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481"/>
        <w:gridCol w:w="7637"/>
      </w:tblGrid>
      <w:tr w:rsidR="0011265E" w:rsidRPr="00F1418E">
        <w:trPr>
          <w:trHeight w:val="1411"/>
        </w:trPr>
        <w:tc>
          <w:tcPr>
            <w:tcW w:w="2481" w:type="dxa"/>
            <w:vMerge w:val="restart"/>
            <w:vAlign w:val="center"/>
          </w:tcPr>
          <w:p w:rsidR="0011265E" w:rsidRPr="00F1418E" w:rsidRDefault="005D5945" w:rsidP="0011265E">
            <w:pPr>
              <w:snapToGrid w:val="0"/>
              <w:jc w:val="center"/>
              <w:rPr>
                <w:sz w:val="22"/>
              </w:rPr>
            </w:pPr>
            <w:r>
              <w:rPr>
                <w:noProof/>
                <w:sz w:val="22"/>
                <w:lang w:eastAsia="it-IT"/>
              </w:rPr>
              <w:drawing>
                <wp:inline distT="0" distB="0" distL="0" distR="0">
                  <wp:extent cx="1438910" cy="2051685"/>
                  <wp:effectExtent l="19050" t="0" r="8890" b="0"/>
                  <wp:docPr id="1" name="Immagine 1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2051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7" w:type="dxa"/>
            <w:vAlign w:val="center"/>
          </w:tcPr>
          <w:p w:rsidR="0011265E" w:rsidRPr="006A21C3" w:rsidRDefault="0011265E" w:rsidP="0011265E">
            <w:pPr>
              <w:snapToGrid w:val="0"/>
              <w:spacing w:before="120" w:after="120" w:line="25" w:lineRule="atLeast"/>
              <w:jc w:val="center"/>
              <w:rPr>
                <w:rFonts w:ascii="Trebuchet MS" w:hAnsi="Trebuchet MS" w:cs="Microsoft Sans Serif"/>
                <w:b/>
                <w:smallCaps/>
                <w:szCs w:val="28"/>
              </w:rPr>
            </w:pPr>
            <w:r w:rsidRPr="006A21C3">
              <w:rPr>
                <w:rFonts w:ascii="Trebuchet MS" w:hAnsi="Trebuchet MS" w:cs="Microsoft Sans Serif"/>
                <w:b/>
                <w:smallCaps/>
                <w:szCs w:val="28"/>
              </w:rPr>
              <w:t>Federazione Italiana Giuoco Calcio - Lega Nazionale Dilettanti</w:t>
            </w:r>
          </w:p>
          <w:p w:rsidR="0011265E" w:rsidRPr="006A21C3" w:rsidRDefault="0011265E" w:rsidP="0011265E">
            <w:pPr>
              <w:spacing w:after="120" w:line="25" w:lineRule="atLeast"/>
              <w:jc w:val="center"/>
              <w:rPr>
                <w:rFonts w:ascii="Trebuchet MS" w:hAnsi="Trebuchet MS" w:cs="Arial"/>
                <w:b/>
                <w:bCs/>
                <w:sz w:val="36"/>
              </w:rPr>
            </w:pPr>
            <w:r w:rsidRPr="006A21C3">
              <w:rPr>
                <w:rFonts w:ascii="Trebuchet MS" w:hAnsi="Trebuchet MS" w:cs="Arial"/>
                <w:b/>
                <w:bCs/>
                <w:sz w:val="36"/>
              </w:rPr>
              <w:t>COMITATO REGIONALE MARCHE</w:t>
            </w:r>
          </w:p>
          <w:p w:rsidR="0011265E" w:rsidRPr="006A21C3" w:rsidRDefault="0011265E" w:rsidP="0011265E">
            <w:pPr>
              <w:snapToGrid w:val="0"/>
              <w:jc w:val="center"/>
              <w:rPr>
                <w:rFonts w:ascii="Trebuchet MS" w:hAnsi="Trebuchet MS" w:cs="Arial"/>
                <w:b/>
                <w:bCs/>
                <w:smallCaps/>
                <w:szCs w:val="34"/>
              </w:rPr>
            </w:pPr>
          </w:p>
          <w:p w:rsidR="0011265E" w:rsidRPr="006A21C3" w:rsidRDefault="0011265E" w:rsidP="0011265E">
            <w:pPr>
              <w:snapToGrid w:val="0"/>
              <w:jc w:val="center"/>
              <w:rPr>
                <w:rFonts w:ascii="Trebuchet MS" w:hAnsi="Trebuchet MS" w:cs="Arial"/>
                <w:b/>
                <w:bCs/>
                <w:smallCaps/>
                <w:sz w:val="36"/>
                <w:szCs w:val="34"/>
              </w:rPr>
            </w:pPr>
            <w:r w:rsidRPr="006A21C3">
              <w:rPr>
                <w:rFonts w:ascii="Trebuchet MS" w:hAnsi="Trebuchet MS" w:cs="Arial"/>
                <w:b/>
                <w:bCs/>
                <w:smallCaps/>
                <w:sz w:val="36"/>
                <w:szCs w:val="34"/>
              </w:rPr>
              <w:t>Delegazione Provinciale Ascoli Piceno</w:t>
            </w:r>
            <w:r w:rsidRPr="006A21C3">
              <w:rPr>
                <w:rFonts w:ascii="Trebuchet MS" w:hAnsi="Trebuchet MS" w:cs="Microsoft Sans Serif"/>
                <w:sz w:val="20"/>
              </w:rPr>
              <w:t xml:space="preserve"> </w:t>
            </w:r>
          </w:p>
        </w:tc>
      </w:tr>
      <w:tr w:rsidR="0011265E" w:rsidRPr="00407182">
        <w:trPr>
          <w:trHeight w:val="517"/>
        </w:trPr>
        <w:tc>
          <w:tcPr>
            <w:tcW w:w="2481" w:type="dxa"/>
            <w:vMerge/>
            <w:vAlign w:val="center"/>
          </w:tcPr>
          <w:p w:rsidR="0011265E" w:rsidRDefault="0011265E" w:rsidP="0011265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637" w:type="dxa"/>
            <w:vAlign w:val="center"/>
          </w:tcPr>
          <w:p w:rsidR="0011265E" w:rsidRPr="006A21C3" w:rsidRDefault="0011265E" w:rsidP="0011265E">
            <w:pPr>
              <w:snapToGrid w:val="0"/>
              <w:jc w:val="center"/>
              <w:rPr>
                <w:rFonts w:ascii="Trebuchet MS" w:hAnsi="Trebuchet MS" w:cs="Microsoft Sans Serif"/>
                <w:sz w:val="20"/>
              </w:rPr>
            </w:pPr>
            <w:r w:rsidRPr="006A21C3">
              <w:rPr>
                <w:rFonts w:ascii="Trebuchet MS" w:hAnsi="Trebuchet MS" w:cs="Microsoft Sans Serif"/>
                <w:sz w:val="20"/>
              </w:rPr>
              <w:t xml:space="preserve">63100 ASCOLI PICENO – Via A. De Dominicis snc  </w:t>
            </w:r>
          </w:p>
          <w:p w:rsidR="0011265E" w:rsidRDefault="0011265E" w:rsidP="0011265E">
            <w:pPr>
              <w:jc w:val="center"/>
              <w:rPr>
                <w:rFonts w:ascii="Trebuchet MS" w:hAnsi="Trebuchet MS" w:cs="Microsoft Sans Serif"/>
                <w:sz w:val="20"/>
                <w:lang w:val="en-US"/>
              </w:rPr>
            </w:pPr>
            <w:r w:rsidRPr="006A21C3">
              <w:rPr>
                <w:rFonts w:ascii="Trebuchet MS" w:hAnsi="Trebuchet MS" w:cs="Microsoft Sans Serif"/>
                <w:sz w:val="20"/>
                <w:lang w:val="en-US"/>
              </w:rPr>
              <w:t xml:space="preserve">Tel. 0736 253102  -  Fax 0736 247189 </w:t>
            </w:r>
          </w:p>
          <w:p w:rsidR="0011265E" w:rsidRDefault="0011265E" w:rsidP="0011265E">
            <w:pPr>
              <w:jc w:val="center"/>
              <w:rPr>
                <w:rFonts w:ascii="Trebuchet MS" w:hAnsi="Trebuchet MS" w:cs="Microsoft Sans Serif"/>
                <w:sz w:val="20"/>
                <w:lang w:val="en-US"/>
              </w:rPr>
            </w:pPr>
          </w:p>
          <w:p w:rsidR="0011265E" w:rsidRPr="006A21C3" w:rsidRDefault="00516120" w:rsidP="0011265E">
            <w:pPr>
              <w:jc w:val="center"/>
              <w:rPr>
                <w:lang w:val="en-US"/>
              </w:rPr>
            </w:pPr>
            <w:hyperlink r:id="rId8" w:history="1">
              <w:r w:rsidR="0011265E" w:rsidRPr="006A21C3">
                <w:rPr>
                  <w:rStyle w:val="Collegamentoipertestuale"/>
                  <w:rFonts w:ascii="Trebuchet MS" w:hAnsi="Trebuchet MS" w:cs="Microsoft Sans Serif"/>
                  <w:sz w:val="20"/>
                  <w:szCs w:val="18"/>
                  <w:lang w:val="en-US"/>
                </w:rPr>
                <w:t>www.lnd.it</w:t>
              </w:r>
            </w:hyperlink>
            <w:r w:rsidR="0011265E" w:rsidRPr="006A21C3">
              <w:rPr>
                <w:rFonts w:ascii="Trebuchet MS" w:hAnsi="Trebuchet MS" w:cs="Microsoft Sans Serif"/>
                <w:color w:val="0000FF"/>
                <w:sz w:val="20"/>
                <w:szCs w:val="18"/>
                <w:lang w:val="en-US"/>
              </w:rPr>
              <w:t xml:space="preserve"> -</w:t>
            </w:r>
            <w:r w:rsidR="0011265E" w:rsidRPr="006A21C3">
              <w:rPr>
                <w:rFonts w:ascii="Trebuchet MS" w:hAnsi="Trebuchet MS" w:cs="Microsoft Sans Serif"/>
                <w:sz w:val="20"/>
                <w:szCs w:val="18"/>
                <w:lang w:val="en-US"/>
              </w:rPr>
              <w:t xml:space="preserve"> </w:t>
            </w:r>
            <w:hyperlink r:id="rId9" w:history="1">
              <w:r w:rsidR="0011265E" w:rsidRPr="006A21C3">
                <w:rPr>
                  <w:rStyle w:val="Collegamentoipertestuale"/>
                  <w:rFonts w:ascii="Trebuchet MS" w:hAnsi="Trebuchet MS" w:cs="Microsoft Sans Serif"/>
                  <w:sz w:val="20"/>
                  <w:szCs w:val="18"/>
                  <w:lang w:val="en-US"/>
                </w:rPr>
                <w:t>cplnd.ascoli@figc.it</w:t>
              </w:r>
            </w:hyperlink>
            <w:r w:rsidR="0011265E" w:rsidRPr="006A21C3">
              <w:rPr>
                <w:rFonts w:ascii="Trebuchet MS" w:hAnsi="Trebuchet MS"/>
                <w:sz w:val="20"/>
                <w:lang w:val="en-US"/>
              </w:rPr>
              <w:t xml:space="preserve"> – </w:t>
            </w:r>
            <w:hyperlink r:id="rId10" w:history="1">
              <w:r w:rsidR="0011265E" w:rsidRPr="006A21C3">
                <w:rPr>
                  <w:rStyle w:val="Collegamentoipertestuale"/>
                  <w:rFonts w:ascii="Trebuchet MS" w:hAnsi="Trebuchet MS"/>
                  <w:sz w:val="20"/>
                  <w:lang w:val="en-US"/>
                </w:rPr>
                <w:t>ascoli@pec.figcmarche.it</w:t>
              </w:r>
            </w:hyperlink>
          </w:p>
        </w:tc>
      </w:tr>
    </w:tbl>
    <w:p w:rsidR="0011265E" w:rsidRDefault="0011265E" w:rsidP="0011265E">
      <w:pPr>
        <w:spacing w:before="20"/>
        <w:rPr>
          <w:lang w:val="en-US"/>
        </w:rPr>
      </w:pPr>
    </w:p>
    <w:p w:rsidR="00C54F13" w:rsidRDefault="00C54F13" w:rsidP="00C54F13">
      <w:pPr>
        <w:jc w:val="center"/>
        <w:rPr>
          <w:rFonts w:ascii="Arial" w:hAnsi="Arial" w:cs="Arial"/>
          <w:b/>
          <w:smallCaps/>
          <w:color w:val="1F497D"/>
          <w:sz w:val="32"/>
          <w:szCs w:val="32"/>
        </w:rPr>
      </w:pPr>
      <w:r w:rsidRPr="00713D16">
        <w:rPr>
          <w:rFonts w:ascii="Arial" w:hAnsi="Arial" w:cs="Arial"/>
          <w:b/>
          <w:smallCaps/>
          <w:sz w:val="32"/>
        </w:rPr>
        <w:t xml:space="preserve">Stagione Sportiva </w:t>
      </w:r>
      <w:r w:rsidR="000E3FEC">
        <w:rPr>
          <w:rFonts w:ascii="Arial" w:hAnsi="Arial" w:cs="Arial"/>
          <w:b/>
          <w:smallCaps/>
          <w:sz w:val="32"/>
          <w:szCs w:val="32"/>
        </w:rPr>
        <w:t>2017/2018</w:t>
      </w:r>
    </w:p>
    <w:p w:rsidR="00C54F13" w:rsidRDefault="00C54F13" w:rsidP="00C54F13">
      <w:pPr>
        <w:jc w:val="center"/>
        <w:rPr>
          <w:rFonts w:ascii="Arial" w:hAnsi="Arial" w:cs="Arial"/>
          <w:b/>
          <w:smallCaps/>
          <w:color w:val="1F497D"/>
          <w:sz w:val="32"/>
          <w:szCs w:val="32"/>
        </w:rPr>
      </w:pPr>
    </w:p>
    <w:p w:rsidR="00C54F13" w:rsidRDefault="00C54F13" w:rsidP="00C54F13">
      <w:pPr>
        <w:jc w:val="center"/>
      </w:pPr>
      <w:r w:rsidRPr="00713D16">
        <w:rPr>
          <w:rFonts w:ascii="Arial" w:hAnsi="Arial" w:cs="Arial"/>
          <w:b/>
          <w:smallCaps/>
          <w:sz w:val="48"/>
        </w:rPr>
        <w:t>Comunicato  Ufficiale  N.</w:t>
      </w:r>
      <w:r w:rsidR="000E3FEC">
        <w:rPr>
          <w:rFonts w:ascii="Arial" w:hAnsi="Arial" w:cs="Arial"/>
          <w:b/>
          <w:smallCaps/>
          <w:sz w:val="48"/>
        </w:rPr>
        <w:t>37</w:t>
      </w:r>
      <w:r w:rsidRPr="00713D16">
        <w:rPr>
          <w:rFonts w:ascii="Arial" w:hAnsi="Arial" w:cs="Arial"/>
          <w:b/>
          <w:smallCaps/>
          <w:sz w:val="48"/>
        </w:rPr>
        <w:t xml:space="preserve"> del </w:t>
      </w:r>
      <w:r w:rsidR="000E3FEC">
        <w:rPr>
          <w:rFonts w:ascii="Arial" w:hAnsi="Arial" w:cs="Arial"/>
          <w:b/>
          <w:smallCaps/>
          <w:sz w:val="48"/>
        </w:rPr>
        <w:t>03/01/2018</w:t>
      </w:r>
    </w:p>
    <w:p w:rsidR="00E03A93" w:rsidRDefault="00E03A93"/>
    <w:p w:rsidR="00B867FB" w:rsidRPr="00713D16" w:rsidRDefault="00B867FB" w:rsidP="00B867FB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</w:p>
    <w:p w:rsidR="00B867FB" w:rsidRDefault="00B867FB" w:rsidP="00B867FB">
      <w:pPr>
        <w:overflowPunct w:val="0"/>
        <w:autoSpaceDE w:val="0"/>
        <w:jc w:val="both"/>
        <w:textAlignment w:val="baseline"/>
        <w:rPr>
          <w:rFonts w:ascii="Arial" w:hAnsi="Arial"/>
          <w:sz w:val="22"/>
        </w:rPr>
      </w:pPr>
      <w:r w:rsidRPr="008A2CB9">
        <w:rPr>
          <w:rFonts w:ascii="Arial" w:hAnsi="Arial"/>
          <w:sz w:val="22"/>
        </w:rPr>
        <w:t xml:space="preserve">Anche per la stagione sportiva </w:t>
      </w:r>
      <w:r w:rsidR="00005913">
        <w:rPr>
          <w:rFonts w:ascii="Arial" w:hAnsi="Arial"/>
          <w:sz w:val="22"/>
        </w:rPr>
        <w:t>201</w:t>
      </w:r>
      <w:r w:rsidR="00BE0E93">
        <w:rPr>
          <w:rFonts w:ascii="Arial" w:hAnsi="Arial"/>
          <w:sz w:val="22"/>
        </w:rPr>
        <w:t>7</w:t>
      </w:r>
      <w:r w:rsidRPr="008A2CB9">
        <w:rPr>
          <w:rFonts w:ascii="Arial" w:hAnsi="Arial"/>
          <w:sz w:val="22"/>
        </w:rPr>
        <w:t>/</w:t>
      </w:r>
      <w:r w:rsidR="00005913">
        <w:rPr>
          <w:rFonts w:ascii="Arial" w:hAnsi="Arial"/>
          <w:sz w:val="22"/>
        </w:rPr>
        <w:t>201</w:t>
      </w:r>
      <w:r w:rsidR="00BE0E93">
        <w:rPr>
          <w:rFonts w:ascii="Arial" w:hAnsi="Arial"/>
          <w:sz w:val="22"/>
        </w:rPr>
        <w:t>8</w:t>
      </w:r>
      <w:r w:rsidRPr="008A2CB9">
        <w:rPr>
          <w:rFonts w:ascii="Arial" w:hAnsi="Arial"/>
          <w:sz w:val="22"/>
        </w:rPr>
        <w:t xml:space="preserve"> viene attivato il servizio “PRONTO A.I.A.” che risponde </w:t>
      </w:r>
      <w:r>
        <w:rPr>
          <w:rFonts w:ascii="Arial" w:hAnsi="Arial"/>
          <w:sz w:val="22"/>
        </w:rPr>
        <w:t xml:space="preserve">al </w:t>
      </w:r>
      <w:r w:rsidRPr="008A2CB9">
        <w:rPr>
          <w:rFonts w:ascii="Arial" w:hAnsi="Arial"/>
          <w:sz w:val="22"/>
        </w:rPr>
        <w:t xml:space="preserve">numero telefonico: </w:t>
      </w:r>
      <w:r w:rsidRPr="008A2CB9">
        <w:rPr>
          <w:rFonts w:ascii="Arial" w:hAnsi="Arial"/>
          <w:b/>
          <w:sz w:val="22"/>
          <w:u w:val="single"/>
        </w:rPr>
        <w:t>334</w:t>
      </w:r>
      <w:r w:rsidR="00070463">
        <w:rPr>
          <w:rFonts w:ascii="Arial" w:hAnsi="Arial"/>
          <w:b/>
          <w:sz w:val="22"/>
          <w:u w:val="single"/>
        </w:rPr>
        <w:t>.</w:t>
      </w:r>
      <w:r w:rsidRPr="008A2CB9">
        <w:rPr>
          <w:rFonts w:ascii="Arial" w:hAnsi="Arial"/>
          <w:b/>
          <w:sz w:val="22"/>
          <w:u w:val="single"/>
        </w:rPr>
        <w:t>9999520</w:t>
      </w:r>
      <w:r w:rsidRPr="008A2CB9">
        <w:rPr>
          <w:rFonts w:ascii="Arial" w:hAnsi="Arial"/>
          <w:sz w:val="22"/>
        </w:rPr>
        <w:t xml:space="preserve">  per </w:t>
      </w:r>
      <w:r>
        <w:rPr>
          <w:rFonts w:ascii="Arial" w:hAnsi="Arial"/>
          <w:sz w:val="22"/>
        </w:rPr>
        <w:t>tutte</w:t>
      </w:r>
      <w:r w:rsidRPr="008A2CB9">
        <w:rPr>
          <w:rFonts w:ascii="Arial" w:hAnsi="Arial"/>
          <w:sz w:val="22"/>
        </w:rPr>
        <w:t xml:space="preserve"> le gare di competenza di questa DELEGAZIONE</w:t>
      </w:r>
      <w:r>
        <w:rPr>
          <w:rFonts w:ascii="Arial" w:hAnsi="Arial"/>
          <w:sz w:val="22"/>
        </w:rPr>
        <w:t xml:space="preserve">. </w:t>
      </w:r>
    </w:p>
    <w:p w:rsidR="00B867FB" w:rsidRPr="008A2CB9" w:rsidRDefault="00B867FB" w:rsidP="00B867FB">
      <w:pPr>
        <w:overflowPunct w:val="0"/>
        <w:autoSpaceDE w:val="0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L</w:t>
      </w:r>
      <w:r w:rsidRPr="008A2CB9">
        <w:rPr>
          <w:rFonts w:ascii="Arial" w:hAnsi="Arial"/>
          <w:sz w:val="22"/>
        </w:rPr>
        <w:t xml:space="preserve">e Società ospitanti dovranno chiamare in caso di assenza dell’arbitro designato </w:t>
      </w:r>
      <w:r w:rsidRPr="008A2CB9">
        <w:rPr>
          <w:rFonts w:ascii="Arial" w:hAnsi="Arial"/>
          <w:b/>
          <w:sz w:val="22"/>
        </w:rPr>
        <w:t>40 minuti prima</w:t>
      </w:r>
      <w:r w:rsidRPr="008A2CB9">
        <w:rPr>
          <w:rFonts w:ascii="Arial" w:hAnsi="Arial"/>
          <w:sz w:val="22"/>
        </w:rPr>
        <w:t xml:space="preserve"> dell’orario di inizio della gara.</w:t>
      </w:r>
    </w:p>
    <w:p w:rsidR="00B867FB" w:rsidRPr="008A2CB9" w:rsidRDefault="00B867FB" w:rsidP="00B867FB">
      <w:pPr>
        <w:overflowPunct w:val="0"/>
        <w:autoSpaceDE w:val="0"/>
        <w:jc w:val="both"/>
        <w:textAlignment w:val="baseline"/>
        <w:rPr>
          <w:rFonts w:ascii="Arial" w:hAnsi="Arial"/>
          <w:sz w:val="22"/>
        </w:rPr>
      </w:pPr>
      <w:r w:rsidRPr="008A2CB9">
        <w:rPr>
          <w:rFonts w:ascii="Arial" w:hAnsi="Arial"/>
          <w:sz w:val="22"/>
        </w:rPr>
        <w:t>Si ringrazia per la collaborazione.</w:t>
      </w:r>
    </w:p>
    <w:p w:rsidR="00B867FB" w:rsidRPr="008A2CB9" w:rsidRDefault="00B867FB" w:rsidP="00B867FB">
      <w:pPr>
        <w:overflowPunct w:val="0"/>
        <w:autoSpaceDE w:val="0"/>
        <w:jc w:val="both"/>
        <w:textAlignment w:val="baseline"/>
        <w:rPr>
          <w:rFonts w:ascii="Arial" w:hAnsi="Arial"/>
          <w:sz w:val="22"/>
        </w:rPr>
      </w:pPr>
    </w:p>
    <w:p w:rsidR="00F470B3" w:rsidRDefault="00B867FB" w:rsidP="00367A05">
      <w:pPr>
        <w:overflowPunct w:val="0"/>
        <w:autoSpaceDE w:val="0"/>
        <w:jc w:val="center"/>
        <w:textAlignment w:val="baseline"/>
        <w:rPr>
          <w:rFonts w:ascii="Arial" w:hAnsi="Arial"/>
          <w:b/>
          <w:sz w:val="28"/>
          <w:szCs w:val="32"/>
          <w:u w:val="single"/>
        </w:rPr>
      </w:pPr>
      <w:r w:rsidRPr="008A2CB9">
        <w:rPr>
          <w:rFonts w:ascii="Arial" w:hAnsi="Arial"/>
          <w:b/>
          <w:sz w:val="28"/>
          <w:szCs w:val="32"/>
          <w:u w:val="single"/>
        </w:rPr>
        <w:t>PRONTO A.I.A.  334 9999520</w:t>
      </w:r>
    </w:p>
    <w:p w:rsidR="00D837A6" w:rsidRPr="00367A05" w:rsidRDefault="00D837A6" w:rsidP="00313951">
      <w:pPr>
        <w:overflowPunct w:val="0"/>
        <w:autoSpaceDE w:val="0"/>
        <w:textAlignment w:val="baseline"/>
        <w:rPr>
          <w:rFonts w:ascii="Arial" w:hAnsi="Arial"/>
          <w:b/>
          <w:sz w:val="28"/>
          <w:szCs w:val="32"/>
          <w:u w:val="single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0137"/>
      </w:tblGrid>
      <w:tr w:rsidR="00C3053B" w:rsidRPr="00E97B4C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053B" w:rsidRPr="00E97B4C" w:rsidRDefault="00C3053B">
            <w:pPr>
              <w:pStyle w:val="LndNormale1"/>
              <w:spacing w:before="20" w:after="20"/>
              <w:rPr>
                <w:sz w:val="36"/>
              </w:rPr>
            </w:pPr>
            <w:r w:rsidRPr="00E97B4C">
              <w:rPr>
                <w:b/>
                <w:smallCaps/>
                <w:sz w:val="36"/>
                <w:szCs w:val="28"/>
              </w:rPr>
              <w:t>1. Comunicazioni della F.I.G.C.</w:t>
            </w:r>
          </w:p>
        </w:tc>
      </w:tr>
    </w:tbl>
    <w:p w:rsidR="00313951" w:rsidRPr="00FC7E1C" w:rsidRDefault="00313951" w:rsidP="0031395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0137"/>
      </w:tblGrid>
      <w:tr w:rsidR="00C3053B" w:rsidRPr="00E97B4C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053B" w:rsidRPr="00E97B4C" w:rsidRDefault="00C3053B">
            <w:pPr>
              <w:pStyle w:val="LndNormale1"/>
              <w:spacing w:before="20" w:after="20"/>
              <w:jc w:val="left"/>
              <w:rPr>
                <w:sz w:val="36"/>
              </w:rPr>
            </w:pPr>
            <w:r w:rsidRPr="00E97B4C">
              <w:rPr>
                <w:b/>
                <w:smallCaps/>
                <w:sz w:val="36"/>
                <w:szCs w:val="28"/>
              </w:rPr>
              <w:t>2. Comunicazioni della L.N.D.</w:t>
            </w:r>
          </w:p>
        </w:tc>
      </w:tr>
    </w:tbl>
    <w:p w:rsidR="00350097" w:rsidRPr="00FC7E1C" w:rsidRDefault="000A5AF0" w:rsidP="00C1715F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C7E1C">
        <w:rPr>
          <w:rFonts w:ascii="Arial" w:hAnsi="Arial" w:cs="Arial"/>
          <w:sz w:val="22"/>
          <w:szCs w:val="22"/>
        </w:rPr>
        <w:t xml:space="preserve"> </w:t>
      </w:r>
    </w:p>
    <w:p w:rsidR="00414185" w:rsidRPr="00086E7D" w:rsidRDefault="00414185" w:rsidP="00414185">
      <w:pPr>
        <w:pStyle w:val="LndNormale1"/>
        <w:rPr>
          <w:b/>
          <w:sz w:val="28"/>
          <w:szCs w:val="28"/>
          <w:u w:val="single"/>
        </w:rPr>
      </w:pPr>
      <w:r w:rsidRPr="00086E7D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161 del 14.12.2017</w:t>
      </w:r>
      <w:r w:rsidRPr="00086E7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L.N.D. </w:t>
      </w:r>
      <w:r w:rsidRPr="00086E7D">
        <w:rPr>
          <w:b/>
          <w:sz w:val="28"/>
          <w:szCs w:val="28"/>
          <w:u w:val="single"/>
        </w:rPr>
        <w:t>– STAGIONE SPORTIVA 201</w:t>
      </w:r>
      <w:r>
        <w:rPr>
          <w:b/>
          <w:sz w:val="28"/>
          <w:szCs w:val="28"/>
          <w:u w:val="single"/>
        </w:rPr>
        <w:t>7</w:t>
      </w:r>
      <w:r w:rsidRPr="00086E7D">
        <w:rPr>
          <w:b/>
          <w:sz w:val="28"/>
          <w:szCs w:val="28"/>
          <w:u w:val="single"/>
        </w:rPr>
        <w:t>/201</w:t>
      </w:r>
      <w:r>
        <w:rPr>
          <w:b/>
          <w:sz w:val="28"/>
          <w:szCs w:val="28"/>
          <w:u w:val="single"/>
        </w:rPr>
        <w:t>8</w:t>
      </w:r>
    </w:p>
    <w:p w:rsidR="00414185" w:rsidRDefault="00414185" w:rsidP="00414185">
      <w:pPr>
        <w:pStyle w:val="LndNormale1"/>
      </w:pPr>
      <w:r>
        <w:t>Si pubblicano in allegato il CU. n. 101/A della FIGC inerente la comunicazione del luogo di svolgimento dell’Assemblea Federale Elettiva della F.I.G.C. in programma il giorno 29 gennaio 2018.</w:t>
      </w:r>
    </w:p>
    <w:p w:rsidR="00414185" w:rsidRDefault="00414185" w:rsidP="00414185">
      <w:pPr>
        <w:rPr>
          <w:rFonts w:ascii="Arial" w:hAnsi="Arial" w:cs="Arial"/>
        </w:rPr>
      </w:pPr>
    </w:p>
    <w:p w:rsidR="00414185" w:rsidRPr="00086E7D" w:rsidRDefault="00414185" w:rsidP="00414185">
      <w:pPr>
        <w:pStyle w:val="LndNormale1"/>
        <w:rPr>
          <w:b/>
          <w:sz w:val="28"/>
          <w:szCs w:val="28"/>
          <w:u w:val="single"/>
        </w:rPr>
      </w:pPr>
      <w:r w:rsidRPr="00086E7D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164 del 18.12.2017</w:t>
      </w:r>
      <w:r w:rsidRPr="00086E7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L.N.D. </w:t>
      </w:r>
      <w:r w:rsidRPr="00086E7D">
        <w:rPr>
          <w:b/>
          <w:sz w:val="28"/>
          <w:szCs w:val="28"/>
          <w:u w:val="single"/>
        </w:rPr>
        <w:t>– STAGIONE SPORTIVA 201</w:t>
      </w:r>
      <w:r>
        <w:rPr>
          <w:b/>
          <w:sz w:val="28"/>
          <w:szCs w:val="28"/>
          <w:u w:val="single"/>
        </w:rPr>
        <w:t>7</w:t>
      </w:r>
      <w:r w:rsidRPr="00086E7D">
        <w:rPr>
          <w:b/>
          <w:sz w:val="28"/>
          <w:szCs w:val="28"/>
          <w:u w:val="single"/>
        </w:rPr>
        <w:t>/201</w:t>
      </w:r>
      <w:r>
        <w:rPr>
          <w:b/>
          <w:sz w:val="28"/>
          <w:szCs w:val="28"/>
          <w:u w:val="single"/>
        </w:rPr>
        <w:t>8</w:t>
      </w:r>
    </w:p>
    <w:p w:rsidR="00414185" w:rsidRDefault="00414185" w:rsidP="00414185">
      <w:pPr>
        <w:pStyle w:val="LndNormale1"/>
      </w:pPr>
      <w:r>
        <w:t>Si pubblica il CU. n. 164 della L.N.D. contenente i punteggi della Società perdenti le gare spareggio – promozione fra le seconde classificate dei Campionati Eccellenza per gli eventuali “ripescaggi” nel campionato di Serie D 2018/2019.</w:t>
      </w:r>
    </w:p>
    <w:p w:rsidR="00414185" w:rsidRDefault="00414185" w:rsidP="00414185">
      <w:pPr>
        <w:rPr>
          <w:rFonts w:ascii="Arial" w:hAnsi="Arial" w:cs="Arial"/>
        </w:rPr>
      </w:pPr>
    </w:p>
    <w:p w:rsidR="00414185" w:rsidRPr="00086E7D" w:rsidRDefault="00414185" w:rsidP="00414185">
      <w:pPr>
        <w:pStyle w:val="LndNormale1"/>
        <w:rPr>
          <w:b/>
          <w:sz w:val="28"/>
          <w:szCs w:val="28"/>
          <w:u w:val="single"/>
        </w:rPr>
      </w:pPr>
      <w:r w:rsidRPr="00086E7D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166 del 19.12.2017</w:t>
      </w:r>
      <w:r w:rsidRPr="00086E7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L.N.D. </w:t>
      </w:r>
      <w:r w:rsidRPr="00086E7D">
        <w:rPr>
          <w:b/>
          <w:sz w:val="28"/>
          <w:szCs w:val="28"/>
          <w:u w:val="single"/>
        </w:rPr>
        <w:t>– STAGIONE SPORTIVA 201</w:t>
      </w:r>
      <w:r>
        <w:rPr>
          <w:b/>
          <w:sz w:val="28"/>
          <w:szCs w:val="28"/>
          <w:u w:val="single"/>
        </w:rPr>
        <w:t>7</w:t>
      </w:r>
      <w:r w:rsidRPr="00086E7D">
        <w:rPr>
          <w:b/>
          <w:sz w:val="28"/>
          <w:szCs w:val="28"/>
          <w:u w:val="single"/>
        </w:rPr>
        <w:t>/201</w:t>
      </w:r>
      <w:r>
        <w:rPr>
          <w:b/>
          <w:sz w:val="28"/>
          <w:szCs w:val="28"/>
          <w:u w:val="single"/>
        </w:rPr>
        <w:t>8</w:t>
      </w:r>
    </w:p>
    <w:p w:rsidR="00414185" w:rsidRDefault="00414185" w:rsidP="00414185">
      <w:pPr>
        <w:pStyle w:val="LndNormale1"/>
      </w:pPr>
      <w:r>
        <w:t>Si pubblica il CU. n. 166 della L.N.D. contenente gli obblighi minimi di partecipazione dei calciatori, in relazione all’età per le gare ufficiali della stagione sportiva 2018/2019 riferite alle Società partecipanti al Campionato Nazionale di Serie D, ai Campionati Regionali di Eccellenza e Promozione.</w:t>
      </w:r>
    </w:p>
    <w:p w:rsidR="00414185" w:rsidRDefault="00414185" w:rsidP="00414185">
      <w:pPr>
        <w:rPr>
          <w:rFonts w:ascii="Arial" w:hAnsi="Arial" w:cs="Arial"/>
        </w:rPr>
      </w:pPr>
    </w:p>
    <w:p w:rsidR="00414185" w:rsidRPr="00086E7D" w:rsidRDefault="00414185" w:rsidP="00414185">
      <w:pPr>
        <w:pStyle w:val="LndNormale1"/>
        <w:rPr>
          <w:b/>
          <w:sz w:val="28"/>
          <w:szCs w:val="28"/>
          <w:u w:val="single"/>
        </w:rPr>
      </w:pPr>
      <w:r w:rsidRPr="00086E7D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168 del 21.12.2017</w:t>
      </w:r>
      <w:r w:rsidRPr="00086E7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L.N.D. </w:t>
      </w:r>
      <w:r w:rsidRPr="00086E7D">
        <w:rPr>
          <w:b/>
          <w:sz w:val="28"/>
          <w:szCs w:val="28"/>
          <w:u w:val="single"/>
        </w:rPr>
        <w:t>– STAGIONE SPORTIVA 201</w:t>
      </w:r>
      <w:r>
        <w:rPr>
          <w:b/>
          <w:sz w:val="28"/>
          <w:szCs w:val="28"/>
          <w:u w:val="single"/>
        </w:rPr>
        <w:t>7</w:t>
      </w:r>
      <w:r w:rsidRPr="00086E7D">
        <w:rPr>
          <w:b/>
          <w:sz w:val="28"/>
          <w:szCs w:val="28"/>
          <w:u w:val="single"/>
        </w:rPr>
        <w:t>/201</w:t>
      </w:r>
      <w:r>
        <w:rPr>
          <w:b/>
          <w:sz w:val="28"/>
          <w:szCs w:val="28"/>
          <w:u w:val="single"/>
        </w:rPr>
        <w:t>8</w:t>
      </w:r>
    </w:p>
    <w:p w:rsidR="00414185" w:rsidRDefault="00414185" w:rsidP="00414185">
      <w:pPr>
        <w:pStyle w:val="LndNormale1"/>
      </w:pPr>
      <w:r>
        <w:t>Si pubblica il CU. n. 168 della L.N.D. contenente i criteri di svolgimento delle gare spareggio-promozione tra le seconde classificate del Campionato di Eccellenza relativi alla stagione sportiva 2017/2018, per l’ammissione al Campionato Nazionale Serie D della stagione sportiva 2018/2019.</w:t>
      </w:r>
    </w:p>
    <w:p w:rsidR="00414185" w:rsidRPr="00216672" w:rsidRDefault="00414185" w:rsidP="00414185"/>
    <w:p w:rsidR="00030086" w:rsidRDefault="00030086" w:rsidP="00C1715F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43E37" w:rsidRDefault="00243E37" w:rsidP="00C1715F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43E37" w:rsidRPr="00FC7E1C" w:rsidRDefault="00243E37" w:rsidP="00C1715F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0137"/>
      </w:tblGrid>
      <w:tr w:rsidR="00C3053B" w:rsidRPr="00E97B4C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053B" w:rsidRPr="00E97B4C" w:rsidRDefault="00C3053B">
            <w:pPr>
              <w:pStyle w:val="LndNormale1"/>
              <w:spacing w:before="20" w:after="20"/>
              <w:rPr>
                <w:sz w:val="36"/>
              </w:rPr>
            </w:pPr>
            <w:r w:rsidRPr="00E97B4C">
              <w:rPr>
                <w:b/>
                <w:smallCaps/>
                <w:sz w:val="36"/>
                <w:szCs w:val="28"/>
              </w:rPr>
              <w:t>3. Comunicazioni del Comitato Regionale Marche</w:t>
            </w:r>
          </w:p>
        </w:tc>
      </w:tr>
    </w:tbl>
    <w:p w:rsidR="007A0B6C" w:rsidRPr="00FC7E1C" w:rsidRDefault="007A0B6C" w:rsidP="00D1110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noProof/>
          <w:sz w:val="22"/>
          <w:szCs w:val="22"/>
          <w:lang w:eastAsia="it-IT"/>
        </w:rPr>
      </w:pPr>
    </w:p>
    <w:p w:rsidR="006F4C53" w:rsidRPr="00C54EB3" w:rsidRDefault="006F4C53" w:rsidP="006F4C53">
      <w:pPr>
        <w:jc w:val="both"/>
        <w:rPr>
          <w:rFonts w:ascii="Arial" w:hAnsi="Arial" w:cs="Arial"/>
          <w:b/>
          <w:sz w:val="28"/>
          <w:u w:val="single"/>
        </w:rPr>
      </w:pPr>
      <w:r w:rsidRPr="00C54EB3">
        <w:rPr>
          <w:rFonts w:ascii="Arial" w:hAnsi="Arial" w:cs="Arial"/>
          <w:b/>
          <w:sz w:val="28"/>
          <w:u w:val="single"/>
        </w:rPr>
        <w:t>RIUNIONE SOCIETA’ PARTECIPANTI AL TORNEO ESORDIENTI FAIR PLAY ELITE 2017/2018. ATTIVITÀ NAZIONALE  GIOV</w:t>
      </w:r>
      <w:r w:rsidR="00602F50">
        <w:rPr>
          <w:rFonts w:ascii="Arial" w:hAnsi="Arial" w:cs="Arial"/>
          <w:b/>
          <w:sz w:val="28"/>
          <w:u w:val="single"/>
        </w:rPr>
        <w:t>ANILE DI CALCIO A NOVE UNDER 13</w:t>
      </w:r>
    </w:p>
    <w:p w:rsidR="006F4C53" w:rsidRDefault="006F4C53" w:rsidP="006F4C53">
      <w:pPr>
        <w:jc w:val="both"/>
        <w:rPr>
          <w:rFonts w:ascii="Arial" w:hAnsi="Arial" w:cs="Arial"/>
          <w:sz w:val="22"/>
        </w:rPr>
      </w:pPr>
    </w:p>
    <w:p w:rsidR="006F4C53" w:rsidRDefault="006F4C53" w:rsidP="006F4C53">
      <w:pPr>
        <w:jc w:val="both"/>
        <w:rPr>
          <w:rFonts w:ascii="Arial" w:hAnsi="Arial" w:cs="Arial"/>
          <w:sz w:val="22"/>
        </w:rPr>
      </w:pPr>
      <w:r w:rsidRPr="00CC7F17">
        <w:rPr>
          <w:rFonts w:ascii="Arial" w:hAnsi="Arial" w:cs="Arial"/>
          <w:sz w:val="22"/>
        </w:rPr>
        <w:t xml:space="preserve">In riferimento   al  Torneo Esordienti Fair Play Elite 2017/2018, si comunica che martedì 9 gennaio 2018 alle ore 17.00 presso la Sala Riunioni del Comitato Regionale Marche FIGC/LND via Schiavoni, snc – Località </w:t>
      </w:r>
      <w:proofErr w:type="spellStart"/>
      <w:r w:rsidRPr="00CC7F17">
        <w:rPr>
          <w:rFonts w:ascii="Arial" w:hAnsi="Arial" w:cs="Arial"/>
          <w:sz w:val="22"/>
        </w:rPr>
        <w:t>Baraccola</w:t>
      </w:r>
      <w:proofErr w:type="spellEnd"/>
      <w:r w:rsidRPr="00CC7F17">
        <w:rPr>
          <w:rFonts w:ascii="Arial" w:hAnsi="Arial" w:cs="Arial"/>
          <w:sz w:val="22"/>
        </w:rPr>
        <w:t xml:space="preserve"> Sud – Ancona , si terrà la riunione in epigrafe.</w:t>
      </w:r>
    </w:p>
    <w:p w:rsidR="006F4C53" w:rsidRPr="00CC7F17" w:rsidRDefault="006F4C53" w:rsidP="006F4C53">
      <w:pPr>
        <w:jc w:val="both"/>
        <w:rPr>
          <w:rFonts w:ascii="Arial" w:hAnsi="Arial" w:cs="Arial"/>
          <w:sz w:val="22"/>
        </w:rPr>
      </w:pPr>
      <w:r w:rsidRPr="00CC7F17">
        <w:rPr>
          <w:rFonts w:ascii="Arial" w:hAnsi="Arial" w:cs="Arial"/>
          <w:sz w:val="22"/>
        </w:rPr>
        <w:t xml:space="preserve">  </w:t>
      </w:r>
    </w:p>
    <w:p w:rsidR="006F4C53" w:rsidRDefault="006F4C53" w:rsidP="006F4C53">
      <w:pPr>
        <w:jc w:val="both"/>
        <w:rPr>
          <w:rFonts w:ascii="Arial" w:hAnsi="Arial" w:cs="Arial"/>
          <w:b/>
          <w:sz w:val="22"/>
        </w:rPr>
      </w:pPr>
      <w:r w:rsidRPr="00CC7F17">
        <w:rPr>
          <w:rFonts w:ascii="Arial" w:hAnsi="Arial" w:cs="Arial"/>
          <w:b/>
          <w:sz w:val="22"/>
        </w:rPr>
        <w:t>In questo incontro, oltre alla programmazione del torneo sopra citato, verranno fatte importanti comunicazioni sul percorso per il riconosci</w:t>
      </w:r>
      <w:r>
        <w:rPr>
          <w:rFonts w:ascii="Arial" w:hAnsi="Arial" w:cs="Arial"/>
          <w:b/>
          <w:sz w:val="22"/>
        </w:rPr>
        <w:t>mento di Scuola Calcio “ELITE”</w:t>
      </w:r>
      <w:r w:rsidRPr="00CC7F17">
        <w:rPr>
          <w:rFonts w:ascii="Arial" w:hAnsi="Arial" w:cs="Arial"/>
          <w:b/>
          <w:sz w:val="22"/>
        </w:rPr>
        <w:t>.</w:t>
      </w:r>
    </w:p>
    <w:p w:rsidR="006F4C53" w:rsidRPr="00CC7F17" w:rsidRDefault="006F4C53" w:rsidP="006F4C53">
      <w:pPr>
        <w:jc w:val="both"/>
        <w:rPr>
          <w:rFonts w:ascii="Arial" w:hAnsi="Arial" w:cs="Arial"/>
          <w:b/>
          <w:sz w:val="22"/>
        </w:rPr>
      </w:pPr>
    </w:p>
    <w:p w:rsidR="006F4C53" w:rsidRPr="00CC7F17" w:rsidRDefault="006F4C53" w:rsidP="006F4C53">
      <w:pPr>
        <w:jc w:val="both"/>
        <w:rPr>
          <w:rFonts w:ascii="Arial" w:hAnsi="Arial" w:cs="Arial"/>
          <w:sz w:val="22"/>
        </w:rPr>
      </w:pPr>
      <w:r w:rsidRPr="00CC7F17">
        <w:rPr>
          <w:rFonts w:ascii="Arial" w:hAnsi="Arial" w:cs="Arial"/>
          <w:sz w:val="22"/>
        </w:rPr>
        <w:t>Pertanto visti i temi trattati è importante la presenza del  :</w:t>
      </w:r>
    </w:p>
    <w:p w:rsidR="006F4C53" w:rsidRDefault="006F4C53" w:rsidP="006F4C53">
      <w:pPr>
        <w:widowControl w:val="0"/>
        <w:numPr>
          <w:ilvl w:val="0"/>
          <w:numId w:val="37"/>
        </w:numPr>
        <w:jc w:val="both"/>
        <w:rPr>
          <w:rFonts w:ascii="Arial" w:hAnsi="Arial" w:cs="Arial"/>
          <w:b/>
          <w:sz w:val="22"/>
        </w:rPr>
      </w:pPr>
      <w:r w:rsidRPr="00CC7F17">
        <w:rPr>
          <w:rFonts w:ascii="Arial" w:hAnsi="Arial" w:cs="Arial"/>
          <w:b/>
          <w:sz w:val="22"/>
        </w:rPr>
        <w:t xml:space="preserve">Responsabile Tecnico   </w:t>
      </w:r>
    </w:p>
    <w:p w:rsidR="006F4C53" w:rsidRPr="00CC7F17" w:rsidRDefault="006F4C53" w:rsidP="006F4C53">
      <w:pPr>
        <w:widowControl w:val="0"/>
        <w:numPr>
          <w:ilvl w:val="0"/>
          <w:numId w:val="37"/>
        </w:numPr>
        <w:jc w:val="both"/>
        <w:rPr>
          <w:rFonts w:ascii="Arial" w:hAnsi="Arial" w:cs="Arial"/>
          <w:b/>
          <w:sz w:val="22"/>
        </w:rPr>
      </w:pPr>
      <w:r w:rsidRPr="00CC7F17">
        <w:rPr>
          <w:rFonts w:ascii="Arial" w:hAnsi="Arial" w:cs="Arial"/>
          <w:b/>
          <w:sz w:val="22"/>
        </w:rPr>
        <w:t xml:space="preserve">Dirigente Responsabile  di ciascuna società convocata.  </w:t>
      </w:r>
    </w:p>
    <w:p w:rsidR="006F4C53" w:rsidRDefault="006F4C53" w:rsidP="006F4C53">
      <w:pPr>
        <w:jc w:val="both"/>
        <w:rPr>
          <w:rFonts w:ascii="Arial" w:hAnsi="Arial" w:cs="Arial"/>
          <w:sz w:val="22"/>
        </w:rPr>
      </w:pPr>
    </w:p>
    <w:p w:rsidR="006F4C53" w:rsidRPr="00CC7F17" w:rsidRDefault="006F4C53" w:rsidP="006F4C53">
      <w:pPr>
        <w:jc w:val="both"/>
        <w:rPr>
          <w:rFonts w:ascii="Arial" w:hAnsi="Arial" w:cs="Arial"/>
          <w:sz w:val="22"/>
        </w:rPr>
      </w:pPr>
      <w:r w:rsidRPr="00CC7F17">
        <w:rPr>
          <w:rFonts w:ascii="Arial" w:hAnsi="Arial" w:cs="Arial"/>
          <w:sz w:val="22"/>
        </w:rPr>
        <w:t xml:space="preserve">Relazioneranno sull’argomento : </w:t>
      </w:r>
    </w:p>
    <w:p w:rsidR="006F4C53" w:rsidRPr="00CC7F17" w:rsidRDefault="006F4C53" w:rsidP="006F4C53">
      <w:pPr>
        <w:widowControl w:val="0"/>
        <w:numPr>
          <w:ilvl w:val="0"/>
          <w:numId w:val="38"/>
        </w:numPr>
        <w:jc w:val="both"/>
        <w:rPr>
          <w:rFonts w:ascii="Arial" w:hAnsi="Arial" w:cs="Arial"/>
          <w:sz w:val="22"/>
        </w:rPr>
      </w:pPr>
      <w:r w:rsidRPr="00CC7F17">
        <w:rPr>
          <w:rFonts w:ascii="Arial" w:hAnsi="Arial" w:cs="Arial"/>
          <w:sz w:val="22"/>
        </w:rPr>
        <w:t>prof. Floriano MARZIALI - Coordinatore Federale Regionale Marche FIGC/SGS</w:t>
      </w:r>
    </w:p>
    <w:p w:rsidR="006F4C53" w:rsidRPr="00CC7F17" w:rsidRDefault="006F4C53" w:rsidP="006F4C53">
      <w:pPr>
        <w:widowControl w:val="0"/>
        <w:numPr>
          <w:ilvl w:val="0"/>
          <w:numId w:val="38"/>
        </w:numPr>
        <w:jc w:val="both"/>
        <w:rPr>
          <w:rFonts w:ascii="Arial" w:hAnsi="Arial" w:cs="Arial"/>
          <w:sz w:val="22"/>
        </w:rPr>
      </w:pPr>
      <w:r w:rsidRPr="00CC7F17">
        <w:rPr>
          <w:rFonts w:ascii="Arial" w:hAnsi="Arial" w:cs="Arial"/>
          <w:sz w:val="22"/>
        </w:rPr>
        <w:t>prof. Alberto VIRGILI -   Delegato Regionale FIGC/SGS dell’Attività di Base.</w:t>
      </w:r>
    </w:p>
    <w:p w:rsidR="006F4C53" w:rsidRDefault="006F4C53" w:rsidP="006F4C53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8"/>
        <w:gridCol w:w="5236"/>
      </w:tblGrid>
      <w:tr w:rsidR="006F4C53" w:rsidRPr="00C54EB3">
        <w:trPr>
          <w:trHeight w:val="276"/>
        </w:trPr>
        <w:tc>
          <w:tcPr>
            <w:tcW w:w="5000" w:type="pct"/>
            <w:gridSpan w:val="2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b/>
              </w:rPr>
            </w:pPr>
            <w:r w:rsidRPr="00C54EB3">
              <w:rPr>
                <w:rFonts w:ascii="Arial" w:hAnsi="Arial" w:cs="Arial"/>
                <w:b/>
              </w:rPr>
              <w:t>DELEGAZIONE PROVINCIALE ANCONA</w:t>
            </w:r>
          </w:p>
        </w:tc>
      </w:tr>
      <w:tr w:rsidR="006F4C53" w:rsidRPr="00CC7F17">
        <w:trPr>
          <w:trHeight w:val="222"/>
        </w:trPr>
        <w:tc>
          <w:tcPr>
            <w:tcW w:w="2432" w:type="pct"/>
          </w:tcPr>
          <w:p w:rsidR="006F4C53" w:rsidRPr="00CC7F17" w:rsidRDefault="006F4C53" w:rsidP="006F4C5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C7F17">
              <w:rPr>
                <w:rFonts w:ascii="Arial" w:hAnsi="Arial" w:cs="Arial"/>
                <w:b/>
                <w:sz w:val="22"/>
              </w:rPr>
              <w:t>SOCIETA’</w:t>
            </w:r>
          </w:p>
        </w:tc>
        <w:tc>
          <w:tcPr>
            <w:tcW w:w="2568" w:type="pct"/>
          </w:tcPr>
          <w:p w:rsidR="006F4C53" w:rsidRPr="00CC7F17" w:rsidRDefault="006F4C53" w:rsidP="006F4C5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C7F17">
              <w:rPr>
                <w:rFonts w:ascii="Arial" w:hAnsi="Arial" w:cs="Arial"/>
                <w:b/>
                <w:sz w:val="22"/>
              </w:rPr>
              <w:t>SOCIETA’</w:t>
            </w:r>
          </w:p>
        </w:tc>
      </w:tr>
      <w:tr w:rsidR="006F4C53" w:rsidRPr="00CC7F17">
        <w:tc>
          <w:tcPr>
            <w:tcW w:w="2432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AC NUOVA FOLGORE</w:t>
            </w:r>
          </w:p>
        </w:tc>
        <w:tc>
          <w:tcPr>
            <w:tcW w:w="2568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ASD PALOMBINA VECCHIA</w:t>
            </w:r>
          </w:p>
        </w:tc>
      </w:tr>
      <w:tr w:rsidR="006F4C53" w:rsidRPr="00CC7F17">
        <w:tc>
          <w:tcPr>
            <w:tcW w:w="2432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ASD GIOVANE ANCONA CALCIO</w:t>
            </w:r>
          </w:p>
        </w:tc>
        <w:tc>
          <w:tcPr>
            <w:tcW w:w="2568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SS DILETTANTISTICA JESINA CALCIO SRL</w:t>
            </w:r>
          </w:p>
        </w:tc>
      </w:tr>
      <w:tr w:rsidR="006F4C53" w:rsidRPr="00CC7F17">
        <w:tc>
          <w:tcPr>
            <w:tcW w:w="2432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ASD CAMERANO CALCIO</w:t>
            </w:r>
          </w:p>
        </w:tc>
        <w:tc>
          <w:tcPr>
            <w:tcW w:w="2568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SSD OSIMO STAZIONE</w:t>
            </w:r>
          </w:p>
        </w:tc>
      </w:tr>
      <w:tr w:rsidR="006F4C53" w:rsidRPr="00CC7F17">
        <w:tc>
          <w:tcPr>
            <w:tcW w:w="2432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FC VIGOR SENIGALLIA</w:t>
            </w:r>
          </w:p>
        </w:tc>
        <w:tc>
          <w:tcPr>
            <w:tcW w:w="2568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US FILOTTRANESE</w:t>
            </w:r>
          </w:p>
        </w:tc>
      </w:tr>
      <w:tr w:rsidR="006F4C53" w:rsidRPr="00CC7F17">
        <w:tc>
          <w:tcPr>
            <w:tcW w:w="2432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GSD SA CALCIO CASTELFIDARDO</w:t>
            </w:r>
          </w:p>
        </w:tc>
        <w:tc>
          <w:tcPr>
            <w:tcW w:w="2568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US JUNIOR JESINA ASD</w:t>
            </w:r>
          </w:p>
        </w:tc>
      </w:tr>
    </w:tbl>
    <w:p w:rsidR="006F4C53" w:rsidRPr="00B613B9" w:rsidRDefault="006F4C53" w:rsidP="006F4C53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8"/>
        <w:gridCol w:w="5236"/>
      </w:tblGrid>
      <w:tr w:rsidR="006F4C53" w:rsidRPr="00C54EB3">
        <w:trPr>
          <w:trHeight w:val="276"/>
        </w:trPr>
        <w:tc>
          <w:tcPr>
            <w:tcW w:w="5000" w:type="pct"/>
            <w:gridSpan w:val="2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b/>
              </w:rPr>
            </w:pPr>
            <w:r w:rsidRPr="00C54EB3">
              <w:rPr>
                <w:rFonts w:ascii="Arial" w:hAnsi="Arial" w:cs="Arial"/>
                <w:b/>
              </w:rPr>
              <w:t>DELEGAZIONE PROVINCIALE ASCOLI PICENO</w:t>
            </w:r>
          </w:p>
        </w:tc>
      </w:tr>
      <w:tr w:rsidR="006F4C53" w:rsidRPr="00CC7F17">
        <w:trPr>
          <w:trHeight w:val="222"/>
        </w:trPr>
        <w:tc>
          <w:tcPr>
            <w:tcW w:w="2432" w:type="pct"/>
          </w:tcPr>
          <w:p w:rsidR="006F4C53" w:rsidRPr="00CC7F17" w:rsidRDefault="006F4C53" w:rsidP="006F4C5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C7F17">
              <w:rPr>
                <w:rFonts w:ascii="Arial" w:hAnsi="Arial" w:cs="Arial"/>
                <w:b/>
                <w:sz w:val="22"/>
              </w:rPr>
              <w:t>SOCIETA’</w:t>
            </w:r>
          </w:p>
        </w:tc>
        <w:tc>
          <w:tcPr>
            <w:tcW w:w="2568" w:type="pct"/>
          </w:tcPr>
          <w:p w:rsidR="006F4C53" w:rsidRPr="00CC7F17" w:rsidRDefault="006F4C53" w:rsidP="006F4C5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C7F17">
              <w:rPr>
                <w:rFonts w:ascii="Arial" w:hAnsi="Arial" w:cs="Arial"/>
                <w:b/>
                <w:sz w:val="22"/>
              </w:rPr>
              <w:t>SOCIETA’</w:t>
            </w:r>
          </w:p>
        </w:tc>
      </w:tr>
      <w:tr w:rsidR="006F4C53" w:rsidRPr="00CC7F17">
        <w:tc>
          <w:tcPr>
            <w:tcW w:w="2432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ASD POLISPORTIVA BORGO SOLESTA’</w:t>
            </w:r>
          </w:p>
        </w:tc>
        <w:tc>
          <w:tcPr>
            <w:tcW w:w="2568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AS PORTA ROMANA</w:t>
            </w:r>
          </w:p>
        </w:tc>
      </w:tr>
      <w:tr w:rsidR="006F4C53" w:rsidRPr="00CC7F17">
        <w:tc>
          <w:tcPr>
            <w:tcW w:w="2432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SSD PORTO D’ASCOLI SRL</w:t>
            </w:r>
          </w:p>
        </w:tc>
        <w:tc>
          <w:tcPr>
            <w:tcW w:w="2568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SP OFFIDA ASD</w:t>
            </w:r>
          </w:p>
        </w:tc>
      </w:tr>
      <w:tr w:rsidR="006F4C53" w:rsidRPr="00CC7F17">
        <w:tc>
          <w:tcPr>
            <w:tcW w:w="5000" w:type="pct"/>
            <w:gridSpan w:val="2"/>
          </w:tcPr>
          <w:p w:rsidR="006F4C53" w:rsidRPr="00CC7F17" w:rsidRDefault="006F4C53" w:rsidP="006F4C5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C7F17">
              <w:rPr>
                <w:rFonts w:ascii="Arial" w:hAnsi="Arial" w:cs="Arial"/>
                <w:b/>
                <w:sz w:val="22"/>
              </w:rPr>
              <w:t>SOCIETA’ PROFESSIONISTI – LEGA SERIE B</w:t>
            </w:r>
          </w:p>
        </w:tc>
      </w:tr>
      <w:tr w:rsidR="006F4C53" w:rsidRPr="00C54EB3">
        <w:tc>
          <w:tcPr>
            <w:tcW w:w="5000" w:type="pct"/>
            <w:gridSpan w:val="2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ASCOLI PICCHIO FC 1898 SPA</w:t>
            </w:r>
          </w:p>
        </w:tc>
      </w:tr>
      <w:tr w:rsidR="006F4C53" w:rsidRPr="00CC7F17">
        <w:tc>
          <w:tcPr>
            <w:tcW w:w="5000" w:type="pct"/>
            <w:gridSpan w:val="2"/>
          </w:tcPr>
          <w:p w:rsidR="006F4C53" w:rsidRPr="00CC7F17" w:rsidRDefault="006F4C53" w:rsidP="006F4C5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C7F17">
              <w:rPr>
                <w:rFonts w:ascii="Arial" w:hAnsi="Arial" w:cs="Arial"/>
                <w:b/>
                <w:sz w:val="22"/>
              </w:rPr>
              <w:t>SOCIETA’ PROFESSIONISTI – LEGA SERIE C</w:t>
            </w:r>
          </w:p>
        </w:tc>
      </w:tr>
      <w:tr w:rsidR="006F4C53" w:rsidRPr="00C54EB3">
        <w:tc>
          <w:tcPr>
            <w:tcW w:w="5000" w:type="pct"/>
            <w:gridSpan w:val="2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S.S. SAMBENEDETTESE CALCIO</w:t>
            </w:r>
          </w:p>
        </w:tc>
      </w:tr>
    </w:tbl>
    <w:p w:rsidR="006F4C53" w:rsidRDefault="006F4C53" w:rsidP="006F4C53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1"/>
        <w:gridCol w:w="5203"/>
      </w:tblGrid>
      <w:tr w:rsidR="006F4C53" w:rsidRPr="00C54EB3">
        <w:trPr>
          <w:trHeight w:val="276"/>
        </w:trPr>
        <w:tc>
          <w:tcPr>
            <w:tcW w:w="5000" w:type="pct"/>
            <w:gridSpan w:val="2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b/>
              </w:rPr>
            </w:pPr>
            <w:r w:rsidRPr="00C54EB3">
              <w:rPr>
                <w:rFonts w:ascii="Arial" w:hAnsi="Arial" w:cs="Arial"/>
                <w:b/>
              </w:rPr>
              <w:t>DELEGAZIONE PROVINCIALE FERMO</w:t>
            </w:r>
          </w:p>
        </w:tc>
      </w:tr>
      <w:tr w:rsidR="006F4C53" w:rsidRPr="00CC7F17">
        <w:trPr>
          <w:trHeight w:val="222"/>
        </w:trPr>
        <w:tc>
          <w:tcPr>
            <w:tcW w:w="2448" w:type="pct"/>
          </w:tcPr>
          <w:p w:rsidR="006F4C53" w:rsidRPr="00CC7F17" w:rsidRDefault="006F4C53" w:rsidP="006F4C5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C7F17">
              <w:rPr>
                <w:rFonts w:ascii="Arial" w:hAnsi="Arial" w:cs="Arial"/>
                <w:b/>
                <w:sz w:val="22"/>
              </w:rPr>
              <w:t>SOCIETA’</w:t>
            </w:r>
          </w:p>
        </w:tc>
        <w:tc>
          <w:tcPr>
            <w:tcW w:w="2552" w:type="pct"/>
          </w:tcPr>
          <w:p w:rsidR="006F4C53" w:rsidRPr="00CC7F17" w:rsidRDefault="006F4C53" w:rsidP="006F4C5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C7F17">
              <w:rPr>
                <w:rFonts w:ascii="Arial" w:hAnsi="Arial" w:cs="Arial"/>
                <w:b/>
                <w:sz w:val="22"/>
              </w:rPr>
              <w:t>SOCIETA’ PROFESSIONISTI – LEGA SERIE C</w:t>
            </w:r>
          </w:p>
        </w:tc>
      </w:tr>
      <w:tr w:rsidR="006F4C53" w:rsidRPr="00CC7F17">
        <w:tc>
          <w:tcPr>
            <w:tcW w:w="2448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AFC FERMO</w:t>
            </w:r>
          </w:p>
        </w:tc>
        <w:tc>
          <w:tcPr>
            <w:tcW w:w="2552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M.C. FERMANA FC</w:t>
            </w:r>
          </w:p>
        </w:tc>
      </w:tr>
      <w:tr w:rsidR="006F4C53" w:rsidRPr="00CC7F17">
        <w:tc>
          <w:tcPr>
            <w:tcW w:w="2448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ASD ATLETICO CALCIO PORTO S.ELPIDIO</w:t>
            </w:r>
          </w:p>
        </w:tc>
        <w:tc>
          <w:tcPr>
            <w:tcW w:w="2552" w:type="pct"/>
            <w:tcBorders>
              <w:bottom w:val="nil"/>
              <w:right w:val="nil"/>
            </w:tcBorders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6F4C53" w:rsidRDefault="006F4C53" w:rsidP="006F4C53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4"/>
      </w:tblGrid>
      <w:tr w:rsidR="006F4C53" w:rsidRPr="00C54EB3">
        <w:trPr>
          <w:trHeight w:val="276"/>
        </w:trPr>
        <w:tc>
          <w:tcPr>
            <w:tcW w:w="5000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b/>
              </w:rPr>
            </w:pPr>
            <w:r w:rsidRPr="00C54EB3">
              <w:rPr>
                <w:rFonts w:ascii="Arial" w:hAnsi="Arial" w:cs="Arial"/>
                <w:b/>
              </w:rPr>
              <w:t>DELEGAZIONE PROVINCIALE MACERATA</w:t>
            </w:r>
          </w:p>
        </w:tc>
      </w:tr>
      <w:tr w:rsidR="006F4C53" w:rsidRPr="00CC7F17">
        <w:trPr>
          <w:trHeight w:val="222"/>
        </w:trPr>
        <w:tc>
          <w:tcPr>
            <w:tcW w:w="5000" w:type="pct"/>
          </w:tcPr>
          <w:p w:rsidR="006F4C53" w:rsidRPr="00CC7F17" w:rsidRDefault="006F4C53" w:rsidP="006F4C5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C7F17">
              <w:rPr>
                <w:rFonts w:ascii="Arial" w:hAnsi="Arial" w:cs="Arial"/>
                <w:b/>
                <w:sz w:val="22"/>
              </w:rPr>
              <w:t>SOCIETA’</w:t>
            </w:r>
          </w:p>
        </w:tc>
      </w:tr>
      <w:tr w:rsidR="006F4C53" w:rsidRPr="00CC7F17">
        <w:tc>
          <w:tcPr>
            <w:tcW w:w="5000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ASD CALCIO POTENZA PICENA</w:t>
            </w:r>
          </w:p>
        </w:tc>
      </w:tr>
      <w:tr w:rsidR="006F4C53" w:rsidRPr="00CC7F17">
        <w:tc>
          <w:tcPr>
            <w:tcW w:w="5000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PONTE SAN GIUSTO ACADEMY</w:t>
            </w:r>
          </w:p>
        </w:tc>
      </w:tr>
      <w:tr w:rsidR="006F4C53" w:rsidRPr="00CC7F17">
        <w:tc>
          <w:tcPr>
            <w:tcW w:w="5000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US RECANATESE</w:t>
            </w:r>
          </w:p>
        </w:tc>
      </w:tr>
      <w:tr w:rsidR="006F4C53" w:rsidRPr="00CC7F17">
        <w:tc>
          <w:tcPr>
            <w:tcW w:w="5000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US TOLENTINO 1919 ASD</w:t>
            </w:r>
          </w:p>
        </w:tc>
      </w:tr>
    </w:tbl>
    <w:p w:rsidR="006F4C53" w:rsidRDefault="006F4C53" w:rsidP="006F4C53">
      <w:pPr>
        <w:jc w:val="both"/>
        <w:rPr>
          <w:rFonts w:ascii="Arial" w:hAnsi="Arial" w:cs="Arial"/>
        </w:rPr>
      </w:pPr>
    </w:p>
    <w:p w:rsidR="00243E37" w:rsidRDefault="00243E37" w:rsidP="006F4C53">
      <w:pPr>
        <w:jc w:val="both"/>
        <w:rPr>
          <w:rFonts w:ascii="Arial" w:hAnsi="Arial" w:cs="Arial"/>
        </w:rPr>
      </w:pPr>
    </w:p>
    <w:p w:rsidR="00243E37" w:rsidRDefault="00243E37" w:rsidP="006F4C53">
      <w:pPr>
        <w:jc w:val="both"/>
        <w:rPr>
          <w:rFonts w:ascii="Arial" w:hAnsi="Arial" w:cs="Arial"/>
        </w:rPr>
      </w:pPr>
    </w:p>
    <w:p w:rsidR="00243E37" w:rsidRDefault="00243E37" w:rsidP="006F4C53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4"/>
      </w:tblGrid>
      <w:tr w:rsidR="006F4C53" w:rsidRPr="00C54EB3">
        <w:trPr>
          <w:trHeight w:val="276"/>
        </w:trPr>
        <w:tc>
          <w:tcPr>
            <w:tcW w:w="5000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b/>
              </w:rPr>
            </w:pPr>
            <w:r w:rsidRPr="00C54EB3">
              <w:rPr>
                <w:rFonts w:ascii="Arial" w:hAnsi="Arial" w:cs="Arial"/>
                <w:b/>
              </w:rPr>
              <w:t>DELEGAZIONE PROVINCIALE PESARO</w:t>
            </w:r>
          </w:p>
        </w:tc>
      </w:tr>
      <w:tr w:rsidR="006F4C53" w:rsidRPr="00CC7F17">
        <w:trPr>
          <w:trHeight w:val="222"/>
        </w:trPr>
        <w:tc>
          <w:tcPr>
            <w:tcW w:w="5000" w:type="pct"/>
          </w:tcPr>
          <w:p w:rsidR="006F4C53" w:rsidRPr="00CC7F17" w:rsidRDefault="006F4C53" w:rsidP="006F4C5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C7F17">
              <w:rPr>
                <w:rFonts w:ascii="Arial" w:hAnsi="Arial" w:cs="Arial"/>
                <w:b/>
                <w:sz w:val="22"/>
              </w:rPr>
              <w:t>SOCIETA’</w:t>
            </w:r>
          </w:p>
        </w:tc>
      </w:tr>
      <w:tr w:rsidR="006F4C53" w:rsidRPr="00CC7F17">
        <w:tc>
          <w:tcPr>
            <w:tcW w:w="5000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VIS PESARO 1898</w:t>
            </w:r>
          </w:p>
        </w:tc>
      </w:tr>
      <w:tr w:rsidR="006F4C53" w:rsidRPr="00CC7F17">
        <w:tc>
          <w:tcPr>
            <w:tcW w:w="5000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SSD MURAGLIA</w:t>
            </w:r>
          </w:p>
        </w:tc>
      </w:tr>
      <w:tr w:rsidR="006F4C53" w:rsidRPr="00407182">
        <w:tc>
          <w:tcPr>
            <w:tcW w:w="5000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C54EB3">
              <w:rPr>
                <w:rFonts w:ascii="Arial" w:hAnsi="Arial" w:cs="Arial"/>
                <w:sz w:val="22"/>
                <w:lang w:val="en-US"/>
              </w:rPr>
              <w:t>ASD NEW FOOTBALL TEAM URBINO</w:t>
            </w:r>
          </w:p>
        </w:tc>
      </w:tr>
      <w:tr w:rsidR="006F4C53" w:rsidRPr="00CC7F17">
        <w:tc>
          <w:tcPr>
            <w:tcW w:w="5000" w:type="pct"/>
          </w:tcPr>
          <w:p w:rsidR="006F4C53" w:rsidRPr="00C54EB3" w:rsidRDefault="006F4C53" w:rsidP="006F4C53">
            <w:pPr>
              <w:jc w:val="center"/>
              <w:rPr>
                <w:rFonts w:ascii="Arial" w:hAnsi="Arial" w:cs="Arial"/>
                <w:sz w:val="22"/>
              </w:rPr>
            </w:pPr>
            <w:r w:rsidRPr="00C54EB3">
              <w:rPr>
                <w:rFonts w:ascii="Arial" w:hAnsi="Arial" w:cs="Arial"/>
                <w:sz w:val="22"/>
              </w:rPr>
              <w:t>ASD NUOVA REAL METAURO</w:t>
            </w:r>
          </w:p>
        </w:tc>
      </w:tr>
    </w:tbl>
    <w:p w:rsidR="006F4C53" w:rsidRDefault="006F4C53" w:rsidP="006F4C53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F4C53" w:rsidRPr="002917DA" w:rsidRDefault="006F4C53" w:rsidP="006F4C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2917DA">
        <w:rPr>
          <w:rFonts w:ascii="Arial" w:hAnsi="Arial" w:cs="Arial"/>
          <w:b/>
          <w:sz w:val="28"/>
          <w:szCs w:val="28"/>
          <w:u w:val="single"/>
        </w:rPr>
        <w:t xml:space="preserve">ESORDIENTI FAIR PLAY </w:t>
      </w:r>
      <w:r>
        <w:rPr>
          <w:rFonts w:ascii="Arial" w:hAnsi="Arial" w:cs="Arial"/>
          <w:b/>
          <w:sz w:val="28"/>
          <w:szCs w:val="28"/>
          <w:u w:val="single"/>
        </w:rPr>
        <w:t>E</w:t>
      </w:r>
      <w:r w:rsidRPr="002917DA">
        <w:rPr>
          <w:rFonts w:ascii="Arial" w:hAnsi="Arial" w:cs="Arial"/>
          <w:b/>
          <w:sz w:val="28"/>
          <w:szCs w:val="28"/>
          <w:u w:val="single"/>
        </w:rPr>
        <w:t>LITE 201</w:t>
      </w:r>
      <w:r>
        <w:rPr>
          <w:rFonts w:ascii="Arial" w:hAnsi="Arial" w:cs="Arial"/>
          <w:b/>
          <w:sz w:val="28"/>
          <w:szCs w:val="28"/>
          <w:u w:val="single"/>
        </w:rPr>
        <w:t>7</w:t>
      </w:r>
      <w:r w:rsidRPr="002917DA">
        <w:rPr>
          <w:rFonts w:ascii="Arial" w:hAnsi="Arial" w:cs="Arial"/>
          <w:b/>
          <w:sz w:val="28"/>
          <w:szCs w:val="28"/>
          <w:u w:val="single"/>
        </w:rPr>
        <w:t>/201</w:t>
      </w:r>
      <w:r>
        <w:rPr>
          <w:rFonts w:ascii="Arial" w:hAnsi="Arial" w:cs="Arial"/>
          <w:b/>
          <w:sz w:val="28"/>
          <w:szCs w:val="28"/>
          <w:u w:val="single"/>
        </w:rPr>
        <w:t>8</w:t>
      </w:r>
      <w:r w:rsidRPr="002917DA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Pr="002917DA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ATTIVITÀ NAZIONALE </w:t>
      </w:r>
      <w:r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 w:rsidRPr="002917DA">
        <w:rPr>
          <w:rFonts w:ascii="Arial" w:hAnsi="Arial" w:cs="Arial"/>
          <w:b/>
          <w:bCs/>
          <w:iCs/>
          <w:sz w:val="28"/>
          <w:szCs w:val="28"/>
          <w:u w:val="single"/>
        </w:rPr>
        <w:t>G</w:t>
      </w:r>
      <w:r>
        <w:rPr>
          <w:rFonts w:ascii="Arial" w:hAnsi="Arial" w:cs="Arial"/>
          <w:b/>
          <w:bCs/>
          <w:iCs/>
          <w:sz w:val="28"/>
          <w:szCs w:val="28"/>
          <w:u w:val="single"/>
        </w:rPr>
        <w:t>IOVANILE DI CALCIO A NOVE UNDER</w:t>
      </w:r>
      <w:r w:rsidRPr="002917DA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1</w:t>
      </w:r>
      <w:r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3 </w:t>
      </w:r>
    </w:p>
    <w:p w:rsidR="006F4C53" w:rsidRDefault="006F4C53" w:rsidP="006F4C53">
      <w:pPr>
        <w:jc w:val="both"/>
        <w:rPr>
          <w:rFonts w:ascii="Arial" w:hAnsi="Arial" w:cs="Arial"/>
          <w:sz w:val="22"/>
          <w:szCs w:val="22"/>
        </w:rPr>
      </w:pPr>
    </w:p>
    <w:p w:rsidR="006F4C53" w:rsidRDefault="006F4C53" w:rsidP="006F4C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riferimento al torneo Esordienti Fair Play Elite riservato alle Scuole di Calcio Elite e alle Società professionistiche, il Coordinamento Federale Regionale FIGC/ SGS comunica i gironi, le date e gli impianti sportivi  </w:t>
      </w:r>
      <w:r w:rsidRPr="00877859">
        <w:rPr>
          <w:rFonts w:ascii="Arial" w:hAnsi="Arial" w:cs="Arial"/>
          <w:b/>
          <w:sz w:val="22"/>
          <w:szCs w:val="22"/>
        </w:rPr>
        <w:t>della prima fase</w:t>
      </w:r>
      <w:r>
        <w:rPr>
          <w:rFonts w:ascii="Arial" w:hAnsi="Arial" w:cs="Arial"/>
          <w:sz w:val="22"/>
          <w:szCs w:val="22"/>
        </w:rPr>
        <w:t xml:space="preserve">  che sarà svolta domenica 14 gennaio 2018.</w:t>
      </w:r>
    </w:p>
    <w:p w:rsidR="006F4C53" w:rsidRDefault="006F4C53" w:rsidP="006F4C53">
      <w:pPr>
        <w:jc w:val="both"/>
        <w:rPr>
          <w:rFonts w:ascii="Arial" w:hAnsi="Arial" w:cs="Arial"/>
          <w:b/>
          <w:sz w:val="22"/>
          <w:szCs w:val="22"/>
        </w:rPr>
      </w:pPr>
    </w:p>
    <w:p w:rsidR="006F4C53" w:rsidRPr="00895099" w:rsidRDefault="006F4C53" w:rsidP="006F4C53">
      <w:pPr>
        <w:jc w:val="both"/>
        <w:rPr>
          <w:rFonts w:ascii="Arial" w:hAnsi="Arial" w:cs="Arial"/>
          <w:b/>
          <w:sz w:val="22"/>
          <w:szCs w:val="22"/>
        </w:rPr>
      </w:pPr>
      <w:r w:rsidRPr="00895099">
        <w:rPr>
          <w:rFonts w:ascii="Arial" w:hAnsi="Arial" w:cs="Arial"/>
          <w:b/>
          <w:sz w:val="22"/>
          <w:szCs w:val="22"/>
        </w:rPr>
        <w:t>Ritrovo per tutte le squadre domenica 14 gennaio 2018, alle ore 9.00 presso gli impianti sportivi di seguito indicati , inizio gare ore 9.30.</w:t>
      </w:r>
    </w:p>
    <w:p w:rsidR="006F4C53" w:rsidRDefault="006F4C53" w:rsidP="006F4C53">
      <w:pPr>
        <w:rPr>
          <w:rFonts w:ascii="Arial" w:hAnsi="Arial" w:cs="Arial"/>
          <w:sz w:val="22"/>
          <w:szCs w:val="22"/>
        </w:rPr>
      </w:pPr>
    </w:p>
    <w:p w:rsidR="006F4C53" w:rsidRPr="00602F50" w:rsidRDefault="006F4C53" w:rsidP="006F4C53">
      <w:pPr>
        <w:pStyle w:val="Nessunaspaziatura"/>
        <w:rPr>
          <w:rFonts w:ascii="Arial" w:hAnsi="Arial" w:cs="Arial"/>
          <w:b/>
          <w:sz w:val="22"/>
          <w:u w:val="single"/>
        </w:rPr>
      </w:pPr>
      <w:r w:rsidRPr="00602F50">
        <w:rPr>
          <w:rFonts w:ascii="Arial" w:hAnsi="Arial" w:cs="Arial"/>
          <w:b/>
          <w:sz w:val="22"/>
          <w:u w:val="single"/>
        </w:rPr>
        <w:t>GIRONE "1"  Campo Sportivo "Comunale" di Calcinelli - ospiti Società  Nuova Real Metauro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MURAGLIA</w:t>
      </w:r>
    </w:p>
    <w:p w:rsidR="006F4C53" w:rsidRPr="00243E37" w:rsidRDefault="006F4C53" w:rsidP="006F4C53">
      <w:pPr>
        <w:pStyle w:val="Nessunaspaziatura"/>
        <w:rPr>
          <w:rFonts w:ascii="Arial" w:hAnsi="Arial" w:cs="Arial"/>
          <w:sz w:val="22"/>
        </w:rPr>
      </w:pPr>
      <w:r w:rsidRPr="00243E37">
        <w:rPr>
          <w:rFonts w:ascii="Arial" w:hAnsi="Arial" w:cs="Arial"/>
          <w:sz w:val="22"/>
        </w:rPr>
        <w:t>NEW FOOTBALL TEAM URBINO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NUOVA REAL METAURO</w:t>
      </w:r>
    </w:p>
    <w:p w:rsidR="006F4C53" w:rsidRPr="00CC7F17" w:rsidRDefault="006F4C53" w:rsidP="006F4C53">
      <w:pPr>
        <w:pStyle w:val="Nessunaspaziatura"/>
        <w:rPr>
          <w:rFonts w:ascii="Arial" w:hAnsi="Arial" w:cs="Arial"/>
        </w:rPr>
      </w:pPr>
    </w:p>
    <w:p w:rsidR="006F4C53" w:rsidRPr="00602F50" w:rsidRDefault="006F4C53" w:rsidP="006F4C53">
      <w:pPr>
        <w:pStyle w:val="Nessunaspaziatura"/>
        <w:rPr>
          <w:rFonts w:ascii="Arial" w:hAnsi="Arial" w:cs="Arial"/>
          <w:b/>
          <w:sz w:val="22"/>
          <w:u w:val="single"/>
        </w:rPr>
      </w:pPr>
      <w:r w:rsidRPr="00602F50">
        <w:rPr>
          <w:rFonts w:ascii="Arial" w:hAnsi="Arial" w:cs="Arial"/>
          <w:b/>
          <w:sz w:val="22"/>
          <w:u w:val="single"/>
        </w:rPr>
        <w:t>GIRONE "2" Campo Sportivo  "Saline" di Senigallia, ospiti Società Vigor Senigallia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FC VIGOR SENIGALLIA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PALOMBINA VECCHIA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VIS PESARO</w:t>
      </w:r>
    </w:p>
    <w:p w:rsidR="006F4C53" w:rsidRPr="00344D89" w:rsidRDefault="006F4C53" w:rsidP="006F4C53">
      <w:pPr>
        <w:pStyle w:val="Nessunaspaziatura"/>
        <w:rPr>
          <w:rFonts w:ascii="Arial" w:hAnsi="Arial" w:cs="Arial"/>
        </w:rPr>
      </w:pPr>
    </w:p>
    <w:p w:rsidR="006F4C53" w:rsidRPr="00602F50" w:rsidRDefault="006F4C53" w:rsidP="006F4C53">
      <w:pPr>
        <w:pStyle w:val="Nessunaspaziatura"/>
        <w:rPr>
          <w:rFonts w:ascii="Arial" w:hAnsi="Arial" w:cs="Arial"/>
          <w:b/>
          <w:sz w:val="22"/>
          <w:u w:val="single"/>
        </w:rPr>
      </w:pPr>
      <w:r w:rsidRPr="00602F50">
        <w:rPr>
          <w:rFonts w:ascii="Arial" w:hAnsi="Arial" w:cs="Arial"/>
          <w:b/>
          <w:sz w:val="22"/>
          <w:u w:val="single"/>
        </w:rPr>
        <w:t>GIRONE "3" Campo Sportivo "</w:t>
      </w:r>
      <w:proofErr w:type="spellStart"/>
      <w:r w:rsidRPr="00602F50">
        <w:rPr>
          <w:rFonts w:ascii="Arial" w:hAnsi="Arial" w:cs="Arial"/>
          <w:b/>
          <w:sz w:val="22"/>
          <w:u w:val="single"/>
        </w:rPr>
        <w:t>Caldaroni</w:t>
      </w:r>
      <w:proofErr w:type="spellEnd"/>
      <w:r w:rsidRPr="00602F50">
        <w:rPr>
          <w:rFonts w:ascii="Arial" w:hAnsi="Arial" w:cs="Arial"/>
          <w:b/>
          <w:sz w:val="22"/>
          <w:u w:val="single"/>
        </w:rPr>
        <w:t xml:space="preserve">" di </w:t>
      </w:r>
      <w:proofErr w:type="spellStart"/>
      <w:r w:rsidRPr="00602F50">
        <w:rPr>
          <w:rFonts w:ascii="Arial" w:hAnsi="Arial" w:cs="Arial"/>
          <w:b/>
          <w:sz w:val="22"/>
          <w:u w:val="single"/>
        </w:rPr>
        <w:t>Aspio</w:t>
      </w:r>
      <w:proofErr w:type="spellEnd"/>
      <w:r w:rsidRPr="00602F50">
        <w:rPr>
          <w:rFonts w:ascii="Arial" w:hAnsi="Arial" w:cs="Arial"/>
          <w:b/>
          <w:sz w:val="22"/>
          <w:u w:val="single"/>
        </w:rPr>
        <w:t xml:space="preserve"> Vecchio- Ancona - ospiti Società Giovane Ancona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CAMERANO CALCIO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GIOVANE ANCONA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NUOVA FOLGORE</w:t>
      </w:r>
    </w:p>
    <w:p w:rsidR="006F4C53" w:rsidRPr="00344D89" w:rsidRDefault="006F4C53" w:rsidP="006F4C53">
      <w:pPr>
        <w:pStyle w:val="Nessunaspaziatura"/>
        <w:rPr>
          <w:rFonts w:ascii="Arial" w:hAnsi="Arial" w:cs="Arial"/>
        </w:rPr>
      </w:pPr>
    </w:p>
    <w:p w:rsidR="006F4C53" w:rsidRPr="00602F50" w:rsidRDefault="006F4C53" w:rsidP="006F4C53">
      <w:pPr>
        <w:pStyle w:val="Nessunaspaziatura"/>
        <w:rPr>
          <w:rFonts w:ascii="Arial" w:hAnsi="Arial" w:cs="Arial"/>
          <w:b/>
          <w:sz w:val="22"/>
          <w:u w:val="single"/>
        </w:rPr>
      </w:pPr>
      <w:r w:rsidRPr="00602F50">
        <w:rPr>
          <w:rFonts w:ascii="Arial" w:hAnsi="Arial" w:cs="Arial"/>
          <w:b/>
          <w:sz w:val="22"/>
          <w:u w:val="single"/>
        </w:rPr>
        <w:t>GIRONE "4"  Campo Sportivo "Pirani" (ex Boario) di Jesi, ospiti Società Junior Jesina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FILOTTRANESE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JESINA CALCIO SRL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JUNIOR JESINA ASD</w:t>
      </w:r>
    </w:p>
    <w:p w:rsidR="006F4C53" w:rsidRPr="00344D89" w:rsidRDefault="006F4C53" w:rsidP="006F4C53">
      <w:pPr>
        <w:pStyle w:val="Nessunaspaziatura"/>
        <w:rPr>
          <w:rFonts w:ascii="Arial" w:hAnsi="Arial" w:cs="Arial"/>
        </w:rPr>
      </w:pPr>
    </w:p>
    <w:p w:rsidR="006F4C53" w:rsidRPr="00602F50" w:rsidRDefault="006F4C53" w:rsidP="006F4C53">
      <w:pPr>
        <w:pStyle w:val="Nessunaspaziatura"/>
        <w:rPr>
          <w:rFonts w:ascii="Arial" w:hAnsi="Arial" w:cs="Arial"/>
          <w:b/>
          <w:sz w:val="22"/>
          <w:u w:val="single"/>
        </w:rPr>
      </w:pPr>
      <w:r w:rsidRPr="00602F50">
        <w:rPr>
          <w:rFonts w:ascii="Arial" w:hAnsi="Arial" w:cs="Arial"/>
          <w:b/>
          <w:sz w:val="22"/>
          <w:u w:val="single"/>
        </w:rPr>
        <w:t>GIRONE "5" Campo  Sportivo  "</w:t>
      </w:r>
      <w:proofErr w:type="spellStart"/>
      <w:r w:rsidRPr="00602F50">
        <w:rPr>
          <w:rFonts w:ascii="Arial" w:hAnsi="Arial" w:cs="Arial"/>
          <w:b/>
          <w:sz w:val="22"/>
          <w:u w:val="single"/>
        </w:rPr>
        <w:t>Tubaldi</w:t>
      </w:r>
      <w:proofErr w:type="spellEnd"/>
      <w:r w:rsidRPr="00602F50">
        <w:rPr>
          <w:rFonts w:ascii="Arial" w:hAnsi="Arial" w:cs="Arial"/>
          <w:b/>
          <w:sz w:val="22"/>
          <w:u w:val="single"/>
        </w:rPr>
        <w:t>" di Recanati, ospiti Società Recanatese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OSIMO STAZIONE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RECANATESE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SA CALCIO CASTELFIDARDO</w:t>
      </w:r>
    </w:p>
    <w:p w:rsidR="006F4C53" w:rsidRPr="00344D89" w:rsidRDefault="006F4C53" w:rsidP="006F4C53">
      <w:pPr>
        <w:pStyle w:val="Nessunaspaziatura"/>
        <w:rPr>
          <w:rFonts w:ascii="Arial" w:hAnsi="Arial" w:cs="Arial"/>
        </w:rPr>
      </w:pPr>
    </w:p>
    <w:p w:rsidR="006F4C53" w:rsidRPr="00602F50" w:rsidRDefault="006F4C53" w:rsidP="006F4C53">
      <w:pPr>
        <w:pStyle w:val="Nessunaspaziatura"/>
        <w:rPr>
          <w:rFonts w:ascii="Arial" w:hAnsi="Arial" w:cs="Arial"/>
          <w:b/>
          <w:sz w:val="22"/>
          <w:u w:val="single"/>
        </w:rPr>
      </w:pPr>
      <w:r w:rsidRPr="00602F50">
        <w:rPr>
          <w:rFonts w:ascii="Arial" w:hAnsi="Arial" w:cs="Arial"/>
          <w:b/>
          <w:sz w:val="22"/>
          <w:u w:val="single"/>
        </w:rPr>
        <w:t>GIRONE "6"  Campo  Sportivo  "</w:t>
      </w:r>
      <w:proofErr w:type="spellStart"/>
      <w:r w:rsidRPr="00602F50">
        <w:rPr>
          <w:rFonts w:ascii="Arial" w:hAnsi="Arial" w:cs="Arial"/>
          <w:b/>
          <w:sz w:val="22"/>
          <w:u w:val="single"/>
        </w:rPr>
        <w:t>Ciommei</w:t>
      </w:r>
      <w:proofErr w:type="spellEnd"/>
      <w:r w:rsidRPr="00602F50">
        <w:rPr>
          <w:rFonts w:ascii="Arial" w:hAnsi="Arial" w:cs="Arial"/>
          <w:b/>
          <w:sz w:val="22"/>
          <w:u w:val="single"/>
        </w:rPr>
        <w:t>" di Tolentino, ospiti Società Tolentino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PONTE SAN GIUSTO ACADEMY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POTENZA PICENA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US TOLENTINO 1919 ASD</w:t>
      </w:r>
    </w:p>
    <w:p w:rsidR="006F4C53" w:rsidRPr="00344D89" w:rsidRDefault="006F4C53" w:rsidP="006F4C53">
      <w:pPr>
        <w:pStyle w:val="Nessunaspaziatura"/>
        <w:rPr>
          <w:rFonts w:ascii="Arial" w:hAnsi="Arial" w:cs="Arial"/>
        </w:rPr>
      </w:pPr>
    </w:p>
    <w:p w:rsidR="006F4C53" w:rsidRPr="00602F50" w:rsidRDefault="006F4C53" w:rsidP="006F4C53">
      <w:pPr>
        <w:pStyle w:val="Nessunaspaziatura"/>
        <w:rPr>
          <w:rFonts w:ascii="Arial" w:hAnsi="Arial" w:cs="Arial"/>
          <w:b/>
          <w:sz w:val="22"/>
          <w:u w:val="single"/>
        </w:rPr>
      </w:pPr>
      <w:r w:rsidRPr="00602F50">
        <w:rPr>
          <w:rFonts w:ascii="Arial" w:hAnsi="Arial" w:cs="Arial"/>
          <w:b/>
          <w:sz w:val="22"/>
          <w:u w:val="single"/>
        </w:rPr>
        <w:t>GIRONE "7" Campo  Sportivo  "Martellini" di Porto Sant'Elpidio, ospiti Società  Porto Sant'Elpidio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AFC FERMO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ATL. CALCIO P.S. ELPIDIO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M.C. FERMANA FC</w:t>
      </w:r>
    </w:p>
    <w:p w:rsidR="006F4C53" w:rsidRPr="00344D89" w:rsidRDefault="006F4C53" w:rsidP="006F4C53">
      <w:pPr>
        <w:pStyle w:val="Nessunaspaziatura"/>
        <w:rPr>
          <w:rFonts w:ascii="Arial" w:hAnsi="Arial" w:cs="Arial"/>
        </w:rPr>
      </w:pPr>
    </w:p>
    <w:p w:rsidR="00243E37" w:rsidRDefault="00243E37" w:rsidP="006F4C53">
      <w:pPr>
        <w:pStyle w:val="Nessunaspaziatura"/>
        <w:rPr>
          <w:rFonts w:ascii="Arial" w:hAnsi="Arial" w:cs="Arial"/>
          <w:b/>
          <w:sz w:val="22"/>
          <w:u w:val="single"/>
        </w:rPr>
      </w:pPr>
    </w:p>
    <w:p w:rsidR="006F4C53" w:rsidRPr="00602F50" w:rsidRDefault="006F4C53" w:rsidP="006F4C53">
      <w:pPr>
        <w:pStyle w:val="Nessunaspaziatura"/>
        <w:rPr>
          <w:rFonts w:ascii="Arial" w:hAnsi="Arial" w:cs="Arial"/>
          <w:b/>
          <w:sz w:val="22"/>
          <w:u w:val="single"/>
        </w:rPr>
      </w:pPr>
      <w:r w:rsidRPr="00602F50">
        <w:rPr>
          <w:rFonts w:ascii="Arial" w:hAnsi="Arial" w:cs="Arial"/>
          <w:b/>
          <w:sz w:val="22"/>
          <w:u w:val="single"/>
        </w:rPr>
        <w:t>GIRONE "8" Impianto Sportivo "Ciarrocchi" di Porto D'Ascoli, ospiti Società Porto D'Ascoli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OFFIDA ASD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PORTO D'ASCOLI SRL SSD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SAMBENEDETTESE</w:t>
      </w:r>
    </w:p>
    <w:p w:rsidR="006F4C53" w:rsidRPr="00344D89" w:rsidRDefault="006F4C53" w:rsidP="006F4C53">
      <w:pPr>
        <w:pStyle w:val="Nessunaspaziatura"/>
        <w:rPr>
          <w:rFonts w:ascii="Arial" w:hAnsi="Arial" w:cs="Arial"/>
        </w:rPr>
      </w:pPr>
    </w:p>
    <w:p w:rsidR="006F4C53" w:rsidRPr="00602F50" w:rsidRDefault="006F4C53" w:rsidP="006F4C53">
      <w:pPr>
        <w:pStyle w:val="Nessunaspaziatura"/>
        <w:rPr>
          <w:rFonts w:ascii="Arial" w:hAnsi="Arial" w:cs="Arial"/>
          <w:b/>
          <w:sz w:val="22"/>
          <w:u w:val="single"/>
        </w:rPr>
      </w:pPr>
      <w:r w:rsidRPr="00602F50">
        <w:rPr>
          <w:rFonts w:ascii="Arial" w:hAnsi="Arial" w:cs="Arial"/>
          <w:b/>
          <w:sz w:val="22"/>
          <w:u w:val="single"/>
        </w:rPr>
        <w:t>GIRONE "9"  Campo Sportivo "Monterocco" di Ascoli, ospiti Società Borgo Solestà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ASCOLI PICCHIO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BORGO SOLESTA'</w:t>
      </w:r>
    </w:p>
    <w:p w:rsidR="006F4C53" w:rsidRPr="00602F50" w:rsidRDefault="006F4C53" w:rsidP="006F4C53">
      <w:pPr>
        <w:pStyle w:val="Nessunaspaziatura"/>
        <w:rPr>
          <w:rFonts w:ascii="Arial" w:hAnsi="Arial" w:cs="Arial"/>
          <w:sz w:val="22"/>
        </w:rPr>
      </w:pPr>
      <w:r w:rsidRPr="00602F50">
        <w:rPr>
          <w:rFonts w:ascii="Arial" w:hAnsi="Arial" w:cs="Arial"/>
          <w:sz w:val="22"/>
        </w:rPr>
        <w:t>PORTA ROMANA</w:t>
      </w:r>
    </w:p>
    <w:p w:rsidR="006F4C53" w:rsidRPr="00CC7F17" w:rsidRDefault="006F4C53" w:rsidP="006F4C53">
      <w:pPr>
        <w:rPr>
          <w:szCs w:val="22"/>
        </w:rPr>
      </w:pPr>
    </w:p>
    <w:p w:rsidR="00693143" w:rsidRPr="00FC7E1C" w:rsidRDefault="00693143" w:rsidP="002D2B99">
      <w:pPr>
        <w:pStyle w:val="LndNormale1"/>
        <w:rPr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0137"/>
      </w:tblGrid>
      <w:tr w:rsidR="00C3053B" w:rsidRPr="00E97B4C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053B" w:rsidRPr="00E97B4C" w:rsidRDefault="00C3053B">
            <w:pPr>
              <w:pStyle w:val="LndNormale1"/>
              <w:spacing w:before="20" w:after="20"/>
              <w:rPr>
                <w:sz w:val="36"/>
              </w:rPr>
            </w:pPr>
            <w:r w:rsidRPr="00E97B4C">
              <w:rPr>
                <w:b/>
                <w:smallCaps/>
                <w:sz w:val="36"/>
                <w:szCs w:val="28"/>
              </w:rPr>
              <w:t>4.Comunicazioni della Delegazione Provinciale</w:t>
            </w:r>
          </w:p>
        </w:tc>
      </w:tr>
    </w:tbl>
    <w:p w:rsidR="00A671C9" w:rsidRPr="00FC7E1C" w:rsidRDefault="00A671C9" w:rsidP="00720F1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FF"/>
          <w:sz w:val="22"/>
          <w:szCs w:val="22"/>
          <w:u w:val="single"/>
        </w:rPr>
      </w:pPr>
    </w:p>
    <w:p w:rsidR="00372023" w:rsidRDefault="00372023" w:rsidP="00372023">
      <w:pPr>
        <w:autoSpaceDE w:val="0"/>
        <w:jc w:val="both"/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>4.1. – VARIAZIONI AL PROGRAMMA GARE</w:t>
      </w:r>
    </w:p>
    <w:p w:rsidR="00A5290F" w:rsidRDefault="00A5290F" w:rsidP="00A5290F">
      <w:pPr>
        <w:autoSpaceDE w:val="0"/>
        <w:jc w:val="both"/>
        <w:rPr>
          <w:rFonts w:ascii="Arial" w:hAnsi="Arial" w:cs="Arial"/>
          <w:b/>
          <w:bCs/>
          <w:color w:val="0000FF"/>
          <w:sz w:val="20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73"/>
        <w:gridCol w:w="3968"/>
        <w:gridCol w:w="1021"/>
        <w:gridCol w:w="659"/>
        <w:gridCol w:w="1619"/>
        <w:gridCol w:w="1792"/>
      </w:tblGrid>
      <w:tr w:rsidR="00A5290F" w:rsidRPr="00CF1BD8" w:rsidTr="0075540E">
        <w:trPr>
          <w:trHeight w:val="33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5290F" w:rsidRPr="00CF1BD8" w:rsidRDefault="00A5290F" w:rsidP="0075540E">
            <w:pPr>
              <w:rPr>
                <w:rFonts w:ascii="Arial" w:hAnsi="Arial" w:cs="Arial"/>
                <w:color w:val="000000"/>
                <w:sz w:val="22"/>
              </w:rPr>
            </w:pPr>
            <w:r w:rsidRPr="00CF1BD8">
              <w:rPr>
                <w:rFonts w:ascii="Arial" w:hAnsi="Arial" w:cs="Arial"/>
                <w:b/>
                <w:color w:val="000000"/>
                <w:sz w:val="22"/>
              </w:rPr>
              <w:t xml:space="preserve">Campionato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TERZA CATEGORIA</w:t>
            </w:r>
          </w:p>
        </w:tc>
      </w:tr>
      <w:tr w:rsidR="00A5290F" w:rsidRPr="00CF1BD8" w:rsidTr="0075540E">
        <w:trPr>
          <w:trHeight w:hRule="exact" w:val="270"/>
        </w:trPr>
        <w:tc>
          <w:tcPr>
            <w:tcW w:w="276" w:type="pct"/>
            <w:shd w:val="clear" w:color="auto" w:fill="auto"/>
            <w:vAlign w:val="center"/>
          </w:tcPr>
          <w:p w:rsidR="00A5290F" w:rsidRPr="00CF1BD8" w:rsidRDefault="00A5290F" w:rsidP="0075540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GIR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A5290F" w:rsidRPr="00CF1BD8" w:rsidRDefault="00A5290F" w:rsidP="0075540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GIO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A5290F" w:rsidRPr="00CF1BD8" w:rsidRDefault="00A5290F" w:rsidP="0075540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GARA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A5290F" w:rsidRPr="00CF1BD8" w:rsidRDefault="00A5290F" w:rsidP="0075540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GIORNO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5290F" w:rsidRPr="00CF1BD8" w:rsidRDefault="00A5290F" w:rsidP="0075540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ORA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A5290F" w:rsidRPr="00CF1BD8" w:rsidRDefault="00A5290F" w:rsidP="0075540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CAMPO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A5290F" w:rsidRPr="00CF1BD8" w:rsidRDefault="00A5290F" w:rsidP="0075540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LOCALITA’</w:t>
            </w:r>
          </w:p>
        </w:tc>
      </w:tr>
      <w:tr w:rsidR="00A5290F" w:rsidRPr="00CF6AF0" w:rsidTr="0075540E">
        <w:trPr>
          <w:trHeight w:hRule="exact" w:val="2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0F" w:rsidRDefault="00A5290F" w:rsidP="0075540E">
            <w:pPr>
              <w:jc w:val="center"/>
              <w:rPr>
                <w:rFonts w:ascii="Arial" w:hAnsi="Arial" w:cs="Arial"/>
                <w:b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8"/>
                <w:sz w:val="18"/>
              </w:rPr>
              <w:t>H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0F" w:rsidRDefault="00A5290F" w:rsidP="0075540E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12A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0F" w:rsidRDefault="00A5290F" w:rsidP="0075540E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22"/>
              </w:rPr>
              <w:t>PEPERONCINO – NUOVA REAL COLLI</w:t>
            </w:r>
            <w:r w:rsidRPr="005318F8">
              <w:rPr>
                <w:rFonts w:ascii="Arial" w:hAnsi="Arial" w:cs="Arial"/>
                <w:b/>
                <w:color w:val="0000FF"/>
                <w:spacing w:val="-8"/>
                <w:sz w:val="18"/>
                <w:szCs w:val="22"/>
              </w:rPr>
              <w:t>*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0F" w:rsidRDefault="00A5290F" w:rsidP="0075540E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07.01.18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0F" w:rsidRDefault="00A5290F" w:rsidP="0075540E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14.30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0F" w:rsidRDefault="00A5290F" w:rsidP="0075540E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CIARROCCHI LASPORT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90F" w:rsidRDefault="00A5290F" w:rsidP="0075540E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20"/>
              </w:rPr>
              <w:t>PORTO D’ASCOLI</w:t>
            </w:r>
          </w:p>
        </w:tc>
      </w:tr>
    </w:tbl>
    <w:p w:rsidR="00A5290F" w:rsidRDefault="00A5290F" w:rsidP="00A5290F">
      <w:pPr>
        <w:autoSpaceDE w:val="0"/>
        <w:jc w:val="both"/>
        <w:rPr>
          <w:rFonts w:ascii="Arial" w:hAnsi="Arial" w:cs="Arial"/>
          <w:b/>
          <w:bCs/>
          <w:color w:val="0000FF"/>
          <w:sz w:val="20"/>
          <w:szCs w:val="28"/>
          <w:u w:val="single"/>
        </w:rPr>
      </w:pPr>
      <w:r>
        <w:rPr>
          <w:rFonts w:ascii="Arial" w:hAnsi="Arial" w:cs="Arial"/>
          <w:b/>
          <w:bCs/>
          <w:color w:val="0000FF"/>
          <w:sz w:val="20"/>
          <w:szCs w:val="28"/>
          <w:u w:val="single"/>
        </w:rPr>
        <w:t>*CAUSA SVOLGIMENTO GARA CAMPIONATO SUPERIORE</w:t>
      </w:r>
    </w:p>
    <w:p w:rsidR="00A5290F" w:rsidRDefault="00A5290F" w:rsidP="00372023">
      <w:pPr>
        <w:autoSpaceDE w:val="0"/>
        <w:jc w:val="both"/>
        <w:rPr>
          <w:rFonts w:ascii="Arial" w:hAnsi="Arial" w:cs="Arial"/>
          <w:b/>
          <w:bCs/>
          <w:color w:val="0000FF"/>
          <w:sz w:val="20"/>
          <w:szCs w:val="28"/>
          <w:u w:val="single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73"/>
        <w:gridCol w:w="3968"/>
        <w:gridCol w:w="1021"/>
        <w:gridCol w:w="659"/>
        <w:gridCol w:w="1619"/>
        <w:gridCol w:w="1792"/>
      </w:tblGrid>
      <w:tr w:rsidR="00372023" w:rsidRPr="00CF1BD8">
        <w:trPr>
          <w:trHeight w:val="33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72023" w:rsidRPr="00CF1BD8" w:rsidRDefault="00372023" w:rsidP="00372023">
            <w:pPr>
              <w:rPr>
                <w:rFonts w:ascii="Arial" w:hAnsi="Arial" w:cs="Arial"/>
                <w:color w:val="000000"/>
                <w:sz w:val="22"/>
              </w:rPr>
            </w:pPr>
            <w:r w:rsidRPr="00CF1BD8">
              <w:rPr>
                <w:rFonts w:ascii="Arial" w:hAnsi="Arial" w:cs="Arial"/>
                <w:b/>
                <w:color w:val="000000"/>
                <w:sz w:val="22"/>
              </w:rPr>
              <w:t xml:space="preserve">Campionato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SERIE D CALCIO A 5</w:t>
            </w:r>
          </w:p>
        </w:tc>
      </w:tr>
      <w:tr w:rsidR="00372023" w:rsidRPr="00CF1BD8">
        <w:trPr>
          <w:trHeight w:hRule="exact" w:val="270"/>
        </w:trPr>
        <w:tc>
          <w:tcPr>
            <w:tcW w:w="276" w:type="pct"/>
            <w:shd w:val="clear" w:color="auto" w:fill="auto"/>
            <w:vAlign w:val="center"/>
          </w:tcPr>
          <w:p w:rsidR="00372023" w:rsidRPr="00CF1BD8" w:rsidRDefault="00372023" w:rsidP="003720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GIR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72023" w:rsidRPr="00CF1BD8" w:rsidRDefault="00372023" w:rsidP="003720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GIO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372023" w:rsidRPr="00CF1BD8" w:rsidRDefault="00372023" w:rsidP="003720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GARA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372023" w:rsidRPr="00CF1BD8" w:rsidRDefault="00372023" w:rsidP="003720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GIORNO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372023" w:rsidRPr="00CF1BD8" w:rsidRDefault="00372023" w:rsidP="003720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ORA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372023" w:rsidRPr="00CF1BD8" w:rsidRDefault="00372023" w:rsidP="003720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CAMPO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372023" w:rsidRPr="00CF1BD8" w:rsidRDefault="00372023" w:rsidP="003720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LOCALITA’</w:t>
            </w:r>
          </w:p>
        </w:tc>
      </w:tr>
      <w:tr w:rsidR="00372023" w:rsidRPr="00CF6AF0">
        <w:trPr>
          <w:trHeight w:hRule="exact" w:val="2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23" w:rsidRDefault="00372023" w:rsidP="00372023">
            <w:pPr>
              <w:jc w:val="center"/>
              <w:rPr>
                <w:rFonts w:ascii="Arial" w:hAnsi="Arial" w:cs="Arial"/>
                <w:b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8"/>
                <w:sz w:val="18"/>
              </w:rPr>
              <w:t>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23" w:rsidRDefault="00372023" w:rsidP="00372023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12A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23" w:rsidRDefault="00372023" w:rsidP="00372023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22"/>
              </w:rPr>
              <w:t>CENTOBUCHI 1972 – FUTSAL FERMO</w:t>
            </w:r>
            <w:r w:rsidRPr="005318F8">
              <w:rPr>
                <w:rFonts w:ascii="Arial" w:hAnsi="Arial" w:cs="Arial"/>
                <w:b/>
                <w:color w:val="0000FF"/>
                <w:spacing w:val="-8"/>
                <w:sz w:val="18"/>
                <w:szCs w:val="22"/>
              </w:rPr>
              <w:t>*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23" w:rsidRDefault="00372023" w:rsidP="00372023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10.01.18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23" w:rsidRDefault="00372023" w:rsidP="00372023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21.30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23" w:rsidRDefault="00372023" w:rsidP="00372023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PALASPORT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23" w:rsidRDefault="00372023" w:rsidP="00372023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20"/>
              </w:rPr>
              <w:t>MONTEPRANDONE</w:t>
            </w:r>
          </w:p>
        </w:tc>
      </w:tr>
    </w:tbl>
    <w:p w:rsidR="00372023" w:rsidRDefault="00372023" w:rsidP="00372023">
      <w:pPr>
        <w:autoSpaceDE w:val="0"/>
        <w:jc w:val="both"/>
        <w:rPr>
          <w:rFonts w:ascii="Arial" w:hAnsi="Arial" w:cs="Arial"/>
          <w:b/>
          <w:bCs/>
          <w:color w:val="0000FF"/>
          <w:sz w:val="20"/>
          <w:szCs w:val="28"/>
          <w:u w:val="single"/>
        </w:rPr>
      </w:pPr>
      <w:r>
        <w:rPr>
          <w:rFonts w:ascii="Arial" w:hAnsi="Arial" w:cs="Arial"/>
          <w:b/>
          <w:bCs/>
          <w:color w:val="0000FF"/>
          <w:sz w:val="20"/>
          <w:szCs w:val="28"/>
          <w:u w:val="single"/>
        </w:rPr>
        <w:t>*CAUSA SVOLGIMENTO GARA CAMPIONATO SUPERIORE</w:t>
      </w:r>
    </w:p>
    <w:p w:rsidR="00372023" w:rsidRDefault="00372023" w:rsidP="00372023">
      <w:pPr>
        <w:autoSpaceDE w:val="0"/>
        <w:jc w:val="both"/>
        <w:rPr>
          <w:rFonts w:ascii="Arial" w:hAnsi="Arial" w:cs="Arial"/>
          <w:b/>
          <w:bCs/>
          <w:color w:val="0000FF"/>
          <w:sz w:val="20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573"/>
        <w:gridCol w:w="3968"/>
        <w:gridCol w:w="1021"/>
        <w:gridCol w:w="659"/>
        <w:gridCol w:w="1619"/>
        <w:gridCol w:w="1792"/>
      </w:tblGrid>
      <w:tr w:rsidR="00372023" w:rsidRPr="00CF1BD8">
        <w:trPr>
          <w:trHeight w:val="33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72023" w:rsidRPr="00CF1BD8" w:rsidRDefault="00372023" w:rsidP="00372023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Torneo AMATORI ASCOLI</w:t>
            </w:r>
          </w:p>
        </w:tc>
      </w:tr>
      <w:tr w:rsidR="00372023" w:rsidRPr="00CF1BD8">
        <w:trPr>
          <w:trHeight w:hRule="exact" w:val="270"/>
        </w:trPr>
        <w:tc>
          <w:tcPr>
            <w:tcW w:w="276" w:type="pct"/>
            <w:shd w:val="clear" w:color="auto" w:fill="auto"/>
            <w:vAlign w:val="center"/>
          </w:tcPr>
          <w:p w:rsidR="00372023" w:rsidRPr="00CF1BD8" w:rsidRDefault="00372023" w:rsidP="003720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GIR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372023" w:rsidRPr="00CF1BD8" w:rsidRDefault="00372023" w:rsidP="003720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GIO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372023" w:rsidRPr="00CF1BD8" w:rsidRDefault="00372023" w:rsidP="003720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GARA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372023" w:rsidRPr="00CF1BD8" w:rsidRDefault="00372023" w:rsidP="003720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GIORNO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372023" w:rsidRPr="00CF1BD8" w:rsidRDefault="00372023" w:rsidP="003720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ORA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372023" w:rsidRPr="00CF1BD8" w:rsidRDefault="00372023" w:rsidP="003720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CAMPO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372023" w:rsidRPr="00CF1BD8" w:rsidRDefault="00372023" w:rsidP="0037202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LOCALITA’</w:t>
            </w:r>
          </w:p>
        </w:tc>
      </w:tr>
      <w:tr w:rsidR="00372023" w:rsidRPr="00CF6AF0">
        <w:trPr>
          <w:trHeight w:hRule="exact" w:val="2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23" w:rsidRDefault="00372023" w:rsidP="00372023">
            <w:pPr>
              <w:jc w:val="center"/>
              <w:rPr>
                <w:rFonts w:ascii="Arial" w:hAnsi="Arial" w:cs="Arial"/>
                <w:b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8"/>
                <w:sz w:val="18"/>
              </w:rPr>
              <w:t>B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23" w:rsidRDefault="00372023" w:rsidP="00372023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5R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23" w:rsidRDefault="00372023" w:rsidP="00372023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22"/>
              </w:rPr>
              <w:t>OFFIDA – VENAROTTA CALCIO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23" w:rsidRDefault="00372023" w:rsidP="00372023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07.02.18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23" w:rsidRDefault="00372023" w:rsidP="00372023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21.00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23" w:rsidRDefault="00372023" w:rsidP="00372023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COMUNALE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023" w:rsidRDefault="00372023" w:rsidP="00372023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20"/>
              </w:rPr>
              <w:t>OFFIDA</w:t>
            </w:r>
          </w:p>
        </w:tc>
      </w:tr>
    </w:tbl>
    <w:p w:rsidR="00A5290F" w:rsidRDefault="00A5290F" w:rsidP="00372023">
      <w:pPr>
        <w:autoSpaceDE w:val="0"/>
        <w:jc w:val="both"/>
        <w:rPr>
          <w:rFonts w:ascii="Arial" w:hAnsi="Arial" w:cs="Arial"/>
          <w:b/>
          <w:bCs/>
          <w:color w:val="0000FF"/>
          <w:sz w:val="20"/>
          <w:szCs w:val="28"/>
          <w:u w:val="single"/>
        </w:rPr>
      </w:pPr>
    </w:p>
    <w:p w:rsidR="00372023" w:rsidRDefault="00372023" w:rsidP="00372023">
      <w:pPr>
        <w:autoSpaceDE w:val="0"/>
        <w:jc w:val="both"/>
        <w:rPr>
          <w:rFonts w:ascii="Arial" w:hAnsi="Arial" w:cs="Arial"/>
          <w:b/>
          <w:bCs/>
          <w:color w:val="0000FF"/>
          <w:sz w:val="22"/>
          <w:szCs w:val="28"/>
          <w:u w:val="single"/>
        </w:rPr>
      </w:pP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>4.2. – VARIAZIONI AL CALENDARIO</w:t>
      </w:r>
    </w:p>
    <w:p w:rsidR="00372023" w:rsidRDefault="00372023" w:rsidP="00372023">
      <w:pPr>
        <w:jc w:val="both"/>
        <w:rPr>
          <w:rFonts w:ascii="Arial" w:hAnsi="Arial" w:cs="Arial"/>
          <w:bCs/>
          <w:color w:val="0000FF"/>
          <w:szCs w:val="28"/>
          <w:u w:val="single"/>
        </w:rPr>
      </w:pPr>
    </w:p>
    <w:p w:rsidR="00372023" w:rsidRDefault="00372023" w:rsidP="00372023">
      <w:pPr>
        <w:rPr>
          <w:rFonts w:ascii="Arial" w:hAnsi="Arial" w:cs="Arial"/>
          <w:b/>
          <w:color w:val="0000FF"/>
          <w:sz w:val="28"/>
          <w:szCs w:val="28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4.3 – CAMPIONATO TERZA CATEGORIA</w:t>
      </w:r>
    </w:p>
    <w:p w:rsidR="00A5290F" w:rsidRDefault="00A5290F" w:rsidP="00372023">
      <w:pPr>
        <w:jc w:val="both"/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:rsidR="00372023" w:rsidRDefault="00372023" w:rsidP="00372023">
      <w:pPr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4.4 – COPPA MARCHE TERZA CATEGORIA</w:t>
      </w:r>
    </w:p>
    <w:p w:rsidR="00372023" w:rsidRDefault="00372023" w:rsidP="00372023">
      <w:pPr>
        <w:jc w:val="both"/>
        <w:rPr>
          <w:rFonts w:ascii="Arial" w:hAnsi="Arial" w:cs="Arial"/>
          <w:sz w:val="22"/>
          <w:szCs w:val="22"/>
        </w:rPr>
      </w:pPr>
    </w:p>
    <w:p w:rsidR="00372023" w:rsidRDefault="00372023" w:rsidP="00372023">
      <w:pPr>
        <w:jc w:val="both"/>
        <w:rPr>
          <w:rFonts w:ascii="Arial" w:hAnsi="Arial" w:cs="Arial"/>
          <w:b/>
          <w:color w:val="0000FF"/>
          <w:sz w:val="28"/>
          <w:szCs w:val="28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4.5 – CAMPIONATO SERIE D CALCIO A 5</w:t>
      </w:r>
    </w:p>
    <w:p w:rsidR="00372023" w:rsidRDefault="00372023" w:rsidP="00372023">
      <w:pPr>
        <w:jc w:val="both"/>
        <w:rPr>
          <w:rFonts w:ascii="Arial" w:hAnsi="Arial" w:cs="Arial"/>
          <w:b/>
          <w:szCs w:val="22"/>
        </w:rPr>
      </w:pPr>
    </w:p>
    <w:p w:rsidR="00372023" w:rsidRDefault="00372023" w:rsidP="00372023">
      <w:pPr>
        <w:rPr>
          <w:rFonts w:ascii="Arial" w:hAnsi="Arial" w:cs="Arial"/>
          <w:b/>
          <w:color w:val="0000FF"/>
          <w:sz w:val="28"/>
          <w:szCs w:val="28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4.6 – CAMPIONATO JUNIORES PROVINCIALE</w:t>
      </w:r>
    </w:p>
    <w:p w:rsidR="00372023" w:rsidRDefault="00372023" w:rsidP="00372023">
      <w:pPr>
        <w:rPr>
          <w:rFonts w:ascii="Arial" w:hAnsi="Arial" w:cs="Arial"/>
          <w:b/>
          <w:color w:val="0000FF"/>
          <w:szCs w:val="28"/>
          <w:u w:val="single"/>
        </w:rPr>
      </w:pPr>
    </w:p>
    <w:p w:rsidR="00372023" w:rsidRDefault="00372023" w:rsidP="00372023">
      <w:pPr>
        <w:rPr>
          <w:rFonts w:ascii="Arial" w:hAnsi="Arial" w:cs="Arial"/>
          <w:b/>
          <w:color w:val="0000FF"/>
          <w:sz w:val="22"/>
          <w:szCs w:val="28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4.7 – CAMPIONATI ALLIEVI E GIOVANISSIMI PROVINCIALI</w:t>
      </w:r>
    </w:p>
    <w:p w:rsidR="00372023" w:rsidRDefault="00372023" w:rsidP="00372023">
      <w:pPr>
        <w:jc w:val="both"/>
        <w:rPr>
          <w:rFonts w:ascii="Courier New" w:hAnsi="Courier New" w:cs="Courier New"/>
          <w:sz w:val="22"/>
          <w:szCs w:val="28"/>
        </w:rPr>
      </w:pPr>
    </w:p>
    <w:p w:rsidR="00372023" w:rsidRDefault="00372023" w:rsidP="00372023">
      <w:pPr>
        <w:jc w:val="both"/>
        <w:rPr>
          <w:rFonts w:ascii="Arial" w:hAnsi="Arial" w:cs="Arial"/>
          <w:b/>
          <w:sz w:val="22"/>
          <w:szCs w:val="28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4.8 – SETTORE GIOVANILE E SCOLASTICO</w:t>
      </w:r>
    </w:p>
    <w:p w:rsidR="00372023" w:rsidRDefault="00372023" w:rsidP="00372023">
      <w:pPr>
        <w:jc w:val="both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:rsidR="00372023" w:rsidRPr="00602F50" w:rsidRDefault="00372023" w:rsidP="00372023">
      <w:pPr>
        <w:pStyle w:val="Titolo2"/>
        <w:widowControl w:val="0"/>
        <w:spacing w:before="0" w:after="0"/>
        <w:ind w:left="0" w:firstLine="0"/>
        <w:rPr>
          <w:rFonts w:ascii="Arial" w:hAnsi="Arial" w:cs="Arial"/>
          <w:i w:val="0"/>
          <w:sz w:val="24"/>
          <w:u w:val="single"/>
        </w:rPr>
      </w:pPr>
      <w:bookmarkStart w:id="1" w:name="_Toc471915477"/>
      <w:r w:rsidRPr="00602F50">
        <w:rPr>
          <w:rFonts w:ascii="Arial" w:hAnsi="Arial" w:cs="Arial"/>
          <w:i w:val="0"/>
          <w:sz w:val="24"/>
          <w:u w:val="single"/>
        </w:rPr>
        <w:t>4.8.1. - RIUNIONE PROGRAMMATIVA ATTIVITA' DI BASE FASE PRIMAVERILE</w:t>
      </w:r>
      <w:bookmarkEnd w:id="1"/>
    </w:p>
    <w:p w:rsidR="00372023" w:rsidRPr="00E74680" w:rsidRDefault="00372023" w:rsidP="00372023">
      <w:pPr>
        <w:pStyle w:val="Corpodeltesto"/>
      </w:pPr>
    </w:p>
    <w:p w:rsidR="00372023" w:rsidRPr="000D6ACA" w:rsidRDefault="00372023" w:rsidP="00372023">
      <w:pPr>
        <w:jc w:val="both"/>
        <w:rPr>
          <w:rFonts w:ascii="Arial" w:hAnsi="Arial" w:cs="Arial"/>
          <w:sz w:val="22"/>
          <w:szCs w:val="22"/>
        </w:rPr>
      </w:pPr>
      <w:r w:rsidRPr="000D6ACA">
        <w:rPr>
          <w:rFonts w:ascii="Arial" w:hAnsi="Arial" w:cs="Arial"/>
          <w:b/>
          <w:sz w:val="22"/>
          <w:szCs w:val="22"/>
        </w:rPr>
        <w:t>Giovedì 25 gennaio 2018</w:t>
      </w:r>
      <w:r w:rsidRPr="000D6ACA">
        <w:rPr>
          <w:rFonts w:ascii="Arial" w:hAnsi="Arial" w:cs="Arial"/>
          <w:sz w:val="22"/>
          <w:szCs w:val="22"/>
        </w:rPr>
        <w:t xml:space="preserve"> alle </w:t>
      </w:r>
      <w:r w:rsidRPr="000D6ACA">
        <w:rPr>
          <w:rFonts w:ascii="Arial" w:hAnsi="Arial" w:cs="Arial"/>
          <w:b/>
          <w:sz w:val="22"/>
          <w:szCs w:val="22"/>
        </w:rPr>
        <w:t>ore 17.30</w:t>
      </w:r>
      <w:r w:rsidRPr="000D6ACA">
        <w:rPr>
          <w:rFonts w:ascii="Arial" w:hAnsi="Arial" w:cs="Arial"/>
          <w:sz w:val="22"/>
          <w:szCs w:val="22"/>
        </w:rPr>
        <w:t xml:space="preserve"> presso la </w:t>
      </w:r>
      <w:r w:rsidRPr="000D6ACA">
        <w:rPr>
          <w:rFonts w:ascii="Arial" w:hAnsi="Arial" w:cs="Arial"/>
          <w:b/>
          <w:sz w:val="22"/>
          <w:szCs w:val="22"/>
        </w:rPr>
        <w:t xml:space="preserve">Sala Riunioni </w:t>
      </w:r>
      <w:r w:rsidRPr="000D6ACA">
        <w:rPr>
          <w:rFonts w:ascii="Arial" w:hAnsi="Arial" w:cs="Arial"/>
          <w:sz w:val="22"/>
          <w:szCs w:val="22"/>
        </w:rPr>
        <w:t xml:space="preserve">della </w:t>
      </w:r>
      <w:r w:rsidRPr="000D6ACA">
        <w:rPr>
          <w:rFonts w:ascii="Arial" w:hAnsi="Arial" w:cs="Arial"/>
          <w:b/>
          <w:sz w:val="22"/>
          <w:szCs w:val="22"/>
        </w:rPr>
        <w:t>Sezione AIA di Ascoli Piceno</w:t>
      </w:r>
      <w:r w:rsidRPr="000D6ACA">
        <w:rPr>
          <w:rFonts w:ascii="Arial" w:hAnsi="Arial" w:cs="Arial"/>
          <w:sz w:val="22"/>
          <w:szCs w:val="22"/>
        </w:rPr>
        <w:t xml:space="preserve">, in via A. De Dominicis, è indetta la riunione programmatica dei Dirigenti e Responsabili Tecnici delle Società che intendono partecipare ai Tornei dell’Attività di Base (categorie Piccoli Amici – Primi Calci - Pulcini – Esordienti). </w:t>
      </w:r>
    </w:p>
    <w:p w:rsidR="00372023" w:rsidRPr="000D6ACA" w:rsidRDefault="00372023" w:rsidP="00372023">
      <w:pPr>
        <w:jc w:val="center"/>
        <w:rPr>
          <w:rFonts w:ascii="Arial" w:hAnsi="Arial" w:cs="Arial"/>
          <w:sz w:val="22"/>
          <w:szCs w:val="22"/>
        </w:rPr>
      </w:pPr>
      <w:r w:rsidRPr="000D6ACA">
        <w:rPr>
          <w:rFonts w:ascii="Arial" w:hAnsi="Arial" w:cs="Arial"/>
          <w:sz w:val="22"/>
          <w:szCs w:val="22"/>
        </w:rPr>
        <w:t>Ordine del giorno:</w:t>
      </w:r>
    </w:p>
    <w:p w:rsidR="00372023" w:rsidRPr="000D6ACA" w:rsidRDefault="00372023" w:rsidP="00372023">
      <w:pPr>
        <w:numPr>
          <w:ilvl w:val="0"/>
          <w:numId w:val="3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0D6ACA">
        <w:rPr>
          <w:rFonts w:ascii="Arial" w:hAnsi="Arial" w:cs="Arial"/>
          <w:b/>
          <w:sz w:val="22"/>
          <w:szCs w:val="22"/>
        </w:rPr>
        <w:t>Verifica dell’attività autunnale svolta;</w:t>
      </w:r>
    </w:p>
    <w:p w:rsidR="00372023" w:rsidRPr="000D6ACA" w:rsidRDefault="00372023" w:rsidP="00372023">
      <w:pPr>
        <w:numPr>
          <w:ilvl w:val="0"/>
          <w:numId w:val="3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0D6ACA">
        <w:rPr>
          <w:rFonts w:ascii="Arial" w:hAnsi="Arial" w:cs="Arial"/>
          <w:b/>
          <w:sz w:val="22"/>
          <w:szCs w:val="22"/>
        </w:rPr>
        <w:t>Analisi e sviluppo dei Centri Federali Territoriali;</w:t>
      </w:r>
    </w:p>
    <w:p w:rsidR="00372023" w:rsidRPr="000D6ACA" w:rsidRDefault="00372023" w:rsidP="00372023">
      <w:pPr>
        <w:numPr>
          <w:ilvl w:val="0"/>
          <w:numId w:val="3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0D6ACA">
        <w:rPr>
          <w:rFonts w:ascii="Arial" w:hAnsi="Arial" w:cs="Arial"/>
          <w:b/>
          <w:sz w:val="22"/>
          <w:szCs w:val="22"/>
        </w:rPr>
        <w:lastRenderedPageBreak/>
        <w:t xml:space="preserve">Programmazione dell’attività primaverile nelle categorie PICCOLI AMICI – PRIMI CALCI – PULCINI – ESORDIENTI - calcio a 5 e calcio a 11; </w:t>
      </w:r>
    </w:p>
    <w:p w:rsidR="00372023" w:rsidRPr="000D6ACA" w:rsidRDefault="00372023" w:rsidP="00372023">
      <w:pPr>
        <w:numPr>
          <w:ilvl w:val="0"/>
          <w:numId w:val="3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0D6ACA">
        <w:rPr>
          <w:rFonts w:ascii="Arial" w:hAnsi="Arial" w:cs="Arial"/>
          <w:b/>
          <w:sz w:val="22"/>
          <w:szCs w:val="22"/>
        </w:rPr>
        <w:t>Progetti calcio femminile e Attività Scolastica;</w:t>
      </w:r>
    </w:p>
    <w:p w:rsidR="00372023" w:rsidRPr="000D6ACA" w:rsidRDefault="00372023" w:rsidP="00372023">
      <w:pPr>
        <w:numPr>
          <w:ilvl w:val="0"/>
          <w:numId w:val="3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0D6ACA">
        <w:rPr>
          <w:rFonts w:ascii="Arial" w:hAnsi="Arial" w:cs="Arial"/>
          <w:b/>
          <w:sz w:val="22"/>
          <w:szCs w:val="22"/>
        </w:rPr>
        <w:t xml:space="preserve">Varie ed eventuali. </w:t>
      </w:r>
    </w:p>
    <w:p w:rsidR="00372023" w:rsidRPr="000D6ACA" w:rsidRDefault="00372023" w:rsidP="00372023">
      <w:pPr>
        <w:jc w:val="both"/>
        <w:rPr>
          <w:rFonts w:ascii="Arial" w:hAnsi="Arial" w:cs="Arial"/>
          <w:sz w:val="22"/>
          <w:szCs w:val="22"/>
        </w:rPr>
      </w:pPr>
      <w:r w:rsidRPr="000D6ACA">
        <w:rPr>
          <w:rFonts w:ascii="Arial" w:hAnsi="Arial" w:cs="Arial"/>
          <w:sz w:val="22"/>
          <w:szCs w:val="22"/>
        </w:rPr>
        <w:t xml:space="preserve">E’ richiesta la </w:t>
      </w:r>
      <w:r w:rsidRPr="000D6ACA">
        <w:rPr>
          <w:rFonts w:ascii="Arial" w:hAnsi="Arial" w:cs="Arial"/>
          <w:b/>
          <w:sz w:val="22"/>
          <w:szCs w:val="22"/>
        </w:rPr>
        <w:t>presenza obbligatoria dei Responsabili Tecnici e dei Dirigenti Responsabili dell’attività di Base di tutte le Società partecipanti all’attività di calcio a 11 e di calcio a 5 relativa alla stagione sportiva 2017/201</w:t>
      </w:r>
      <w:r>
        <w:rPr>
          <w:rFonts w:ascii="Arial" w:hAnsi="Arial" w:cs="Arial"/>
          <w:b/>
          <w:sz w:val="22"/>
          <w:szCs w:val="22"/>
        </w:rPr>
        <w:t>8</w:t>
      </w:r>
      <w:r w:rsidRPr="000D6ACA">
        <w:rPr>
          <w:rFonts w:ascii="Arial" w:hAnsi="Arial" w:cs="Arial"/>
          <w:sz w:val="22"/>
          <w:szCs w:val="22"/>
        </w:rPr>
        <w:t xml:space="preserve">. </w:t>
      </w:r>
    </w:p>
    <w:p w:rsidR="00372023" w:rsidRDefault="00372023" w:rsidP="0037202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3545"/>
        <w:gridCol w:w="3319"/>
      </w:tblGrid>
      <w:tr w:rsidR="00372023" w:rsidRPr="00D5789D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D9699F">
              <w:rPr>
                <w:rFonts w:ascii="Arial" w:hAnsi="Arial" w:cs="Arial"/>
                <w:b/>
                <w:sz w:val="22"/>
              </w:rPr>
              <w:t>SOCIETÀ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D9699F">
              <w:rPr>
                <w:rFonts w:ascii="Arial" w:hAnsi="Arial" w:cs="Arial"/>
                <w:b/>
                <w:sz w:val="22"/>
              </w:rPr>
              <w:t>DIRIGENTE RESPONSABILE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D9699F">
              <w:rPr>
                <w:rFonts w:ascii="Arial" w:hAnsi="Arial" w:cs="Arial"/>
                <w:b/>
                <w:sz w:val="22"/>
              </w:rPr>
              <w:t>RESPONSABILE TECNICO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ACQUASANTA CALCIO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Fantuzi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Matricardi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ACQUAVIVA CALCIO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F24130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i/>
                <w:color w:val="FF0000"/>
                <w:sz w:val="22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F24130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i/>
                <w:color w:val="FF0000"/>
                <w:sz w:val="22"/>
              </w:rPr>
            </w:pP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AGRARIA CLUB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sz w:val="22"/>
              </w:rPr>
              <w:t xml:space="preserve">Foschi 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sz w:val="22"/>
              </w:rPr>
              <w:t xml:space="preserve">Cinaglia 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AMICI 84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F24130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i/>
                <w:color w:val="FF0000"/>
                <w:sz w:val="22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F24130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i/>
                <w:color w:val="FF0000"/>
                <w:sz w:val="22"/>
              </w:rPr>
            </w:pP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A.S. AMANDOLA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F24130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i/>
                <w:color w:val="FF0000"/>
                <w:sz w:val="22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F24130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i/>
                <w:color w:val="FF0000"/>
                <w:sz w:val="22"/>
              </w:rPr>
            </w:pP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ASCOLI PICCHIO FC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Pieri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ATL. AZZURRA COLLI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Michetti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Pelliccioni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AVIS RIPATRANSONE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Rossi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Graziano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BORGO SOLESTÀ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Procaccini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Ferranti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CALCIO LAMA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Cori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Mancini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CASTIGNANO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Vittori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Petrocchi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CENTOPRANDONESE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Calvaresi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Cianci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COMUNANZA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Morelli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Nicolai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CUPRENSE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Crosta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Della Sciucca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ELITE SAMBENEDETTESE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 Paolo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Quondamatteo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FC TORRIONE CALCIO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D’Angelo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Natalini</w:t>
            </w:r>
            <w:proofErr w:type="spellEnd"/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FUTSAL ASKL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F24130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i/>
                <w:color w:val="FF0000"/>
                <w:sz w:val="22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F24130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i/>
                <w:color w:val="FF0000"/>
                <w:sz w:val="22"/>
              </w:rPr>
            </w:pP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GROTTAMMARE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Piunti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Talamonti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MARINER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 Angelis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Piccorossi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MONTICELLI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Aloisi</w:t>
            </w:r>
            <w:proofErr w:type="spellEnd"/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OFFIDA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Mantile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Ferretti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PICCOLI DIABOLICI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Bonfiglio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 Venanzio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PICENO UNITED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1601BC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1601BC">
              <w:rPr>
                <w:rFonts w:ascii="Arial" w:hAnsi="Arial" w:cs="Arial"/>
                <w:sz w:val="22"/>
              </w:rPr>
              <w:t>Spinucci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1601BC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1601BC">
              <w:rPr>
                <w:rFonts w:ascii="Arial" w:hAnsi="Arial" w:cs="Arial"/>
                <w:sz w:val="22"/>
              </w:rPr>
              <w:t>Azzanesi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POL. GAGLIARDA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602F50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Consorti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POL. VILLA PIGNA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Chiappini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Clerici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PORTA ROMANA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Minio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Felicetti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PORTO D’ASCOLI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Sciarra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Panetta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RAGNOLA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1601BC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1601BC">
              <w:rPr>
                <w:rFonts w:ascii="Arial" w:hAnsi="Arial" w:cs="Arial"/>
                <w:sz w:val="22"/>
              </w:rPr>
              <w:t>Morelli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1601BC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1601BC">
              <w:rPr>
                <w:rFonts w:ascii="Arial" w:hAnsi="Arial" w:cs="Arial"/>
                <w:sz w:val="22"/>
              </w:rPr>
              <w:t>Forti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REAL VIRTUS PAGLIARE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Erbuto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Traini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SAMBENEDETTESE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SANT’ANTONIO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Settembri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Gaspari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SANTA MARIA TR. CDL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Morganti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Caldarola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SPORTLANDIA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1601BC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1601BC">
              <w:rPr>
                <w:rFonts w:ascii="Arial" w:hAnsi="Arial" w:cs="Arial"/>
                <w:sz w:val="22"/>
              </w:rPr>
              <w:t>Pompei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1601BC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1601BC">
              <w:rPr>
                <w:rFonts w:ascii="Arial" w:hAnsi="Arial" w:cs="Arial"/>
                <w:sz w:val="22"/>
              </w:rPr>
              <w:t>Malatesta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U. PIAZZA IMMACOLATA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Tomassetti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Fioravanti</w:t>
            </w: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VENAROTTA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sz w:val="22"/>
              </w:rPr>
              <w:t xml:space="preserve">Cinesi 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72023">
        <w:tc>
          <w:tcPr>
            <w:tcW w:w="1633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b/>
                <w:bCs/>
                <w:sz w:val="22"/>
              </w:rPr>
              <w:t>VIT 97 SAMB GIOVANE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D9699F">
              <w:rPr>
                <w:rFonts w:ascii="Arial" w:hAnsi="Arial" w:cs="Arial"/>
                <w:sz w:val="22"/>
              </w:rPr>
              <w:t xml:space="preserve">Simonato 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372023" w:rsidRPr="00D9699F" w:rsidRDefault="00372023" w:rsidP="00372023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372023" w:rsidRPr="000D6ACA" w:rsidRDefault="00372023" w:rsidP="00372023">
      <w:pPr>
        <w:jc w:val="both"/>
        <w:rPr>
          <w:rFonts w:ascii="Arial" w:hAnsi="Arial" w:cs="Arial"/>
          <w:sz w:val="22"/>
          <w:szCs w:val="22"/>
        </w:rPr>
      </w:pPr>
    </w:p>
    <w:p w:rsidR="00372023" w:rsidRPr="000D6ACA" w:rsidRDefault="00372023" w:rsidP="00372023">
      <w:pPr>
        <w:jc w:val="both"/>
        <w:rPr>
          <w:rFonts w:ascii="Arial" w:hAnsi="Arial" w:cs="Arial"/>
          <w:sz w:val="22"/>
          <w:szCs w:val="22"/>
        </w:rPr>
      </w:pPr>
      <w:r w:rsidRPr="000D6ACA">
        <w:rPr>
          <w:rFonts w:ascii="Arial" w:hAnsi="Arial" w:cs="Arial"/>
          <w:sz w:val="22"/>
          <w:szCs w:val="22"/>
        </w:rPr>
        <w:t xml:space="preserve">Parteciperanno alla riunione il Coordinatore Federale Regionale FIGC/SGS Prof. Floriano MARZIALI  e il Delegato Provinciale dell’Attività di Base FIGC/SGS prof. Stefano CARASSAI.  </w:t>
      </w:r>
    </w:p>
    <w:p w:rsidR="00372023" w:rsidRDefault="00372023" w:rsidP="00372023">
      <w:pPr>
        <w:rPr>
          <w:rFonts w:ascii="Arial" w:hAnsi="Arial" w:cs="Arial"/>
          <w:b/>
          <w:u w:val="single"/>
        </w:rPr>
      </w:pPr>
    </w:p>
    <w:p w:rsidR="00372023" w:rsidRDefault="00372023" w:rsidP="0037202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4.8.2. - </w:t>
      </w:r>
      <w:r w:rsidRPr="0014640A">
        <w:rPr>
          <w:rFonts w:ascii="Arial" w:hAnsi="Arial" w:cs="Arial"/>
          <w:b/>
          <w:u w:val="single"/>
        </w:rPr>
        <w:t>ADEMPIMENTI REQUISITI SCUOLE CALCIO</w:t>
      </w:r>
    </w:p>
    <w:p w:rsidR="00372023" w:rsidRDefault="00372023" w:rsidP="00372023">
      <w:pPr>
        <w:rPr>
          <w:rFonts w:ascii="Arial" w:hAnsi="Arial" w:cs="Arial"/>
          <w:b/>
          <w:u w:val="single"/>
        </w:rPr>
      </w:pPr>
    </w:p>
    <w:p w:rsidR="00372023" w:rsidRDefault="00372023" w:rsidP="00372023">
      <w:pPr>
        <w:jc w:val="both"/>
        <w:rPr>
          <w:rFonts w:ascii="Arial" w:hAnsi="Arial" w:cs="Arial"/>
          <w:sz w:val="22"/>
        </w:rPr>
      </w:pPr>
      <w:r w:rsidRPr="002F5D9C">
        <w:rPr>
          <w:rFonts w:ascii="Arial" w:hAnsi="Arial" w:cs="Arial"/>
          <w:sz w:val="22"/>
        </w:rPr>
        <w:t xml:space="preserve">In riferimento ai requisiti delle “SCUOLE CALCIO” del </w:t>
      </w:r>
      <w:r w:rsidRPr="002F5D9C">
        <w:rPr>
          <w:rFonts w:ascii="Arial" w:hAnsi="Arial" w:cs="Arial"/>
          <w:b/>
          <w:sz w:val="22"/>
        </w:rPr>
        <w:t xml:space="preserve">Comunicato Ufficiale nr. 2 del </w:t>
      </w:r>
      <w:r>
        <w:rPr>
          <w:rFonts w:ascii="Arial" w:hAnsi="Arial" w:cs="Arial"/>
          <w:b/>
          <w:sz w:val="22"/>
        </w:rPr>
        <w:t>14</w:t>
      </w:r>
      <w:r w:rsidRPr="002F5D9C">
        <w:rPr>
          <w:rFonts w:ascii="Arial" w:hAnsi="Arial" w:cs="Arial"/>
          <w:b/>
          <w:sz w:val="22"/>
        </w:rPr>
        <w:t>/07/</w:t>
      </w:r>
      <w:r>
        <w:rPr>
          <w:rFonts w:ascii="Arial" w:hAnsi="Arial" w:cs="Arial"/>
          <w:b/>
          <w:sz w:val="22"/>
        </w:rPr>
        <w:t>2017</w:t>
      </w:r>
      <w:r w:rsidRPr="002F5D9C">
        <w:rPr>
          <w:rFonts w:ascii="Arial" w:hAnsi="Arial" w:cs="Arial"/>
          <w:sz w:val="22"/>
        </w:rPr>
        <w:t xml:space="preserve"> si comunica alle Società interessate che per rispettare gli adempimenti </w:t>
      </w:r>
      <w:r w:rsidRPr="002F5D9C">
        <w:rPr>
          <w:rFonts w:ascii="Arial" w:hAnsi="Arial" w:cs="Arial"/>
          <w:b/>
          <w:sz w:val="22"/>
        </w:rPr>
        <w:t xml:space="preserve">del punto </w:t>
      </w:r>
      <w:r>
        <w:rPr>
          <w:rFonts w:ascii="Arial" w:hAnsi="Arial" w:cs="Arial"/>
          <w:b/>
          <w:sz w:val="22"/>
        </w:rPr>
        <w:t>10</w:t>
      </w:r>
      <w:r w:rsidRPr="002F5D9C">
        <w:rPr>
          <w:rFonts w:ascii="Arial" w:hAnsi="Arial" w:cs="Arial"/>
          <w:b/>
          <w:sz w:val="22"/>
        </w:rPr>
        <w:t xml:space="preserve"> – “ORGANIZZAZIONE D</w:t>
      </w:r>
      <w:r>
        <w:rPr>
          <w:rFonts w:ascii="Arial" w:hAnsi="Arial" w:cs="Arial"/>
          <w:b/>
          <w:sz w:val="22"/>
        </w:rPr>
        <w:t>I UN PROGRAMMA DI INFORMAZIONE”</w:t>
      </w:r>
      <w:r w:rsidRPr="002F5D9C">
        <w:rPr>
          <w:rFonts w:ascii="Arial" w:hAnsi="Arial" w:cs="Arial"/>
          <w:b/>
          <w:sz w:val="22"/>
        </w:rPr>
        <w:t xml:space="preserve"> </w:t>
      </w:r>
      <w:r w:rsidRPr="002F5D9C">
        <w:rPr>
          <w:rFonts w:ascii="Arial" w:hAnsi="Arial" w:cs="Arial"/>
          <w:sz w:val="22"/>
        </w:rPr>
        <w:t xml:space="preserve"> - devono :</w:t>
      </w:r>
    </w:p>
    <w:p w:rsidR="00372023" w:rsidRDefault="00372023" w:rsidP="00372023">
      <w:pPr>
        <w:jc w:val="both"/>
        <w:rPr>
          <w:rFonts w:ascii="Arial" w:hAnsi="Arial" w:cs="Arial"/>
          <w:sz w:val="22"/>
        </w:rPr>
      </w:pPr>
    </w:p>
    <w:p w:rsidR="002B3E87" w:rsidRDefault="002B3E87" w:rsidP="00372023">
      <w:pPr>
        <w:jc w:val="both"/>
        <w:rPr>
          <w:rFonts w:ascii="Arial" w:hAnsi="Arial" w:cs="Arial"/>
          <w:sz w:val="22"/>
        </w:rPr>
      </w:pPr>
    </w:p>
    <w:p w:rsidR="002B3E87" w:rsidRDefault="002B3E87" w:rsidP="00372023">
      <w:pPr>
        <w:jc w:val="both"/>
        <w:rPr>
          <w:rFonts w:ascii="Arial" w:hAnsi="Arial" w:cs="Arial"/>
          <w:sz w:val="22"/>
        </w:rPr>
      </w:pPr>
    </w:p>
    <w:p w:rsidR="00372023" w:rsidRDefault="00372023" w:rsidP="00372023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2F5D9C">
        <w:rPr>
          <w:rFonts w:ascii="Arial" w:hAnsi="Arial" w:cs="Arial"/>
          <w:b/>
          <w:sz w:val="22"/>
        </w:rPr>
        <w:t xml:space="preserve">Realizzare </w:t>
      </w:r>
      <w:r>
        <w:rPr>
          <w:rFonts w:ascii="Arial" w:hAnsi="Arial" w:cs="Arial"/>
          <w:b/>
          <w:sz w:val="22"/>
        </w:rPr>
        <w:t xml:space="preserve">un minimo di </w:t>
      </w:r>
      <w:r w:rsidRPr="002F5D9C">
        <w:rPr>
          <w:rFonts w:ascii="Arial" w:hAnsi="Arial" w:cs="Arial"/>
          <w:b/>
          <w:sz w:val="22"/>
        </w:rPr>
        <w:t xml:space="preserve">5 riunioni informative </w:t>
      </w:r>
      <w:r w:rsidRPr="002F5D9C">
        <w:rPr>
          <w:rFonts w:ascii="Arial" w:hAnsi="Arial" w:cs="Arial"/>
          <w:sz w:val="22"/>
        </w:rPr>
        <w:t>con lo Psicologo, il Medico</w:t>
      </w:r>
      <w:r>
        <w:rPr>
          <w:rFonts w:ascii="Arial" w:hAnsi="Arial" w:cs="Arial"/>
          <w:sz w:val="22"/>
        </w:rPr>
        <w:t xml:space="preserve"> e/o il Tecnico </w:t>
      </w:r>
      <w:r w:rsidRPr="002F5D9C">
        <w:rPr>
          <w:rFonts w:ascii="Arial" w:hAnsi="Arial" w:cs="Arial"/>
          <w:sz w:val="22"/>
        </w:rPr>
        <w:t>rivolte a Dirigenti, Tecnici Genitori e</w:t>
      </w:r>
      <w:r>
        <w:rPr>
          <w:rFonts w:ascii="Arial" w:hAnsi="Arial" w:cs="Arial"/>
          <w:sz w:val="22"/>
        </w:rPr>
        <w:t xml:space="preserve"> Giovani Calciatori/Calciatrici su temi validati dal Coordinatore Federale Regionale SGS, quali:</w:t>
      </w:r>
    </w:p>
    <w:p w:rsidR="00372023" w:rsidRPr="00DD2B81" w:rsidRDefault="00372023" w:rsidP="00372023">
      <w:pPr>
        <w:numPr>
          <w:ilvl w:val="1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Il Regolamento di gioco nelle specifiche categorie;</w:t>
      </w:r>
    </w:p>
    <w:p w:rsidR="00372023" w:rsidRPr="00DD2B81" w:rsidRDefault="00372023" w:rsidP="00372023">
      <w:pPr>
        <w:numPr>
          <w:ilvl w:val="1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Stile di vita e sana alimentazione</w:t>
      </w:r>
    </w:p>
    <w:p w:rsidR="00372023" w:rsidRPr="00DD2B81" w:rsidRDefault="00372023" w:rsidP="00372023">
      <w:pPr>
        <w:numPr>
          <w:ilvl w:val="1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Le relazioni tra Tecnico e giovane calciatore-genitore all’interno della società sportiva;</w:t>
      </w:r>
    </w:p>
    <w:p w:rsidR="00372023" w:rsidRDefault="00372023" w:rsidP="00372023">
      <w:pPr>
        <w:numPr>
          <w:ilvl w:val="1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Workshop di tipo tecnico sviluppati secondo i principi del Settore Giovanile e Scolastico.</w:t>
      </w:r>
    </w:p>
    <w:p w:rsidR="00372023" w:rsidRDefault="00372023" w:rsidP="00372023">
      <w:pPr>
        <w:jc w:val="both"/>
        <w:rPr>
          <w:rFonts w:ascii="Arial" w:hAnsi="Arial" w:cs="Arial"/>
          <w:sz w:val="22"/>
        </w:rPr>
      </w:pPr>
    </w:p>
    <w:p w:rsidR="00372023" w:rsidRDefault="00372023" w:rsidP="00372023">
      <w:pPr>
        <w:jc w:val="both"/>
        <w:rPr>
          <w:rFonts w:ascii="Arial" w:hAnsi="Arial" w:cs="Arial"/>
          <w:sz w:val="22"/>
        </w:rPr>
      </w:pPr>
      <w:r w:rsidRPr="002F5D9C">
        <w:rPr>
          <w:rFonts w:ascii="Arial" w:hAnsi="Arial" w:cs="Arial"/>
          <w:sz w:val="22"/>
        </w:rPr>
        <w:t>Tali incontri dovranno essere pubblicati sui Comunicati Ufficiali delle Delegazioni Provinciali territorialmente competenti almeno una settimana prima del loro svolgimento.</w:t>
      </w:r>
    </w:p>
    <w:p w:rsidR="00372023" w:rsidRPr="002F5D9C" w:rsidRDefault="00372023" w:rsidP="00372023">
      <w:pPr>
        <w:jc w:val="both"/>
        <w:rPr>
          <w:rFonts w:ascii="Arial" w:hAnsi="Arial" w:cs="Arial"/>
          <w:sz w:val="22"/>
        </w:rPr>
      </w:pPr>
    </w:p>
    <w:p w:rsidR="00372023" w:rsidRDefault="00372023" w:rsidP="00372023">
      <w:pPr>
        <w:jc w:val="both"/>
        <w:rPr>
          <w:rFonts w:ascii="Arial" w:hAnsi="Arial" w:cs="Arial"/>
          <w:sz w:val="22"/>
        </w:rPr>
      </w:pPr>
      <w:r w:rsidRPr="002F5D9C">
        <w:rPr>
          <w:rFonts w:ascii="Arial" w:hAnsi="Arial" w:cs="Arial"/>
          <w:sz w:val="22"/>
        </w:rPr>
        <w:t>I temp</w:t>
      </w:r>
      <w:r>
        <w:rPr>
          <w:rFonts w:ascii="Arial" w:hAnsi="Arial" w:cs="Arial"/>
          <w:sz w:val="22"/>
        </w:rPr>
        <w:t>i di attuazione sono i seguenti:</w:t>
      </w:r>
    </w:p>
    <w:p w:rsidR="00372023" w:rsidRPr="00FD56C4" w:rsidRDefault="00372023" w:rsidP="00372023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2F5D9C">
        <w:rPr>
          <w:rFonts w:ascii="Arial" w:hAnsi="Arial" w:cs="Arial"/>
          <w:b/>
          <w:sz w:val="22"/>
        </w:rPr>
        <w:t xml:space="preserve"> incontri entro il </w:t>
      </w:r>
      <w:r>
        <w:rPr>
          <w:rFonts w:ascii="Arial" w:hAnsi="Arial" w:cs="Arial"/>
          <w:b/>
          <w:sz w:val="22"/>
        </w:rPr>
        <w:t>15 Gennaio 2018</w:t>
      </w:r>
      <w:r w:rsidRPr="002F5D9C">
        <w:rPr>
          <w:rFonts w:ascii="Arial" w:hAnsi="Arial" w:cs="Arial"/>
          <w:b/>
          <w:sz w:val="22"/>
        </w:rPr>
        <w:t>;</w:t>
      </w:r>
    </w:p>
    <w:p w:rsidR="00372023" w:rsidRPr="0082163D" w:rsidRDefault="00372023" w:rsidP="00372023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82163D">
        <w:rPr>
          <w:rFonts w:ascii="Arial" w:hAnsi="Arial" w:cs="Arial"/>
          <w:b/>
          <w:sz w:val="22"/>
        </w:rPr>
        <w:t>3 incontri entro il 15 Maggio 2018;</w:t>
      </w:r>
    </w:p>
    <w:p w:rsidR="00372023" w:rsidRPr="00FD56C4" w:rsidRDefault="00372023" w:rsidP="00372023">
      <w:pPr>
        <w:ind w:left="720"/>
        <w:jc w:val="both"/>
        <w:rPr>
          <w:rFonts w:ascii="Arial" w:hAnsi="Arial" w:cs="Arial"/>
          <w:sz w:val="22"/>
        </w:rPr>
      </w:pPr>
    </w:p>
    <w:p w:rsidR="00372023" w:rsidRDefault="00372023" w:rsidP="0037202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 ricorda che tali incontri sono obbligatori per le società che aspirano al riconoscimento di Scuola Calcio, ma opportuni per tutte le società.</w:t>
      </w:r>
    </w:p>
    <w:p w:rsidR="00372023" w:rsidRPr="002F5D9C" w:rsidRDefault="00372023" w:rsidP="00372023">
      <w:pPr>
        <w:jc w:val="both"/>
        <w:rPr>
          <w:rFonts w:ascii="Arial" w:hAnsi="Arial" w:cs="Arial"/>
          <w:sz w:val="22"/>
        </w:rPr>
      </w:pPr>
      <w:r w:rsidRPr="002F5D9C">
        <w:rPr>
          <w:rFonts w:ascii="Arial" w:hAnsi="Arial" w:cs="Arial"/>
          <w:sz w:val="22"/>
        </w:rPr>
        <w:t>La manca</w:t>
      </w:r>
      <w:r>
        <w:rPr>
          <w:rFonts w:ascii="Arial" w:hAnsi="Arial" w:cs="Arial"/>
          <w:sz w:val="22"/>
        </w:rPr>
        <w:t xml:space="preserve">ta realizzazione di minimo </w:t>
      </w:r>
      <w:r w:rsidRPr="002F5D9C">
        <w:rPr>
          <w:rFonts w:ascii="Arial" w:hAnsi="Arial" w:cs="Arial"/>
          <w:sz w:val="22"/>
        </w:rPr>
        <w:t>5 incontri porterà alla revoca del riconoscimento di Scuola Calcio.</w:t>
      </w:r>
    </w:p>
    <w:p w:rsidR="00372023" w:rsidRDefault="00372023" w:rsidP="00372023">
      <w:pPr>
        <w:jc w:val="both"/>
        <w:rPr>
          <w:rFonts w:ascii="Arial" w:hAnsi="Arial" w:cs="Arial"/>
          <w:sz w:val="22"/>
        </w:rPr>
      </w:pPr>
      <w:r w:rsidRPr="002F5D9C">
        <w:rPr>
          <w:rFonts w:ascii="Arial" w:hAnsi="Arial" w:cs="Arial"/>
          <w:sz w:val="22"/>
        </w:rPr>
        <w:t>Per chiarimenti e supporto organizzativo contattare il Coordinatore Federale S.G.S. Marche o i suoi collaboratori periferici.</w:t>
      </w:r>
    </w:p>
    <w:p w:rsidR="00372023" w:rsidRDefault="00372023" w:rsidP="00372023">
      <w:pPr>
        <w:jc w:val="both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:rsidR="002B3E87" w:rsidRDefault="002B3E87" w:rsidP="00372023">
      <w:pPr>
        <w:rPr>
          <w:rFonts w:ascii="Arial" w:hAnsi="Arial" w:cs="Arial"/>
          <w:b/>
          <w:u w:val="single"/>
        </w:rPr>
      </w:pPr>
    </w:p>
    <w:p w:rsidR="00372023" w:rsidRPr="00826669" w:rsidRDefault="00372023" w:rsidP="00372023">
      <w:pPr>
        <w:rPr>
          <w:rFonts w:ascii="Arial" w:hAnsi="Arial" w:cs="Arial"/>
          <w:b/>
          <w:u w:val="single"/>
        </w:rPr>
      </w:pPr>
      <w:r w:rsidRPr="00826669">
        <w:rPr>
          <w:rFonts w:ascii="Arial" w:hAnsi="Arial" w:cs="Arial"/>
          <w:b/>
          <w:u w:val="single"/>
        </w:rPr>
        <w:t>4.8.</w:t>
      </w:r>
      <w:r>
        <w:rPr>
          <w:rFonts w:ascii="Arial" w:hAnsi="Arial" w:cs="Arial"/>
          <w:b/>
          <w:u w:val="single"/>
        </w:rPr>
        <w:t>3</w:t>
      </w:r>
      <w:r w:rsidRPr="00826669">
        <w:rPr>
          <w:rFonts w:ascii="Arial" w:hAnsi="Arial" w:cs="Arial"/>
          <w:b/>
          <w:u w:val="single"/>
        </w:rPr>
        <w:t>. - ATTIVITA’ DI BASE : ATTIVITÀ INDOOR 2017/2018</w:t>
      </w:r>
    </w:p>
    <w:p w:rsidR="00372023" w:rsidRDefault="00372023" w:rsidP="00372023">
      <w:pPr>
        <w:jc w:val="both"/>
        <w:rPr>
          <w:rFonts w:ascii="Arial" w:hAnsi="Arial" w:cs="Arial"/>
          <w:sz w:val="22"/>
          <w:szCs w:val="22"/>
        </w:rPr>
      </w:pPr>
    </w:p>
    <w:p w:rsidR="00372023" w:rsidRDefault="00372023" w:rsidP="003720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trasmettono di seguito gli elenchi delle squadre iscritte ai Torneo Indoor dell’Attività di Base:</w:t>
      </w:r>
    </w:p>
    <w:p w:rsidR="00372023" w:rsidRDefault="00372023" w:rsidP="00372023">
      <w:pPr>
        <w:jc w:val="both"/>
        <w:rPr>
          <w:rFonts w:ascii="Arial" w:hAnsi="Arial" w:cs="Arial"/>
          <w:sz w:val="22"/>
          <w:szCs w:val="22"/>
        </w:rPr>
      </w:pPr>
    </w:p>
    <w:p w:rsidR="00372023" w:rsidRPr="00602F50" w:rsidRDefault="00372023" w:rsidP="00372023">
      <w:pPr>
        <w:rPr>
          <w:rFonts w:ascii="Arial" w:hAnsi="Arial" w:cs="Arial"/>
          <w:b/>
          <w:sz w:val="22"/>
          <w:szCs w:val="22"/>
        </w:rPr>
      </w:pPr>
      <w:r w:rsidRPr="00602F50">
        <w:rPr>
          <w:rFonts w:ascii="Arial" w:hAnsi="Arial" w:cs="Arial"/>
          <w:b/>
          <w:sz w:val="22"/>
          <w:szCs w:val="22"/>
        </w:rPr>
        <w:t>ESORDIENTI CALCIO A 5 INDOOR (NATI 2005-2006)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AVIS RIPATRANSONE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CALCIO LAMA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POL. GAGLIARDA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POL. VILLA PIGNA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U.PIAZZA IMMACOLATA 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U.PIAZZA IMMACOLATA B</w:t>
      </w:r>
    </w:p>
    <w:p w:rsidR="00602F50" w:rsidRDefault="00602F50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2B3E87" w:rsidRPr="00602F50" w:rsidRDefault="002B3E87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372023" w:rsidRPr="00602F50" w:rsidRDefault="00372023" w:rsidP="00372023">
      <w:pPr>
        <w:rPr>
          <w:sz w:val="22"/>
          <w:szCs w:val="22"/>
        </w:rPr>
      </w:pPr>
      <w:r w:rsidRPr="00602F50">
        <w:rPr>
          <w:rFonts w:ascii="Arial" w:hAnsi="Arial" w:cs="Arial"/>
          <w:b/>
          <w:sz w:val="22"/>
          <w:szCs w:val="22"/>
        </w:rPr>
        <w:t>PULCINI CALCIO A 5 INDOOR (NATI 2007-2008)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AVIS RIPATRANSONE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COMUNANZA 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COMUNANZA B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PICENO UTD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U.PIAZZA IMMACOLATA A</w:t>
      </w:r>
    </w:p>
    <w:p w:rsidR="00372023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U.PIAZZA IMMACOLATA B</w:t>
      </w:r>
    </w:p>
    <w:p w:rsidR="00602F50" w:rsidRDefault="00602F50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2B3E87" w:rsidRPr="00602F50" w:rsidRDefault="002B3E87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372023" w:rsidRPr="00602F50" w:rsidRDefault="00372023" w:rsidP="00372023">
      <w:pPr>
        <w:rPr>
          <w:rFonts w:ascii="Arial" w:hAnsi="Arial" w:cs="Arial"/>
          <w:b/>
          <w:sz w:val="22"/>
          <w:szCs w:val="22"/>
        </w:rPr>
      </w:pPr>
      <w:r w:rsidRPr="00602F50">
        <w:rPr>
          <w:rFonts w:ascii="Arial" w:hAnsi="Arial" w:cs="Arial"/>
          <w:b/>
          <w:sz w:val="22"/>
          <w:szCs w:val="22"/>
        </w:rPr>
        <w:t>PRIMI CALCI 2° ANNO INDOOR (NATI 2009)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BORGO SOLESTÀ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CALCIO LAMA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PICCOLI DIABOLICI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RAGNOLA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U.PIAZZA IMMACOLATA A</w:t>
      </w:r>
    </w:p>
    <w:p w:rsidR="00372023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U.PIAZZA IMMACOLATA B</w:t>
      </w:r>
    </w:p>
    <w:p w:rsidR="00602F50" w:rsidRDefault="00602F50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2B3E87" w:rsidRDefault="002B3E87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2B3E87" w:rsidRDefault="002B3E87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2B3E87" w:rsidRPr="00602F50" w:rsidRDefault="002B3E87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372023" w:rsidRPr="00602F50" w:rsidRDefault="00372023" w:rsidP="00372023">
      <w:pPr>
        <w:rPr>
          <w:sz w:val="22"/>
          <w:szCs w:val="22"/>
        </w:rPr>
      </w:pPr>
      <w:r w:rsidRPr="00602F50">
        <w:rPr>
          <w:rFonts w:ascii="Arial" w:hAnsi="Arial" w:cs="Arial"/>
          <w:b/>
          <w:sz w:val="22"/>
          <w:szCs w:val="22"/>
        </w:rPr>
        <w:t>PRIMI CALCI 1° ANNO INDOOR (NATI 2010)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BORGO SOLESTÀ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CALCIO LAMA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GROTTAMMARE 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GROTTAMMARE B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PICCOLI DIABOLICI 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PICCOLI DIABOLICI B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RAGNOLA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U.PIAZZA IMMACOLATA A</w:t>
      </w:r>
    </w:p>
    <w:p w:rsidR="00372023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U.PIAZZA IMMACOLATA B</w:t>
      </w:r>
    </w:p>
    <w:p w:rsidR="002B3E87" w:rsidRDefault="002B3E87" w:rsidP="00372023">
      <w:pPr>
        <w:rPr>
          <w:rFonts w:ascii="Arial" w:hAnsi="Arial" w:cs="Arial"/>
          <w:b/>
          <w:sz w:val="22"/>
          <w:szCs w:val="22"/>
        </w:rPr>
      </w:pPr>
    </w:p>
    <w:p w:rsidR="002B3E87" w:rsidRDefault="002B3E87" w:rsidP="00372023">
      <w:pPr>
        <w:rPr>
          <w:rFonts w:ascii="Arial" w:hAnsi="Arial" w:cs="Arial"/>
          <w:b/>
          <w:sz w:val="22"/>
          <w:szCs w:val="22"/>
        </w:rPr>
      </w:pPr>
    </w:p>
    <w:p w:rsidR="00372023" w:rsidRPr="00602F50" w:rsidRDefault="00372023" w:rsidP="00372023">
      <w:pPr>
        <w:rPr>
          <w:rFonts w:ascii="Arial" w:hAnsi="Arial" w:cs="Arial"/>
          <w:b/>
          <w:sz w:val="22"/>
          <w:szCs w:val="22"/>
        </w:rPr>
      </w:pPr>
      <w:r w:rsidRPr="00602F50">
        <w:rPr>
          <w:rFonts w:ascii="Arial" w:hAnsi="Arial" w:cs="Arial"/>
          <w:b/>
          <w:sz w:val="22"/>
          <w:szCs w:val="22"/>
        </w:rPr>
        <w:t>PRIMI CALCI MISTI INDOOR (NATI 2009-2010)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ATLETICO AZZURRA COLLI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COMUNANZA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MONTICELLI 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MONTICELLI B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OFFIDA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PICENO UTD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POL.VILLA PIGNA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RAGNOLA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REAL VIRTUS PAGLIARE</w:t>
      </w:r>
    </w:p>
    <w:p w:rsidR="00372023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POL. GAGLIARDA</w:t>
      </w:r>
    </w:p>
    <w:p w:rsidR="00602F50" w:rsidRDefault="00602F50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2B3E87" w:rsidRPr="00602F50" w:rsidRDefault="002B3E87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372023" w:rsidRPr="00602F50" w:rsidRDefault="00372023" w:rsidP="00372023">
      <w:pPr>
        <w:rPr>
          <w:rFonts w:ascii="Arial" w:hAnsi="Arial" w:cs="Arial"/>
          <w:b/>
          <w:sz w:val="22"/>
          <w:szCs w:val="22"/>
        </w:rPr>
      </w:pPr>
      <w:r w:rsidRPr="00602F50">
        <w:rPr>
          <w:rFonts w:ascii="Arial" w:hAnsi="Arial" w:cs="Arial"/>
          <w:b/>
          <w:sz w:val="22"/>
          <w:szCs w:val="22"/>
        </w:rPr>
        <w:t>PICCOLI AMICI 2° ANNO INDOOR (NATI 2011)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BORGO SOLESTÀ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CALCIO LAMA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MONTICELLI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RAGNOLA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U.PIAZZA IMMACOLATA A</w:t>
      </w:r>
    </w:p>
    <w:p w:rsidR="00372023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U.PIAZZA IMMACOLATA B</w:t>
      </w:r>
    </w:p>
    <w:p w:rsidR="00602F50" w:rsidRDefault="00602F50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2B3E87" w:rsidRPr="00602F50" w:rsidRDefault="002B3E87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372023" w:rsidRPr="00602F50" w:rsidRDefault="00372023" w:rsidP="00372023">
      <w:pPr>
        <w:rPr>
          <w:rFonts w:ascii="Arial" w:hAnsi="Arial" w:cs="Arial"/>
          <w:b/>
          <w:sz w:val="22"/>
          <w:szCs w:val="22"/>
        </w:rPr>
      </w:pPr>
      <w:r w:rsidRPr="00602F50">
        <w:rPr>
          <w:rFonts w:ascii="Arial" w:hAnsi="Arial" w:cs="Arial"/>
          <w:b/>
          <w:sz w:val="22"/>
          <w:szCs w:val="22"/>
        </w:rPr>
        <w:t>PICCOLI AMICI 1° ANNO INDOOR (NATI 2012)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BORGO SOLESTÀ</w:t>
      </w:r>
    </w:p>
    <w:p w:rsidR="00372023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MONTICELLI</w:t>
      </w:r>
    </w:p>
    <w:p w:rsidR="00602F50" w:rsidRDefault="00602F50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2B3E87" w:rsidRPr="00602F50" w:rsidRDefault="002B3E87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372023" w:rsidRPr="00602F50" w:rsidRDefault="00372023" w:rsidP="00372023">
      <w:pPr>
        <w:rPr>
          <w:rFonts w:ascii="Arial" w:hAnsi="Arial" w:cs="Arial"/>
          <w:b/>
          <w:sz w:val="22"/>
          <w:szCs w:val="22"/>
        </w:rPr>
      </w:pPr>
      <w:r w:rsidRPr="00602F50">
        <w:rPr>
          <w:rFonts w:ascii="Arial" w:hAnsi="Arial" w:cs="Arial"/>
          <w:b/>
          <w:sz w:val="22"/>
          <w:szCs w:val="22"/>
        </w:rPr>
        <w:t>PICCOLI AMICI MISTI INDOOR (NATI 2011-2012)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ATLETICO AZZURRA COLLI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CENTOPRANDONESE 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CENTOPRANDONESE B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COMUNANZA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GROTTAMMARE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OFFIDA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PICCOLI DIABOLICI</w:t>
      </w:r>
    </w:p>
    <w:p w:rsidR="00372023" w:rsidRPr="00602F50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RAGNOLA</w:t>
      </w:r>
    </w:p>
    <w:p w:rsidR="00372023" w:rsidRDefault="00372023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  <w:r w:rsidRPr="00602F50">
        <w:rPr>
          <w:rFonts w:ascii="Arial" w:hAnsi="Arial" w:cs="Arial"/>
          <w:sz w:val="22"/>
          <w:szCs w:val="22"/>
        </w:rPr>
        <w:t>REAL VIRTUS PAGLIARE</w:t>
      </w:r>
    </w:p>
    <w:p w:rsidR="00602F50" w:rsidRPr="00602F50" w:rsidRDefault="00602F50" w:rsidP="00372023">
      <w:pPr>
        <w:pStyle w:val="Paragrafoelenco"/>
        <w:ind w:left="0"/>
        <w:rPr>
          <w:rFonts w:ascii="Arial" w:hAnsi="Arial" w:cs="Arial"/>
          <w:sz w:val="22"/>
          <w:szCs w:val="22"/>
        </w:rPr>
      </w:pPr>
    </w:p>
    <w:p w:rsidR="00372023" w:rsidRDefault="00372023" w:rsidP="003720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invitano le società a controllare attentamente gli elenchi sopra proposti e a comunicare alla scrivente Delegazione Provinciale eventuali errori e/o discordanze da quanto richiesto in sede di iscrizione.</w:t>
      </w:r>
    </w:p>
    <w:p w:rsidR="00372023" w:rsidRDefault="00372023" w:rsidP="00372023">
      <w:pPr>
        <w:jc w:val="both"/>
        <w:rPr>
          <w:rFonts w:ascii="Arial" w:hAnsi="Arial" w:cs="Arial"/>
          <w:sz w:val="22"/>
          <w:szCs w:val="22"/>
        </w:rPr>
      </w:pPr>
    </w:p>
    <w:p w:rsidR="00372023" w:rsidRDefault="00372023" w:rsidP="003720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regolamento Tecnico dei Tornei in oggetto e i calendari verranno pubblicati nei prossimi Comunicati Ufficiali.</w:t>
      </w:r>
    </w:p>
    <w:p w:rsidR="00372023" w:rsidRPr="0060508C" w:rsidRDefault="00372023" w:rsidP="00372023">
      <w:pPr>
        <w:rPr>
          <w:rFonts w:ascii="Arial" w:hAnsi="Arial" w:cs="Arial"/>
          <w:sz w:val="22"/>
          <w:szCs w:val="22"/>
        </w:rPr>
      </w:pPr>
    </w:p>
    <w:p w:rsidR="00372023" w:rsidRPr="00EA7E12" w:rsidRDefault="00372023" w:rsidP="00372023">
      <w:pPr>
        <w:jc w:val="both"/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4.9 – TORNEO AMATORI</w:t>
      </w:r>
    </w:p>
    <w:p w:rsidR="00372023" w:rsidRDefault="00372023" w:rsidP="00372023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8"/>
          <w:szCs w:val="20"/>
          <w:u w:val="single"/>
        </w:rPr>
      </w:pPr>
    </w:p>
    <w:p w:rsidR="00372023" w:rsidRPr="00502BF6" w:rsidRDefault="00372023" w:rsidP="00372023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8"/>
          <w:szCs w:val="20"/>
          <w:u w:val="single"/>
        </w:rPr>
      </w:pPr>
      <w:r w:rsidRPr="00502BF6">
        <w:rPr>
          <w:rFonts w:ascii="Arial" w:hAnsi="Arial" w:cs="Arial"/>
          <w:b/>
          <w:sz w:val="28"/>
          <w:szCs w:val="20"/>
          <w:u w:val="single"/>
        </w:rPr>
        <w:t>ORARIO DELEGAZIONE PROVINCIALE</w:t>
      </w:r>
    </w:p>
    <w:p w:rsidR="00372023" w:rsidRDefault="00372023" w:rsidP="00372023">
      <w:pPr>
        <w:overflowPunct w:val="0"/>
        <w:autoSpaceDE w:val="0"/>
        <w:jc w:val="both"/>
        <w:textAlignment w:val="baseline"/>
        <w:rPr>
          <w:rFonts w:ascii="Arial" w:hAnsi="Arial" w:cs="Arial"/>
        </w:rPr>
      </w:pPr>
    </w:p>
    <w:p w:rsidR="00372023" w:rsidRDefault="00372023" w:rsidP="00372023">
      <w:pPr>
        <w:overflowPunct w:val="0"/>
        <w:autoSpaceDE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Si comunica che gli Uffici della Delegazione Provinciale osserveranno i seguenti orari:</w:t>
      </w:r>
    </w:p>
    <w:p w:rsidR="00372023" w:rsidRDefault="00372023" w:rsidP="00372023">
      <w:pPr>
        <w:overflowPunct w:val="0"/>
        <w:autoSpaceDE w:val="0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16"/>
        <w:gridCol w:w="1516"/>
      </w:tblGrid>
      <w:tr w:rsidR="00372023" w:rsidRPr="00FD7278">
        <w:trPr>
          <w:jc w:val="center"/>
        </w:trPr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mattino</w:t>
            </w:r>
          </w:p>
        </w:tc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pomeriggio</w:t>
            </w:r>
          </w:p>
        </w:tc>
      </w:tr>
      <w:tr w:rsidR="00372023" w:rsidRPr="00FD7278">
        <w:trPr>
          <w:jc w:val="center"/>
        </w:trPr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lunedì</w:t>
            </w:r>
          </w:p>
        </w:tc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15.00 – 18.00</w:t>
            </w:r>
          </w:p>
        </w:tc>
      </w:tr>
      <w:tr w:rsidR="00372023" w:rsidRPr="00FD7278">
        <w:trPr>
          <w:jc w:val="center"/>
        </w:trPr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martedì</w:t>
            </w:r>
          </w:p>
        </w:tc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15.00 – 18.00</w:t>
            </w:r>
          </w:p>
        </w:tc>
      </w:tr>
      <w:tr w:rsidR="00372023" w:rsidRPr="00FD7278">
        <w:trPr>
          <w:jc w:val="center"/>
        </w:trPr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mercoledì</w:t>
            </w:r>
          </w:p>
        </w:tc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15.00 – 18.00</w:t>
            </w:r>
          </w:p>
        </w:tc>
      </w:tr>
      <w:tr w:rsidR="00372023" w:rsidRPr="00FD7278">
        <w:trPr>
          <w:jc w:val="center"/>
        </w:trPr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giovedì</w:t>
            </w:r>
          </w:p>
        </w:tc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15.00 – 18.00</w:t>
            </w:r>
          </w:p>
        </w:tc>
      </w:tr>
      <w:tr w:rsidR="00372023" w:rsidRPr="00FD7278">
        <w:trPr>
          <w:jc w:val="center"/>
        </w:trPr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venerdì</w:t>
            </w:r>
          </w:p>
        </w:tc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15.00 – 18.00</w:t>
            </w:r>
          </w:p>
        </w:tc>
      </w:tr>
      <w:tr w:rsidR="00372023" w:rsidRPr="00FD7278">
        <w:trPr>
          <w:jc w:val="center"/>
        </w:trPr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sabato</w:t>
            </w:r>
          </w:p>
        </w:tc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chiuso</w:t>
            </w:r>
          </w:p>
        </w:tc>
        <w:tc>
          <w:tcPr>
            <w:tcW w:w="0" w:type="auto"/>
            <w:shd w:val="clear" w:color="auto" w:fill="auto"/>
          </w:tcPr>
          <w:p w:rsidR="00372023" w:rsidRPr="00FD7278" w:rsidRDefault="00372023" w:rsidP="00372023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chiuso</w:t>
            </w:r>
          </w:p>
        </w:tc>
      </w:tr>
    </w:tbl>
    <w:p w:rsidR="00372023" w:rsidRDefault="00372023" w:rsidP="00372023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0"/>
          <w:u w:val="single"/>
        </w:rPr>
      </w:pPr>
    </w:p>
    <w:p w:rsidR="00372023" w:rsidRPr="00B824F8" w:rsidRDefault="00372023" w:rsidP="00372023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0"/>
        </w:rPr>
      </w:pPr>
      <w:r w:rsidRPr="00B824F8">
        <w:rPr>
          <w:rFonts w:ascii="Arial" w:hAnsi="Arial" w:cs="Arial"/>
          <w:b/>
          <w:sz w:val="22"/>
          <w:szCs w:val="20"/>
        </w:rPr>
        <w:t xml:space="preserve">Per poter offrire a tutte le società un servizio migliore ed evitare tempi di attesa lunghi, si consiglia di contattare preventivamente gli Uffici della Delegazione Provinciale e concordare, compatibilmente con gli orari di apertura, un appuntamento. </w:t>
      </w:r>
    </w:p>
    <w:p w:rsidR="00372023" w:rsidRDefault="00372023" w:rsidP="00372023">
      <w:pPr>
        <w:jc w:val="both"/>
        <w:rPr>
          <w:rFonts w:ascii="Arial" w:hAnsi="Arial" w:cs="Arial"/>
          <w:sz w:val="22"/>
          <w:szCs w:val="22"/>
        </w:rPr>
      </w:pPr>
    </w:p>
    <w:p w:rsidR="00693143" w:rsidRPr="00FC7E1C" w:rsidRDefault="00693143" w:rsidP="0005640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7"/>
      </w:tblGrid>
      <w:tr w:rsidR="00B32EC2" w:rsidRPr="00E97B4C">
        <w:tc>
          <w:tcPr>
            <w:tcW w:w="10117" w:type="dxa"/>
            <w:shd w:val="clear" w:color="auto" w:fill="D9D9D9"/>
          </w:tcPr>
          <w:p w:rsidR="00B32EC2" w:rsidRPr="00E97B4C" w:rsidRDefault="00B32EC2" w:rsidP="00B47D6E">
            <w:pPr>
              <w:pStyle w:val="LndNormale1"/>
              <w:spacing w:before="20" w:after="20"/>
              <w:rPr>
                <w:b/>
                <w:smallCaps/>
                <w:sz w:val="36"/>
                <w:szCs w:val="22"/>
              </w:rPr>
            </w:pPr>
            <w:r w:rsidRPr="00E97B4C">
              <w:rPr>
                <w:b/>
                <w:smallCaps/>
                <w:sz w:val="36"/>
                <w:szCs w:val="22"/>
              </w:rPr>
              <w:t>5.Risultati</w:t>
            </w:r>
          </w:p>
        </w:tc>
      </w:tr>
    </w:tbl>
    <w:p w:rsidR="00895CF0" w:rsidRPr="00FC7E1C" w:rsidRDefault="00895CF0" w:rsidP="00D251F5">
      <w:pPr>
        <w:pStyle w:val="breakline"/>
        <w:rPr>
          <w:rFonts w:ascii="Arial" w:hAnsi="Arial" w:cs="Arial"/>
          <w:sz w:val="22"/>
          <w:szCs w:val="22"/>
        </w:rPr>
      </w:pPr>
    </w:p>
    <w:p w:rsidR="00CD6024" w:rsidRDefault="00CD6024">
      <w:pPr>
        <w:pStyle w:val="TITOLOCAMPIONATO"/>
        <w:shd w:val="clear" w:color="auto" w:fill="CCCCCC"/>
        <w:spacing w:before="80" w:after="40"/>
        <w:divId w:val="113181653"/>
      </w:pPr>
      <w:r>
        <w:t>ALLIEVI ASCOLI II FASE</w:t>
      </w:r>
    </w:p>
    <w:p w:rsidR="00CD6024" w:rsidRDefault="00CD6024">
      <w:pPr>
        <w:pStyle w:val="breakline"/>
        <w:divId w:val="113181653"/>
      </w:pPr>
    </w:p>
    <w:p w:rsidR="00CD6024" w:rsidRDefault="00CD6024">
      <w:pPr>
        <w:pStyle w:val="SOTTOTITOLOCAMPIONATO1"/>
        <w:divId w:val="113181653"/>
      </w:pPr>
      <w:r>
        <w:t>RISULTATI UFFICIALI GARE DEL 28/12/2017</w:t>
      </w:r>
    </w:p>
    <w:p w:rsidR="00CD6024" w:rsidRDefault="00CD6024">
      <w:pPr>
        <w:pStyle w:val="SOTTOTITOLOCAMPIONATO2"/>
        <w:divId w:val="113181653"/>
      </w:pPr>
      <w:r>
        <w:t>Si trascrivono qui di seguito i risultati ufficiali delle gare disputate</w:t>
      </w:r>
    </w:p>
    <w:p w:rsidR="00CD6024" w:rsidRDefault="00CD6024">
      <w:pPr>
        <w:pStyle w:val="breakline"/>
        <w:divId w:val="113181653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D6024">
        <w:trPr>
          <w:divId w:val="113181653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D602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024" w:rsidRDefault="00CD6024">
                  <w:pPr>
                    <w:pStyle w:val="HEADERTABELLA"/>
                  </w:pPr>
                  <w:r>
                    <w:t>GIRONE 8 - 3 Giornata - A</w:t>
                  </w:r>
                </w:p>
              </w:tc>
            </w:tr>
            <w:tr w:rsidR="00CD602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024" w:rsidRDefault="00CD6024">
                  <w:pPr>
                    <w:pStyle w:val="ROWTABELLA"/>
                  </w:pPr>
                  <w: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024" w:rsidRDefault="00CD6024">
                  <w:pPr>
                    <w:pStyle w:val="ROWTABELLA"/>
                  </w:pPr>
                  <w: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024" w:rsidRDefault="00CD6024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024" w:rsidRDefault="00CD60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D6024" w:rsidRDefault="00CD6024"/>
        </w:tc>
      </w:tr>
    </w:tbl>
    <w:p w:rsidR="00CD6024" w:rsidRDefault="00CD6024">
      <w:pPr>
        <w:pStyle w:val="breakline"/>
        <w:divId w:val="113181653"/>
      </w:pPr>
    </w:p>
    <w:p w:rsidR="00CD6024" w:rsidRDefault="00CD6024">
      <w:pPr>
        <w:pStyle w:val="breakline"/>
        <w:divId w:val="113181653"/>
      </w:pPr>
    </w:p>
    <w:p w:rsidR="00CD6024" w:rsidRDefault="00CD6024">
      <w:pPr>
        <w:pStyle w:val="TITOLOCAMPIONATO"/>
        <w:shd w:val="clear" w:color="auto" w:fill="CCCCCC"/>
        <w:spacing w:before="80" w:after="40"/>
        <w:divId w:val="113181653"/>
      </w:pPr>
      <w:r>
        <w:t>AMATORI ASCOLI</w:t>
      </w:r>
    </w:p>
    <w:p w:rsidR="00CD6024" w:rsidRDefault="00CD6024">
      <w:pPr>
        <w:pStyle w:val="breakline"/>
        <w:divId w:val="113181653"/>
      </w:pPr>
    </w:p>
    <w:p w:rsidR="00CD6024" w:rsidRDefault="00CD6024">
      <w:pPr>
        <w:pStyle w:val="SOTTOTITOLOCAMPIONATO1"/>
        <w:divId w:val="113181653"/>
      </w:pPr>
      <w:r>
        <w:t>RISULTATI UFFICIALI GARE DEL 29/12/2017</w:t>
      </w:r>
    </w:p>
    <w:p w:rsidR="00CD6024" w:rsidRDefault="00CD6024">
      <w:pPr>
        <w:pStyle w:val="SOTTOTITOLOCAMPIONATO2"/>
        <w:divId w:val="113181653"/>
      </w:pPr>
      <w:r>
        <w:t>Si trascrivono qui di seguito i risultati ufficiali delle gare disputate</w:t>
      </w:r>
    </w:p>
    <w:p w:rsidR="00CD6024" w:rsidRDefault="00CD6024">
      <w:pPr>
        <w:pStyle w:val="breakline"/>
        <w:divId w:val="113181653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D6024">
        <w:trPr>
          <w:divId w:val="113181653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D602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024" w:rsidRDefault="00CD6024">
                  <w:pPr>
                    <w:pStyle w:val="HEADERTABELLA"/>
                  </w:pPr>
                  <w:r>
                    <w:t>GIRONE B - 10 Giornata - A</w:t>
                  </w:r>
                </w:p>
              </w:tc>
            </w:tr>
            <w:tr w:rsidR="00CD602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024" w:rsidRDefault="00CD6024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024" w:rsidRDefault="00CD6024">
                  <w:pPr>
                    <w:pStyle w:val="ROWTABELLA"/>
                  </w:pPr>
                  <w: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024" w:rsidRDefault="00CD6024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024" w:rsidRDefault="00CD60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D6024" w:rsidRDefault="00CD6024"/>
        </w:tc>
      </w:tr>
    </w:tbl>
    <w:p w:rsidR="00CD6024" w:rsidRDefault="00CD6024">
      <w:pPr>
        <w:pStyle w:val="breakline"/>
        <w:divId w:val="113181653"/>
      </w:pPr>
    </w:p>
    <w:p w:rsidR="00CD6024" w:rsidRDefault="00CD6024">
      <w:pPr>
        <w:pStyle w:val="breakline"/>
        <w:divId w:val="113181653"/>
      </w:pPr>
    </w:p>
    <w:p w:rsidR="00AC6990" w:rsidRPr="00FC7E1C" w:rsidRDefault="00AC6990" w:rsidP="00AC6990">
      <w:pPr>
        <w:pStyle w:val="TITOLOPRINC"/>
        <w:spacing w:before="0" w:beforeAutospacing="0" w:after="0" w:afterAutospacing="0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7"/>
      </w:tblGrid>
      <w:tr w:rsidR="00B32EC2" w:rsidRPr="00E97B4C">
        <w:tc>
          <w:tcPr>
            <w:tcW w:w="10117" w:type="dxa"/>
            <w:shd w:val="clear" w:color="auto" w:fill="D9D9D9"/>
          </w:tcPr>
          <w:p w:rsidR="00B32EC2" w:rsidRPr="00E97B4C" w:rsidRDefault="00B32EC2" w:rsidP="00B47D6E">
            <w:pPr>
              <w:pStyle w:val="LndNormale1"/>
              <w:spacing w:before="20" w:after="20"/>
              <w:rPr>
                <w:b/>
                <w:smallCaps/>
                <w:sz w:val="36"/>
                <w:szCs w:val="22"/>
              </w:rPr>
            </w:pPr>
            <w:r w:rsidRPr="00E97B4C">
              <w:rPr>
                <w:b/>
                <w:smallCaps/>
                <w:sz w:val="36"/>
                <w:szCs w:val="22"/>
              </w:rPr>
              <w:t>6.Giustizia Sportiva</w:t>
            </w:r>
          </w:p>
        </w:tc>
      </w:tr>
    </w:tbl>
    <w:p w:rsidR="002F0C38" w:rsidRPr="00FC7E1C" w:rsidRDefault="002F0C38" w:rsidP="004113BA">
      <w:pPr>
        <w:rPr>
          <w:rFonts w:ascii="Arial" w:hAnsi="Arial" w:cs="Arial"/>
          <w:sz w:val="15"/>
          <w:szCs w:val="15"/>
          <w:lang w:eastAsia="it-IT"/>
        </w:rPr>
      </w:pPr>
    </w:p>
    <w:p w:rsidR="00705C60" w:rsidRPr="00FC7E1C" w:rsidRDefault="00705C60" w:rsidP="00705C60">
      <w:pPr>
        <w:pStyle w:val="LndNormale1"/>
      </w:pPr>
      <w:r w:rsidRPr="00FC7E1C">
        <w:t xml:space="preserve">Il Giudice Sportivo, Avv. Roberto Mestichelli, con l’assistenza del segretario Riccardo Giantomassi, nella seduta del </w:t>
      </w:r>
      <w:r w:rsidR="00602F50">
        <w:t>03</w:t>
      </w:r>
      <w:r w:rsidRPr="00FC7E1C">
        <w:t>/</w:t>
      </w:r>
      <w:r w:rsidR="00602F50">
        <w:t>01</w:t>
      </w:r>
      <w:r w:rsidRPr="00FC7E1C">
        <w:t>/</w:t>
      </w:r>
      <w:r w:rsidR="00602F50">
        <w:t>2018</w:t>
      </w:r>
      <w:r w:rsidRPr="00FC7E1C">
        <w:t>, ha adottato le decisioni che di seguito integralmente si riportano:</w:t>
      </w:r>
    </w:p>
    <w:p w:rsidR="000068D0" w:rsidRDefault="000068D0" w:rsidP="008D5B0C">
      <w:pPr>
        <w:jc w:val="both"/>
        <w:rPr>
          <w:rFonts w:ascii="Arial" w:hAnsi="Arial" w:cs="Arial"/>
          <w:sz w:val="22"/>
          <w:szCs w:val="22"/>
        </w:rPr>
      </w:pPr>
    </w:p>
    <w:p w:rsidR="00323EE6" w:rsidRPr="00323EE6" w:rsidRDefault="00323EE6" w:rsidP="008D5B0C">
      <w:pPr>
        <w:jc w:val="both"/>
        <w:rPr>
          <w:rFonts w:ascii="Arial" w:hAnsi="Arial" w:cs="Arial"/>
          <w:b/>
          <w:sz w:val="28"/>
          <w:szCs w:val="22"/>
          <w:u w:val="single"/>
        </w:rPr>
      </w:pPr>
      <w:r w:rsidRPr="00323EE6">
        <w:rPr>
          <w:rFonts w:ascii="Arial" w:hAnsi="Arial" w:cs="Arial"/>
          <w:b/>
          <w:sz w:val="28"/>
          <w:szCs w:val="22"/>
          <w:u w:val="single"/>
        </w:rPr>
        <w:t>ERRATA CORRIGE</w:t>
      </w:r>
    </w:p>
    <w:p w:rsidR="00323EE6" w:rsidRDefault="00323EE6" w:rsidP="008D5B0C">
      <w:pPr>
        <w:jc w:val="both"/>
        <w:rPr>
          <w:rFonts w:ascii="Arial" w:hAnsi="Arial" w:cs="Arial"/>
          <w:sz w:val="22"/>
          <w:szCs w:val="22"/>
        </w:rPr>
      </w:pPr>
    </w:p>
    <w:p w:rsidR="00323EE6" w:rsidRPr="00323EE6" w:rsidRDefault="00323EE6" w:rsidP="008D5B0C">
      <w:pPr>
        <w:jc w:val="both"/>
        <w:rPr>
          <w:rFonts w:ascii="Arial" w:hAnsi="Arial" w:cs="Arial"/>
          <w:b/>
          <w:szCs w:val="22"/>
        </w:rPr>
      </w:pPr>
      <w:r w:rsidRPr="00323EE6">
        <w:rPr>
          <w:rFonts w:ascii="Arial" w:hAnsi="Arial" w:cs="Arial"/>
          <w:b/>
          <w:szCs w:val="22"/>
        </w:rPr>
        <w:t>TORNEO AMATORI ASCOLI</w:t>
      </w:r>
    </w:p>
    <w:p w:rsidR="00323EE6" w:rsidRDefault="00323EE6" w:rsidP="008D5B0C">
      <w:pPr>
        <w:jc w:val="both"/>
        <w:rPr>
          <w:rFonts w:ascii="Arial" w:hAnsi="Arial" w:cs="Arial"/>
          <w:sz w:val="22"/>
          <w:szCs w:val="22"/>
        </w:rPr>
      </w:pPr>
    </w:p>
    <w:p w:rsidR="00323EE6" w:rsidRPr="00323EE6" w:rsidRDefault="00323EE6" w:rsidP="008D5B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rettifica si comunica che il risultato della gara </w:t>
      </w:r>
      <w:r>
        <w:rPr>
          <w:rFonts w:ascii="Arial" w:hAnsi="Arial" w:cs="Arial"/>
          <w:b/>
          <w:sz w:val="22"/>
          <w:szCs w:val="22"/>
        </w:rPr>
        <w:t xml:space="preserve">ORSINI CALCIO – CIABBINO, </w:t>
      </w:r>
      <w:r>
        <w:rPr>
          <w:rFonts w:ascii="Arial" w:hAnsi="Arial" w:cs="Arial"/>
          <w:sz w:val="22"/>
          <w:szCs w:val="22"/>
        </w:rPr>
        <w:t xml:space="preserve">valevole per la 5° giornata di Andata del girone C, non è </w:t>
      </w:r>
      <w:r w:rsidRPr="00323EE6">
        <w:rPr>
          <w:rFonts w:ascii="Arial" w:hAnsi="Arial" w:cs="Arial"/>
          <w:b/>
          <w:sz w:val="22"/>
          <w:szCs w:val="22"/>
        </w:rPr>
        <w:t>1(UNO) – 0(ZERO)</w:t>
      </w:r>
      <w:r>
        <w:rPr>
          <w:rFonts w:ascii="Arial" w:hAnsi="Arial" w:cs="Arial"/>
          <w:sz w:val="22"/>
          <w:szCs w:val="22"/>
        </w:rPr>
        <w:t xml:space="preserve"> come pubblicato nel Comunicato Ufficiale n.36 del 28.12.2017, ma bensì </w:t>
      </w:r>
      <w:r w:rsidRPr="00323EE6">
        <w:rPr>
          <w:rFonts w:ascii="Arial" w:hAnsi="Arial" w:cs="Arial"/>
          <w:b/>
          <w:sz w:val="22"/>
          <w:szCs w:val="22"/>
        </w:rPr>
        <w:t>0(ZERO) – 1(UNO)</w:t>
      </w:r>
      <w:r>
        <w:rPr>
          <w:rFonts w:ascii="Arial" w:hAnsi="Arial" w:cs="Arial"/>
          <w:sz w:val="22"/>
          <w:szCs w:val="22"/>
        </w:rPr>
        <w:t>.</w:t>
      </w:r>
    </w:p>
    <w:p w:rsidR="00323EE6" w:rsidRDefault="00323EE6" w:rsidP="008D5B0C">
      <w:pPr>
        <w:jc w:val="both"/>
        <w:rPr>
          <w:rFonts w:ascii="Arial" w:hAnsi="Arial" w:cs="Arial"/>
          <w:sz w:val="22"/>
          <w:szCs w:val="22"/>
        </w:rPr>
      </w:pPr>
    </w:p>
    <w:p w:rsidR="002B3E87" w:rsidRPr="00FC7E1C" w:rsidRDefault="002B3E87" w:rsidP="008D5B0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0137"/>
      </w:tblGrid>
      <w:tr w:rsidR="00FE349A" w:rsidRPr="00E97B4C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349A" w:rsidRPr="00E97B4C" w:rsidRDefault="00FE349A" w:rsidP="00B226C5">
            <w:pPr>
              <w:pStyle w:val="LndNormale1"/>
              <w:spacing w:before="20" w:after="20"/>
              <w:rPr>
                <w:sz w:val="36"/>
              </w:rPr>
            </w:pPr>
            <w:r w:rsidRPr="00E97B4C">
              <w:rPr>
                <w:b/>
                <w:smallCaps/>
                <w:sz w:val="36"/>
                <w:szCs w:val="22"/>
              </w:rPr>
              <w:t>7.Allegati</w:t>
            </w:r>
          </w:p>
        </w:tc>
      </w:tr>
    </w:tbl>
    <w:p w:rsidR="006B5E19" w:rsidRPr="00FC7E1C" w:rsidRDefault="004E1A45" w:rsidP="004E1A45">
      <w:pPr>
        <w:pStyle w:val="LndNormale1"/>
        <w:tabs>
          <w:tab w:val="left" w:pos="1260"/>
        </w:tabs>
        <w:rPr>
          <w:b/>
          <w:szCs w:val="22"/>
        </w:rPr>
      </w:pPr>
      <w:r w:rsidRPr="00FC7E1C">
        <w:rPr>
          <w:b/>
          <w:szCs w:val="22"/>
        </w:rPr>
        <w:tab/>
      </w:r>
    </w:p>
    <w:p w:rsidR="001F5E5E" w:rsidRPr="00C82BEF" w:rsidRDefault="001F5E5E" w:rsidP="001F5E5E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noProof/>
          <w:sz w:val="22"/>
          <w:szCs w:val="22"/>
          <w:u w:val="single"/>
          <w:lang w:eastAsia="it-IT"/>
        </w:rPr>
      </w:pPr>
      <w:r w:rsidRPr="00C82BEF">
        <w:rPr>
          <w:rFonts w:ascii="Arial" w:hAnsi="Arial"/>
          <w:b/>
          <w:noProof/>
          <w:sz w:val="22"/>
          <w:szCs w:val="22"/>
          <w:u w:val="single"/>
          <w:lang w:eastAsia="it-IT"/>
        </w:rPr>
        <w:t xml:space="preserve">Programma delle gare dal </w:t>
      </w:r>
      <w:r w:rsidR="00602F50" w:rsidRPr="00C82BEF">
        <w:rPr>
          <w:rFonts w:ascii="Arial" w:hAnsi="Arial"/>
          <w:b/>
          <w:noProof/>
          <w:sz w:val="22"/>
          <w:szCs w:val="22"/>
          <w:u w:val="single"/>
          <w:lang w:eastAsia="it-IT"/>
        </w:rPr>
        <w:t>04-01</w:t>
      </w:r>
      <w:r w:rsidRPr="00C82BEF">
        <w:rPr>
          <w:rFonts w:ascii="Arial" w:hAnsi="Arial"/>
          <w:b/>
          <w:noProof/>
          <w:sz w:val="22"/>
          <w:szCs w:val="22"/>
          <w:u w:val="single"/>
          <w:lang w:eastAsia="it-IT"/>
        </w:rPr>
        <w:t>-</w:t>
      </w:r>
      <w:r w:rsidR="00602F50" w:rsidRPr="00C82BEF">
        <w:rPr>
          <w:rFonts w:ascii="Arial" w:hAnsi="Arial"/>
          <w:b/>
          <w:noProof/>
          <w:sz w:val="22"/>
          <w:szCs w:val="22"/>
          <w:u w:val="single"/>
          <w:lang w:eastAsia="it-IT"/>
        </w:rPr>
        <w:t>2018</w:t>
      </w:r>
      <w:r w:rsidRPr="00C82BEF">
        <w:rPr>
          <w:rFonts w:ascii="Arial" w:hAnsi="Arial"/>
          <w:b/>
          <w:noProof/>
          <w:sz w:val="22"/>
          <w:szCs w:val="22"/>
          <w:u w:val="single"/>
          <w:lang w:eastAsia="it-IT"/>
        </w:rPr>
        <w:t xml:space="preserve"> al </w:t>
      </w:r>
      <w:r w:rsidR="00602F50" w:rsidRPr="00C82BEF">
        <w:rPr>
          <w:rFonts w:ascii="Arial" w:hAnsi="Arial"/>
          <w:b/>
          <w:noProof/>
          <w:sz w:val="22"/>
          <w:szCs w:val="22"/>
          <w:u w:val="single"/>
          <w:lang w:eastAsia="it-IT"/>
        </w:rPr>
        <w:t>10-01-2018</w:t>
      </w:r>
    </w:p>
    <w:p w:rsidR="00C82BEF" w:rsidRPr="00C82BEF" w:rsidRDefault="00C82BEF" w:rsidP="00C82BEF">
      <w:pPr>
        <w:pStyle w:val="LndNormale1"/>
        <w:numPr>
          <w:ilvl w:val="0"/>
          <w:numId w:val="40"/>
        </w:numPr>
        <w:rPr>
          <w:b/>
          <w:szCs w:val="22"/>
          <w:u w:val="single"/>
        </w:rPr>
      </w:pPr>
      <w:r w:rsidRPr="00C82BEF">
        <w:rPr>
          <w:b/>
          <w:szCs w:val="22"/>
          <w:u w:val="single"/>
        </w:rPr>
        <w:t>C.U. n. 161 del 14.12.2017 L.N.D. – STAGIONE SPORTIVA 2017/2018</w:t>
      </w:r>
    </w:p>
    <w:p w:rsidR="00C82BEF" w:rsidRPr="00C82BEF" w:rsidRDefault="00C82BEF" w:rsidP="00C82BEF">
      <w:pPr>
        <w:pStyle w:val="LndNormale1"/>
        <w:numPr>
          <w:ilvl w:val="0"/>
          <w:numId w:val="40"/>
        </w:numPr>
        <w:rPr>
          <w:b/>
          <w:szCs w:val="22"/>
          <w:u w:val="single"/>
        </w:rPr>
      </w:pPr>
      <w:r w:rsidRPr="00C82BEF">
        <w:rPr>
          <w:b/>
          <w:szCs w:val="22"/>
          <w:u w:val="single"/>
        </w:rPr>
        <w:t>C.U. n. 164 del 18.12.2017 L.N.D. – STAGIONE SPORTIVA 2017/2018</w:t>
      </w:r>
    </w:p>
    <w:p w:rsidR="00C82BEF" w:rsidRPr="00C82BEF" w:rsidRDefault="00C82BEF" w:rsidP="00C82BEF">
      <w:pPr>
        <w:pStyle w:val="LndNormale1"/>
        <w:numPr>
          <w:ilvl w:val="0"/>
          <w:numId w:val="40"/>
        </w:numPr>
        <w:rPr>
          <w:b/>
          <w:szCs w:val="22"/>
          <w:u w:val="single"/>
        </w:rPr>
      </w:pPr>
      <w:r w:rsidRPr="00C82BEF">
        <w:rPr>
          <w:b/>
          <w:szCs w:val="22"/>
          <w:u w:val="single"/>
        </w:rPr>
        <w:t>C.U. n. 166 del 19.12.2017 L.N.D. – STAGIONE SPORTIVA 2017/2018</w:t>
      </w:r>
    </w:p>
    <w:p w:rsidR="00C82BEF" w:rsidRPr="00C82BEF" w:rsidRDefault="00C82BEF" w:rsidP="00C82BEF">
      <w:pPr>
        <w:pStyle w:val="LndNormale1"/>
        <w:numPr>
          <w:ilvl w:val="0"/>
          <w:numId w:val="40"/>
        </w:numPr>
        <w:rPr>
          <w:b/>
          <w:szCs w:val="22"/>
          <w:u w:val="single"/>
        </w:rPr>
      </w:pPr>
      <w:r w:rsidRPr="00C82BEF">
        <w:rPr>
          <w:b/>
          <w:szCs w:val="22"/>
          <w:u w:val="single"/>
        </w:rPr>
        <w:t>C.U. n. 168 del 21.12.2017 L.N.D. – STAGIONE SPORTIVA 2017/2018</w:t>
      </w:r>
    </w:p>
    <w:p w:rsidR="004E1A45" w:rsidRDefault="004E1A45" w:rsidP="004E1A45">
      <w:pPr>
        <w:pStyle w:val="LndNormale1"/>
        <w:tabs>
          <w:tab w:val="left" w:pos="1260"/>
        </w:tabs>
        <w:rPr>
          <w:b/>
          <w:szCs w:val="22"/>
        </w:rPr>
      </w:pPr>
    </w:p>
    <w:p w:rsidR="002B3E87" w:rsidRPr="00FC7E1C" w:rsidRDefault="002B3E87" w:rsidP="004E1A45">
      <w:pPr>
        <w:pStyle w:val="LndNormale1"/>
        <w:tabs>
          <w:tab w:val="left" w:pos="1260"/>
        </w:tabs>
        <w:rPr>
          <w:b/>
          <w:szCs w:val="22"/>
        </w:rPr>
      </w:pPr>
    </w:p>
    <w:p w:rsidR="00C3053B" w:rsidRPr="00E97B4C" w:rsidRDefault="00C3053B">
      <w:pPr>
        <w:pStyle w:val="LndNormale1"/>
        <w:jc w:val="center"/>
        <w:rPr>
          <w:b/>
          <w:u w:val="single"/>
        </w:rPr>
      </w:pPr>
      <w:r w:rsidRPr="00E97B4C">
        <w:rPr>
          <w:b/>
          <w:u w:val="single"/>
        </w:rPr>
        <w:t xml:space="preserve">Pubblicato in Ascoli Piceno ed affisso all’albo della Delegazione Provinciale il </w:t>
      </w:r>
      <w:r w:rsidR="00602F50">
        <w:rPr>
          <w:b/>
          <w:u w:val="single"/>
        </w:rPr>
        <w:t>03</w:t>
      </w:r>
      <w:r w:rsidRPr="00E97B4C">
        <w:rPr>
          <w:b/>
          <w:u w:val="single"/>
        </w:rPr>
        <w:t>/</w:t>
      </w:r>
      <w:r w:rsidR="00602F50">
        <w:rPr>
          <w:b/>
          <w:u w:val="single"/>
        </w:rPr>
        <w:t>01</w:t>
      </w:r>
      <w:r w:rsidRPr="00E97B4C">
        <w:rPr>
          <w:b/>
          <w:u w:val="single"/>
        </w:rPr>
        <w:t>/</w:t>
      </w:r>
      <w:r w:rsidR="00602F50">
        <w:rPr>
          <w:b/>
          <w:u w:val="single"/>
        </w:rPr>
        <w:t>2018</w:t>
      </w:r>
    </w:p>
    <w:p w:rsidR="00810C2E" w:rsidRDefault="00810C2E"/>
    <w:p w:rsidR="002B3E87" w:rsidRDefault="002B3E87"/>
    <w:p w:rsidR="002B3E87" w:rsidRDefault="002B3E87"/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810C2E" w:rsidRPr="00E97B4C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810C2E" w:rsidRPr="00E97B4C" w:rsidRDefault="00810C2E" w:rsidP="00810C2E">
            <w:pPr>
              <w:pStyle w:val="LndNormale1"/>
              <w:snapToGrid w:val="0"/>
              <w:jc w:val="center"/>
              <w:rPr>
                <w:sz w:val="24"/>
              </w:rPr>
            </w:pPr>
            <w:r w:rsidRPr="00E97B4C">
              <w:rPr>
                <w:sz w:val="24"/>
              </w:rPr>
              <w:t>Il Segretario</w:t>
            </w:r>
          </w:p>
          <w:p w:rsidR="00810C2E" w:rsidRPr="00E97B4C" w:rsidRDefault="00810C2E" w:rsidP="00810C2E">
            <w:pPr>
              <w:pStyle w:val="LndNormale1"/>
              <w:jc w:val="center"/>
            </w:pPr>
            <w:r w:rsidRPr="00E97B4C">
              <w:rPr>
                <w:sz w:val="24"/>
              </w:rPr>
              <w:t>(</w:t>
            </w:r>
            <w:r w:rsidRPr="00E97B4C">
              <w:rPr>
                <w:b/>
                <w:i/>
                <w:sz w:val="24"/>
              </w:rPr>
              <w:t>Pasquale Di Marco</w:t>
            </w:r>
            <w:r w:rsidRPr="00E97B4C">
              <w:rPr>
                <w:sz w:val="24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10C2E" w:rsidRPr="00E97B4C" w:rsidRDefault="00810C2E" w:rsidP="00810C2E">
            <w:pPr>
              <w:snapToGrid w:val="0"/>
              <w:rPr>
                <w:rFonts w:ascii="Arial" w:hAnsi="Arial" w:cs="Arial"/>
              </w:rPr>
            </w:pPr>
          </w:p>
          <w:p w:rsidR="00810C2E" w:rsidRPr="00E97B4C" w:rsidRDefault="00810C2E" w:rsidP="00810C2E">
            <w:pPr>
              <w:pStyle w:val="LndNormale1"/>
              <w:jc w:val="left"/>
              <w:rPr>
                <w:sz w:val="24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810C2E" w:rsidRPr="00E97B4C" w:rsidRDefault="00810C2E" w:rsidP="00810C2E">
            <w:pPr>
              <w:pStyle w:val="LndNormale1"/>
              <w:snapToGrid w:val="0"/>
              <w:jc w:val="center"/>
              <w:rPr>
                <w:sz w:val="24"/>
              </w:rPr>
            </w:pPr>
            <w:r w:rsidRPr="00E97B4C">
              <w:rPr>
                <w:sz w:val="24"/>
              </w:rPr>
              <w:t xml:space="preserve">Il Delegato Provinciale </w:t>
            </w:r>
          </w:p>
          <w:p w:rsidR="00810C2E" w:rsidRPr="00E97B4C" w:rsidRDefault="00810C2E" w:rsidP="00810C2E">
            <w:pPr>
              <w:pStyle w:val="LndNormale1"/>
              <w:jc w:val="center"/>
            </w:pPr>
            <w:r w:rsidRPr="00E97B4C">
              <w:rPr>
                <w:sz w:val="24"/>
              </w:rPr>
              <w:t>(</w:t>
            </w:r>
            <w:r w:rsidRPr="00E97B4C">
              <w:rPr>
                <w:b/>
                <w:i/>
                <w:sz w:val="24"/>
              </w:rPr>
              <w:t>Luigi Paoletti</w:t>
            </w:r>
            <w:r w:rsidRPr="00E97B4C">
              <w:rPr>
                <w:sz w:val="24"/>
              </w:rPr>
              <w:t>)</w:t>
            </w:r>
          </w:p>
        </w:tc>
      </w:tr>
    </w:tbl>
    <w:p w:rsidR="00810C2E" w:rsidRDefault="00810C2E"/>
    <w:p w:rsidR="004E1A45" w:rsidRPr="00E97B4C" w:rsidRDefault="004E1A45" w:rsidP="004E1A45">
      <w:pPr>
        <w:pStyle w:val="LndNormale1"/>
        <w:jc w:val="left"/>
        <w:rPr>
          <w:b/>
          <w:u w:val="single"/>
        </w:rPr>
      </w:pPr>
    </w:p>
    <w:p w:rsidR="004568DF" w:rsidRPr="00CD3AAB" w:rsidRDefault="004568DF" w:rsidP="004568DF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noProof/>
          <w:sz w:val="22"/>
          <w:szCs w:val="20"/>
          <w:lang w:eastAsia="it-IT"/>
        </w:rPr>
      </w:pPr>
    </w:p>
    <w:sectPr w:rsidR="004568DF" w:rsidRPr="00CD3AAB" w:rsidSect="00602F50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776" w:right="964" w:bottom="799" w:left="964" w:header="720" w:footer="743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041" w:rsidRDefault="00444041">
      <w:r>
        <w:separator/>
      </w:r>
    </w:p>
  </w:endnote>
  <w:endnote w:type="continuationSeparator" w:id="0">
    <w:p w:rsidR="00444041" w:rsidRDefault="00444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hefs Slice Nov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Condensed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Book">
    <w:altName w:val="Malgun Gothic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2E" w:rsidRDefault="00516120" w:rsidP="00A27E5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10C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10C2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10C2E" w:rsidRDefault="00810C2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50" w:rsidRPr="00DF5951" w:rsidRDefault="00602F50" w:rsidP="00602F50">
    <w:pPr>
      <w:framePr w:wrap="around" w:vAnchor="text" w:hAnchor="margin" w:xAlign="center" w:y="1"/>
      <w:tabs>
        <w:tab w:val="center" w:pos="4819"/>
        <w:tab w:val="right" w:pos="9638"/>
      </w:tabs>
      <w:suppressAutoHyphens w:val="0"/>
      <w:spacing w:after="200" w:line="276" w:lineRule="auto"/>
      <w:jc w:val="center"/>
      <w:rPr>
        <w:rFonts w:eastAsia="Calibri"/>
        <w:sz w:val="22"/>
        <w:szCs w:val="22"/>
        <w:lang w:eastAsia="en-US"/>
      </w:rPr>
    </w:pPr>
    <w:r w:rsidRPr="00310C5D">
      <w:rPr>
        <w:rFonts w:ascii="Trebuchet MS" w:eastAsia="Calibri" w:hAnsi="Trebuchet MS"/>
        <w:sz w:val="22"/>
        <w:szCs w:val="22"/>
        <w:lang w:eastAsia="en-US"/>
      </w:rPr>
      <w:t xml:space="preserve">Pag. </w:t>
    </w:r>
    <w:r w:rsidR="00516120" w:rsidRPr="00310C5D">
      <w:rPr>
        <w:rFonts w:ascii="Trebuchet MS" w:eastAsia="Calibri" w:hAnsi="Trebuchet MS"/>
        <w:sz w:val="22"/>
        <w:szCs w:val="22"/>
        <w:lang w:eastAsia="en-US"/>
      </w:rPr>
      <w:fldChar w:fldCharType="begin"/>
    </w:r>
    <w:r w:rsidRPr="00310C5D">
      <w:rPr>
        <w:rFonts w:ascii="Trebuchet MS" w:eastAsia="Calibri" w:hAnsi="Trebuchet MS"/>
        <w:sz w:val="22"/>
        <w:szCs w:val="22"/>
        <w:lang w:eastAsia="en-US"/>
      </w:rPr>
      <w:instrText xml:space="preserve"> PAGE   \* MERGEFORMAT </w:instrText>
    </w:r>
    <w:r w:rsidR="00516120" w:rsidRPr="00310C5D">
      <w:rPr>
        <w:rFonts w:ascii="Trebuchet MS" w:eastAsia="Calibri" w:hAnsi="Trebuchet MS"/>
        <w:sz w:val="22"/>
        <w:szCs w:val="22"/>
        <w:lang w:eastAsia="en-US"/>
      </w:rPr>
      <w:fldChar w:fldCharType="separate"/>
    </w:r>
    <w:r w:rsidR="003F203A">
      <w:rPr>
        <w:rFonts w:ascii="Trebuchet MS" w:eastAsia="Calibri" w:hAnsi="Trebuchet MS"/>
        <w:noProof/>
        <w:sz w:val="22"/>
        <w:szCs w:val="22"/>
        <w:lang w:eastAsia="en-US"/>
      </w:rPr>
      <w:t>9</w:t>
    </w:r>
    <w:r w:rsidR="00516120" w:rsidRPr="00310C5D">
      <w:rPr>
        <w:rFonts w:ascii="Trebuchet MS" w:eastAsia="Calibri" w:hAnsi="Trebuchet MS"/>
        <w:sz w:val="22"/>
        <w:szCs w:val="22"/>
        <w:lang w:eastAsia="en-US"/>
      </w:rPr>
      <w:fldChar w:fldCharType="end"/>
    </w:r>
    <w:r w:rsidRPr="00310C5D">
      <w:rPr>
        <w:rFonts w:ascii="Trebuchet MS" w:eastAsia="Calibri" w:hAnsi="Trebuchet MS"/>
        <w:sz w:val="22"/>
        <w:szCs w:val="22"/>
        <w:lang w:eastAsia="en-US"/>
      </w:rPr>
      <w:t xml:space="preserve">       /    </w:t>
    </w:r>
    <w:r w:rsidRPr="00310C5D">
      <w:rPr>
        <w:rFonts w:ascii="Trebuchet MS" w:eastAsia="Calibri" w:hAnsi="Trebuchet MS"/>
        <w:color w:val="FF0000"/>
        <w:sz w:val="22"/>
        <w:szCs w:val="22"/>
        <w:lang w:eastAsia="en-US"/>
      </w:rPr>
      <w:t xml:space="preserve"> </w:t>
    </w:r>
    <w:r>
      <w:rPr>
        <w:rFonts w:ascii="Trebuchet MS" w:eastAsia="Calibri" w:hAnsi="Trebuchet MS"/>
        <w:sz w:val="22"/>
        <w:szCs w:val="22"/>
        <w:lang w:eastAsia="en-US"/>
      </w:rPr>
      <w:t>37</w:t>
    </w:r>
  </w:p>
  <w:p w:rsidR="00810C2E" w:rsidRPr="00F53D62" w:rsidRDefault="00810C2E" w:rsidP="00F53D62">
    <w:pPr>
      <w:pStyle w:val="Pidipagina"/>
      <w:jc w:val="center"/>
      <w:rPr>
        <w:rFonts w:ascii="Trebuchet MS" w:hAnsi="Trebuchet MS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2E" w:rsidRPr="00DF5951" w:rsidRDefault="00810C2E" w:rsidP="00A27E52">
    <w:pPr>
      <w:tabs>
        <w:tab w:val="center" w:pos="4819"/>
        <w:tab w:val="right" w:pos="9638"/>
      </w:tabs>
      <w:suppressAutoHyphens w:val="0"/>
      <w:spacing w:after="200" w:line="276" w:lineRule="auto"/>
      <w:jc w:val="center"/>
      <w:rPr>
        <w:rFonts w:eastAsia="Calibri"/>
        <w:sz w:val="22"/>
        <w:szCs w:val="22"/>
        <w:lang w:eastAsia="en-US"/>
      </w:rPr>
    </w:pPr>
    <w:r w:rsidRPr="00310C5D">
      <w:rPr>
        <w:rFonts w:ascii="Trebuchet MS" w:eastAsia="Calibri" w:hAnsi="Trebuchet MS"/>
        <w:sz w:val="22"/>
        <w:szCs w:val="22"/>
        <w:lang w:eastAsia="en-US"/>
      </w:rPr>
      <w:t xml:space="preserve">Pag. </w:t>
    </w:r>
    <w:r w:rsidR="00516120" w:rsidRPr="00310C5D">
      <w:rPr>
        <w:rFonts w:ascii="Trebuchet MS" w:eastAsia="Calibri" w:hAnsi="Trebuchet MS"/>
        <w:sz w:val="22"/>
        <w:szCs w:val="22"/>
        <w:lang w:eastAsia="en-US"/>
      </w:rPr>
      <w:fldChar w:fldCharType="begin"/>
    </w:r>
    <w:r w:rsidRPr="00310C5D">
      <w:rPr>
        <w:rFonts w:ascii="Trebuchet MS" w:eastAsia="Calibri" w:hAnsi="Trebuchet MS"/>
        <w:sz w:val="22"/>
        <w:szCs w:val="22"/>
        <w:lang w:eastAsia="en-US"/>
      </w:rPr>
      <w:instrText xml:space="preserve"> PAGE   \* MERGEFORMAT </w:instrText>
    </w:r>
    <w:r w:rsidR="00516120" w:rsidRPr="00310C5D">
      <w:rPr>
        <w:rFonts w:ascii="Trebuchet MS" w:eastAsia="Calibri" w:hAnsi="Trebuchet MS"/>
        <w:sz w:val="22"/>
        <w:szCs w:val="22"/>
        <w:lang w:eastAsia="en-US"/>
      </w:rPr>
      <w:fldChar w:fldCharType="separate"/>
    </w:r>
    <w:r w:rsidR="00407182">
      <w:rPr>
        <w:rFonts w:ascii="Trebuchet MS" w:eastAsia="Calibri" w:hAnsi="Trebuchet MS"/>
        <w:noProof/>
        <w:sz w:val="22"/>
        <w:szCs w:val="22"/>
        <w:lang w:eastAsia="en-US"/>
      </w:rPr>
      <w:t>1</w:t>
    </w:r>
    <w:r w:rsidR="00516120" w:rsidRPr="00310C5D">
      <w:rPr>
        <w:rFonts w:ascii="Trebuchet MS" w:eastAsia="Calibri" w:hAnsi="Trebuchet MS"/>
        <w:sz w:val="22"/>
        <w:szCs w:val="22"/>
        <w:lang w:eastAsia="en-US"/>
      </w:rPr>
      <w:fldChar w:fldCharType="end"/>
    </w:r>
    <w:r w:rsidRPr="00310C5D">
      <w:rPr>
        <w:rFonts w:ascii="Trebuchet MS" w:eastAsia="Calibri" w:hAnsi="Trebuchet MS"/>
        <w:sz w:val="22"/>
        <w:szCs w:val="22"/>
        <w:lang w:eastAsia="en-US"/>
      </w:rPr>
      <w:t xml:space="preserve">       /    </w:t>
    </w:r>
    <w:r w:rsidRPr="00310C5D">
      <w:rPr>
        <w:rFonts w:ascii="Trebuchet MS" w:eastAsia="Calibri" w:hAnsi="Trebuchet MS"/>
        <w:color w:val="FF0000"/>
        <w:sz w:val="22"/>
        <w:szCs w:val="22"/>
        <w:lang w:eastAsia="en-US"/>
      </w:rPr>
      <w:t xml:space="preserve"> </w:t>
    </w:r>
    <w:r w:rsidR="000E3FEC">
      <w:rPr>
        <w:rFonts w:ascii="Trebuchet MS" w:eastAsia="Calibri" w:hAnsi="Trebuchet MS"/>
        <w:sz w:val="22"/>
        <w:szCs w:val="22"/>
        <w:lang w:eastAsia="en-US"/>
      </w:rPr>
      <w:t>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041" w:rsidRDefault="00444041">
      <w:r>
        <w:separator/>
      </w:r>
    </w:p>
  </w:footnote>
  <w:footnote w:type="continuationSeparator" w:id="0">
    <w:p w:rsidR="00444041" w:rsidRDefault="00444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2E" w:rsidRDefault="00810C2E" w:rsidP="00F050DF">
    <w:pPr>
      <w:pStyle w:val="Intestazione"/>
      <w:keepNext/>
      <w:shd w:val="clear" w:color="auto" w:fill="F1A409"/>
      <w:tabs>
        <w:tab w:val="left" w:pos="7088"/>
      </w:tabs>
      <w:spacing w:before="120" w:after="120"/>
    </w:pPr>
    <w:r>
      <w:rPr>
        <w:rFonts w:ascii="Trebuchet MS" w:hAnsi="Trebuchet MS" w:cs="Trebuchet MS"/>
        <w:b/>
        <w:smallCaps/>
        <w:color w:val="FFFFFF"/>
        <w:sz w:val="20"/>
        <w:szCs w:val="18"/>
      </w:rPr>
      <w:t xml:space="preserve">FIGC - LND  –  Delegazione  Provinciale Di Ascoli Piceno                                          </w:t>
    </w:r>
    <w:r>
      <w:rPr>
        <w:rFonts w:ascii="Trebuchet MS" w:hAnsi="Trebuchet MS" w:cs="Trebuchet MS"/>
        <w:b/>
        <w:smallCaps/>
        <w:color w:val="FFFFFF"/>
        <w:sz w:val="20"/>
        <w:szCs w:val="18"/>
      </w:rPr>
      <w:tab/>
      <w:t xml:space="preserve"> C.U. N.</w:t>
    </w:r>
    <w:r w:rsidR="00602F50">
      <w:rPr>
        <w:rFonts w:ascii="Trebuchet MS" w:hAnsi="Trebuchet MS" w:cs="Trebuchet MS"/>
        <w:b/>
        <w:smallCaps/>
        <w:color w:val="FFFFFF"/>
        <w:sz w:val="20"/>
        <w:szCs w:val="18"/>
      </w:rPr>
      <w:t>37</w:t>
    </w:r>
    <w:r>
      <w:rPr>
        <w:rFonts w:ascii="Trebuchet MS" w:hAnsi="Trebuchet MS" w:cs="Trebuchet MS"/>
        <w:b/>
        <w:smallCaps/>
        <w:color w:val="FFFFFF"/>
        <w:sz w:val="20"/>
        <w:szCs w:val="18"/>
      </w:rPr>
      <w:t xml:space="preserve"> del </w:t>
    </w:r>
    <w:r w:rsidR="00602F50">
      <w:rPr>
        <w:rFonts w:ascii="Trebuchet MS" w:hAnsi="Trebuchet MS" w:cs="Trebuchet MS"/>
        <w:b/>
        <w:smallCaps/>
        <w:color w:val="FFFFFF"/>
        <w:sz w:val="20"/>
        <w:szCs w:val="18"/>
      </w:rPr>
      <w:t>03</w:t>
    </w:r>
    <w:r>
      <w:rPr>
        <w:rFonts w:ascii="Trebuchet MS" w:hAnsi="Trebuchet MS" w:cs="Trebuchet MS"/>
        <w:b/>
        <w:smallCaps/>
        <w:color w:val="FFFFFF"/>
        <w:sz w:val="20"/>
        <w:szCs w:val="18"/>
      </w:rPr>
      <w:t>/</w:t>
    </w:r>
    <w:r w:rsidR="00602F50">
      <w:rPr>
        <w:rFonts w:ascii="Trebuchet MS" w:hAnsi="Trebuchet MS" w:cs="Trebuchet MS"/>
        <w:b/>
        <w:smallCaps/>
        <w:color w:val="FFFFFF"/>
        <w:sz w:val="20"/>
        <w:szCs w:val="18"/>
      </w:rPr>
      <w:t>01</w:t>
    </w:r>
    <w:r>
      <w:rPr>
        <w:rFonts w:ascii="Trebuchet MS" w:hAnsi="Trebuchet MS" w:cs="Trebuchet MS"/>
        <w:b/>
        <w:smallCaps/>
        <w:color w:val="FFFFFF"/>
        <w:sz w:val="20"/>
        <w:szCs w:val="18"/>
      </w:rPr>
      <w:t>/</w:t>
    </w:r>
    <w:r w:rsidR="00602F50">
      <w:rPr>
        <w:rFonts w:ascii="Trebuchet MS" w:hAnsi="Trebuchet MS" w:cs="Trebuchet MS"/>
        <w:b/>
        <w:smallCaps/>
        <w:color w:val="FFFFFF"/>
        <w:sz w:val="20"/>
        <w:szCs w:val="18"/>
      </w:rPr>
      <w:t>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 filled="t">
        <v:fill color2="black"/>
        <v:imagedata r:id="rId1" o:title=""/>
      </v:shape>
    </w:pict>
  </w:numPicBullet>
  <w:abstractNum w:abstractNumId="0">
    <w:nsid w:val="FFFFFFFB"/>
    <w:multiLevelType w:val="multilevel"/>
    <w:tmpl w:val="015A34AC"/>
    <w:lvl w:ilvl="0">
      <w:start w:val="1"/>
      <w:numFmt w:val="decimal"/>
      <w:lvlText w:val="%1."/>
      <w:legacy w:legacy="1" w:legacySpace="170" w:legacyIndent="0"/>
      <w:lvlJc w:val="left"/>
    </w:lvl>
    <w:lvl w:ilvl="1">
      <w:start w:val="1"/>
      <w:numFmt w:val="decimal"/>
      <w:lvlText w:val="%1.%2."/>
      <w:legacy w:legacy="1" w:legacySpace="170" w:legacyIndent="0"/>
      <w:lvlJc w:val="left"/>
    </w:lvl>
    <w:lvl w:ilvl="2">
      <w:start w:val="1"/>
      <w:numFmt w:val="decimal"/>
      <w:lvlText w:val="%1.%2.%3."/>
      <w:legacy w:legacy="1" w:legacySpace="170" w:legacyIndent="0"/>
      <w:lvlJc w:val="left"/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0000001"/>
    <w:multiLevelType w:val="multilevel"/>
    <w:tmpl w:val="65AC0304"/>
    <w:lvl w:ilvl="0">
      <w:start w:val="1"/>
      <w:numFmt w:val="bullet"/>
      <w:pStyle w:val="Titolo1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entury Gothic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Arial" w:hAnsi="Arial" w:cs="Times New Roman"/>
        <w:color w:val="auto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ourier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unga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4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pStyle w:val="LndTitolo1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/>
      </w:rPr>
    </w:lvl>
  </w:abstractNum>
  <w:abstractNum w:abstractNumId="8">
    <w:nsid w:val="011A7303"/>
    <w:multiLevelType w:val="hybridMultilevel"/>
    <w:tmpl w:val="152C8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1CF0D68"/>
    <w:multiLevelType w:val="hybridMultilevel"/>
    <w:tmpl w:val="ED1CF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A1702E"/>
    <w:multiLevelType w:val="hybridMultilevel"/>
    <w:tmpl w:val="1A822D2A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367634"/>
    <w:multiLevelType w:val="hybridMultilevel"/>
    <w:tmpl w:val="D2E08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367770"/>
    <w:multiLevelType w:val="hybridMultilevel"/>
    <w:tmpl w:val="B93CB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8503BC"/>
    <w:multiLevelType w:val="hybridMultilevel"/>
    <w:tmpl w:val="A3E64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9A290B"/>
    <w:multiLevelType w:val="hybridMultilevel"/>
    <w:tmpl w:val="72D243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2C35B5B"/>
    <w:multiLevelType w:val="hybridMultilevel"/>
    <w:tmpl w:val="F3301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2CA31C19"/>
    <w:multiLevelType w:val="hybridMultilevel"/>
    <w:tmpl w:val="2C5AD2BE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55AF2"/>
    <w:multiLevelType w:val="hybridMultilevel"/>
    <w:tmpl w:val="6494DA2C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C05C1"/>
    <w:multiLevelType w:val="hybridMultilevel"/>
    <w:tmpl w:val="E6585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E11EF1"/>
    <w:multiLevelType w:val="hybridMultilevel"/>
    <w:tmpl w:val="86F28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224B90"/>
    <w:multiLevelType w:val="hybridMultilevel"/>
    <w:tmpl w:val="4CE6A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41A7B"/>
    <w:multiLevelType w:val="hybridMultilevel"/>
    <w:tmpl w:val="299CC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661C15"/>
    <w:multiLevelType w:val="hybridMultilevel"/>
    <w:tmpl w:val="ED66E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247A9"/>
    <w:multiLevelType w:val="hybridMultilevel"/>
    <w:tmpl w:val="B0EE1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72754"/>
    <w:multiLevelType w:val="hybridMultilevel"/>
    <w:tmpl w:val="EC7A9986"/>
    <w:lvl w:ilvl="0" w:tplc="BE9CE672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unga" w:hAnsi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C050E"/>
    <w:multiLevelType w:val="hybridMultilevel"/>
    <w:tmpl w:val="26B8A7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B305A"/>
    <w:multiLevelType w:val="hybridMultilevel"/>
    <w:tmpl w:val="478E91E6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31416"/>
    <w:multiLevelType w:val="hybridMultilevel"/>
    <w:tmpl w:val="DAFA568A"/>
    <w:lvl w:ilvl="0" w:tplc="E886E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8698A"/>
    <w:multiLevelType w:val="hybridMultilevel"/>
    <w:tmpl w:val="2F02DA96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743A9"/>
    <w:multiLevelType w:val="hybridMultilevel"/>
    <w:tmpl w:val="D7463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95466"/>
    <w:multiLevelType w:val="hybridMultilevel"/>
    <w:tmpl w:val="3154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506CA5"/>
    <w:multiLevelType w:val="hybridMultilevel"/>
    <w:tmpl w:val="516E7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33D96"/>
    <w:multiLevelType w:val="hybridMultilevel"/>
    <w:tmpl w:val="BF8AA0CA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56B40"/>
    <w:multiLevelType w:val="hybridMultilevel"/>
    <w:tmpl w:val="516E7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750D6"/>
    <w:multiLevelType w:val="hybridMultilevel"/>
    <w:tmpl w:val="F168B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312CE"/>
    <w:multiLevelType w:val="hybridMultilevel"/>
    <w:tmpl w:val="516E7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2D546E"/>
    <w:multiLevelType w:val="hybridMultilevel"/>
    <w:tmpl w:val="A03C8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A69CD"/>
    <w:multiLevelType w:val="hybridMultilevel"/>
    <w:tmpl w:val="5A84F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944F6"/>
    <w:multiLevelType w:val="hybridMultilevel"/>
    <w:tmpl w:val="822A187A"/>
    <w:lvl w:ilvl="0" w:tplc="D18A137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D7069358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C436EEA"/>
    <w:multiLevelType w:val="hybridMultilevel"/>
    <w:tmpl w:val="918C1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1"/>
  </w:num>
  <w:num w:numId="5">
    <w:abstractNumId w:val="8"/>
  </w:num>
  <w:num w:numId="6">
    <w:abstractNumId w:val="24"/>
  </w:num>
  <w:num w:numId="7">
    <w:abstractNumId w:val="20"/>
  </w:num>
  <w:num w:numId="8">
    <w:abstractNumId w:val="25"/>
  </w:num>
  <w:num w:numId="9">
    <w:abstractNumId w:val="13"/>
  </w:num>
  <w:num w:numId="10">
    <w:abstractNumId w:val="36"/>
  </w:num>
  <w:num w:numId="11">
    <w:abstractNumId w:val="11"/>
  </w:num>
  <w:num w:numId="12">
    <w:abstractNumId w:val="12"/>
  </w:num>
  <w:num w:numId="13">
    <w:abstractNumId w:val="19"/>
  </w:num>
  <w:num w:numId="14">
    <w:abstractNumId w:val="10"/>
  </w:num>
  <w:num w:numId="15">
    <w:abstractNumId w:val="17"/>
  </w:num>
  <w:num w:numId="16">
    <w:abstractNumId w:val="34"/>
  </w:num>
  <w:num w:numId="17">
    <w:abstractNumId w:val="18"/>
  </w:num>
  <w:num w:numId="18">
    <w:abstractNumId w:val="27"/>
  </w:num>
  <w:num w:numId="19">
    <w:abstractNumId w:val="32"/>
  </w:num>
  <w:num w:numId="20">
    <w:abstractNumId w:val="29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3"/>
  </w:num>
  <w:num w:numId="25">
    <w:abstractNumId w:val="22"/>
  </w:num>
  <w:num w:numId="26">
    <w:abstractNumId w:val="35"/>
  </w:num>
  <w:num w:numId="27">
    <w:abstractNumId w:val="37"/>
  </w:num>
  <w:num w:numId="28">
    <w:abstractNumId w:val="26"/>
  </w:num>
  <w:num w:numId="29">
    <w:abstractNumId w:val="23"/>
  </w:num>
  <w:num w:numId="30">
    <w:abstractNumId w:val="42"/>
  </w:num>
  <w:num w:numId="31">
    <w:abstractNumId w:val="40"/>
  </w:num>
  <w:num w:numId="32">
    <w:abstractNumId w:val="9"/>
  </w:num>
  <w:num w:numId="33">
    <w:abstractNumId w:val="14"/>
  </w:num>
  <w:num w:numId="34">
    <w:abstractNumId w:val="41"/>
  </w:num>
  <w:num w:numId="35">
    <w:abstractNumId w:val="21"/>
  </w:num>
  <w:num w:numId="36">
    <w:abstractNumId w:val="16"/>
  </w:num>
  <w:num w:numId="37">
    <w:abstractNumId w:val="28"/>
  </w:num>
  <w:num w:numId="38">
    <w:abstractNumId w:val="30"/>
  </w:num>
  <w:num w:numId="39">
    <w:abstractNumId w:val="38"/>
  </w:num>
  <w:num w:numId="40">
    <w:abstractNumId w:val="3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0000"/>
  <w:defaultTabStop w:val="709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265E"/>
    <w:rsid w:val="0000026E"/>
    <w:rsid w:val="00000E9B"/>
    <w:rsid w:val="0000146E"/>
    <w:rsid w:val="00001728"/>
    <w:rsid w:val="000020F3"/>
    <w:rsid w:val="000030DC"/>
    <w:rsid w:val="000031E6"/>
    <w:rsid w:val="00003246"/>
    <w:rsid w:val="000039A3"/>
    <w:rsid w:val="00004145"/>
    <w:rsid w:val="00004F7D"/>
    <w:rsid w:val="00005314"/>
    <w:rsid w:val="000056C9"/>
    <w:rsid w:val="00005913"/>
    <w:rsid w:val="00005F39"/>
    <w:rsid w:val="0000604A"/>
    <w:rsid w:val="00006247"/>
    <w:rsid w:val="000065C1"/>
    <w:rsid w:val="000067B5"/>
    <w:rsid w:val="000068D0"/>
    <w:rsid w:val="00006A5E"/>
    <w:rsid w:val="000072E6"/>
    <w:rsid w:val="00007343"/>
    <w:rsid w:val="00007957"/>
    <w:rsid w:val="0001003B"/>
    <w:rsid w:val="00010646"/>
    <w:rsid w:val="00010A96"/>
    <w:rsid w:val="00011B51"/>
    <w:rsid w:val="00012465"/>
    <w:rsid w:val="000128B3"/>
    <w:rsid w:val="00012917"/>
    <w:rsid w:val="00012D18"/>
    <w:rsid w:val="00013142"/>
    <w:rsid w:val="000133BC"/>
    <w:rsid w:val="000135B3"/>
    <w:rsid w:val="00013EE5"/>
    <w:rsid w:val="000144A5"/>
    <w:rsid w:val="0001481D"/>
    <w:rsid w:val="000148CC"/>
    <w:rsid w:val="00014952"/>
    <w:rsid w:val="00014FD9"/>
    <w:rsid w:val="00015701"/>
    <w:rsid w:val="00015A04"/>
    <w:rsid w:val="00015CD4"/>
    <w:rsid w:val="0001697D"/>
    <w:rsid w:val="00016B00"/>
    <w:rsid w:val="00017329"/>
    <w:rsid w:val="0001764B"/>
    <w:rsid w:val="00017696"/>
    <w:rsid w:val="0001788F"/>
    <w:rsid w:val="00017B48"/>
    <w:rsid w:val="0002015B"/>
    <w:rsid w:val="00020743"/>
    <w:rsid w:val="000217B2"/>
    <w:rsid w:val="0002208A"/>
    <w:rsid w:val="00022107"/>
    <w:rsid w:val="000228EC"/>
    <w:rsid w:val="00022C88"/>
    <w:rsid w:val="000235B3"/>
    <w:rsid w:val="000236DC"/>
    <w:rsid w:val="00023C69"/>
    <w:rsid w:val="00023ED0"/>
    <w:rsid w:val="000246B3"/>
    <w:rsid w:val="00024AC5"/>
    <w:rsid w:val="00024BE1"/>
    <w:rsid w:val="000258F5"/>
    <w:rsid w:val="00025E3D"/>
    <w:rsid w:val="000269A4"/>
    <w:rsid w:val="00027146"/>
    <w:rsid w:val="00027309"/>
    <w:rsid w:val="000276CE"/>
    <w:rsid w:val="00027A04"/>
    <w:rsid w:val="00027E99"/>
    <w:rsid w:val="00030086"/>
    <w:rsid w:val="000305AA"/>
    <w:rsid w:val="000317E0"/>
    <w:rsid w:val="0003185F"/>
    <w:rsid w:val="00031D7D"/>
    <w:rsid w:val="00032461"/>
    <w:rsid w:val="00033F07"/>
    <w:rsid w:val="00034C6F"/>
    <w:rsid w:val="00035140"/>
    <w:rsid w:val="000351FA"/>
    <w:rsid w:val="0003558F"/>
    <w:rsid w:val="000356E3"/>
    <w:rsid w:val="00035ECC"/>
    <w:rsid w:val="00036837"/>
    <w:rsid w:val="00036960"/>
    <w:rsid w:val="00036BBE"/>
    <w:rsid w:val="00037F5A"/>
    <w:rsid w:val="00037FAD"/>
    <w:rsid w:val="00040349"/>
    <w:rsid w:val="0004053F"/>
    <w:rsid w:val="0004092C"/>
    <w:rsid w:val="00041552"/>
    <w:rsid w:val="0004187D"/>
    <w:rsid w:val="000418E4"/>
    <w:rsid w:val="00041C09"/>
    <w:rsid w:val="0004291D"/>
    <w:rsid w:val="00042BA5"/>
    <w:rsid w:val="00042ECE"/>
    <w:rsid w:val="000431E7"/>
    <w:rsid w:val="00043339"/>
    <w:rsid w:val="00043EB4"/>
    <w:rsid w:val="000440E2"/>
    <w:rsid w:val="000449BD"/>
    <w:rsid w:val="00044AFD"/>
    <w:rsid w:val="00045215"/>
    <w:rsid w:val="00045258"/>
    <w:rsid w:val="000452D1"/>
    <w:rsid w:val="000453BF"/>
    <w:rsid w:val="000463FA"/>
    <w:rsid w:val="00046664"/>
    <w:rsid w:val="00046D9A"/>
    <w:rsid w:val="00046F1D"/>
    <w:rsid w:val="00047181"/>
    <w:rsid w:val="000474D9"/>
    <w:rsid w:val="000478C5"/>
    <w:rsid w:val="000500BC"/>
    <w:rsid w:val="00050276"/>
    <w:rsid w:val="00050498"/>
    <w:rsid w:val="00050A27"/>
    <w:rsid w:val="00050EF0"/>
    <w:rsid w:val="00050FE1"/>
    <w:rsid w:val="00051200"/>
    <w:rsid w:val="0005180A"/>
    <w:rsid w:val="0005187C"/>
    <w:rsid w:val="00051A34"/>
    <w:rsid w:val="00051C71"/>
    <w:rsid w:val="00051EA3"/>
    <w:rsid w:val="0005212B"/>
    <w:rsid w:val="00052CF2"/>
    <w:rsid w:val="0005349E"/>
    <w:rsid w:val="0005366F"/>
    <w:rsid w:val="00053BC3"/>
    <w:rsid w:val="0005443A"/>
    <w:rsid w:val="00055C22"/>
    <w:rsid w:val="00055E3B"/>
    <w:rsid w:val="0005640F"/>
    <w:rsid w:val="00056977"/>
    <w:rsid w:val="00057101"/>
    <w:rsid w:val="00057A66"/>
    <w:rsid w:val="00057EA2"/>
    <w:rsid w:val="0006001F"/>
    <w:rsid w:val="00060465"/>
    <w:rsid w:val="00060711"/>
    <w:rsid w:val="00060774"/>
    <w:rsid w:val="00060961"/>
    <w:rsid w:val="00060C3C"/>
    <w:rsid w:val="000611D0"/>
    <w:rsid w:val="000613DB"/>
    <w:rsid w:val="0006144A"/>
    <w:rsid w:val="0006288D"/>
    <w:rsid w:val="00062D60"/>
    <w:rsid w:val="00062E69"/>
    <w:rsid w:val="000633F3"/>
    <w:rsid w:val="000635D2"/>
    <w:rsid w:val="000641A3"/>
    <w:rsid w:val="0006470A"/>
    <w:rsid w:val="000654C3"/>
    <w:rsid w:val="000654D9"/>
    <w:rsid w:val="000656BF"/>
    <w:rsid w:val="00065919"/>
    <w:rsid w:val="00065937"/>
    <w:rsid w:val="00065E19"/>
    <w:rsid w:val="00066DBF"/>
    <w:rsid w:val="00067229"/>
    <w:rsid w:val="00067759"/>
    <w:rsid w:val="000678AA"/>
    <w:rsid w:val="00067988"/>
    <w:rsid w:val="00067F43"/>
    <w:rsid w:val="00070463"/>
    <w:rsid w:val="00071132"/>
    <w:rsid w:val="00071201"/>
    <w:rsid w:val="0007139C"/>
    <w:rsid w:val="00071D2B"/>
    <w:rsid w:val="0007254D"/>
    <w:rsid w:val="000728AB"/>
    <w:rsid w:val="000729F7"/>
    <w:rsid w:val="00072D4F"/>
    <w:rsid w:val="00073514"/>
    <w:rsid w:val="000735AE"/>
    <w:rsid w:val="00073E2D"/>
    <w:rsid w:val="00073E88"/>
    <w:rsid w:val="00073F52"/>
    <w:rsid w:val="000743A0"/>
    <w:rsid w:val="000744AA"/>
    <w:rsid w:val="0007456B"/>
    <w:rsid w:val="000748FF"/>
    <w:rsid w:val="00074C13"/>
    <w:rsid w:val="00074CD4"/>
    <w:rsid w:val="00074D5E"/>
    <w:rsid w:val="00074DF7"/>
    <w:rsid w:val="0007594A"/>
    <w:rsid w:val="00075BDD"/>
    <w:rsid w:val="00075FC5"/>
    <w:rsid w:val="00076230"/>
    <w:rsid w:val="00076EF4"/>
    <w:rsid w:val="0007762C"/>
    <w:rsid w:val="00080C9A"/>
    <w:rsid w:val="00080FCB"/>
    <w:rsid w:val="000810FD"/>
    <w:rsid w:val="00081D89"/>
    <w:rsid w:val="00082974"/>
    <w:rsid w:val="000829FD"/>
    <w:rsid w:val="00082A63"/>
    <w:rsid w:val="00082C4E"/>
    <w:rsid w:val="0008388C"/>
    <w:rsid w:val="00083BFE"/>
    <w:rsid w:val="00084F52"/>
    <w:rsid w:val="000854A8"/>
    <w:rsid w:val="0008553C"/>
    <w:rsid w:val="000859C1"/>
    <w:rsid w:val="00086B0C"/>
    <w:rsid w:val="00086B73"/>
    <w:rsid w:val="0008744B"/>
    <w:rsid w:val="00087F79"/>
    <w:rsid w:val="000908AA"/>
    <w:rsid w:val="00090967"/>
    <w:rsid w:val="0009175C"/>
    <w:rsid w:val="0009178E"/>
    <w:rsid w:val="00091C56"/>
    <w:rsid w:val="00091CD2"/>
    <w:rsid w:val="00091CEF"/>
    <w:rsid w:val="0009219B"/>
    <w:rsid w:val="00092B7B"/>
    <w:rsid w:val="00092C32"/>
    <w:rsid w:val="000937B6"/>
    <w:rsid w:val="000939D4"/>
    <w:rsid w:val="00093A8B"/>
    <w:rsid w:val="00093E68"/>
    <w:rsid w:val="00094609"/>
    <w:rsid w:val="00094A06"/>
    <w:rsid w:val="00094F9D"/>
    <w:rsid w:val="00095A70"/>
    <w:rsid w:val="00095E4B"/>
    <w:rsid w:val="000970A8"/>
    <w:rsid w:val="00097192"/>
    <w:rsid w:val="00097226"/>
    <w:rsid w:val="000974ED"/>
    <w:rsid w:val="00097616"/>
    <w:rsid w:val="00097794"/>
    <w:rsid w:val="00097B30"/>
    <w:rsid w:val="000A01B6"/>
    <w:rsid w:val="000A0206"/>
    <w:rsid w:val="000A03F2"/>
    <w:rsid w:val="000A2012"/>
    <w:rsid w:val="000A23F2"/>
    <w:rsid w:val="000A267D"/>
    <w:rsid w:val="000A28AD"/>
    <w:rsid w:val="000A2A65"/>
    <w:rsid w:val="000A2E44"/>
    <w:rsid w:val="000A3609"/>
    <w:rsid w:val="000A3FBA"/>
    <w:rsid w:val="000A49F5"/>
    <w:rsid w:val="000A4A44"/>
    <w:rsid w:val="000A4A8D"/>
    <w:rsid w:val="000A4C3F"/>
    <w:rsid w:val="000A4ED2"/>
    <w:rsid w:val="000A56E7"/>
    <w:rsid w:val="000A5AF0"/>
    <w:rsid w:val="000A5F1A"/>
    <w:rsid w:val="000A607D"/>
    <w:rsid w:val="000A6CDE"/>
    <w:rsid w:val="000A745C"/>
    <w:rsid w:val="000A74ED"/>
    <w:rsid w:val="000A7ED9"/>
    <w:rsid w:val="000B0132"/>
    <w:rsid w:val="000B0841"/>
    <w:rsid w:val="000B0B4F"/>
    <w:rsid w:val="000B0EB4"/>
    <w:rsid w:val="000B0F9C"/>
    <w:rsid w:val="000B1246"/>
    <w:rsid w:val="000B1554"/>
    <w:rsid w:val="000B18F4"/>
    <w:rsid w:val="000B1EA3"/>
    <w:rsid w:val="000B1F10"/>
    <w:rsid w:val="000B2569"/>
    <w:rsid w:val="000B25C6"/>
    <w:rsid w:val="000B2B80"/>
    <w:rsid w:val="000B3DE6"/>
    <w:rsid w:val="000B40C4"/>
    <w:rsid w:val="000B43F3"/>
    <w:rsid w:val="000B4665"/>
    <w:rsid w:val="000B4AD6"/>
    <w:rsid w:val="000B4F47"/>
    <w:rsid w:val="000B55D0"/>
    <w:rsid w:val="000B5819"/>
    <w:rsid w:val="000B5B82"/>
    <w:rsid w:val="000B69D9"/>
    <w:rsid w:val="000B69EC"/>
    <w:rsid w:val="000B7297"/>
    <w:rsid w:val="000B7749"/>
    <w:rsid w:val="000B7B0A"/>
    <w:rsid w:val="000C0960"/>
    <w:rsid w:val="000C0D6A"/>
    <w:rsid w:val="000C11C9"/>
    <w:rsid w:val="000C19EB"/>
    <w:rsid w:val="000C1E64"/>
    <w:rsid w:val="000C1F04"/>
    <w:rsid w:val="000C213F"/>
    <w:rsid w:val="000C238E"/>
    <w:rsid w:val="000C25A6"/>
    <w:rsid w:val="000C3590"/>
    <w:rsid w:val="000C394E"/>
    <w:rsid w:val="000C3B2E"/>
    <w:rsid w:val="000C5095"/>
    <w:rsid w:val="000C5389"/>
    <w:rsid w:val="000C54F7"/>
    <w:rsid w:val="000C5572"/>
    <w:rsid w:val="000C5972"/>
    <w:rsid w:val="000C5CF8"/>
    <w:rsid w:val="000C6A3D"/>
    <w:rsid w:val="000C6A63"/>
    <w:rsid w:val="000C77FF"/>
    <w:rsid w:val="000C7CAD"/>
    <w:rsid w:val="000C7E01"/>
    <w:rsid w:val="000D0FEF"/>
    <w:rsid w:val="000D17CD"/>
    <w:rsid w:val="000D1C0E"/>
    <w:rsid w:val="000D1CB6"/>
    <w:rsid w:val="000D1FA6"/>
    <w:rsid w:val="000D2BE9"/>
    <w:rsid w:val="000D2EC7"/>
    <w:rsid w:val="000D2EE8"/>
    <w:rsid w:val="000D2F16"/>
    <w:rsid w:val="000D3683"/>
    <w:rsid w:val="000D3D05"/>
    <w:rsid w:val="000D3F3F"/>
    <w:rsid w:val="000D5172"/>
    <w:rsid w:val="000D54D6"/>
    <w:rsid w:val="000D5977"/>
    <w:rsid w:val="000D5F0D"/>
    <w:rsid w:val="000D6274"/>
    <w:rsid w:val="000D6972"/>
    <w:rsid w:val="000D72F6"/>
    <w:rsid w:val="000D742B"/>
    <w:rsid w:val="000D74B4"/>
    <w:rsid w:val="000D76F1"/>
    <w:rsid w:val="000D7729"/>
    <w:rsid w:val="000D776E"/>
    <w:rsid w:val="000D77F9"/>
    <w:rsid w:val="000E02D5"/>
    <w:rsid w:val="000E0561"/>
    <w:rsid w:val="000E06FF"/>
    <w:rsid w:val="000E0806"/>
    <w:rsid w:val="000E0B90"/>
    <w:rsid w:val="000E1376"/>
    <w:rsid w:val="000E154E"/>
    <w:rsid w:val="000E16D6"/>
    <w:rsid w:val="000E1EBE"/>
    <w:rsid w:val="000E203F"/>
    <w:rsid w:val="000E23C7"/>
    <w:rsid w:val="000E2CD2"/>
    <w:rsid w:val="000E2EBB"/>
    <w:rsid w:val="000E3E13"/>
    <w:rsid w:val="000E3E8D"/>
    <w:rsid w:val="000E3F21"/>
    <w:rsid w:val="000E3FEC"/>
    <w:rsid w:val="000E4137"/>
    <w:rsid w:val="000E4549"/>
    <w:rsid w:val="000E4583"/>
    <w:rsid w:val="000E48B9"/>
    <w:rsid w:val="000E4C54"/>
    <w:rsid w:val="000E4C81"/>
    <w:rsid w:val="000E52FE"/>
    <w:rsid w:val="000E53AF"/>
    <w:rsid w:val="000E559A"/>
    <w:rsid w:val="000E5878"/>
    <w:rsid w:val="000E5DED"/>
    <w:rsid w:val="000E5EE1"/>
    <w:rsid w:val="000E6531"/>
    <w:rsid w:val="000E66E5"/>
    <w:rsid w:val="000E6C37"/>
    <w:rsid w:val="000E72B4"/>
    <w:rsid w:val="000E738B"/>
    <w:rsid w:val="000E750D"/>
    <w:rsid w:val="000E7FBA"/>
    <w:rsid w:val="000F031E"/>
    <w:rsid w:val="000F0542"/>
    <w:rsid w:val="000F09B4"/>
    <w:rsid w:val="000F09D8"/>
    <w:rsid w:val="000F0F8D"/>
    <w:rsid w:val="000F1293"/>
    <w:rsid w:val="000F17AC"/>
    <w:rsid w:val="000F24F2"/>
    <w:rsid w:val="000F275B"/>
    <w:rsid w:val="000F2BBA"/>
    <w:rsid w:val="000F2ED2"/>
    <w:rsid w:val="000F33ED"/>
    <w:rsid w:val="000F3640"/>
    <w:rsid w:val="000F3794"/>
    <w:rsid w:val="000F41E9"/>
    <w:rsid w:val="000F462C"/>
    <w:rsid w:val="000F4BA6"/>
    <w:rsid w:val="000F4C0C"/>
    <w:rsid w:val="000F607A"/>
    <w:rsid w:val="000F679B"/>
    <w:rsid w:val="000F6AA7"/>
    <w:rsid w:val="000F7246"/>
    <w:rsid w:val="000F7B10"/>
    <w:rsid w:val="000F7C76"/>
    <w:rsid w:val="001002A0"/>
    <w:rsid w:val="00100A6D"/>
    <w:rsid w:val="0010147E"/>
    <w:rsid w:val="0010150B"/>
    <w:rsid w:val="00101761"/>
    <w:rsid w:val="00101DD5"/>
    <w:rsid w:val="0010241D"/>
    <w:rsid w:val="0010249F"/>
    <w:rsid w:val="00102709"/>
    <w:rsid w:val="00102DE7"/>
    <w:rsid w:val="00103A8E"/>
    <w:rsid w:val="00103C7E"/>
    <w:rsid w:val="00103EC9"/>
    <w:rsid w:val="0010418C"/>
    <w:rsid w:val="001043B2"/>
    <w:rsid w:val="001044D0"/>
    <w:rsid w:val="00104873"/>
    <w:rsid w:val="00104F37"/>
    <w:rsid w:val="00104FC9"/>
    <w:rsid w:val="001051DA"/>
    <w:rsid w:val="0010552B"/>
    <w:rsid w:val="0010576D"/>
    <w:rsid w:val="00106020"/>
    <w:rsid w:val="00106184"/>
    <w:rsid w:val="0010630A"/>
    <w:rsid w:val="0010630B"/>
    <w:rsid w:val="00106616"/>
    <w:rsid w:val="00106C9A"/>
    <w:rsid w:val="00107A5A"/>
    <w:rsid w:val="0011002B"/>
    <w:rsid w:val="001102BF"/>
    <w:rsid w:val="001106FD"/>
    <w:rsid w:val="0011071D"/>
    <w:rsid w:val="00110910"/>
    <w:rsid w:val="001113D6"/>
    <w:rsid w:val="00111530"/>
    <w:rsid w:val="00111A68"/>
    <w:rsid w:val="001125E9"/>
    <w:rsid w:val="0011265E"/>
    <w:rsid w:val="00112C0C"/>
    <w:rsid w:val="00112C7B"/>
    <w:rsid w:val="001135D5"/>
    <w:rsid w:val="00113923"/>
    <w:rsid w:val="00113AA2"/>
    <w:rsid w:val="00113D02"/>
    <w:rsid w:val="001145FC"/>
    <w:rsid w:val="00114A29"/>
    <w:rsid w:val="001159C1"/>
    <w:rsid w:val="00115D06"/>
    <w:rsid w:val="00115DB3"/>
    <w:rsid w:val="00115F67"/>
    <w:rsid w:val="001162A1"/>
    <w:rsid w:val="00116703"/>
    <w:rsid w:val="001167D7"/>
    <w:rsid w:val="00116A5F"/>
    <w:rsid w:val="00117203"/>
    <w:rsid w:val="0011728C"/>
    <w:rsid w:val="0011758F"/>
    <w:rsid w:val="00117832"/>
    <w:rsid w:val="00117ADB"/>
    <w:rsid w:val="00117B26"/>
    <w:rsid w:val="00117C03"/>
    <w:rsid w:val="00117CE2"/>
    <w:rsid w:val="00117CEA"/>
    <w:rsid w:val="00117EF6"/>
    <w:rsid w:val="0012024C"/>
    <w:rsid w:val="00120465"/>
    <w:rsid w:val="00120698"/>
    <w:rsid w:val="001207B0"/>
    <w:rsid w:val="00120857"/>
    <w:rsid w:val="00120D79"/>
    <w:rsid w:val="00121667"/>
    <w:rsid w:val="00121AAD"/>
    <w:rsid w:val="00121F01"/>
    <w:rsid w:val="001221E1"/>
    <w:rsid w:val="0012239A"/>
    <w:rsid w:val="00122525"/>
    <w:rsid w:val="00122C60"/>
    <w:rsid w:val="00123490"/>
    <w:rsid w:val="001234CF"/>
    <w:rsid w:val="00123882"/>
    <w:rsid w:val="00123A83"/>
    <w:rsid w:val="00123AA6"/>
    <w:rsid w:val="00123CE8"/>
    <w:rsid w:val="0012432D"/>
    <w:rsid w:val="001243F2"/>
    <w:rsid w:val="00125039"/>
    <w:rsid w:val="00125734"/>
    <w:rsid w:val="00125B21"/>
    <w:rsid w:val="0012636A"/>
    <w:rsid w:val="00126598"/>
    <w:rsid w:val="001265CF"/>
    <w:rsid w:val="001267EA"/>
    <w:rsid w:val="00126AC7"/>
    <w:rsid w:val="00126EBA"/>
    <w:rsid w:val="00126FFD"/>
    <w:rsid w:val="001272B4"/>
    <w:rsid w:val="00127C09"/>
    <w:rsid w:val="0013020F"/>
    <w:rsid w:val="00130265"/>
    <w:rsid w:val="001307B8"/>
    <w:rsid w:val="00130BB1"/>
    <w:rsid w:val="00131176"/>
    <w:rsid w:val="0013234A"/>
    <w:rsid w:val="00132481"/>
    <w:rsid w:val="00132FAE"/>
    <w:rsid w:val="0013355A"/>
    <w:rsid w:val="00133832"/>
    <w:rsid w:val="00133D39"/>
    <w:rsid w:val="00134005"/>
    <w:rsid w:val="001345C0"/>
    <w:rsid w:val="00134666"/>
    <w:rsid w:val="00135971"/>
    <w:rsid w:val="00135D0E"/>
    <w:rsid w:val="00135FDF"/>
    <w:rsid w:val="00136A48"/>
    <w:rsid w:val="00136B03"/>
    <w:rsid w:val="00136E09"/>
    <w:rsid w:val="00137150"/>
    <w:rsid w:val="00137190"/>
    <w:rsid w:val="00137536"/>
    <w:rsid w:val="00137760"/>
    <w:rsid w:val="001377D5"/>
    <w:rsid w:val="00137BBE"/>
    <w:rsid w:val="00140420"/>
    <w:rsid w:val="00140487"/>
    <w:rsid w:val="00140F36"/>
    <w:rsid w:val="00140FB4"/>
    <w:rsid w:val="00141156"/>
    <w:rsid w:val="00141963"/>
    <w:rsid w:val="00141B23"/>
    <w:rsid w:val="00141B30"/>
    <w:rsid w:val="00141C01"/>
    <w:rsid w:val="00141E3A"/>
    <w:rsid w:val="00141F05"/>
    <w:rsid w:val="00141FD4"/>
    <w:rsid w:val="00142278"/>
    <w:rsid w:val="00142304"/>
    <w:rsid w:val="0014249C"/>
    <w:rsid w:val="00143047"/>
    <w:rsid w:val="00143691"/>
    <w:rsid w:val="001437B4"/>
    <w:rsid w:val="00144057"/>
    <w:rsid w:val="00144416"/>
    <w:rsid w:val="001449D3"/>
    <w:rsid w:val="0014513E"/>
    <w:rsid w:val="00145404"/>
    <w:rsid w:val="0014570D"/>
    <w:rsid w:val="00145C31"/>
    <w:rsid w:val="00146425"/>
    <w:rsid w:val="001468B2"/>
    <w:rsid w:val="00147045"/>
    <w:rsid w:val="001472E3"/>
    <w:rsid w:val="001472E5"/>
    <w:rsid w:val="00147401"/>
    <w:rsid w:val="0014741B"/>
    <w:rsid w:val="0014784C"/>
    <w:rsid w:val="00147921"/>
    <w:rsid w:val="0014797E"/>
    <w:rsid w:val="00147B61"/>
    <w:rsid w:val="001514B6"/>
    <w:rsid w:val="001514D4"/>
    <w:rsid w:val="00151549"/>
    <w:rsid w:val="001517F7"/>
    <w:rsid w:val="00151DD0"/>
    <w:rsid w:val="00152D5B"/>
    <w:rsid w:val="001538EE"/>
    <w:rsid w:val="00153BB5"/>
    <w:rsid w:val="001542D6"/>
    <w:rsid w:val="001544D2"/>
    <w:rsid w:val="001546B3"/>
    <w:rsid w:val="0015487B"/>
    <w:rsid w:val="001552E4"/>
    <w:rsid w:val="00155557"/>
    <w:rsid w:val="0015557B"/>
    <w:rsid w:val="00155823"/>
    <w:rsid w:val="001558AC"/>
    <w:rsid w:val="00155E13"/>
    <w:rsid w:val="00155F59"/>
    <w:rsid w:val="00156359"/>
    <w:rsid w:val="00156B45"/>
    <w:rsid w:val="0015762D"/>
    <w:rsid w:val="0016075F"/>
    <w:rsid w:val="001608DA"/>
    <w:rsid w:val="001608F2"/>
    <w:rsid w:val="00161D67"/>
    <w:rsid w:val="0016204D"/>
    <w:rsid w:val="0016236C"/>
    <w:rsid w:val="001624DE"/>
    <w:rsid w:val="001627FF"/>
    <w:rsid w:val="001628F7"/>
    <w:rsid w:val="00162F84"/>
    <w:rsid w:val="00163062"/>
    <w:rsid w:val="001632EB"/>
    <w:rsid w:val="001634F5"/>
    <w:rsid w:val="0016367C"/>
    <w:rsid w:val="00163693"/>
    <w:rsid w:val="00163ADE"/>
    <w:rsid w:val="00163E08"/>
    <w:rsid w:val="00163EA2"/>
    <w:rsid w:val="00163EFB"/>
    <w:rsid w:val="00164BA1"/>
    <w:rsid w:val="0016521C"/>
    <w:rsid w:val="0016542F"/>
    <w:rsid w:val="001660C3"/>
    <w:rsid w:val="001666AD"/>
    <w:rsid w:val="00166A6E"/>
    <w:rsid w:val="00166B76"/>
    <w:rsid w:val="00166B8F"/>
    <w:rsid w:val="0016710C"/>
    <w:rsid w:val="00167413"/>
    <w:rsid w:val="00167551"/>
    <w:rsid w:val="00167675"/>
    <w:rsid w:val="0016789E"/>
    <w:rsid w:val="00167B16"/>
    <w:rsid w:val="00167BC5"/>
    <w:rsid w:val="00167C39"/>
    <w:rsid w:val="0017180D"/>
    <w:rsid w:val="00171DD6"/>
    <w:rsid w:val="001726C2"/>
    <w:rsid w:val="00173738"/>
    <w:rsid w:val="00174EE6"/>
    <w:rsid w:val="001755A3"/>
    <w:rsid w:val="0017594D"/>
    <w:rsid w:val="00176253"/>
    <w:rsid w:val="0017662B"/>
    <w:rsid w:val="00176699"/>
    <w:rsid w:val="00176E4E"/>
    <w:rsid w:val="00177496"/>
    <w:rsid w:val="001774E5"/>
    <w:rsid w:val="001779B9"/>
    <w:rsid w:val="001803C4"/>
    <w:rsid w:val="00180854"/>
    <w:rsid w:val="00180DDE"/>
    <w:rsid w:val="001813AA"/>
    <w:rsid w:val="001816BD"/>
    <w:rsid w:val="00181D09"/>
    <w:rsid w:val="00181F68"/>
    <w:rsid w:val="001820B3"/>
    <w:rsid w:val="00182405"/>
    <w:rsid w:val="0018249B"/>
    <w:rsid w:val="001825B0"/>
    <w:rsid w:val="001827E6"/>
    <w:rsid w:val="00182A48"/>
    <w:rsid w:val="00183200"/>
    <w:rsid w:val="0018325E"/>
    <w:rsid w:val="0018344D"/>
    <w:rsid w:val="00183AB1"/>
    <w:rsid w:val="00183DB2"/>
    <w:rsid w:val="00183F47"/>
    <w:rsid w:val="00184001"/>
    <w:rsid w:val="00184D0D"/>
    <w:rsid w:val="00186938"/>
    <w:rsid w:val="00186B15"/>
    <w:rsid w:val="00186FC4"/>
    <w:rsid w:val="001873A1"/>
    <w:rsid w:val="001877DB"/>
    <w:rsid w:val="00187845"/>
    <w:rsid w:val="00187BF9"/>
    <w:rsid w:val="00187C40"/>
    <w:rsid w:val="00187FA9"/>
    <w:rsid w:val="00190709"/>
    <w:rsid w:val="001909BE"/>
    <w:rsid w:val="00190B49"/>
    <w:rsid w:val="00190BD0"/>
    <w:rsid w:val="00190F7C"/>
    <w:rsid w:val="001913F7"/>
    <w:rsid w:val="00191974"/>
    <w:rsid w:val="0019227D"/>
    <w:rsid w:val="00192893"/>
    <w:rsid w:val="00192C2B"/>
    <w:rsid w:val="0019355E"/>
    <w:rsid w:val="00193724"/>
    <w:rsid w:val="00193CED"/>
    <w:rsid w:val="00194A34"/>
    <w:rsid w:val="00194EB6"/>
    <w:rsid w:val="00195642"/>
    <w:rsid w:val="00195880"/>
    <w:rsid w:val="00195951"/>
    <w:rsid w:val="00195F43"/>
    <w:rsid w:val="00195FB7"/>
    <w:rsid w:val="001961D5"/>
    <w:rsid w:val="001963DC"/>
    <w:rsid w:val="001966C1"/>
    <w:rsid w:val="0019681F"/>
    <w:rsid w:val="00196AD9"/>
    <w:rsid w:val="00196D30"/>
    <w:rsid w:val="00196EC4"/>
    <w:rsid w:val="00196FCB"/>
    <w:rsid w:val="00197348"/>
    <w:rsid w:val="001973D9"/>
    <w:rsid w:val="001977EB"/>
    <w:rsid w:val="001A1233"/>
    <w:rsid w:val="001A1C59"/>
    <w:rsid w:val="001A1E4C"/>
    <w:rsid w:val="001A1F46"/>
    <w:rsid w:val="001A2623"/>
    <w:rsid w:val="001A287B"/>
    <w:rsid w:val="001A2EE9"/>
    <w:rsid w:val="001A32B0"/>
    <w:rsid w:val="001A36C3"/>
    <w:rsid w:val="001A40C3"/>
    <w:rsid w:val="001A45A7"/>
    <w:rsid w:val="001A5F7E"/>
    <w:rsid w:val="001A62F7"/>
    <w:rsid w:val="001A6321"/>
    <w:rsid w:val="001A647E"/>
    <w:rsid w:val="001A733B"/>
    <w:rsid w:val="001A74A4"/>
    <w:rsid w:val="001A78D1"/>
    <w:rsid w:val="001A7B71"/>
    <w:rsid w:val="001A7FEC"/>
    <w:rsid w:val="001B0B58"/>
    <w:rsid w:val="001B1083"/>
    <w:rsid w:val="001B12AB"/>
    <w:rsid w:val="001B1673"/>
    <w:rsid w:val="001B18A7"/>
    <w:rsid w:val="001B1E42"/>
    <w:rsid w:val="001B223C"/>
    <w:rsid w:val="001B296E"/>
    <w:rsid w:val="001B2C6D"/>
    <w:rsid w:val="001B32CC"/>
    <w:rsid w:val="001B3F79"/>
    <w:rsid w:val="001B5484"/>
    <w:rsid w:val="001B5919"/>
    <w:rsid w:val="001B5B15"/>
    <w:rsid w:val="001B64A5"/>
    <w:rsid w:val="001B6587"/>
    <w:rsid w:val="001B6B3B"/>
    <w:rsid w:val="001B6CB8"/>
    <w:rsid w:val="001B7216"/>
    <w:rsid w:val="001B7223"/>
    <w:rsid w:val="001B7B88"/>
    <w:rsid w:val="001B7CAB"/>
    <w:rsid w:val="001C0128"/>
    <w:rsid w:val="001C03D2"/>
    <w:rsid w:val="001C0687"/>
    <w:rsid w:val="001C0CD3"/>
    <w:rsid w:val="001C11A8"/>
    <w:rsid w:val="001C15A3"/>
    <w:rsid w:val="001C160A"/>
    <w:rsid w:val="001C179C"/>
    <w:rsid w:val="001C1C82"/>
    <w:rsid w:val="001C2487"/>
    <w:rsid w:val="001C27A7"/>
    <w:rsid w:val="001C2A7D"/>
    <w:rsid w:val="001C2FB4"/>
    <w:rsid w:val="001C3435"/>
    <w:rsid w:val="001C3ED3"/>
    <w:rsid w:val="001C40E1"/>
    <w:rsid w:val="001C473B"/>
    <w:rsid w:val="001C4A1F"/>
    <w:rsid w:val="001C4C82"/>
    <w:rsid w:val="001C5063"/>
    <w:rsid w:val="001C6327"/>
    <w:rsid w:val="001C683E"/>
    <w:rsid w:val="001C6B00"/>
    <w:rsid w:val="001C6D39"/>
    <w:rsid w:val="001C730D"/>
    <w:rsid w:val="001C7686"/>
    <w:rsid w:val="001D0318"/>
    <w:rsid w:val="001D0532"/>
    <w:rsid w:val="001D17EB"/>
    <w:rsid w:val="001D1A05"/>
    <w:rsid w:val="001D2563"/>
    <w:rsid w:val="001D276A"/>
    <w:rsid w:val="001D2B33"/>
    <w:rsid w:val="001D312C"/>
    <w:rsid w:val="001D3AAF"/>
    <w:rsid w:val="001D3BDD"/>
    <w:rsid w:val="001D3DA0"/>
    <w:rsid w:val="001D3F7F"/>
    <w:rsid w:val="001D457A"/>
    <w:rsid w:val="001D4C07"/>
    <w:rsid w:val="001D5023"/>
    <w:rsid w:val="001D51C2"/>
    <w:rsid w:val="001D52AC"/>
    <w:rsid w:val="001D5771"/>
    <w:rsid w:val="001D641C"/>
    <w:rsid w:val="001D66CC"/>
    <w:rsid w:val="001D67A1"/>
    <w:rsid w:val="001D67C9"/>
    <w:rsid w:val="001D73C4"/>
    <w:rsid w:val="001D785B"/>
    <w:rsid w:val="001D7B7F"/>
    <w:rsid w:val="001D7BCA"/>
    <w:rsid w:val="001D7DAE"/>
    <w:rsid w:val="001D7E1E"/>
    <w:rsid w:val="001E0592"/>
    <w:rsid w:val="001E0A73"/>
    <w:rsid w:val="001E0AC4"/>
    <w:rsid w:val="001E0B27"/>
    <w:rsid w:val="001E129F"/>
    <w:rsid w:val="001E14AE"/>
    <w:rsid w:val="001E1CFB"/>
    <w:rsid w:val="001E1F68"/>
    <w:rsid w:val="001E2086"/>
    <w:rsid w:val="001E25D7"/>
    <w:rsid w:val="001E3B97"/>
    <w:rsid w:val="001E53E3"/>
    <w:rsid w:val="001E5AB4"/>
    <w:rsid w:val="001E5C68"/>
    <w:rsid w:val="001E60F9"/>
    <w:rsid w:val="001E613C"/>
    <w:rsid w:val="001E6C2C"/>
    <w:rsid w:val="001E701A"/>
    <w:rsid w:val="001E7067"/>
    <w:rsid w:val="001E7778"/>
    <w:rsid w:val="001E7AAD"/>
    <w:rsid w:val="001E7C82"/>
    <w:rsid w:val="001E7F60"/>
    <w:rsid w:val="001F04DF"/>
    <w:rsid w:val="001F0659"/>
    <w:rsid w:val="001F06AC"/>
    <w:rsid w:val="001F0732"/>
    <w:rsid w:val="001F0971"/>
    <w:rsid w:val="001F0DDA"/>
    <w:rsid w:val="001F12CE"/>
    <w:rsid w:val="001F1A38"/>
    <w:rsid w:val="001F1D7F"/>
    <w:rsid w:val="001F1EF0"/>
    <w:rsid w:val="001F28DB"/>
    <w:rsid w:val="001F31F1"/>
    <w:rsid w:val="001F371D"/>
    <w:rsid w:val="001F3766"/>
    <w:rsid w:val="001F39CE"/>
    <w:rsid w:val="001F3D5D"/>
    <w:rsid w:val="001F3E6D"/>
    <w:rsid w:val="001F429C"/>
    <w:rsid w:val="001F4395"/>
    <w:rsid w:val="001F4880"/>
    <w:rsid w:val="001F4FC4"/>
    <w:rsid w:val="001F5128"/>
    <w:rsid w:val="001F516B"/>
    <w:rsid w:val="001F55CA"/>
    <w:rsid w:val="001F59F8"/>
    <w:rsid w:val="001F5CB8"/>
    <w:rsid w:val="001F5E1D"/>
    <w:rsid w:val="001F5E5E"/>
    <w:rsid w:val="001F60FC"/>
    <w:rsid w:val="001F6996"/>
    <w:rsid w:val="001F6B97"/>
    <w:rsid w:val="001F7ECD"/>
    <w:rsid w:val="00200039"/>
    <w:rsid w:val="00200286"/>
    <w:rsid w:val="00200379"/>
    <w:rsid w:val="00200FFA"/>
    <w:rsid w:val="00201052"/>
    <w:rsid w:val="00201232"/>
    <w:rsid w:val="002029D8"/>
    <w:rsid w:val="002030C2"/>
    <w:rsid w:val="002033A4"/>
    <w:rsid w:val="0020394F"/>
    <w:rsid w:val="00203D07"/>
    <w:rsid w:val="00203E34"/>
    <w:rsid w:val="00203FBD"/>
    <w:rsid w:val="0020420B"/>
    <w:rsid w:val="002044CE"/>
    <w:rsid w:val="0020452E"/>
    <w:rsid w:val="00204814"/>
    <w:rsid w:val="00204A6C"/>
    <w:rsid w:val="002051DC"/>
    <w:rsid w:val="002057AB"/>
    <w:rsid w:val="002058F8"/>
    <w:rsid w:val="0020598D"/>
    <w:rsid w:val="002060EE"/>
    <w:rsid w:val="002061B6"/>
    <w:rsid w:val="00206EE3"/>
    <w:rsid w:val="00207DDB"/>
    <w:rsid w:val="00207EDE"/>
    <w:rsid w:val="00210EB8"/>
    <w:rsid w:val="002113CB"/>
    <w:rsid w:val="002119B9"/>
    <w:rsid w:val="00211B0E"/>
    <w:rsid w:val="00211E62"/>
    <w:rsid w:val="002121C2"/>
    <w:rsid w:val="002129C8"/>
    <w:rsid w:val="00213120"/>
    <w:rsid w:val="002136CD"/>
    <w:rsid w:val="00214C1C"/>
    <w:rsid w:val="00214F89"/>
    <w:rsid w:val="002155E0"/>
    <w:rsid w:val="0021584F"/>
    <w:rsid w:val="00215A2F"/>
    <w:rsid w:val="00215A85"/>
    <w:rsid w:val="00215B1F"/>
    <w:rsid w:val="00215B3E"/>
    <w:rsid w:val="00215B64"/>
    <w:rsid w:val="00215DF6"/>
    <w:rsid w:val="00215FBF"/>
    <w:rsid w:val="00216424"/>
    <w:rsid w:val="0021642D"/>
    <w:rsid w:val="002164EB"/>
    <w:rsid w:val="00216632"/>
    <w:rsid w:val="00216FC1"/>
    <w:rsid w:val="002170F3"/>
    <w:rsid w:val="00217393"/>
    <w:rsid w:val="002178C2"/>
    <w:rsid w:val="00217BC8"/>
    <w:rsid w:val="002200EA"/>
    <w:rsid w:val="0022096A"/>
    <w:rsid w:val="002213F2"/>
    <w:rsid w:val="0022149F"/>
    <w:rsid w:val="002215C3"/>
    <w:rsid w:val="00221BA8"/>
    <w:rsid w:val="00221E1D"/>
    <w:rsid w:val="00222005"/>
    <w:rsid w:val="00222293"/>
    <w:rsid w:val="00222416"/>
    <w:rsid w:val="00222A04"/>
    <w:rsid w:val="00222D7D"/>
    <w:rsid w:val="0022375D"/>
    <w:rsid w:val="00223808"/>
    <w:rsid w:val="0022384E"/>
    <w:rsid w:val="002240F3"/>
    <w:rsid w:val="002245F0"/>
    <w:rsid w:val="00225573"/>
    <w:rsid w:val="00225E0C"/>
    <w:rsid w:val="00226439"/>
    <w:rsid w:val="002265C9"/>
    <w:rsid w:val="00226643"/>
    <w:rsid w:val="002266FD"/>
    <w:rsid w:val="002268B1"/>
    <w:rsid w:val="00226E32"/>
    <w:rsid w:val="00226F29"/>
    <w:rsid w:val="0022790E"/>
    <w:rsid w:val="002279C6"/>
    <w:rsid w:val="00227A3C"/>
    <w:rsid w:val="00227BDE"/>
    <w:rsid w:val="002300D0"/>
    <w:rsid w:val="00230442"/>
    <w:rsid w:val="0023092F"/>
    <w:rsid w:val="00230AD0"/>
    <w:rsid w:val="00230DB8"/>
    <w:rsid w:val="002319A5"/>
    <w:rsid w:val="00231C95"/>
    <w:rsid w:val="002327BC"/>
    <w:rsid w:val="00232F35"/>
    <w:rsid w:val="002334DB"/>
    <w:rsid w:val="0023521C"/>
    <w:rsid w:val="002353D1"/>
    <w:rsid w:val="00235518"/>
    <w:rsid w:val="002360A6"/>
    <w:rsid w:val="00236304"/>
    <w:rsid w:val="00236606"/>
    <w:rsid w:val="002366E2"/>
    <w:rsid w:val="00236D83"/>
    <w:rsid w:val="00236ED7"/>
    <w:rsid w:val="00240B19"/>
    <w:rsid w:val="00240BBE"/>
    <w:rsid w:val="00240D91"/>
    <w:rsid w:val="00240FB8"/>
    <w:rsid w:val="002412CF"/>
    <w:rsid w:val="00241E35"/>
    <w:rsid w:val="00241E8C"/>
    <w:rsid w:val="00241FB0"/>
    <w:rsid w:val="00242530"/>
    <w:rsid w:val="00242D4E"/>
    <w:rsid w:val="00242F51"/>
    <w:rsid w:val="00243C25"/>
    <w:rsid w:val="00243E37"/>
    <w:rsid w:val="0024486A"/>
    <w:rsid w:val="00244951"/>
    <w:rsid w:val="00244ABC"/>
    <w:rsid w:val="00244DDA"/>
    <w:rsid w:val="00245695"/>
    <w:rsid w:val="00245C30"/>
    <w:rsid w:val="002461D1"/>
    <w:rsid w:val="00246271"/>
    <w:rsid w:val="002462BD"/>
    <w:rsid w:val="002469BF"/>
    <w:rsid w:val="002471BA"/>
    <w:rsid w:val="00250181"/>
    <w:rsid w:val="00250319"/>
    <w:rsid w:val="00250EC5"/>
    <w:rsid w:val="0025115C"/>
    <w:rsid w:val="00251276"/>
    <w:rsid w:val="00251606"/>
    <w:rsid w:val="00251ADC"/>
    <w:rsid w:val="00251BA0"/>
    <w:rsid w:val="00251C98"/>
    <w:rsid w:val="0025263C"/>
    <w:rsid w:val="0025272B"/>
    <w:rsid w:val="00252D7A"/>
    <w:rsid w:val="0025302A"/>
    <w:rsid w:val="00253532"/>
    <w:rsid w:val="002538F2"/>
    <w:rsid w:val="00253A9F"/>
    <w:rsid w:val="00253BB1"/>
    <w:rsid w:val="0025570F"/>
    <w:rsid w:val="00255811"/>
    <w:rsid w:val="00255E90"/>
    <w:rsid w:val="00255EAC"/>
    <w:rsid w:val="00255F67"/>
    <w:rsid w:val="002564C3"/>
    <w:rsid w:val="00256674"/>
    <w:rsid w:val="00256EEF"/>
    <w:rsid w:val="00256EF8"/>
    <w:rsid w:val="00256F5F"/>
    <w:rsid w:val="00257001"/>
    <w:rsid w:val="002577F9"/>
    <w:rsid w:val="0025781F"/>
    <w:rsid w:val="00257D72"/>
    <w:rsid w:val="00257FAF"/>
    <w:rsid w:val="00260871"/>
    <w:rsid w:val="00260CBB"/>
    <w:rsid w:val="002610EF"/>
    <w:rsid w:val="00261B89"/>
    <w:rsid w:val="00261B8D"/>
    <w:rsid w:val="0026217C"/>
    <w:rsid w:val="002623D0"/>
    <w:rsid w:val="0026278F"/>
    <w:rsid w:val="00262D36"/>
    <w:rsid w:val="002635AE"/>
    <w:rsid w:val="0026392F"/>
    <w:rsid w:val="00263AD3"/>
    <w:rsid w:val="0026495F"/>
    <w:rsid w:val="00264AE5"/>
    <w:rsid w:val="00264BFD"/>
    <w:rsid w:val="00264D2B"/>
    <w:rsid w:val="00264DCC"/>
    <w:rsid w:val="002650D6"/>
    <w:rsid w:val="0026534F"/>
    <w:rsid w:val="002654DA"/>
    <w:rsid w:val="00265621"/>
    <w:rsid w:val="00265B4D"/>
    <w:rsid w:val="002661B2"/>
    <w:rsid w:val="002663B4"/>
    <w:rsid w:val="00266558"/>
    <w:rsid w:val="00266E22"/>
    <w:rsid w:val="00267ADD"/>
    <w:rsid w:val="00270836"/>
    <w:rsid w:val="00270B43"/>
    <w:rsid w:val="0027125D"/>
    <w:rsid w:val="0027134B"/>
    <w:rsid w:val="0027148E"/>
    <w:rsid w:val="0027192E"/>
    <w:rsid w:val="002727E7"/>
    <w:rsid w:val="0027288B"/>
    <w:rsid w:val="00272964"/>
    <w:rsid w:val="00272F18"/>
    <w:rsid w:val="00272F31"/>
    <w:rsid w:val="0027346E"/>
    <w:rsid w:val="0027348F"/>
    <w:rsid w:val="002734AD"/>
    <w:rsid w:val="00273531"/>
    <w:rsid w:val="00273562"/>
    <w:rsid w:val="00273991"/>
    <w:rsid w:val="00273AAA"/>
    <w:rsid w:val="00273ACB"/>
    <w:rsid w:val="00273CCB"/>
    <w:rsid w:val="002741A0"/>
    <w:rsid w:val="002742ED"/>
    <w:rsid w:val="0027433B"/>
    <w:rsid w:val="00274C0D"/>
    <w:rsid w:val="00274E77"/>
    <w:rsid w:val="00275040"/>
    <w:rsid w:val="00275107"/>
    <w:rsid w:val="00275921"/>
    <w:rsid w:val="0027668D"/>
    <w:rsid w:val="002769B0"/>
    <w:rsid w:val="00276FF6"/>
    <w:rsid w:val="002776F2"/>
    <w:rsid w:val="00277BEB"/>
    <w:rsid w:val="00277BF3"/>
    <w:rsid w:val="002800D6"/>
    <w:rsid w:val="0028027B"/>
    <w:rsid w:val="00280292"/>
    <w:rsid w:val="00280314"/>
    <w:rsid w:val="00280545"/>
    <w:rsid w:val="00280583"/>
    <w:rsid w:val="002806AC"/>
    <w:rsid w:val="00280EB7"/>
    <w:rsid w:val="00280FE8"/>
    <w:rsid w:val="002814DC"/>
    <w:rsid w:val="00281590"/>
    <w:rsid w:val="00281894"/>
    <w:rsid w:val="002819FC"/>
    <w:rsid w:val="002823C5"/>
    <w:rsid w:val="00282587"/>
    <w:rsid w:val="002825D6"/>
    <w:rsid w:val="002846B9"/>
    <w:rsid w:val="002853D2"/>
    <w:rsid w:val="0028598A"/>
    <w:rsid w:val="0028602C"/>
    <w:rsid w:val="002869F4"/>
    <w:rsid w:val="002871BC"/>
    <w:rsid w:val="00287B58"/>
    <w:rsid w:val="00287D91"/>
    <w:rsid w:val="00290169"/>
    <w:rsid w:val="00290496"/>
    <w:rsid w:val="00290687"/>
    <w:rsid w:val="00290BD0"/>
    <w:rsid w:val="00291005"/>
    <w:rsid w:val="00291436"/>
    <w:rsid w:val="00292235"/>
    <w:rsid w:val="0029228D"/>
    <w:rsid w:val="0029246F"/>
    <w:rsid w:val="00292C4A"/>
    <w:rsid w:val="00292CC9"/>
    <w:rsid w:val="00292F85"/>
    <w:rsid w:val="002936A5"/>
    <w:rsid w:val="00293A37"/>
    <w:rsid w:val="00293AE8"/>
    <w:rsid w:val="00294011"/>
    <w:rsid w:val="002940CE"/>
    <w:rsid w:val="0029443B"/>
    <w:rsid w:val="00294A8A"/>
    <w:rsid w:val="00294C3E"/>
    <w:rsid w:val="00295033"/>
    <w:rsid w:val="00295165"/>
    <w:rsid w:val="00295961"/>
    <w:rsid w:val="00295B8D"/>
    <w:rsid w:val="00295E14"/>
    <w:rsid w:val="00295E69"/>
    <w:rsid w:val="00295FD5"/>
    <w:rsid w:val="002960C8"/>
    <w:rsid w:val="0029646A"/>
    <w:rsid w:val="00296CDB"/>
    <w:rsid w:val="00296CFC"/>
    <w:rsid w:val="002970E5"/>
    <w:rsid w:val="002A03D8"/>
    <w:rsid w:val="002A0778"/>
    <w:rsid w:val="002A0888"/>
    <w:rsid w:val="002A0DA8"/>
    <w:rsid w:val="002A1042"/>
    <w:rsid w:val="002A1055"/>
    <w:rsid w:val="002A10B2"/>
    <w:rsid w:val="002A181D"/>
    <w:rsid w:val="002A1E8A"/>
    <w:rsid w:val="002A1F62"/>
    <w:rsid w:val="002A2575"/>
    <w:rsid w:val="002A2A65"/>
    <w:rsid w:val="002A39B3"/>
    <w:rsid w:val="002A4106"/>
    <w:rsid w:val="002A438E"/>
    <w:rsid w:val="002A4F8D"/>
    <w:rsid w:val="002A4FE7"/>
    <w:rsid w:val="002A50EB"/>
    <w:rsid w:val="002A5702"/>
    <w:rsid w:val="002A5BE5"/>
    <w:rsid w:val="002A5EE1"/>
    <w:rsid w:val="002A5FB7"/>
    <w:rsid w:val="002A6413"/>
    <w:rsid w:val="002A68DA"/>
    <w:rsid w:val="002A69A7"/>
    <w:rsid w:val="002A6B40"/>
    <w:rsid w:val="002A6C99"/>
    <w:rsid w:val="002A78EA"/>
    <w:rsid w:val="002B0436"/>
    <w:rsid w:val="002B0AE1"/>
    <w:rsid w:val="002B0C44"/>
    <w:rsid w:val="002B0CAA"/>
    <w:rsid w:val="002B0D6B"/>
    <w:rsid w:val="002B1274"/>
    <w:rsid w:val="002B16E9"/>
    <w:rsid w:val="002B1BB9"/>
    <w:rsid w:val="002B1E08"/>
    <w:rsid w:val="002B1F4A"/>
    <w:rsid w:val="002B1FE2"/>
    <w:rsid w:val="002B264B"/>
    <w:rsid w:val="002B2BD1"/>
    <w:rsid w:val="002B2C39"/>
    <w:rsid w:val="002B2D5A"/>
    <w:rsid w:val="002B3A7F"/>
    <w:rsid w:val="002B3BA5"/>
    <w:rsid w:val="002B3E87"/>
    <w:rsid w:val="002B404E"/>
    <w:rsid w:val="002B4422"/>
    <w:rsid w:val="002B4B91"/>
    <w:rsid w:val="002B4D17"/>
    <w:rsid w:val="002B4E10"/>
    <w:rsid w:val="002B4FF6"/>
    <w:rsid w:val="002B53E4"/>
    <w:rsid w:val="002B5AE8"/>
    <w:rsid w:val="002B72E3"/>
    <w:rsid w:val="002B7357"/>
    <w:rsid w:val="002C03AE"/>
    <w:rsid w:val="002C08FF"/>
    <w:rsid w:val="002C11FD"/>
    <w:rsid w:val="002C1246"/>
    <w:rsid w:val="002C1348"/>
    <w:rsid w:val="002C198F"/>
    <w:rsid w:val="002C1B50"/>
    <w:rsid w:val="002C248A"/>
    <w:rsid w:val="002C2565"/>
    <w:rsid w:val="002C2B1B"/>
    <w:rsid w:val="002C2E6F"/>
    <w:rsid w:val="002C3230"/>
    <w:rsid w:val="002C3605"/>
    <w:rsid w:val="002C3F7D"/>
    <w:rsid w:val="002C41EF"/>
    <w:rsid w:val="002C581F"/>
    <w:rsid w:val="002C699E"/>
    <w:rsid w:val="002C6EAD"/>
    <w:rsid w:val="002C735F"/>
    <w:rsid w:val="002C7985"/>
    <w:rsid w:val="002D08A2"/>
    <w:rsid w:val="002D0B3E"/>
    <w:rsid w:val="002D0CC5"/>
    <w:rsid w:val="002D0FEC"/>
    <w:rsid w:val="002D103E"/>
    <w:rsid w:val="002D15E7"/>
    <w:rsid w:val="002D1AE1"/>
    <w:rsid w:val="002D1D09"/>
    <w:rsid w:val="002D1D1F"/>
    <w:rsid w:val="002D202A"/>
    <w:rsid w:val="002D20D9"/>
    <w:rsid w:val="002D2870"/>
    <w:rsid w:val="002D2879"/>
    <w:rsid w:val="002D2A00"/>
    <w:rsid w:val="002D2A6E"/>
    <w:rsid w:val="002D2B99"/>
    <w:rsid w:val="002D2DD5"/>
    <w:rsid w:val="002D3154"/>
    <w:rsid w:val="002D31D3"/>
    <w:rsid w:val="002D340F"/>
    <w:rsid w:val="002D3785"/>
    <w:rsid w:val="002D4B8D"/>
    <w:rsid w:val="002D4F03"/>
    <w:rsid w:val="002D4F4B"/>
    <w:rsid w:val="002D54AD"/>
    <w:rsid w:val="002D5851"/>
    <w:rsid w:val="002D5874"/>
    <w:rsid w:val="002D5B19"/>
    <w:rsid w:val="002D5F4F"/>
    <w:rsid w:val="002D5FFC"/>
    <w:rsid w:val="002D61C3"/>
    <w:rsid w:val="002D65D5"/>
    <w:rsid w:val="002D6A51"/>
    <w:rsid w:val="002D6BEF"/>
    <w:rsid w:val="002D6C8F"/>
    <w:rsid w:val="002D6F47"/>
    <w:rsid w:val="002E03E0"/>
    <w:rsid w:val="002E0D38"/>
    <w:rsid w:val="002E0DA2"/>
    <w:rsid w:val="002E0EFA"/>
    <w:rsid w:val="002E1018"/>
    <w:rsid w:val="002E1473"/>
    <w:rsid w:val="002E177A"/>
    <w:rsid w:val="002E24C3"/>
    <w:rsid w:val="002E26FD"/>
    <w:rsid w:val="002E29BE"/>
    <w:rsid w:val="002E2ED7"/>
    <w:rsid w:val="002E3741"/>
    <w:rsid w:val="002E3D46"/>
    <w:rsid w:val="002E3D72"/>
    <w:rsid w:val="002E483E"/>
    <w:rsid w:val="002E4A2B"/>
    <w:rsid w:val="002E5172"/>
    <w:rsid w:val="002E5EB1"/>
    <w:rsid w:val="002E6B3B"/>
    <w:rsid w:val="002E7034"/>
    <w:rsid w:val="002E70B9"/>
    <w:rsid w:val="002E78A8"/>
    <w:rsid w:val="002E7B1E"/>
    <w:rsid w:val="002E7DA9"/>
    <w:rsid w:val="002F0AE7"/>
    <w:rsid w:val="002F0C24"/>
    <w:rsid w:val="002F0C38"/>
    <w:rsid w:val="002F17CE"/>
    <w:rsid w:val="002F18DD"/>
    <w:rsid w:val="002F1FA2"/>
    <w:rsid w:val="002F2350"/>
    <w:rsid w:val="002F2719"/>
    <w:rsid w:val="002F2862"/>
    <w:rsid w:val="002F2B26"/>
    <w:rsid w:val="002F2B76"/>
    <w:rsid w:val="002F2E3E"/>
    <w:rsid w:val="002F2F75"/>
    <w:rsid w:val="002F3BE6"/>
    <w:rsid w:val="002F4617"/>
    <w:rsid w:val="002F4660"/>
    <w:rsid w:val="002F54C0"/>
    <w:rsid w:val="002F5A7D"/>
    <w:rsid w:val="002F5D05"/>
    <w:rsid w:val="002F5D9C"/>
    <w:rsid w:val="002F69FF"/>
    <w:rsid w:val="002F6AC0"/>
    <w:rsid w:val="002F6CDA"/>
    <w:rsid w:val="002F7265"/>
    <w:rsid w:val="002F72C6"/>
    <w:rsid w:val="002F77CA"/>
    <w:rsid w:val="002F7DAA"/>
    <w:rsid w:val="0030056C"/>
    <w:rsid w:val="00300A52"/>
    <w:rsid w:val="00300A93"/>
    <w:rsid w:val="00300E1D"/>
    <w:rsid w:val="00300E48"/>
    <w:rsid w:val="003015A7"/>
    <w:rsid w:val="00301B8E"/>
    <w:rsid w:val="00301F34"/>
    <w:rsid w:val="003021CB"/>
    <w:rsid w:val="00302772"/>
    <w:rsid w:val="00302E38"/>
    <w:rsid w:val="003036D5"/>
    <w:rsid w:val="00304221"/>
    <w:rsid w:val="003045A9"/>
    <w:rsid w:val="00305653"/>
    <w:rsid w:val="00305783"/>
    <w:rsid w:val="00305907"/>
    <w:rsid w:val="003059A7"/>
    <w:rsid w:val="00305C23"/>
    <w:rsid w:val="00305F3A"/>
    <w:rsid w:val="00306101"/>
    <w:rsid w:val="00306B2E"/>
    <w:rsid w:val="00306E5F"/>
    <w:rsid w:val="00306EFF"/>
    <w:rsid w:val="00307860"/>
    <w:rsid w:val="00307A22"/>
    <w:rsid w:val="00310416"/>
    <w:rsid w:val="00310803"/>
    <w:rsid w:val="00310A80"/>
    <w:rsid w:val="00310AF0"/>
    <w:rsid w:val="00310C5D"/>
    <w:rsid w:val="00311C78"/>
    <w:rsid w:val="00311F0C"/>
    <w:rsid w:val="00312649"/>
    <w:rsid w:val="003130E0"/>
    <w:rsid w:val="003132F7"/>
    <w:rsid w:val="003133A4"/>
    <w:rsid w:val="003133B4"/>
    <w:rsid w:val="00313951"/>
    <w:rsid w:val="00313C32"/>
    <w:rsid w:val="00313CC2"/>
    <w:rsid w:val="00313E1C"/>
    <w:rsid w:val="00314686"/>
    <w:rsid w:val="003149D4"/>
    <w:rsid w:val="00314B65"/>
    <w:rsid w:val="00314FE0"/>
    <w:rsid w:val="00315308"/>
    <w:rsid w:val="0031547C"/>
    <w:rsid w:val="00315E90"/>
    <w:rsid w:val="00315FFC"/>
    <w:rsid w:val="00316077"/>
    <w:rsid w:val="00316187"/>
    <w:rsid w:val="00316352"/>
    <w:rsid w:val="003168EC"/>
    <w:rsid w:val="00316A8C"/>
    <w:rsid w:val="00317079"/>
    <w:rsid w:val="0031713F"/>
    <w:rsid w:val="003173AB"/>
    <w:rsid w:val="003176E2"/>
    <w:rsid w:val="0031775F"/>
    <w:rsid w:val="003204CF"/>
    <w:rsid w:val="0032050A"/>
    <w:rsid w:val="0032052D"/>
    <w:rsid w:val="003209BA"/>
    <w:rsid w:val="00320BC4"/>
    <w:rsid w:val="00320F76"/>
    <w:rsid w:val="00321777"/>
    <w:rsid w:val="00321DF0"/>
    <w:rsid w:val="003223A1"/>
    <w:rsid w:val="00323157"/>
    <w:rsid w:val="0032368D"/>
    <w:rsid w:val="00323728"/>
    <w:rsid w:val="00323EE6"/>
    <w:rsid w:val="00324AEF"/>
    <w:rsid w:val="003253FE"/>
    <w:rsid w:val="00325A31"/>
    <w:rsid w:val="0032660C"/>
    <w:rsid w:val="00326695"/>
    <w:rsid w:val="00326779"/>
    <w:rsid w:val="003267C5"/>
    <w:rsid w:val="003276E7"/>
    <w:rsid w:val="003279C0"/>
    <w:rsid w:val="00327A5B"/>
    <w:rsid w:val="00327B1A"/>
    <w:rsid w:val="00327B54"/>
    <w:rsid w:val="0033063D"/>
    <w:rsid w:val="00330843"/>
    <w:rsid w:val="00330B5F"/>
    <w:rsid w:val="00330CB3"/>
    <w:rsid w:val="0033111A"/>
    <w:rsid w:val="003313E4"/>
    <w:rsid w:val="00332449"/>
    <w:rsid w:val="00332648"/>
    <w:rsid w:val="003328F2"/>
    <w:rsid w:val="003331C2"/>
    <w:rsid w:val="0033324E"/>
    <w:rsid w:val="003337E6"/>
    <w:rsid w:val="003339EF"/>
    <w:rsid w:val="003348FB"/>
    <w:rsid w:val="00334A1C"/>
    <w:rsid w:val="00334F3C"/>
    <w:rsid w:val="003350CE"/>
    <w:rsid w:val="003355C6"/>
    <w:rsid w:val="00335E4A"/>
    <w:rsid w:val="00336C08"/>
    <w:rsid w:val="00337480"/>
    <w:rsid w:val="003379D4"/>
    <w:rsid w:val="003406BE"/>
    <w:rsid w:val="00340DE8"/>
    <w:rsid w:val="0034102B"/>
    <w:rsid w:val="0034104C"/>
    <w:rsid w:val="00341136"/>
    <w:rsid w:val="003412EC"/>
    <w:rsid w:val="00341B0F"/>
    <w:rsid w:val="00341EB2"/>
    <w:rsid w:val="00342037"/>
    <w:rsid w:val="00342707"/>
    <w:rsid w:val="00343048"/>
    <w:rsid w:val="0034347F"/>
    <w:rsid w:val="003438C0"/>
    <w:rsid w:val="00344273"/>
    <w:rsid w:val="00344AD9"/>
    <w:rsid w:val="003454F3"/>
    <w:rsid w:val="0034594D"/>
    <w:rsid w:val="00346009"/>
    <w:rsid w:val="003461A2"/>
    <w:rsid w:val="00346ABB"/>
    <w:rsid w:val="00347086"/>
    <w:rsid w:val="00347127"/>
    <w:rsid w:val="00347310"/>
    <w:rsid w:val="00347407"/>
    <w:rsid w:val="00347622"/>
    <w:rsid w:val="003477BE"/>
    <w:rsid w:val="00347810"/>
    <w:rsid w:val="00347A56"/>
    <w:rsid w:val="00347F6B"/>
    <w:rsid w:val="00350097"/>
    <w:rsid w:val="0035019F"/>
    <w:rsid w:val="00350249"/>
    <w:rsid w:val="00350A5D"/>
    <w:rsid w:val="003512B4"/>
    <w:rsid w:val="00351E23"/>
    <w:rsid w:val="00351EC6"/>
    <w:rsid w:val="00352B09"/>
    <w:rsid w:val="00352C52"/>
    <w:rsid w:val="00353478"/>
    <w:rsid w:val="00353592"/>
    <w:rsid w:val="00353A5D"/>
    <w:rsid w:val="00354009"/>
    <w:rsid w:val="00354C44"/>
    <w:rsid w:val="00354D99"/>
    <w:rsid w:val="003550A8"/>
    <w:rsid w:val="00355197"/>
    <w:rsid w:val="003555C4"/>
    <w:rsid w:val="00355F66"/>
    <w:rsid w:val="00356B27"/>
    <w:rsid w:val="00356C92"/>
    <w:rsid w:val="00356F75"/>
    <w:rsid w:val="00357894"/>
    <w:rsid w:val="00357961"/>
    <w:rsid w:val="00357C3E"/>
    <w:rsid w:val="00357DB2"/>
    <w:rsid w:val="00357ECE"/>
    <w:rsid w:val="00360171"/>
    <w:rsid w:val="00360AD0"/>
    <w:rsid w:val="00360E1F"/>
    <w:rsid w:val="003622C4"/>
    <w:rsid w:val="0036307F"/>
    <w:rsid w:val="0036327C"/>
    <w:rsid w:val="00363536"/>
    <w:rsid w:val="003639F9"/>
    <w:rsid w:val="00363A69"/>
    <w:rsid w:val="00363D00"/>
    <w:rsid w:val="0036404F"/>
    <w:rsid w:val="003645B5"/>
    <w:rsid w:val="00364FD0"/>
    <w:rsid w:val="003650F9"/>
    <w:rsid w:val="00365234"/>
    <w:rsid w:val="00365420"/>
    <w:rsid w:val="00365CB8"/>
    <w:rsid w:val="00366A2C"/>
    <w:rsid w:val="00366DA4"/>
    <w:rsid w:val="00366FE8"/>
    <w:rsid w:val="00367840"/>
    <w:rsid w:val="00367A05"/>
    <w:rsid w:val="00367ED2"/>
    <w:rsid w:val="00367FA8"/>
    <w:rsid w:val="0037040F"/>
    <w:rsid w:val="003704A5"/>
    <w:rsid w:val="003704F9"/>
    <w:rsid w:val="00370533"/>
    <w:rsid w:val="003707E3"/>
    <w:rsid w:val="00370AE4"/>
    <w:rsid w:val="00370C17"/>
    <w:rsid w:val="00370DBE"/>
    <w:rsid w:val="00370FC8"/>
    <w:rsid w:val="00371F50"/>
    <w:rsid w:val="00371FB5"/>
    <w:rsid w:val="00372023"/>
    <w:rsid w:val="0037239B"/>
    <w:rsid w:val="0037260C"/>
    <w:rsid w:val="00372A77"/>
    <w:rsid w:val="00372B17"/>
    <w:rsid w:val="00372E3A"/>
    <w:rsid w:val="003730D1"/>
    <w:rsid w:val="00373230"/>
    <w:rsid w:val="00374257"/>
    <w:rsid w:val="0037453D"/>
    <w:rsid w:val="003745D3"/>
    <w:rsid w:val="00374631"/>
    <w:rsid w:val="0037463E"/>
    <w:rsid w:val="00374AF3"/>
    <w:rsid w:val="00374B98"/>
    <w:rsid w:val="0037517D"/>
    <w:rsid w:val="00375271"/>
    <w:rsid w:val="00375304"/>
    <w:rsid w:val="00375390"/>
    <w:rsid w:val="0037566E"/>
    <w:rsid w:val="00375B93"/>
    <w:rsid w:val="00375C13"/>
    <w:rsid w:val="00375DE6"/>
    <w:rsid w:val="003765CB"/>
    <w:rsid w:val="003765FB"/>
    <w:rsid w:val="0037677D"/>
    <w:rsid w:val="003768D7"/>
    <w:rsid w:val="00376E61"/>
    <w:rsid w:val="00376F79"/>
    <w:rsid w:val="00377244"/>
    <w:rsid w:val="0037756D"/>
    <w:rsid w:val="00377B9E"/>
    <w:rsid w:val="00377F4C"/>
    <w:rsid w:val="00380327"/>
    <w:rsid w:val="0038034F"/>
    <w:rsid w:val="00380409"/>
    <w:rsid w:val="0038060C"/>
    <w:rsid w:val="00380FE4"/>
    <w:rsid w:val="00381526"/>
    <w:rsid w:val="00382075"/>
    <w:rsid w:val="0038250B"/>
    <w:rsid w:val="003828C4"/>
    <w:rsid w:val="00382FF7"/>
    <w:rsid w:val="00383618"/>
    <w:rsid w:val="00383C30"/>
    <w:rsid w:val="00383D81"/>
    <w:rsid w:val="00384B30"/>
    <w:rsid w:val="003854E2"/>
    <w:rsid w:val="00385BC0"/>
    <w:rsid w:val="00385CF3"/>
    <w:rsid w:val="00385ED9"/>
    <w:rsid w:val="00385FD4"/>
    <w:rsid w:val="0038755A"/>
    <w:rsid w:val="00387741"/>
    <w:rsid w:val="00387DA0"/>
    <w:rsid w:val="003902BE"/>
    <w:rsid w:val="00390B7F"/>
    <w:rsid w:val="00390B8F"/>
    <w:rsid w:val="00390D6B"/>
    <w:rsid w:val="003912F7"/>
    <w:rsid w:val="003914AF"/>
    <w:rsid w:val="00391937"/>
    <w:rsid w:val="003921C8"/>
    <w:rsid w:val="00392338"/>
    <w:rsid w:val="00393121"/>
    <w:rsid w:val="00393B9D"/>
    <w:rsid w:val="0039422A"/>
    <w:rsid w:val="00394284"/>
    <w:rsid w:val="003943BA"/>
    <w:rsid w:val="003943BD"/>
    <w:rsid w:val="00394774"/>
    <w:rsid w:val="00394799"/>
    <w:rsid w:val="00395044"/>
    <w:rsid w:val="0039579E"/>
    <w:rsid w:val="00395C6B"/>
    <w:rsid w:val="00395CF9"/>
    <w:rsid w:val="00396314"/>
    <w:rsid w:val="00396D27"/>
    <w:rsid w:val="0039742B"/>
    <w:rsid w:val="00397954"/>
    <w:rsid w:val="00397B45"/>
    <w:rsid w:val="003A056C"/>
    <w:rsid w:val="003A0BA9"/>
    <w:rsid w:val="003A1470"/>
    <w:rsid w:val="003A275C"/>
    <w:rsid w:val="003A278F"/>
    <w:rsid w:val="003A3413"/>
    <w:rsid w:val="003A38B0"/>
    <w:rsid w:val="003A3965"/>
    <w:rsid w:val="003A3C74"/>
    <w:rsid w:val="003A3CE8"/>
    <w:rsid w:val="003A3F7D"/>
    <w:rsid w:val="003A4246"/>
    <w:rsid w:val="003A45A0"/>
    <w:rsid w:val="003A4DB5"/>
    <w:rsid w:val="003A5027"/>
    <w:rsid w:val="003A58D9"/>
    <w:rsid w:val="003A684B"/>
    <w:rsid w:val="003A68BF"/>
    <w:rsid w:val="003A6927"/>
    <w:rsid w:val="003A6CBE"/>
    <w:rsid w:val="003A730C"/>
    <w:rsid w:val="003A744C"/>
    <w:rsid w:val="003A76BE"/>
    <w:rsid w:val="003A7764"/>
    <w:rsid w:val="003A7773"/>
    <w:rsid w:val="003B0190"/>
    <w:rsid w:val="003B01E6"/>
    <w:rsid w:val="003B0423"/>
    <w:rsid w:val="003B05C3"/>
    <w:rsid w:val="003B07CB"/>
    <w:rsid w:val="003B0AF2"/>
    <w:rsid w:val="003B0BBD"/>
    <w:rsid w:val="003B287E"/>
    <w:rsid w:val="003B2CC2"/>
    <w:rsid w:val="003B2DA3"/>
    <w:rsid w:val="003B2EE8"/>
    <w:rsid w:val="003B33FD"/>
    <w:rsid w:val="003B3582"/>
    <w:rsid w:val="003B3D8B"/>
    <w:rsid w:val="003B3E1C"/>
    <w:rsid w:val="003B3E5A"/>
    <w:rsid w:val="003B4299"/>
    <w:rsid w:val="003B43B0"/>
    <w:rsid w:val="003B471C"/>
    <w:rsid w:val="003B5507"/>
    <w:rsid w:val="003B5C8C"/>
    <w:rsid w:val="003B60C7"/>
    <w:rsid w:val="003B6250"/>
    <w:rsid w:val="003B629B"/>
    <w:rsid w:val="003B6869"/>
    <w:rsid w:val="003B6AD1"/>
    <w:rsid w:val="003B6CD6"/>
    <w:rsid w:val="003B7B52"/>
    <w:rsid w:val="003B7D72"/>
    <w:rsid w:val="003B7FAF"/>
    <w:rsid w:val="003C055C"/>
    <w:rsid w:val="003C0584"/>
    <w:rsid w:val="003C19B3"/>
    <w:rsid w:val="003C20DD"/>
    <w:rsid w:val="003C23DE"/>
    <w:rsid w:val="003C2999"/>
    <w:rsid w:val="003C299D"/>
    <w:rsid w:val="003C3E8A"/>
    <w:rsid w:val="003C41D6"/>
    <w:rsid w:val="003C433F"/>
    <w:rsid w:val="003C438C"/>
    <w:rsid w:val="003C4644"/>
    <w:rsid w:val="003C4A6D"/>
    <w:rsid w:val="003C4B3E"/>
    <w:rsid w:val="003C5AAB"/>
    <w:rsid w:val="003C6193"/>
    <w:rsid w:val="003C63F0"/>
    <w:rsid w:val="003C699F"/>
    <w:rsid w:val="003C7433"/>
    <w:rsid w:val="003D0075"/>
    <w:rsid w:val="003D0AC0"/>
    <w:rsid w:val="003D0C4E"/>
    <w:rsid w:val="003D1532"/>
    <w:rsid w:val="003D1ACF"/>
    <w:rsid w:val="003D1DEE"/>
    <w:rsid w:val="003D1E24"/>
    <w:rsid w:val="003D220B"/>
    <w:rsid w:val="003D24E5"/>
    <w:rsid w:val="003D2B3D"/>
    <w:rsid w:val="003D2FC6"/>
    <w:rsid w:val="003D34D3"/>
    <w:rsid w:val="003D3BB0"/>
    <w:rsid w:val="003D41ED"/>
    <w:rsid w:val="003D42D2"/>
    <w:rsid w:val="003D4C50"/>
    <w:rsid w:val="003D4E84"/>
    <w:rsid w:val="003D512E"/>
    <w:rsid w:val="003D5293"/>
    <w:rsid w:val="003D573F"/>
    <w:rsid w:val="003D5CE2"/>
    <w:rsid w:val="003D5D24"/>
    <w:rsid w:val="003D6366"/>
    <w:rsid w:val="003D66EF"/>
    <w:rsid w:val="003D6DF6"/>
    <w:rsid w:val="003D7158"/>
    <w:rsid w:val="003D74BB"/>
    <w:rsid w:val="003D794A"/>
    <w:rsid w:val="003E009D"/>
    <w:rsid w:val="003E03E8"/>
    <w:rsid w:val="003E056C"/>
    <w:rsid w:val="003E082B"/>
    <w:rsid w:val="003E0AA5"/>
    <w:rsid w:val="003E0FB6"/>
    <w:rsid w:val="003E1039"/>
    <w:rsid w:val="003E12AD"/>
    <w:rsid w:val="003E2A15"/>
    <w:rsid w:val="003E2EEC"/>
    <w:rsid w:val="003E3061"/>
    <w:rsid w:val="003E379D"/>
    <w:rsid w:val="003E37C6"/>
    <w:rsid w:val="003E3FAE"/>
    <w:rsid w:val="003E4954"/>
    <w:rsid w:val="003E5B9A"/>
    <w:rsid w:val="003E5BA6"/>
    <w:rsid w:val="003E5CA4"/>
    <w:rsid w:val="003E6582"/>
    <w:rsid w:val="003E6670"/>
    <w:rsid w:val="003E7071"/>
    <w:rsid w:val="003E7A9D"/>
    <w:rsid w:val="003E7BEB"/>
    <w:rsid w:val="003F04FF"/>
    <w:rsid w:val="003F08F3"/>
    <w:rsid w:val="003F12A6"/>
    <w:rsid w:val="003F1475"/>
    <w:rsid w:val="003F1544"/>
    <w:rsid w:val="003F1B6F"/>
    <w:rsid w:val="003F1CEF"/>
    <w:rsid w:val="003F1DC4"/>
    <w:rsid w:val="003F203A"/>
    <w:rsid w:val="003F24E7"/>
    <w:rsid w:val="003F26DC"/>
    <w:rsid w:val="003F3176"/>
    <w:rsid w:val="003F3505"/>
    <w:rsid w:val="003F3D03"/>
    <w:rsid w:val="003F3F23"/>
    <w:rsid w:val="003F443E"/>
    <w:rsid w:val="003F528B"/>
    <w:rsid w:val="003F53C7"/>
    <w:rsid w:val="003F5E3B"/>
    <w:rsid w:val="003F5F5F"/>
    <w:rsid w:val="003F5FF6"/>
    <w:rsid w:val="003F6EE7"/>
    <w:rsid w:val="003F6F30"/>
    <w:rsid w:val="003F7557"/>
    <w:rsid w:val="003F7729"/>
    <w:rsid w:val="003F7BD4"/>
    <w:rsid w:val="003F7FD8"/>
    <w:rsid w:val="00400711"/>
    <w:rsid w:val="004009D1"/>
    <w:rsid w:val="00400B08"/>
    <w:rsid w:val="00400F19"/>
    <w:rsid w:val="00401002"/>
    <w:rsid w:val="004012D1"/>
    <w:rsid w:val="004013BA"/>
    <w:rsid w:val="0040172B"/>
    <w:rsid w:val="00401995"/>
    <w:rsid w:val="00401E83"/>
    <w:rsid w:val="00402358"/>
    <w:rsid w:val="004026BA"/>
    <w:rsid w:val="0040289A"/>
    <w:rsid w:val="004028B2"/>
    <w:rsid w:val="00402CF9"/>
    <w:rsid w:val="00403C3D"/>
    <w:rsid w:val="00403DAF"/>
    <w:rsid w:val="0040470C"/>
    <w:rsid w:val="004047F0"/>
    <w:rsid w:val="004049B5"/>
    <w:rsid w:val="004053A7"/>
    <w:rsid w:val="004054F4"/>
    <w:rsid w:val="00405978"/>
    <w:rsid w:val="00405A2F"/>
    <w:rsid w:val="0040647F"/>
    <w:rsid w:val="0040654A"/>
    <w:rsid w:val="0040656C"/>
    <w:rsid w:val="0040659C"/>
    <w:rsid w:val="00406BB2"/>
    <w:rsid w:val="00406D69"/>
    <w:rsid w:val="00407182"/>
    <w:rsid w:val="00407603"/>
    <w:rsid w:val="004077A4"/>
    <w:rsid w:val="00407A8E"/>
    <w:rsid w:val="00407C2D"/>
    <w:rsid w:val="00407CD4"/>
    <w:rsid w:val="00407D91"/>
    <w:rsid w:val="00407E4A"/>
    <w:rsid w:val="00410574"/>
    <w:rsid w:val="00410ED8"/>
    <w:rsid w:val="004112F3"/>
    <w:rsid w:val="004113BA"/>
    <w:rsid w:val="004113D8"/>
    <w:rsid w:val="004115F1"/>
    <w:rsid w:val="00411856"/>
    <w:rsid w:val="00411B57"/>
    <w:rsid w:val="00411BA8"/>
    <w:rsid w:val="00412001"/>
    <w:rsid w:val="00412200"/>
    <w:rsid w:val="004129EE"/>
    <w:rsid w:val="00412ECA"/>
    <w:rsid w:val="00412FF6"/>
    <w:rsid w:val="0041304E"/>
    <w:rsid w:val="0041350A"/>
    <w:rsid w:val="00413DF6"/>
    <w:rsid w:val="00414185"/>
    <w:rsid w:val="00414481"/>
    <w:rsid w:val="00414575"/>
    <w:rsid w:val="004148EE"/>
    <w:rsid w:val="00415383"/>
    <w:rsid w:val="0041576E"/>
    <w:rsid w:val="00415DF6"/>
    <w:rsid w:val="0041674D"/>
    <w:rsid w:val="00416AFD"/>
    <w:rsid w:val="00417185"/>
    <w:rsid w:val="004171C7"/>
    <w:rsid w:val="004173D0"/>
    <w:rsid w:val="004173E8"/>
    <w:rsid w:val="004174C1"/>
    <w:rsid w:val="00417706"/>
    <w:rsid w:val="0041771F"/>
    <w:rsid w:val="004206FC"/>
    <w:rsid w:val="00420A52"/>
    <w:rsid w:val="00421187"/>
    <w:rsid w:val="00422BDD"/>
    <w:rsid w:val="00423156"/>
    <w:rsid w:val="0042329A"/>
    <w:rsid w:val="004235C3"/>
    <w:rsid w:val="004246C1"/>
    <w:rsid w:val="00424C4B"/>
    <w:rsid w:val="00424E7B"/>
    <w:rsid w:val="00425742"/>
    <w:rsid w:val="004259DE"/>
    <w:rsid w:val="00425E15"/>
    <w:rsid w:val="00426017"/>
    <w:rsid w:val="0042618D"/>
    <w:rsid w:val="00426379"/>
    <w:rsid w:val="004268E7"/>
    <w:rsid w:val="00427351"/>
    <w:rsid w:val="00427AE9"/>
    <w:rsid w:val="00427B48"/>
    <w:rsid w:val="00427D09"/>
    <w:rsid w:val="00427FE9"/>
    <w:rsid w:val="004305B4"/>
    <w:rsid w:val="004306F9"/>
    <w:rsid w:val="0043080C"/>
    <w:rsid w:val="00430DAB"/>
    <w:rsid w:val="0043110A"/>
    <w:rsid w:val="004312DA"/>
    <w:rsid w:val="004314E0"/>
    <w:rsid w:val="00431585"/>
    <w:rsid w:val="004316D9"/>
    <w:rsid w:val="004316FA"/>
    <w:rsid w:val="00431882"/>
    <w:rsid w:val="00431939"/>
    <w:rsid w:val="00431C18"/>
    <w:rsid w:val="0043232D"/>
    <w:rsid w:val="00432384"/>
    <w:rsid w:val="004325DB"/>
    <w:rsid w:val="00432886"/>
    <w:rsid w:val="004329F5"/>
    <w:rsid w:val="0043337D"/>
    <w:rsid w:val="00433B44"/>
    <w:rsid w:val="00433C93"/>
    <w:rsid w:val="00434775"/>
    <w:rsid w:val="0043479F"/>
    <w:rsid w:val="004347B0"/>
    <w:rsid w:val="0043605F"/>
    <w:rsid w:val="00436BA0"/>
    <w:rsid w:val="00437D54"/>
    <w:rsid w:val="004406A6"/>
    <w:rsid w:val="00440F63"/>
    <w:rsid w:val="00440F7B"/>
    <w:rsid w:val="0044102B"/>
    <w:rsid w:val="0044148C"/>
    <w:rsid w:val="00441A16"/>
    <w:rsid w:val="00442970"/>
    <w:rsid w:val="00442AC9"/>
    <w:rsid w:val="0044374B"/>
    <w:rsid w:val="00443AA9"/>
    <w:rsid w:val="00443BF0"/>
    <w:rsid w:val="00444041"/>
    <w:rsid w:val="0044428D"/>
    <w:rsid w:val="00444543"/>
    <w:rsid w:val="00444745"/>
    <w:rsid w:val="00445ACF"/>
    <w:rsid w:val="00445F06"/>
    <w:rsid w:val="00446180"/>
    <w:rsid w:val="00446611"/>
    <w:rsid w:val="0044678C"/>
    <w:rsid w:val="0044684A"/>
    <w:rsid w:val="0044701C"/>
    <w:rsid w:val="00447429"/>
    <w:rsid w:val="00447632"/>
    <w:rsid w:val="00447E2F"/>
    <w:rsid w:val="00451E93"/>
    <w:rsid w:val="00451F62"/>
    <w:rsid w:val="0045230F"/>
    <w:rsid w:val="004531C3"/>
    <w:rsid w:val="00453854"/>
    <w:rsid w:val="00454149"/>
    <w:rsid w:val="00454D5F"/>
    <w:rsid w:val="004550B1"/>
    <w:rsid w:val="00455D0B"/>
    <w:rsid w:val="00455F35"/>
    <w:rsid w:val="004560E7"/>
    <w:rsid w:val="0045612F"/>
    <w:rsid w:val="004568DF"/>
    <w:rsid w:val="004569A9"/>
    <w:rsid w:val="00457336"/>
    <w:rsid w:val="0045744A"/>
    <w:rsid w:val="0045797E"/>
    <w:rsid w:val="004579EF"/>
    <w:rsid w:val="00457D48"/>
    <w:rsid w:val="00460060"/>
    <w:rsid w:val="00460A4D"/>
    <w:rsid w:val="00460CD1"/>
    <w:rsid w:val="004617D3"/>
    <w:rsid w:val="00461EE4"/>
    <w:rsid w:val="00462317"/>
    <w:rsid w:val="0046280D"/>
    <w:rsid w:val="00462D90"/>
    <w:rsid w:val="004633E6"/>
    <w:rsid w:val="00463A1A"/>
    <w:rsid w:val="00465757"/>
    <w:rsid w:val="00466595"/>
    <w:rsid w:val="00466892"/>
    <w:rsid w:val="00466E9F"/>
    <w:rsid w:val="00467A0D"/>
    <w:rsid w:val="00467E2C"/>
    <w:rsid w:val="004701C9"/>
    <w:rsid w:val="0047090A"/>
    <w:rsid w:val="0047091F"/>
    <w:rsid w:val="0047095B"/>
    <w:rsid w:val="00470A5B"/>
    <w:rsid w:val="00470B9B"/>
    <w:rsid w:val="00471A3F"/>
    <w:rsid w:val="00471D74"/>
    <w:rsid w:val="00472113"/>
    <w:rsid w:val="004727EB"/>
    <w:rsid w:val="00472981"/>
    <w:rsid w:val="0047362E"/>
    <w:rsid w:val="004738D9"/>
    <w:rsid w:val="004739B3"/>
    <w:rsid w:val="004743D1"/>
    <w:rsid w:val="0047491D"/>
    <w:rsid w:val="00475192"/>
    <w:rsid w:val="00475423"/>
    <w:rsid w:val="0047565F"/>
    <w:rsid w:val="00475BFE"/>
    <w:rsid w:val="00475F2F"/>
    <w:rsid w:val="004760CF"/>
    <w:rsid w:val="004763DE"/>
    <w:rsid w:val="00476458"/>
    <w:rsid w:val="00477635"/>
    <w:rsid w:val="00477D71"/>
    <w:rsid w:val="004802EF"/>
    <w:rsid w:val="004807BB"/>
    <w:rsid w:val="0048095D"/>
    <w:rsid w:val="00480CC7"/>
    <w:rsid w:val="0048159D"/>
    <w:rsid w:val="00481AA0"/>
    <w:rsid w:val="00481C11"/>
    <w:rsid w:val="004824DD"/>
    <w:rsid w:val="004826D3"/>
    <w:rsid w:val="00482751"/>
    <w:rsid w:val="004835A5"/>
    <w:rsid w:val="004837F0"/>
    <w:rsid w:val="00483CC0"/>
    <w:rsid w:val="00483CFC"/>
    <w:rsid w:val="00484655"/>
    <w:rsid w:val="004846C6"/>
    <w:rsid w:val="004849B8"/>
    <w:rsid w:val="00484A32"/>
    <w:rsid w:val="00484B96"/>
    <w:rsid w:val="00484F60"/>
    <w:rsid w:val="004850B6"/>
    <w:rsid w:val="0048513E"/>
    <w:rsid w:val="00485C0E"/>
    <w:rsid w:val="00487436"/>
    <w:rsid w:val="00491150"/>
    <w:rsid w:val="004913B1"/>
    <w:rsid w:val="004916A4"/>
    <w:rsid w:val="0049216A"/>
    <w:rsid w:val="00492C6B"/>
    <w:rsid w:val="00493293"/>
    <w:rsid w:val="004932BB"/>
    <w:rsid w:val="00493875"/>
    <w:rsid w:val="00494942"/>
    <w:rsid w:val="00494D24"/>
    <w:rsid w:val="004951FB"/>
    <w:rsid w:val="00495460"/>
    <w:rsid w:val="004955DD"/>
    <w:rsid w:val="00495758"/>
    <w:rsid w:val="00496118"/>
    <w:rsid w:val="00496211"/>
    <w:rsid w:val="00496554"/>
    <w:rsid w:val="004966FB"/>
    <w:rsid w:val="00496702"/>
    <w:rsid w:val="00496AE0"/>
    <w:rsid w:val="00496C78"/>
    <w:rsid w:val="004972D4"/>
    <w:rsid w:val="0049767D"/>
    <w:rsid w:val="00497EDC"/>
    <w:rsid w:val="004A0A44"/>
    <w:rsid w:val="004A0E5B"/>
    <w:rsid w:val="004A102F"/>
    <w:rsid w:val="004A13B1"/>
    <w:rsid w:val="004A15EC"/>
    <w:rsid w:val="004A1862"/>
    <w:rsid w:val="004A21B2"/>
    <w:rsid w:val="004A2BF5"/>
    <w:rsid w:val="004A33BB"/>
    <w:rsid w:val="004A37F1"/>
    <w:rsid w:val="004A43AF"/>
    <w:rsid w:val="004A4597"/>
    <w:rsid w:val="004A48DE"/>
    <w:rsid w:val="004A49F7"/>
    <w:rsid w:val="004A4B5B"/>
    <w:rsid w:val="004A4F31"/>
    <w:rsid w:val="004A540C"/>
    <w:rsid w:val="004A560B"/>
    <w:rsid w:val="004A566F"/>
    <w:rsid w:val="004A62C7"/>
    <w:rsid w:val="004A6428"/>
    <w:rsid w:val="004A65CF"/>
    <w:rsid w:val="004A6867"/>
    <w:rsid w:val="004A69C8"/>
    <w:rsid w:val="004A6F15"/>
    <w:rsid w:val="004A7275"/>
    <w:rsid w:val="004A7A1D"/>
    <w:rsid w:val="004A7C1C"/>
    <w:rsid w:val="004A7F12"/>
    <w:rsid w:val="004B0B45"/>
    <w:rsid w:val="004B11F2"/>
    <w:rsid w:val="004B123C"/>
    <w:rsid w:val="004B1F05"/>
    <w:rsid w:val="004B2362"/>
    <w:rsid w:val="004B250B"/>
    <w:rsid w:val="004B28FC"/>
    <w:rsid w:val="004B330A"/>
    <w:rsid w:val="004B3359"/>
    <w:rsid w:val="004B3720"/>
    <w:rsid w:val="004B381E"/>
    <w:rsid w:val="004B3C84"/>
    <w:rsid w:val="004B3D00"/>
    <w:rsid w:val="004B4237"/>
    <w:rsid w:val="004B4D12"/>
    <w:rsid w:val="004B5294"/>
    <w:rsid w:val="004B552C"/>
    <w:rsid w:val="004B682A"/>
    <w:rsid w:val="004B692A"/>
    <w:rsid w:val="004B6BA3"/>
    <w:rsid w:val="004B6DF9"/>
    <w:rsid w:val="004C02AE"/>
    <w:rsid w:val="004C0380"/>
    <w:rsid w:val="004C03A2"/>
    <w:rsid w:val="004C085C"/>
    <w:rsid w:val="004C0E2D"/>
    <w:rsid w:val="004C121B"/>
    <w:rsid w:val="004C12ED"/>
    <w:rsid w:val="004C1411"/>
    <w:rsid w:val="004C1D3C"/>
    <w:rsid w:val="004C2450"/>
    <w:rsid w:val="004C2853"/>
    <w:rsid w:val="004C3884"/>
    <w:rsid w:val="004C3E1D"/>
    <w:rsid w:val="004C3F49"/>
    <w:rsid w:val="004C46BC"/>
    <w:rsid w:val="004C49DE"/>
    <w:rsid w:val="004C49EB"/>
    <w:rsid w:val="004C4C75"/>
    <w:rsid w:val="004C53B4"/>
    <w:rsid w:val="004C591A"/>
    <w:rsid w:val="004C5EFE"/>
    <w:rsid w:val="004C6080"/>
    <w:rsid w:val="004C6220"/>
    <w:rsid w:val="004C64A0"/>
    <w:rsid w:val="004C64EE"/>
    <w:rsid w:val="004C65DD"/>
    <w:rsid w:val="004C6EDF"/>
    <w:rsid w:val="004C6F11"/>
    <w:rsid w:val="004D0663"/>
    <w:rsid w:val="004D148C"/>
    <w:rsid w:val="004D16CC"/>
    <w:rsid w:val="004D171D"/>
    <w:rsid w:val="004D185F"/>
    <w:rsid w:val="004D2276"/>
    <w:rsid w:val="004D22E8"/>
    <w:rsid w:val="004D23F0"/>
    <w:rsid w:val="004D2AEA"/>
    <w:rsid w:val="004D2ECD"/>
    <w:rsid w:val="004D2F7B"/>
    <w:rsid w:val="004D3D25"/>
    <w:rsid w:val="004D409C"/>
    <w:rsid w:val="004D413C"/>
    <w:rsid w:val="004D487F"/>
    <w:rsid w:val="004D4ADB"/>
    <w:rsid w:val="004D4D0F"/>
    <w:rsid w:val="004D53FF"/>
    <w:rsid w:val="004D5440"/>
    <w:rsid w:val="004D5975"/>
    <w:rsid w:val="004D5AE7"/>
    <w:rsid w:val="004D5B98"/>
    <w:rsid w:val="004D5E10"/>
    <w:rsid w:val="004D61E9"/>
    <w:rsid w:val="004D68A0"/>
    <w:rsid w:val="004D691B"/>
    <w:rsid w:val="004D7874"/>
    <w:rsid w:val="004D7A4D"/>
    <w:rsid w:val="004E0479"/>
    <w:rsid w:val="004E05BD"/>
    <w:rsid w:val="004E0647"/>
    <w:rsid w:val="004E0834"/>
    <w:rsid w:val="004E0935"/>
    <w:rsid w:val="004E0DE1"/>
    <w:rsid w:val="004E1386"/>
    <w:rsid w:val="004E15C8"/>
    <w:rsid w:val="004E1A45"/>
    <w:rsid w:val="004E1D76"/>
    <w:rsid w:val="004E3351"/>
    <w:rsid w:val="004E394A"/>
    <w:rsid w:val="004E3E4D"/>
    <w:rsid w:val="004E3E68"/>
    <w:rsid w:val="004E4815"/>
    <w:rsid w:val="004E4D92"/>
    <w:rsid w:val="004E4F1A"/>
    <w:rsid w:val="004E4FB9"/>
    <w:rsid w:val="004E51E9"/>
    <w:rsid w:val="004E59EE"/>
    <w:rsid w:val="004E60B8"/>
    <w:rsid w:val="004E65A7"/>
    <w:rsid w:val="004E687B"/>
    <w:rsid w:val="004E6E26"/>
    <w:rsid w:val="004E6E89"/>
    <w:rsid w:val="004E7133"/>
    <w:rsid w:val="004E735F"/>
    <w:rsid w:val="004E7C34"/>
    <w:rsid w:val="004E7C65"/>
    <w:rsid w:val="004E7DB1"/>
    <w:rsid w:val="004F038F"/>
    <w:rsid w:val="004F0AB1"/>
    <w:rsid w:val="004F0C9A"/>
    <w:rsid w:val="004F0CA5"/>
    <w:rsid w:val="004F0CAD"/>
    <w:rsid w:val="004F0FAD"/>
    <w:rsid w:val="004F1174"/>
    <w:rsid w:val="004F203F"/>
    <w:rsid w:val="004F27E8"/>
    <w:rsid w:val="004F2B14"/>
    <w:rsid w:val="004F2CD5"/>
    <w:rsid w:val="004F2E4F"/>
    <w:rsid w:val="004F39BD"/>
    <w:rsid w:val="004F4C86"/>
    <w:rsid w:val="004F4CC8"/>
    <w:rsid w:val="004F5121"/>
    <w:rsid w:val="004F519A"/>
    <w:rsid w:val="004F5ACF"/>
    <w:rsid w:val="004F5D5E"/>
    <w:rsid w:val="004F5FB4"/>
    <w:rsid w:val="004F634D"/>
    <w:rsid w:val="004F6654"/>
    <w:rsid w:val="004F666F"/>
    <w:rsid w:val="004F6DAC"/>
    <w:rsid w:val="004F6FB1"/>
    <w:rsid w:val="004F718D"/>
    <w:rsid w:val="004F7304"/>
    <w:rsid w:val="004F7EC7"/>
    <w:rsid w:val="00500097"/>
    <w:rsid w:val="005000F5"/>
    <w:rsid w:val="00500AA5"/>
    <w:rsid w:val="00500BC3"/>
    <w:rsid w:val="00501A32"/>
    <w:rsid w:val="00501B74"/>
    <w:rsid w:val="00502821"/>
    <w:rsid w:val="00502BF6"/>
    <w:rsid w:val="00502CA0"/>
    <w:rsid w:val="00503381"/>
    <w:rsid w:val="00503397"/>
    <w:rsid w:val="00503475"/>
    <w:rsid w:val="00504901"/>
    <w:rsid w:val="00504971"/>
    <w:rsid w:val="00505057"/>
    <w:rsid w:val="0050533A"/>
    <w:rsid w:val="00505A92"/>
    <w:rsid w:val="00505CEA"/>
    <w:rsid w:val="00505FA1"/>
    <w:rsid w:val="0050601D"/>
    <w:rsid w:val="005062FE"/>
    <w:rsid w:val="0050657A"/>
    <w:rsid w:val="00506691"/>
    <w:rsid w:val="00506832"/>
    <w:rsid w:val="00506CB0"/>
    <w:rsid w:val="00507094"/>
    <w:rsid w:val="005078B9"/>
    <w:rsid w:val="00507A97"/>
    <w:rsid w:val="0051018D"/>
    <w:rsid w:val="00510329"/>
    <w:rsid w:val="005112FA"/>
    <w:rsid w:val="00511E7B"/>
    <w:rsid w:val="0051201C"/>
    <w:rsid w:val="00512153"/>
    <w:rsid w:val="005138D6"/>
    <w:rsid w:val="00513AB0"/>
    <w:rsid w:val="00513B9D"/>
    <w:rsid w:val="00515552"/>
    <w:rsid w:val="005159B8"/>
    <w:rsid w:val="00515A93"/>
    <w:rsid w:val="00515BD3"/>
    <w:rsid w:val="00516120"/>
    <w:rsid w:val="005165A2"/>
    <w:rsid w:val="00516881"/>
    <w:rsid w:val="00516EB2"/>
    <w:rsid w:val="00517346"/>
    <w:rsid w:val="00517A72"/>
    <w:rsid w:val="00517D1A"/>
    <w:rsid w:val="005201BB"/>
    <w:rsid w:val="005204D4"/>
    <w:rsid w:val="005207F2"/>
    <w:rsid w:val="00521259"/>
    <w:rsid w:val="00521571"/>
    <w:rsid w:val="005216AF"/>
    <w:rsid w:val="0052282E"/>
    <w:rsid w:val="0052299D"/>
    <w:rsid w:val="00522A6C"/>
    <w:rsid w:val="00522AD6"/>
    <w:rsid w:val="00522CDA"/>
    <w:rsid w:val="00522FDD"/>
    <w:rsid w:val="00523153"/>
    <w:rsid w:val="005233BD"/>
    <w:rsid w:val="005233F3"/>
    <w:rsid w:val="00523B0B"/>
    <w:rsid w:val="00524164"/>
    <w:rsid w:val="0052428E"/>
    <w:rsid w:val="0052430F"/>
    <w:rsid w:val="0052463C"/>
    <w:rsid w:val="00524DB0"/>
    <w:rsid w:val="00524EDE"/>
    <w:rsid w:val="00524FDF"/>
    <w:rsid w:val="0052505B"/>
    <w:rsid w:val="00525148"/>
    <w:rsid w:val="0052548F"/>
    <w:rsid w:val="0052562C"/>
    <w:rsid w:val="00525D66"/>
    <w:rsid w:val="00525E3E"/>
    <w:rsid w:val="0052665C"/>
    <w:rsid w:val="00526675"/>
    <w:rsid w:val="005268FE"/>
    <w:rsid w:val="00526EF0"/>
    <w:rsid w:val="00526FEB"/>
    <w:rsid w:val="005274FE"/>
    <w:rsid w:val="00527515"/>
    <w:rsid w:val="00527CD2"/>
    <w:rsid w:val="00527CD8"/>
    <w:rsid w:val="005304A3"/>
    <w:rsid w:val="00530F27"/>
    <w:rsid w:val="00531385"/>
    <w:rsid w:val="005317A3"/>
    <w:rsid w:val="00531950"/>
    <w:rsid w:val="00531F84"/>
    <w:rsid w:val="00532211"/>
    <w:rsid w:val="005323A0"/>
    <w:rsid w:val="00532865"/>
    <w:rsid w:val="005328CD"/>
    <w:rsid w:val="0053353D"/>
    <w:rsid w:val="00533BD9"/>
    <w:rsid w:val="00533CAB"/>
    <w:rsid w:val="00534289"/>
    <w:rsid w:val="005344DE"/>
    <w:rsid w:val="00534575"/>
    <w:rsid w:val="0053466E"/>
    <w:rsid w:val="0053577E"/>
    <w:rsid w:val="005358AF"/>
    <w:rsid w:val="00536762"/>
    <w:rsid w:val="00536966"/>
    <w:rsid w:val="005369AE"/>
    <w:rsid w:val="00540352"/>
    <w:rsid w:val="0054073E"/>
    <w:rsid w:val="005409B8"/>
    <w:rsid w:val="00541003"/>
    <w:rsid w:val="005415B0"/>
    <w:rsid w:val="00542269"/>
    <w:rsid w:val="00542455"/>
    <w:rsid w:val="00542FE4"/>
    <w:rsid w:val="0054360B"/>
    <w:rsid w:val="005437BA"/>
    <w:rsid w:val="00543832"/>
    <w:rsid w:val="00543D7D"/>
    <w:rsid w:val="0054434F"/>
    <w:rsid w:val="00544AF0"/>
    <w:rsid w:val="00545247"/>
    <w:rsid w:val="00546206"/>
    <w:rsid w:val="00546487"/>
    <w:rsid w:val="00546757"/>
    <w:rsid w:val="00546770"/>
    <w:rsid w:val="00546BFA"/>
    <w:rsid w:val="00546CEE"/>
    <w:rsid w:val="00547034"/>
    <w:rsid w:val="005477EF"/>
    <w:rsid w:val="00547829"/>
    <w:rsid w:val="00547C47"/>
    <w:rsid w:val="005504F5"/>
    <w:rsid w:val="0055068F"/>
    <w:rsid w:val="0055135D"/>
    <w:rsid w:val="00551E11"/>
    <w:rsid w:val="00551F50"/>
    <w:rsid w:val="00552315"/>
    <w:rsid w:val="00552739"/>
    <w:rsid w:val="00552CD7"/>
    <w:rsid w:val="00552E11"/>
    <w:rsid w:val="005533FC"/>
    <w:rsid w:val="00553A99"/>
    <w:rsid w:val="00553ABE"/>
    <w:rsid w:val="00554187"/>
    <w:rsid w:val="00554223"/>
    <w:rsid w:val="00554682"/>
    <w:rsid w:val="0055471C"/>
    <w:rsid w:val="00554896"/>
    <w:rsid w:val="005549CD"/>
    <w:rsid w:val="00555495"/>
    <w:rsid w:val="00555D25"/>
    <w:rsid w:val="005561C6"/>
    <w:rsid w:val="005562D1"/>
    <w:rsid w:val="00556A5D"/>
    <w:rsid w:val="00556DFF"/>
    <w:rsid w:val="00557123"/>
    <w:rsid w:val="0055718E"/>
    <w:rsid w:val="005571B2"/>
    <w:rsid w:val="00560E54"/>
    <w:rsid w:val="00561267"/>
    <w:rsid w:val="005628C2"/>
    <w:rsid w:val="0056433C"/>
    <w:rsid w:val="00564414"/>
    <w:rsid w:val="00564846"/>
    <w:rsid w:val="005649E9"/>
    <w:rsid w:val="00564EAD"/>
    <w:rsid w:val="00564F04"/>
    <w:rsid w:val="00564F0F"/>
    <w:rsid w:val="00565404"/>
    <w:rsid w:val="00565575"/>
    <w:rsid w:val="00566960"/>
    <w:rsid w:val="00566D42"/>
    <w:rsid w:val="00567BE6"/>
    <w:rsid w:val="00570134"/>
    <w:rsid w:val="0057063B"/>
    <w:rsid w:val="005714BB"/>
    <w:rsid w:val="005714C8"/>
    <w:rsid w:val="0057157D"/>
    <w:rsid w:val="00571A50"/>
    <w:rsid w:val="005737BE"/>
    <w:rsid w:val="00573A2F"/>
    <w:rsid w:val="00573C46"/>
    <w:rsid w:val="0057417B"/>
    <w:rsid w:val="00574314"/>
    <w:rsid w:val="0057431C"/>
    <w:rsid w:val="0057470C"/>
    <w:rsid w:val="0057572C"/>
    <w:rsid w:val="00575C38"/>
    <w:rsid w:val="00575D17"/>
    <w:rsid w:val="00575E54"/>
    <w:rsid w:val="005767DE"/>
    <w:rsid w:val="00576B7D"/>
    <w:rsid w:val="00576B92"/>
    <w:rsid w:val="005771DF"/>
    <w:rsid w:val="005777B0"/>
    <w:rsid w:val="005801CA"/>
    <w:rsid w:val="005807D4"/>
    <w:rsid w:val="00580E12"/>
    <w:rsid w:val="00581730"/>
    <w:rsid w:val="005823CD"/>
    <w:rsid w:val="00583616"/>
    <w:rsid w:val="00583667"/>
    <w:rsid w:val="00583828"/>
    <w:rsid w:val="0058389A"/>
    <w:rsid w:val="005839D0"/>
    <w:rsid w:val="005853C6"/>
    <w:rsid w:val="005855C7"/>
    <w:rsid w:val="00586422"/>
    <w:rsid w:val="0058678D"/>
    <w:rsid w:val="005867B1"/>
    <w:rsid w:val="005871D9"/>
    <w:rsid w:val="005877FB"/>
    <w:rsid w:val="00587ABF"/>
    <w:rsid w:val="0059001E"/>
    <w:rsid w:val="00590D39"/>
    <w:rsid w:val="005913EB"/>
    <w:rsid w:val="005914D3"/>
    <w:rsid w:val="005914DB"/>
    <w:rsid w:val="00591C33"/>
    <w:rsid w:val="0059211D"/>
    <w:rsid w:val="00592129"/>
    <w:rsid w:val="00592241"/>
    <w:rsid w:val="00592978"/>
    <w:rsid w:val="00592AE9"/>
    <w:rsid w:val="00592B77"/>
    <w:rsid w:val="00592EA8"/>
    <w:rsid w:val="00592FF6"/>
    <w:rsid w:val="005935E7"/>
    <w:rsid w:val="00593724"/>
    <w:rsid w:val="005950AA"/>
    <w:rsid w:val="005951C0"/>
    <w:rsid w:val="00595890"/>
    <w:rsid w:val="00595B5A"/>
    <w:rsid w:val="00595BB7"/>
    <w:rsid w:val="00595D38"/>
    <w:rsid w:val="005961A9"/>
    <w:rsid w:val="00596432"/>
    <w:rsid w:val="00596FB5"/>
    <w:rsid w:val="00597372"/>
    <w:rsid w:val="005975A0"/>
    <w:rsid w:val="005975DC"/>
    <w:rsid w:val="005976E2"/>
    <w:rsid w:val="00597A5F"/>
    <w:rsid w:val="005A08C3"/>
    <w:rsid w:val="005A0D38"/>
    <w:rsid w:val="005A0DD4"/>
    <w:rsid w:val="005A1402"/>
    <w:rsid w:val="005A1442"/>
    <w:rsid w:val="005A1773"/>
    <w:rsid w:val="005A1CB5"/>
    <w:rsid w:val="005A25B9"/>
    <w:rsid w:val="005A2877"/>
    <w:rsid w:val="005A28FF"/>
    <w:rsid w:val="005A2A5F"/>
    <w:rsid w:val="005A35AF"/>
    <w:rsid w:val="005A5171"/>
    <w:rsid w:val="005A5258"/>
    <w:rsid w:val="005A53BE"/>
    <w:rsid w:val="005A5697"/>
    <w:rsid w:val="005A5A15"/>
    <w:rsid w:val="005A68C0"/>
    <w:rsid w:val="005A695D"/>
    <w:rsid w:val="005A6BAB"/>
    <w:rsid w:val="005A6DD7"/>
    <w:rsid w:val="005A6F67"/>
    <w:rsid w:val="005A70C6"/>
    <w:rsid w:val="005A7541"/>
    <w:rsid w:val="005A7BB4"/>
    <w:rsid w:val="005B0356"/>
    <w:rsid w:val="005B0421"/>
    <w:rsid w:val="005B0432"/>
    <w:rsid w:val="005B04C3"/>
    <w:rsid w:val="005B070D"/>
    <w:rsid w:val="005B07D2"/>
    <w:rsid w:val="005B0EFE"/>
    <w:rsid w:val="005B16B5"/>
    <w:rsid w:val="005B16CB"/>
    <w:rsid w:val="005B1B7D"/>
    <w:rsid w:val="005B1DCA"/>
    <w:rsid w:val="005B229E"/>
    <w:rsid w:val="005B25FE"/>
    <w:rsid w:val="005B31D3"/>
    <w:rsid w:val="005B3CF2"/>
    <w:rsid w:val="005B4524"/>
    <w:rsid w:val="005B4CEF"/>
    <w:rsid w:val="005B66CA"/>
    <w:rsid w:val="005B7646"/>
    <w:rsid w:val="005B7C3A"/>
    <w:rsid w:val="005C02C5"/>
    <w:rsid w:val="005C03D4"/>
    <w:rsid w:val="005C05CC"/>
    <w:rsid w:val="005C08D6"/>
    <w:rsid w:val="005C0DCB"/>
    <w:rsid w:val="005C1374"/>
    <w:rsid w:val="005C1A62"/>
    <w:rsid w:val="005C1DFC"/>
    <w:rsid w:val="005C2517"/>
    <w:rsid w:val="005C2575"/>
    <w:rsid w:val="005C258D"/>
    <w:rsid w:val="005C2651"/>
    <w:rsid w:val="005C2A3B"/>
    <w:rsid w:val="005C2BC3"/>
    <w:rsid w:val="005C2CCE"/>
    <w:rsid w:val="005C2CDE"/>
    <w:rsid w:val="005C393D"/>
    <w:rsid w:val="005C3E53"/>
    <w:rsid w:val="005C445D"/>
    <w:rsid w:val="005C4495"/>
    <w:rsid w:val="005C457D"/>
    <w:rsid w:val="005C47E6"/>
    <w:rsid w:val="005C505E"/>
    <w:rsid w:val="005C57AF"/>
    <w:rsid w:val="005C59C0"/>
    <w:rsid w:val="005C60E7"/>
    <w:rsid w:val="005C7069"/>
    <w:rsid w:val="005C730F"/>
    <w:rsid w:val="005C7E91"/>
    <w:rsid w:val="005D08C7"/>
    <w:rsid w:val="005D0DF5"/>
    <w:rsid w:val="005D153E"/>
    <w:rsid w:val="005D17B9"/>
    <w:rsid w:val="005D22DE"/>
    <w:rsid w:val="005D2B70"/>
    <w:rsid w:val="005D2F36"/>
    <w:rsid w:val="005D363A"/>
    <w:rsid w:val="005D3808"/>
    <w:rsid w:val="005D4975"/>
    <w:rsid w:val="005D5945"/>
    <w:rsid w:val="005D5F3D"/>
    <w:rsid w:val="005D5F6E"/>
    <w:rsid w:val="005D678B"/>
    <w:rsid w:val="005D684C"/>
    <w:rsid w:val="005D7676"/>
    <w:rsid w:val="005D79A5"/>
    <w:rsid w:val="005E0403"/>
    <w:rsid w:val="005E1AEB"/>
    <w:rsid w:val="005E1BB2"/>
    <w:rsid w:val="005E2076"/>
    <w:rsid w:val="005E2119"/>
    <w:rsid w:val="005E21FB"/>
    <w:rsid w:val="005E25B4"/>
    <w:rsid w:val="005E2835"/>
    <w:rsid w:val="005E2969"/>
    <w:rsid w:val="005E2A8D"/>
    <w:rsid w:val="005E4120"/>
    <w:rsid w:val="005E4208"/>
    <w:rsid w:val="005E45F4"/>
    <w:rsid w:val="005E5944"/>
    <w:rsid w:val="005E6319"/>
    <w:rsid w:val="005E6F5A"/>
    <w:rsid w:val="005E7B98"/>
    <w:rsid w:val="005E7D26"/>
    <w:rsid w:val="005E7DD8"/>
    <w:rsid w:val="005F036F"/>
    <w:rsid w:val="005F0607"/>
    <w:rsid w:val="005F06C8"/>
    <w:rsid w:val="005F0745"/>
    <w:rsid w:val="005F1754"/>
    <w:rsid w:val="005F193A"/>
    <w:rsid w:val="005F1A16"/>
    <w:rsid w:val="005F1E88"/>
    <w:rsid w:val="005F218D"/>
    <w:rsid w:val="005F2487"/>
    <w:rsid w:val="005F2FDE"/>
    <w:rsid w:val="005F366D"/>
    <w:rsid w:val="005F36AF"/>
    <w:rsid w:val="005F36F3"/>
    <w:rsid w:val="005F3779"/>
    <w:rsid w:val="005F38F8"/>
    <w:rsid w:val="005F3F94"/>
    <w:rsid w:val="005F4751"/>
    <w:rsid w:val="005F5102"/>
    <w:rsid w:val="005F6017"/>
    <w:rsid w:val="005F68C7"/>
    <w:rsid w:val="005F6DED"/>
    <w:rsid w:val="005F6E56"/>
    <w:rsid w:val="005F6EB7"/>
    <w:rsid w:val="005F73FC"/>
    <w:rsid w:val="005F7726"/>
    <w:rsid w:val="005F7D33"/>
    <w:rsid w:val="005F7D7E"/>
    <w:rsid w:val="005F7EDA"/>
    <w:rsid w:val="006002F6"/>
    <w:rsid w:val="00600304"/>
    <w:rsid w:val="0060038F"/>
    <w:rsid w:val="006004C9"/>
    <w:rsid w:val="006005ED"/>
    <w:rsid w:val="00600678"/>
    <w:rsid w:val="00600A6C"/>
    <w:rsid w:val="00600E76"/>
    <w:rsid w:val="00601593"/>
    <w:rsid w:val="00601F41"/>
    <w:rsid w:val="006024D7"/>
    <w:rsid w:val="00602720"/>
    <w:rsid w:val="006028EF"/>
    <w:rsid w:val="006028F2"/>
    <w:rsid w:val="00602F50"/>
    <w:rsid w:val="006035F4"/>
    <w:rsid w:val="00603EDA"/>
    <w:rsid w:val="006044C0"/>
    <w:rsid w:val="006045F0"/>
    <w:rsid w:val="0060462C"/>
    <w:rsid w:val="00604C94"/>
    <w:rsid w:val="00605D0D"/>
    <w:rsid w:val="006062F3"/>
    <w:rsid w:val="006069F9"/>
    <w:rsid w:val="006075E6"/>
    <w:rsid w:val="00607945"/>
    <w:rsid w:val="006079F7"/>
    <w:rsid w:val="00607A7A"/>
    <w:rsid w:val="00607F6A"/>
    <w:rsid w:val="0061078E"/>
    <w:rsid w:val="00610ACA"/>
    <w:rsid w:val="00611E60"/>
    <w:rsid w:val="006120F9"/>
    <w:rsid w:val="00613236"/>
    <w:rsid w:val="006133B3"/>
    <w:rsid w:val="00613548"/>
    <w:rsid w:val="00613740"/>
    <w:rsid w:val="00613CA9"/>
    <w:rsid w:val="006140D8"/>
    <w:rsid w:val="00614646"/>
    <w:rsid w:val="00614CA0"/>
    <w:rsid w:val="00614E03"/>
    <w:rsid w:val="00614ED6"/>
    <w:rsid w:val="00615FFF"/>
    <w:rsid w:val="006160CB"/>
    <w:rsid w:val="0061644C"/>
    <w:rsid w:val="00616699"/>
    <w:rsid w:val="00616E68"/>
    <w:rsid w:val="0061702C"/>
    <w:rsid w:val="00617B1B"/>
    <w:rsid w:val="00617CD7"/>
    <w:rsid w:val="0062038B"/>
    <w:rsid w:val="00620C62"/>
    <w:rsid w:val="00621868"/>
    <w:rsid w:val="00621948"/>
    <w:rsid w:val="00621F06"/>
    <w:rsid w:val="0062294B"/>
    <w:rsid w:val="00623627"/>
    <w:rsid w:val="0062364A"/>
    <w:rsid w:val="00623C61"/>
    <w:rsid w:val="00623E70"/>
    <w:rsid w:val="00623F7A"/>
    <w:rsid w:val="00625781"/>
    <w:rsid w:val="00626026"/>
    <w:rsid w:val="006261F8"/>
    <w:rsid w:val="006264A7"/>
    <w:rsid w:val="00626CDB"/>
    <w:rsid w:val="00626CEC"/>
    <w:rsid w:val="00626D0C"/>
    <w:rsid w:val="00626DBF"/>
    <w:rsid w:val="00626F86"/>
    <w:rsid w:val="00627393"/>
    <w:rsid w:val="006279A1"/>
    <w:rsid w:val="00627C51"/>
    <w:rsid w:val="00630FC3"/>
    <w:rsid w:val="006316B7"/>
    <w:rsid w:val="0063230B"/>
    <w:rsid w:val="00632489"/>
    <w:rsid w:val="006335C1"/>
    <w:rsid w:val="0063380A"/>
    <w:rsid w:val="006339C3"/>
    <w:rsid w:val="00633E11"/>
    <w:rsid w:val="0063424C"/>
    <w:rsid w:val="006342BE"/>
    <w:rsid w:val="0063461F"/>
    <w:rsid w:val="006347D0"/>
    <w:rsid w:val="0063511A"/>
    <w:rsid w:val="00635360"/>
    <w:rsid w:val="0063615F"/>
    <w:rsid w:val="006368CD"/>
    <w:rsid w:val="00636AFF"/>
    <w:rsid w:val="00637401"/>
    <w:rsid w:val="00637781"/>
    <w:rsid w:val="00637B66"/>
    <w:rsid w:val="006402AA"/>
    <w:rsid w:val="006403FA"/>
    <w:rsid w:val="0064045B"/>
    <w:rsid w:val="00640B1A"/>
    <w:rsid w:val="00640C6D"/>
    <w:rsid w:val="00641056"/>
    <w:rsid w:val="00641438"/>
    <w:rsid w:val="00642511"/>
    <w:rsid w:val="0064364F"/>
    <w:rsid w:val="0064370B"/>
    <w:rsid w:val="0064396C"/>
    <w:rsid w:val="00643A16"/>
    <w:rsid w:val="00643E4F"/>
    <w:rsid w:val="0064406F"/>
    <w:rsid w:val="00644086"/>
    <w:rsid w:val="00644D2F"/>
    <w:rsid w:val="006450A0"/>
    <w:rsid w:val="0064528C"/>
    <w:rsid w:val="006453AF"/>
    <w:rsid w:val="0064541D"/>
    <w:rsid w:val="00645555"/>
    <w:rsid w:val="0064559D"/>
    <w:rsid w:val="006459D6"/>
    <w:rsid w:val="00646964"/>
    <w:rsid w:val="0064718F"/>
    <w:rsid w:val="00647D18"/>
    <w:rsid w:val="0065027A"/>
    <w:rsid w:val="006502B6"/>
    <w:rsid w:val="006507D2"/>
    <w:rsid w:val="0065082D"/>
    <w:rsid w:val="00650C31"/>
    <w:rsid w:val="006510D0"/>
    <w:rsid w:val="006513E9"/>
    <w:rsid w:val="00651901"/>
    <w:rsid w:val="006519C6"/>
    <w:rsid w:val="006525DD"/>
    <w:rsid w:val="00652617"/>
    <w:rsid w:val="00652E7E"/>
    <w:rsid w:val="00652ECD"/>
    <w:rsid w:val="00653B38"/>
    <w:rsid w:val="00653B44"/>
    <w:rsid w:val="006541D2"/>
    <w:rsid w:val="0065494B"/>
    <w:rsid w:val="00654BDE"/>
    <w:rsid w:val="00654C03"/>
    <w:rsid w:val="00654CD6"/>
    <w:rsid w:val="00654E69"/>
    <w:rsid w:val="00654E8D"/>
    <w:rsid w:val="0065508A"/>
    <w:rsid w:val="00655912"/>
    <w:rsid w:val="00655AAF"/>
    <w:rsid w:val="00655F09"/>
    <w:rsid w:val="00657538"/>
    <w:rsid w:val="00657A6E"/>
    <w:rsid w:val="00660625"/>
    <w:rsid w:val="006608EA"/>
    <w:rsid w:val="006612EC"/>
    <w:rsid w:val="006614A6"/>
    <w:rsid w:val="006618DD"/>
    <w:rsid w:val="00661E6E"/>
    <w:rsid w:val="00661F41"/>
    <w:rsid w:val="00662153"/>
    <w:rsid w:val="006622E7"/>
    <w:rsid w:val="0066243E"/>
    <w:rsid w:val="0066249E"/>
    <w:rsid w:val="0066269E"/>
    <w:rsid w:val="006626EF"/>
    <w:rsid w:val="0066316E"/>
    <w:rsid w:val="00663388"/>
    <w:rsid w:val="006633C4"/>
    <w:rsid w:val="00663630"/>
    <w:rsid w:val="00663706"/>
    <w:rsid w:val="006638F5"/>
    <w:rsid w:val="00663D22"/>
    <w:rsid w:val="00663DD1"/>
    <w:rsid w:val="006643BE"/>
    <w:rsid w:val="00664ECF"/>
    <w:rsid w:val="0066530B"/>
    <w:rsid w:val="006653FE"/>
    <w:rsid w:val="0066593C"/>
    <w:rsid w:val="00665C6D"/>
    <w:rsid w:val="00665DE5"/>
    <w:rsid w:val="00665FC6"/>
    <w:rsid w:val="0066616C"/>
    <w:rsid w:val="00666187"/>
    <w:rsid w:val="006662FA"/>
    <w:rsid w:val="0066644C"/>
    <w:rsid w:val="00666469"/>
    <w:rsid w:val="00666B07"/>
    <w:rsid w:val="00666E4F"/>
    <w:rsid w:val="006672ED"/>
    <w:rsid w:val="00667A2F"/>
    <w:rsid w:val="00667A4F"/>
    <w:rsid w:val="00667AA3"/>
    <w:rsid w:val="0067067C"/>
    <w:rsid w:val="00670808"/>
    <w:rsid w:val="00670993"/>
    <w:rsid w:val="00671204"/>
    <w:rsid w:val="00671228"/>
    <w:rsid w:val="00671244"/>
    <w:rsid w:val="0067124A"/>
    <w:rsid w:val="0067147A"/>
    <w:rsid w:val="00671D21"/>
    <w:rsid w:val="00672124"/>
    <w:rsid w:val="00672A89"/>
    <w:rsid w:val="00672D73"/>
    <w:rsid w:val="006737B1"/>
    <w:rsid w:val="00673BDD"/>
    <w:rsid w:val="00673CBB"/>
    <w:rsid w:val="00673DEB"/>
    <w:rsid w:val="00673E2E"/>
    <w:rsid w:val="0067463E"/>
    <w:rsid w:val="00675088"/>
    <w:rsid w:val="0067575F"/>
    <w:rsid w:val="00675C4F"/>
    <w:rsid w:val="0067650F"/>
    <w:rsid w:val="00677AA9"/>
    <w:rsid w:val="0068046D"/>
    <w:rsid w:val="00680CCC"/>
    <w:rsid w:val="00680CD8"/>
    <w:rsid w:val="0068123F"/>
    <w:rsid w:val="00681332"/>
    <w:rsid w:val="00681609"/>
    <w:rsid w:val="00681792"/>
    <w:rsid w:val="00681B9B"/>
    <w:rsid w:val="00681F41"/>
    <w:rsid w:val="0068216B"/>
    <w:rsid w:val="00682204"/>
    <w:rsid w:val="006837DA"/>
    <w:rsid w:val="00683A68"/>
    <w:rsid w:val="00683E36"/>
    <w:rsid w:val="0068423F"/>
    <w:rsid w:val="0068473D"/>
    <w:rsid w:val="006847E1"/>
    <w:rsid w:val="00685482"/>
    <w:rsid w:val="00685588"/>
    <w:rsid w:val="006855F8"/>
    <w:rsid w:val="0068578F"/>
    <w:rsid w:val="006879EB"/>
    <w:rsid w:val="00687B57"/>
    <w:rsid w:val="00687B59"/>
    <w:rsid w:val="00687D0A"/>
    <w:rsid w:val="00690045"/>
    <w:rsid w:val="00690BC2"/>
    <w:rsid w:val="00691A47"/>
    <w:rsid w:val="00692067"/>
    <w:rsid w:val="006926C0"/>
    <w:rsid w:val="00692A28"/>
    <w:rsid w:val="00692A3D"/>
    <w:rsid w:val="00693143"/>
    <w:rsid w:val="006931E0"/>
    <w:rsid w:val="00693349"/>
    <w:rsid w:val="00693507"/>
    <w:rsid w:val="00693BCC"/>
    <w:rsid w:val="00693C53"/>
    <w:rsid w:val="00694253"/>
    <w:rsid w:val="0069454A"/>
    <w:rsid w:val="006945C2"/>
    <w:rsid w:val="00694CAD"/>
    <w:rsid w:val="00694F5A"/>
    <w:rsid w:val="00695882"/>
    <w:rsid w:val="006958A4"/>
    <w:rsid w:val="00696140"/>
    <w:rsid w:val="00696F71"/>
    <w:rsid w:val="00697C0C"/>
    <w:rsid w:val="006A0ABE"/>
    <w:rsid w:val="006A0FFA"/>
    <w:rsid w:val="006A147A"/>
    <w:rsid w:val="006A1546"/>
    <w:rsid w:val="006A1DC7"/>
    <w:rsid w:val="006A2348"/>
    <w:rsid w:val="006A2A96"/>
    <w:rsid w:val="006A3A97"/>
    <w:rsid w:val="006A3DE0"/>
    <w:rsid w:val="006A3E03"/>
    <w:rsid w:val="006A48BD"/>
    <w:rsid w:val="006A4AFB"/>
    <w:rsid w:val="006A626E"/>
    <w:rsid w:val="006A639E"/>
    <w:rsid w:val="006A6712"/>
    <w:rsid w:val="006A6A91"/>
    <w:rsid w:val="006A6F58"/>
    <w:rsid w:val="006A743F"/>
    <w:rsid w:val="006B009F"/>
    <w:rsid w:val="006B0569"/>
    <w:rsid w:val="006B09F0"/>
    <w:rsid w:val="006B129B"/>
    <w:rsid w:val="006B12C3"/>
    <w:rsid w:val="006B22FE"/>
    <w:rsid w:val="006B2B45"/>
    <w:rsid w:val="006B2D43"/>
    <w:rsid w:val="006B3397"/>
    <w:rsid w:val="006B3981"/>
    <w:rsid w:val="006B4013"/>
    <w:rsid w:val="006B47F9"/>
    <w:rsid w:val="006B4D50"/>
    <w:rsid w:val="006B509A"/>
    <w:rsid w:val="006B555D"/>
    <w:rsid w:val="006B582D"/>
    <w:rsid w:val="006B5A1E"/>
    <w:rsid w:val="006B5B3C"/>
    <w:rsid w:val="006B5E19"/>
    <w:rsid w:val="006B5E78"/>
    <w:rsid w:val="006B681B"/>
    <w:rsid w:val="006B6853"/>
    <w:rsid w:val="006B6A5E"/>
    <w:rsid w:val="006B6A92"/>
    <w:rsid w:val="006B6DBC"/>
    <w:rsid w:val="006B7A3A"/>
    <w:rsid w:val="006B7AA0"/>
    <w:rsid w:val="006B7FEA"/>
    <w:rsid w:val="006C0722"/>
    <w:rsid w:val="006C0BB1"/>
    <w:rsid w:val="006C0F0C"/>
    <w:rsid w:val="006C1B41"/>
    <w:rsid w:val="006C236A"/>
    <w:rsid w:val="006C24C3"/>
    <w:rsid w:val="006C27B7"/>
    <w:rsid w:val="006C28D4"/>
    <w:rsid w:val="006C2FA5"/>
    <w:rsid w:val="006C3046"/>
    <w:rsid w:val="006C381F"/>
    <w:rsid w:val="006C385F"/>
    <w:rsid w:val="006C49E8"/>
    <w:rsid w:val="006C4F37"/>
    <w:rsid w:val="006C521C"/>
    <w:rsid w:val="006C5A1C"/>
    <w:rsid w:val="006C5C57"/>
    <w:rsid w:val="006C5E47"/>
    <w:rsid w:val="006C63DA"/>
    <w:rsid w:val="006C656C"/>
    <w:rsid w:val="006C6839"/>
    <w:rsid w:val="006C6CEC"/>
    <w:rsid w:val="006C6E43"/>
    <w:rsid w:val="006C768C"/>
    <w:rsid w:val="006D025C"/>
    <w:rsid w:val="006D0542"/>
    <w:rsid w:val="006D0698"/>
    <w:rsid w:val="006D0B2E"/>
    <w:rsid w:val="006D0E36"/>
    <w:rsid w:val="006D13E0"/>
    <w:rsid w:val="006D1D64"/>
    <w:rsid w:val="006D22F5"/>
    <w:rsid w:val="006D2D77"/>
    <w:rsid w:val="006D2E99"/>
    <w:rsid w:val="006D3713"/>
    <w:rsid w:val="006D3A97"/>
    <w:rsid w:val="006D3CB8"/>
    <w:rsid w:val="006D45A5"/>
    <w:rsid w:val="006D4690"/>
    <w:rsid w:val="006D51E7"/>
    <w:rsid w:val="006D525D"/>
    <w:rsid w:val="006D533E"/>
    <w:rsid w:val="006D5855"/>
    <w:rsid w:val="006D6248"/>
    <w:rsid w:val="006D633D"/>
    <w:rsid w:val="006D6522"/>
    <w:rsid w:val="006D68AD"/>
    <w:rsid w:val="006D733E"/>
    <w:rsid w:val="006D77E1"/>
    <w:rsid w:val="006D7AB4"/>
    <w:rsid w:val="006D7B0A"/>
    <w:rsid w:val="006E00A2"/>
    <w:rsid w:val="006E07BE"/>
    <w:rsid w:val="006E128A"/>
    <w:rsid w:val="006E1501"/>
    <w:rsid w:val="006E16C3"/>
    <w:rsid w:val="006E1A49"/>
    <w:rsid w:val="006E206C"/>
    <w:rsid w:val="006E2194"/>
    <w:rsid w:val="006E2278"/>
    <w:rsid w:val="006E23BA"/>
    <w:rsid w:val="006E262D"/>
    <w:rsid w:val="006E2CF9"/>
    <w:rsid w:val="006E39AE"/>
    <w:rsid w:val="006E3BEB"/>
    <w:rsid w:val="006E3C81"/>
    <w:rsid w:val="006E485D"/>
    <w:rsid w:val="006E4C7B"/>
    <w:rsid w:val="006E54FE"/>
    <w:rsid w:val="006E586B"/>
    <w:rsid w:val="006E5D30"/>
    <w:rsid w:val="006E6439"/>
    <w:rsid w:val="006E740C"/>
    <w:rsid w:val="006E7890"/>
    <w:rsid w:val="006E7E0E"/>
    <w:rsid w:val="006F00EC"/>
    <w:rsid w:val="006F0116"/>
    <w:rsid w:val="006F0419"/>
    <w:rsid w:val="006F0492"/>
    <w:rsid w:val="006F0AB3"/>
    <w:rsid w:val="006F1308"/>
    <w:rsid w:val="006F175C"/>
    <w:rsid w:val="006F1A36"/>
    <w:rsid w:val="006F2032"/>
    <w:rsid w:val="006F26CD"/>
    <w:rsid w:val="006F29B7"/>
    <w:rsid w:val="006F3298"/>
    <w:rsid w:val="006F366D"/>
    <w:rsid w:val="006F384A"/>
    <w:rsid w:val="006F3B23"/>
    <w:rsid w:val="006F3EB4"/>
    <w:rsid w:val="006F4204"/>
    <w:rsid w:val="006F4358"/>
    <w:rsid w:val="006F49DF"/>
    <w:rsid w:val="006F4C53"/>
    <w:rsid w:val="006F4E96"/>
    <w:rsid w:val="006F4EF5"/>
    <w:rsid w:val="006F56A8"/>
    <w:rsid w:val="006F5AFA"/>
    <w:rsid w:val="006F622F"/>
    <w:rsid w:val="006F6450"/>
    <w:rsid w:val="006F682C"/>
    <w:rsid w:val="006F71D1"/>
    <w:rsid w:val="006F72CD"/>
    <w:rsid w:val="006F74FE"/>
    <w:rsid w:val="006F7868"/>
    <w:rsid w:val="006F7AFF"/>
    <w:rsid w:val="007000D8"/>
    <w:rsid w:val="007007D7"/>
    <w:rsid w:val="00700F8C"/>
    <w:rsid w:val="007011C9"/>
    <w:rsid w:val="00701D29"/>
    <w:rsid w:val="007020E6"/>
    <w:rsid w:val="0070241B"/>
    <w:rsid w:val="0070267F"/>
    <w:rsid w:val="00703047"/>
    <w:rsid w:val="00703253"/>
    <w:rsid w:val="00703B8B"/>
    <w:rsid w:val="00704034"/>
    <w:rsid w:val="007041B3"/>
    <w:rsid w:val="00704DFC"/>
    <w:rsid w:val="00704E34"/>
    <w:rsid w:val="00704E67"/>
    <w:rsid w:val="007054DC"/>
    <w:rsid w:val="0070577C"/>
    <w:rsid w:val="00705C29"/>
    <w:rsid w:val="00705C60"/>
    <w:rsid w:val="00705EBE"/>
    <w:rsid w:val="007062CF"/>
    <w:rsid w:val="00706755"/>
    <w:rsid w:val="0070684A"/>
    <w:rsid w:val="00706DC7"/>
    <w:rsid w:val="00706F11"/>
    <w:rsid w:val="00706F49"/>
    <w:rsid w:val="00706FE8"/>
    <w:rsid w:val="0070706F"/>
    <w:rsid w:val="00707E57"/>
    <w:rsid w:val="00707FAC"/>
    <w:rsid w:val="007103E5"/>
    <w:rsid w:val="00711191"/>
    <w:rsid w:val="00711312"/>
    <w:rsid w:val="00711632"/>
    <w:rsid w:val="0071183B"/>
    <w:rsid w:val="007119D3"/>
    <w:rsid w:val="00711CD9"/>
    <w:rsid w:val="00712117"/>
    <w:rsid w:val="00712AAB"/>
    <w:rsid w:val="00713B57"/>
    <w:rsid w:val="00713C34"/>
    <w:rsid w:val="00713D16"/>
    <w:rsid w:val="00713D1B"/>
    <w:rsid w:val="00713D8D"/>
    <w:rsid w:val="00713DEB"/>
    <w:rsid w:val="00714185"/>
    <w:rsid w:val="007146F9"/>
    <w:rsid w:val="00714716"/>
    <w:rsid w:val="00714802"/>
    <w:rsid w:val="00714EA4"/>
    <w:rsid w:val="00715921"/>
    <w:rsid w:val="0071600A"/>
    <w:rsid w:val="007160FA"/>
    <w:rsid w:val="00716951"/>
    <w:rsid w:val="00716A0B"/>
    <w:rsid w:val="00716F1A"/>
    <w:rsid w:val="0071757C"/>
    <w:rsid w:val="00717618"/>
    <w:rsid w:val="00717AF3"/>
    <w:rsid w:val="00720DD4"/>
    <w:rsid w:val="00720F13"/>
    <w:rsid w:val="00721B25"/>
    <w:rsid w:val="00721D08"/>
    <w:rsid w:val="007220C5"/>
    <w:rsid w:val="007230F1"/>
    <w:rsid w:val="00723301"/>
    <w:rsid w:val="00723879"/>
    <w:rsid w:val="0072391D"/>
    <w:rsid w:val="00724000"/>
    <w:rsid w:val="007244E8"/>
    <w:rsid w:val="0072474F"/>
    <w:rsid w:val="00724CC6"/>
    <w:rsid w:val="00725707"/>
    <w:rsid w:val="0072686F"/>
    <w:rsid w:val="0072738A"/>
    <w:rsid w:val="00727824"/>
    <w:rsid w:val="00727995"/>
    <w:rsid w:val="00727DEB"/>
    <w:rsid w:val="007301C6"/>
    <w:rsid w:val="00730ED9"/>
    <w:rsid w:val="007318DF"/>
    <w:rsid w:val="00731999"/>
    <w:rsid w:val="00731A23"/>
    <w:rsid w:val="00731BE3"/>
    <w:rsid w:val="00732346"/>
    <w:rsid w:val="00732637"/>
    <w:rsid w:val="00732FDB"/>
    <w:rsid w:val="00733B74"/>
    <w:rsid w:val="00733D47"/>
    <w:rsid w:val="00733E92"/>
    <w:rsid w:val="00734364"/>
    <w:rsid w:val="007343BC"/>
    <w:rsid w:val="00734A4C"/>
    <w:rsid w:val="00735C6F"/>
    <w:rsid w:val="00735ED2"/>
    <w:rsid w:val="007377A6"/>
    <w:rsid w:val="00737934"/>
    <w:rsid w:val="00737C48"/>
    <w:rsid w:val="00737EC6"/>
    <w:rsid w:val="00737F19"/>
    <w:rsid w:val="007407B0"/>
    <w:rsid w:val="0074096A"/>
    <w:rsid w:val="007411B0"/>
    <w:rsid w:val="00741802"/>
    <w:rsid w:val="00741825"/>
    <w:rsid w:val="00741C68"/>
    <w:rsid w:val="007431EC"/>
    <w:rsid w:val="007434BC"/>
    <w:rsid w:val="007435B7"/>
    <w:rsid w:val="00743601"/>
    <w:rsid w:val="007436B3"/>
    <w:rsid w:val="00743DB3"/>
    <w:rsid w:val="0074411A"/>
    <w:rsid w:val="0074452F"/>
    <w:rsid w:val="007446F7"/>
    <w:rsid w:val="00744845"/>
    <w:rsid w:val="00744BB2"/>
    <w:rsid w:val="00744F27"/>
    <w:rsid w:val="00745593"/>
    <w:rsid w:val="007459C8"/>
    <w:rsid w:val="00745C6A"/>
    <w:rsid w:val="00745E0E"/>
    <w:rsid w:val="00746714"/>
    <w:rsid w:val="007467CB"/>
    <w:rsid w:val="00747137"/>
    <w:rsid w:val="00747171"/>
    <w:rsid w:val="00747262"/>
    <w:rsid w:val="007474CC"/>
    <w:rsid w:val="00747BE0"/>
    <w:rsid w:val="00750037"/>
    <w:rsid w:val="007502A2"/>
    <w:rsid w:val="007502DF"/>
    <w:rsid w:val="00750580"/>
    <w:rsid w:val="00750749"/>
    <w:rsid w:val="00750777"/>
    <w:rsid w:val="00750CDC"/>
    <w:rsid w:val="007512F0"/>
    <w:rsid w:val="007514D7"/>
    <w:rsid w:val="00751981"/>
    <w:rsid w:val="00751BD6"/>
    <w:rsid w:val="00752471"/>
    <w:rsid w:val="007524DF"/>
    <w:rsid w:val="00752996"/>
    <w:rsid w:val="00753333"/>
    <w:rsid w:val="00753581"/>
    <w:rsid w:val="00753994"/>
    <w:rsid w:val="00753A6E"/>
    <w:rsid w:val="00753F04"/>
    <w:rsid w:val="007543D7"/>
    <w:rsid w:val="00754622"/>
    <w:rsid w:val="007552A6"/>
    <w:rsid w:val="0075536D"/>
    <w:rsid w:val="007557C4"/>
    <w:rsid w:val="00755901"/>
    <w:rsid w:val="00755902"/>
    <w:rsid w:val="007560D8"/>
    <w:rsid w:val="00756D6B"/>
    <w:rsid w:val="00756E79"/>
    <w:rsid w:val="00756EE9"/>
    <w:rsid w:val="00757046"/>
    <w:rsid w:val="00760021"/>
    <w:rsid w:val="007600B9"/>
    <w:rsid w:val="00760651"/>
    <w:rsid w:val="007608DB"/>
    <w:rsid w:val="00760A36"/>
    <w:rsid w:val="00761158"/>
    <w:rsid w:val="00761341"/>
    <w:rsid w:val="007614DF"/>
    <w:rsid w:val="007615AA"/>
    <w:rsid w:val="0076244A"/>
    <w:rsid w:val="00762D62"/>
    <w:rsid w:val="007633B3"/>
    <w:rsid w:val="007636E4"/>
    <w:rsid w:val="00763F35"/>
    <w:rsid w:val="00764185"/>
    <w:rsid w:val="007641E4"/>
    <w:rsid w:val="00764C27"/>
    <w:rsid w:val="00764D07"/>
    <w:rsid w:val="00764E49"/>
    <w:rsid w:val="0076574C"/>
    <w:rsid w:val="007666D2"/>
    <w:rsid w:val="00766708"/>
    <w:rsid w:val="00766F6B"/>
    <w:rsid w:val="007671D1"/>
    <w:rsid w:val="0076724F"/>
    <w:rsid w:val="007673F7"/>
    <w:rsid w:val="00767A69"/>
    <w:rsid w:val="00767FB9"/>
    <w:rsid w:val="0077024B"/>
    <w:rsid w:val="007702A4"/>
    <w:rsid w:val="00770312"/>
    <w:rsid w:val="0077071D"/>
    <w:rsid w:val="0077097D"/>
    <w:rsid w:val="007713DB"/>
    <w:rsid w:val="0077145C"/>
    <w:rsid w:val="00771CCF"/>
    <w:rsid w:val="0077222D"/>
    <w:rsid w:val="0077248A"/>
    <w:rsid w:val="007725D9"/>
    <w:rsid w:val="00773351"/>
    <w:rsid w:val="00773BA9"/>
    <w:rsid w:val="0077441B"/>
    <w:rsid w:val="00774761"/>
    <w:rsid w:val="00774FFF"/>
    <w:rsid w:val="007751B1"/>
    <w:rsid w:val="007766FF"/>
    <w:rsid w:val="007768EA"/>
    <w:rsid w:val="00776A2B"/>
    <w:rsid w:val="00777888"/>
    <w:rsid w:val="0077791B"/>
    <w:rsid w:val="00780024"/>
    <w:rsid w:val="00780161"/>
    <w:rsid w:val="007803FF"/>
    <w:rsid w:val="0078051B"/>
    <w:rsid w:val="00780A0A"/>
    <w:rsid w:val="00780AC7"/>
    <w:rsid w:val="00780C71"/>
    <w:rsid w:val="00781321"/>
    <w:rsid w:val="0078149E"/>
    <w:rsid w:val="00782222"/>
    <w:rsid w:val="007826E1"/>
    <w:rsid w:val="007827E1"/>
    <w:rsid w:val="007827E3"/>
    <w:rsid w:val="0078386B"/>
    <w:rsid w:val="0078474A"/>
    <w:rsid w:val="00784AE5"/>
    <w:rsid w:val="00784B7C"/>
    <w:rsid w:val="007850D6"/>
    <w:rsid w:val="00786049"/>
    <w:rsid w:val="0078647D"/>
    <w:rsid w:val="00787474"/>
    <w:rsid w:val="00787901"/>
    <w:rsid w:val="007879FB"/>
    <w:rsid w:val="00790AE8"/>
    <w:rsid w:val="00790B54"/>
    <w:rsid w:val="00790EAF"/>
    <w:rsid w:val="00790FDA"/>
    <w:rsid w:val="00791038"/>
    <w:rsid w:val="0079134D"/>
    <w:rsid w:val="00791566"/>
    <w:rsid w:val="00791742"/>
    <w:rsid w:val="0079234F"/>
    <w:rsid w:val="00793C39"/>
    <w:rsid w:val="00793F18"/>
    <w:rsid w:val="0079424D"/>
    <w:rsid w:val="007943C6"/>
    <w:rsid w:val="007946E8"/>
    <w:rsid w:val="00794B06"/>
    <w:rsid w:val="00794BE4"/>
    <w:rsid w:val="00795637"/>
    <w:rsid w:val="0079566D"/>
    <w:rsid w:val="007958C7"/>
    <w:rsid w:val="00796236"/>
    <w:rsid w:val="00796246"/>
    <w:rsid w:val="00796407"/>
    <w:rsid w:val="007968A7"/>
    <w:rsid w:val="00796C6F"/>
    <w:rsid w:val="00796D6F"/>
    <w:rsid w:val="00796E5A"/>
    <w:rsid w:val="007970B0"/>
    <w:rsid w:val="007970F1"/>
    <w:rsid w:val="00797139"/>
    <w:rsid w:val="00797519"/>
    <w:rsid w:val="0079754B"/>
    <w:rsid w:val="00797AF3"/>
    <w:rsid w:val="00797C17"/>
    <w:rsid w:val="007A0173"/>
    <w:rsid w:val="007A09E1"/>
    <w:rsid w:val="007A0B6C"/>
    <w:rsid w:val="007A0C9A"/>
    <w:rsid w:val="007A15DE"/>
    <w:rsid w:val="007A1D5D"/>
    <w:rsid w:val="007A2190"/>
    <w:rsid w:val="007A2238"/>
    <w:rsid w:val="007A22AA"/>
    <w:rsid w:val="007A2340"/>
    <w:rsid w:val="007A2355"/>
    <w:rsid w:val="007A2DF3"/>
    <w:rsid w:val="007A355B"/>
    <w:rsid w:val="007A3A07"/>
    <w:rsid w:val="007A3D15"/>
    <w:rsid w:val="007A3E75"/>
    <w:rsid w:val="007A509C"/>
    <w:rsid w:val="007A5156"/>
    <w:rsid w:val="007A53EF"/>
    <w:rsid w:val="007A5BAA"/>
    <w:rsid w:val="007A619A"/>
    <w:rsid w:val="007A6D55"/>
    <w:rsid w:val="007A6F1C"/>
    <w:rsid w:val="007A725D"/>
    <w:rsid w:val="007A72F3"/>
    <w:rsid w:val="007A77B4"/>
    <w:rsid w:val="007B00E9"/>
    <w:rsid w:val="007B0348"/>
    <w:rsid w:val="007B0375"/>
    <w:rsid w:val="007B0EFA"/>
    <w:rsid w:val="007B0F67"/>
    <w:rsid w:val="007B10A5"/>
    <w:rsid w:val="007B1791"/>
    <w:rsid w:val="007B1C8A"/>
    <w:rsid w:val="007B1E8B"/>
    <w:rsid w:val="007B26EA"/>
    <w:rsid w:val="007B2B8E"/>
    <w:rsid w:val="007B2BF3"/>
    <w:rsid w:val="007B2C9E"/>
    <w:rsid w:val="007B2DE1"/>
    <w:rsid w:val="007B3501"/>
    <w:rsid w:val="007B3702"/>
    <w:rsid w:val="007B442E"/>
    <w:rsid w:val="007B5791"/>
    <w:rsid w:val="007B60CE"/>
    <w:rsid w:val="007B7C3F"/>
    <w:rsid w:val="007C0663"/>
    <w:rsid w:val="007C06FE"/>
    <w:rsid w:val="007C1112"/>
    <w:rsid w:val="007C11CC"/>
    <w:rsid w:val="007C1A4F"/>
    <w:rsid w:val="007C1D3F"/>
    <w:rsid w:val="007C1E00"/>
    <w:rsid w:val="007C1F43"/>
    <w:rsid w:val="007C27EA"/>
    <w:rsid w:val="007C2E61"/>
    <w:rsid w:val="007C315F"/>
    <w:rsid w:val="007C336A"/>
    <w:rsid w:val="007C34E6"/>
    <w:rsid w:val="007C361B"/>
    <w:rsid w:val="007C38F7"/>
    <w:rsid w:val="007C3B60"/>
    <w:rsid w:val="007C3D46"/>
    <w:rsid w:val="007C465F"/>
    <w:rsid w:val="007C47A9"/>
    <w:rsid w:val="007C492F"/>
    <w:rsid w:val="007C49EA"/>
    <w:rsid w:val="007C4D41"/>
    <w:rsid w:val="007C4D9C"/>
    <w:rsid w:val="007C58B5"/>
    <w:rsid w:val="007C5E2E"/>
    <w:rsid w:val="007C63E5"/>
    <w:rsid w:val="007C6679"/>
    <w:rsid w:val="007C6811"/>
    <w:rsid w:val="007C69DA"/>
    <w:rsid w:val="007C6A99"/>
    <w:rsid w:val="007C7209"/>
    <w:rsid w:val="007C74F5"/>
    <w:rsid w:val="007C77B8"/>
    <w:rsid w:val="007C798D"/>
    <w:rsid w:val="007C7C39"/>
    <w:rsid w:val="007C7E74"/>
    <w:rsid w:val="007C7EC5"/>
    <w:rsid w:val="007D0D06"/>
    <w:rsid w:val="007D14B7"/>
    <w:rsid w:val="007D17F9"/>
    <w:rsid w:val="007D193D"/>
    <w:rsid w:val="007D1B13"/>
    <w:rsid w:val="007D1CE8"/>
    <w:rsid w:val="007D1F47"/>
    <w:rsid w:val="007D218A"/>
    <w:rsid w:val="007D2A0E"/>
    <w:rsid w:val="007D2A7E"/>
    <w:rsid w:val="007D2F60"/>
    <w:rsid w:val="007D2FA7"/>
    <w:rsid w:val="007D37B0"/>
    <w:rsid w:val="007D3EF1"/>
    <w:rsid w:val="007D450E"/>
    <w:rsid w:val="007D4A16"/>
    <w:rsid w:val="007D4B2D"/>
    <w:rsid w:val="007D514E"/>
    <w:rsid w:val="007D5168"/>
    <w:rsid w:val="007D5561"/>
    <w:rsid w:val="007D5EED"/>
    <w:rsid w:val="007D608D"/>
    <w:rsid w:val="007D6091"/>
    <w:rsid w:val="007D61D9"/>
    <w:rsid w:val="007D64A7"/>
    <w:rsid w:val="007D671F"/>
    <w:rsid w:val="007D689F"/>
    <w:rsid w:val="007D71E6"/>
    <w:rsid w:val="007D7638"/>
    <w:rsid w:val="007D7CB6"/>
    <w:rsid w:val="007E02ED"/>
    <w:rsid w:val="007E0549"/>
    <w:rsid w:val="007E0576"/>
    <w:rsid w:val="007E075A"/>
    <w:rsid w:val="007E12F9"/>
    <w:rsid w:val="007E19C3"/>
    <w:rsid w:val="007E1AED"/>
    <w:rsid w:val="007E27BE"/>
    <w:rsid w:val="007E2843"/>
    <w:rsid w:val="007E2CE1"/>
    <w:rsid w:val="007E316E"/>
    <w:rsid w:val="007E3930"/>
    <w:rsid w:val="007E39E0"/>
    <w:rsid w:val="007E3BBD"/>
    <w:rsid w:val="007E41A4"/>
    <w:rsid w:val="007E4D80"/>
    <w:rsid w:val="007E5140"/>
    <w:rsid w:val="007E521F"/>
    <w:rsid w:val="007E54AE"/>
    <w:rsid w:val="007E69D0"/>
    <w:rsid w:val="007E6CBF"/>
    <w:rsid w:val="007E7373"/>
    <w:rsid w:val="007E7FA3"/>
    <w:rsid w:val="007F0263"/>
    <w:rsid w:val="007F02C5"/>
    <w:rsid w:val="007F0769"/>
    <w:rsid w:val="007F0EB0"/>
    <w:rsid w:val="007F128D"/>
    <w:rsid w:val="007F12D3"/>
    <w:rsid w:val="007F1373"/>
    <w:rsid w:val="007F17B4"/>
    <w:rsid w:val="007F18EA"/>
    <w:rsid w:val="007F1CAC"/>
    <w:rsid w:val="007F1FC1"/>
    <w:rsid w:val="007F2336"/>
    <w:rsid w:val="007F248B"/>
    <w:rsid w:val="007F2780"/>
    <w:rsid w:val="007F2860"/>
    <w:rsid w:val="007F3A7E"/>
    <w:rsid w:val="007F3E5F"/>
    <w:rsid w:val="007F3FA4"/>
    <w:rsid w:val="007F40C4"/>
    <w:rsid w:val="007F4330"/>
    <w:rsid w:val="007F4973"/>
    <w:rsid w:val="007F4AAE"/>
    <w:rsid w:val="007F5476"/>
    <w:rsid w:val="007F5C00"/>
    <w:rsid w:val="007F5C9C"/>
    <w:rsid w:val="007F5EC6"/>
    <w:rsid w:val="007F6A9C"/>
    <w:rsid w:val="007F7183"/>
    <w:rsid w:val="007F725A"/>
    <w:rsid w:val="007F7562"/>
    <w:rsid w:val="00800049"/>
    <w:rsid w:val="00800F9C"/>
    <w:rsid w:val="00801032"/>
    <w:rsid w:val="0080156D"/>
    <w:rsid w:val="0080160E"/>
    <w:rsid w:val="008016BA"/>
    <w:rsid w:val="008018F4"/>
    <w:rsid w:val="00801C78"/>
    <w:rsid w:val="00802026"/>
    <w:rsid w:val="008032B8"/>
    <w:rsid w:val="008033F8"/>
    <w:rsid w:val="00803503"/>
    <w:rsid w:val="0080415F"/>
    <w:rsid w:val="00804BF7"/>
    <w:rsid w:val="00805723"/>
    <w:rsid w:val="00806E0D"/>
    <w:rsid w:val="008070C3"/>
    <w:rsid w:val="008074EF"/>
    <w:rsid w:val="008104EF"/>
    <w:rsid w:val="00810C2E"/>
    <w:rsid w:val="008112F7"/>
    <w:rsid w:val="0081191D"/>
    <w:rsid w:val="00811B2D"/>
    <w:rsid w:val="00811F53"/>
    <w:rsid w:val="00812E01"/>
    <w:rsid w:val="00812EF0"/>
    <w:rsid w:val="008137DB"/>
    <w:rsid w:val="00813A1C"/>
    <w:rsid w:val="00813ADC"/>
    <w:rsid w:val="00813ADD"/>
    <w:rsid w:val="00813B39"/>
    <w:rsid w:val="00813B96"/>
    <w:rsid w:val="0081447F"/>
    <w:rsid w:val="008144A9"/>
    <w:rsid w:val="00814503"/>
    <w:rsid w:val="0081452E"/>
    <w:rsid w:val="00814808"/>
    <w:rsid w:val="00815059"/>
    <w:rsid w:val="008150D9"/>
    <w:rsid w:val="008156CB"/>
    <w:rsid w:val="00815AE4"/>
    <w:rsid w:val="00815BA1"/>
    <w:rsid w:val="00815C71"/>
    <w:rsid w:val="00815D6A"/>
    <w:rsid w:val="00815D90"/>
    <w:rsid w:val="00815F50"/>
    <w:rsid w:val="00816467"/>
    <w:rsid w:val="00816E97"/>
    <w:rsid w:val="008172B6"/>
    <w:rsid w:val="00817554"/>
    <w:rsid w:val="00817846"/>
    <w:rsid w:val="00817B04"/>
    <w:rsid w:val="00817FE5"/>
    <w:rsid w:val="00820D3C"/>
    <w:rsid w:val="00820DA5"/>
    <w:rsid w:val="00820E49"/>
    <w:rsid w:val="0082107E"/>
    <w:rsid w:val="008218B8"/>
    <w:rsid w:val="00821D35"/>
    <w:rsid w:val="00822B2E"/>
    <w:rsid w:val="00822DD1"/>
    <w:rsid w:val="00822F34"/>
    <w:rsid w:val="00822FCC"/>
    <w:rsid w:val="00823266"/>
    <w:rsid w:val="00823280"/>
    <w:rsid w:val="008234F7"/>
    <w:rsid w:val="008235DB"/>
    <w:rsid w:val="008236A5"/>
    <w:rsid w:val="008248A9"/>
    <w:rsid w:val="0082614F"/>
    <w:rsid w:val="008268D9"/>
    <w:rsid w:val="0082721A"/>
    <w:rsid w:val="00827239"/>
    <w:rsid w:val="0082741A"/>
    <w:rsid w:val="00827466"/>
    <w:rsid w:val="008279CB"/>
    <w:rsid w:val="00827BE2"/>
    <w:rsid w:val="008303B7"/>
    <w:rsid w:val="008304C5"/>
    <w:rsid w:val="00830ABB"/>
    <w:rsid w:val="00830C49"/>
    <w:rsid w:val="00830F5F"/>
    <w:rsid w:val="00831856"/>
    <w:rsid w:val="00831A42"/>
    <w:rsid w:val="00831F82"/>
    <w:rsid w:val="0083268E"/>
    <w:rsid w:val="008331DB"/>
    <w:rsid w:val="00833801"/>
    <w:rsid w:val="00833F8D"/>
    <w:rsid w:val="0083480D"/>
    <w:rsid w:val="00834847"/>
    <w:rsid w:val="008348CF"/>
    <w:rsid w:val="0083494E"/>
    <w:rsid w:val="00834C8C"/>
    <w:rsid w:val="00834F28"/>
    <w:rsid w:val="00835318"/>
    <w:rsid w:val="008353E0"/>
    <w:rsid w:val="00835F24"/>
    <w:rsid w:val="00837807"/>
    <w:rsid w:val="00837BAC"/>
    <w:rsid w:val="00837E5C"/>
    <w:rsid w:val="008400C0"/>
    <w:rsid w:val="008402BF"/>
    <w:rsid w:val="0084078B"/>
    <w:rsid w:val="00840ADB"/>
    <w:rsid w:val="00840B20"/>
    <w:rsid w:val="00840BFC"/>
    <w:rsid w:val="00840FAF"/>
    <w:rsid w:val="008412A0"/>
    <w:rsid w:val="00841455"/>
    <w:rsid w:val="0084154F"/>
    <w:rsid w:val="00841AA3"/>
    <w:rsid w:val="00842546"/>
    <w:rsid w:val="0084262D"/>
    <w:rsid w:val="00843478"/>
    <w:rsid w:val="008437A3"/>
    <w:rsid w:val="00843A69"/>
    <w:rsid w:val="008444FE"/>
    <w:rsid w:val="0084468A"/>
    <w:rsid w:val="0084492E"/>
    <w:rsid w:val="008449A6"/>
    <w:rsid w:val="00844A49"/>
    <w:rsid w:val="00844EE0"/>
    <w:rsid w:val="008455F0"/>
    <w:rsid w:val="0084563B"/>
    <w:rsid w:val="00845982"/>
    <w:rsid w:val="00845BAE"/>
    <w:rsid w:val="008460E3"/>
    <w:rsid w:val="0084664B"/>
    <w:rsid w:val="00846923"/>
    <w:rsid w:val="00846C18"/>
    <w:rsid w:val="00846E8F"/>
    <w:rsid w:val="00846F1E"/>
    <w:rsid w:val="00847616"/>
    <w:rsid w:val="00850147"/>
    <w:rsid w:val="00850345"/>
    <w:rsid w:val="0085034E"/>
    <w:rsid w:val="008505FD"/>
    <w:rsid w:val="00850610"/>
    <w:rsid w:val="00850D42"/>
    <w:rsid w:val="008512C6"/>
    <w:rsid w:val="008515CC"/>
    <w:rsid w:val="0085263B"/>
    <w:rsid w:val="00852778"/>
    <w:rsid w:val="008530A8"/>
    <w:rsid w:val="008535E0"/>
    <w:rsid w:val="00854176"/>
    <w:rsid w:val="008558C8"/>
    <w:rsid w:val="008558DA"/>
    <w:rsid w:val="00855C19"/>
    <w:rsid w:val="0085675A"/>
    <w:rsid w:val="00856D1C"/>
    <w:rsid w:val="00857441"/>
    <w:rsid w:val="0085793E"/>
    <w:rsid w:val="00857A15"/>
    <w:rsid w:val="00857B4A"/>
    <w:rsid w:val="00860385"/>
    <w:rsid w:val="008611C9"/>
    <w:rsid w:val="008617A7"/>
    <w:rsid w:val="008617AF"/>
    <w:rsid w:val="00861ACC"/>
    <w:rsid w:val="00861FF0"/>
    <w:rsid w:val="0086216A"/>
    <w:rsid w:val="00862ACF"/>
    <w:rsid w:val="0086353B"/>
    <w:rsid w:val="00863A03"/>
    <w:rsid w:val="00864250"/>
    <w:rsid w:val="008644AC"/>
    <w:rsid w:val="008645CB"/>
    <w:rsid w:val="00864C44"/>
    <w:rsid w:val="008653D6"/>
    <w:rsid w:val="00865A32"/>
    <w:rsid w:val="00865B57"/>
    <w:rsid w:val="0086680B"/>
    <w:rsid w:val="00866B06"/>
    <w:rsid w:val="00867388"/>
    <w:rsid w:val="00867867"/>
    <w:rsid w:val="00867961"/>
    <w:rsid w:val="00867E67"/>
    <w:rsid w:val="00867EED"/>
    <w:rsid w:val="0087007F"/>
    <w:rsid w:val="00870459"/>
    <w:rsid w:val="008709CF"/>
    <w:rsid w:val="008718A4"/>
    <w:rsid w:val="00871B08"/>
    <w:rsid w:val="00871C71"/>
    <w:rsid w:val="00871D7B"/>
    <w:rsid w:val="00871F48"/>
    <w:rsid w:val="008725AC"/>
    <w:rsid w:val="008726E1"/>
    <w:rsid w:val="008726E9"/>
    <w:rsid w:val="00872C0F"/>
    <w:rsid w:val="00873AEC"/>
    <w:rsid w:val="0087429D"/>
    <w:rsid w:val="008748E2"/>
    <w:rsid w:val="00874A70"/>
    <w:rsid w:val="00875289"/>
    <w:rsid w:val="0087535A"/>
    <w:rsid w:val="00875480"/>
    <w:rsid w:val="008756AA"/>
    <w:rsid w:val="008756BE"/>
    <w:rsid w:val="0087627E"/>
    <w:rsid w:val="0087634B"/>
    <w:rsid w:val="008766DC"/>
    <w:rsid w:val="00876749"/>
    <w:rsid w:val="00876F38"/>
    <w:rsid w:val="008778B7"/>
    <w:rsid w:val="008778E8"/>
    <w:rsid w:val="00880014"/>
    <w:rsid w:val="00880704"/>
    <w:rsid w:val="00880763"/>
    <w:rsid w:val="008807CB"/>
    <w:rsid w:val="00880834"/>
    <w:rsid w:val="00881B6A"/>
    <w:rsid w:val="00881EF2"/>
    <w:rsid w:val="008823CB"/>
    <w:rsid w:val="00882BBC"/>
    <w:rsid w:val="008837D3"/>
    <w:rsid w:val="0088396E"/>
    <w:rsid w:val="00883A4E"/>
    <w:rsid w:val="00883B23"/>
    <w:rsid w:val="0088461C"/>
    <w:rsid w:val="008848F1"/>
    <w:rsid w:val="0088495F"/>
    <w:rsid w:val="00885085"/>
    <w:rsid w:val="008853AC"/>
    <w:rsid w:val="008858EF"/>
    <w:rsid w:val="00885ABA"/>
    <w:rsid w:val="00885BFA"/>
    <w:rsid w:val="0088619B"/>
    <w:rsid w:val="00886436"/>
    <w:rsid w:val="008865EF"/>
    <w:rsid w:val="00886E5C"/>
    <w:rsid w:val="008874D7"/>
    <w:rsid w:val="00890258"/>
    <w:rsid w:val="0089061E"/>
    <w:rsid w:val="008908EF"/>
    <w:rsid w:val="00890A1A"/>
    <w:rsid w:val="00890ACC"/>
    <w:rsid w:val="00890D10"/>
    <w:rsid w:val="0089323A"/>
    <w:rsid w:val="00894507"/>
    <w:rsid w:val="00894F31"/>
    <w:rsid w:val="00895743"/>
    <w:rsid w:val="00895AA6"/>
    <w:rsid w:val="00895AEF"/>
    <w:rsid w:val="00895CF0"/>
    <w:rsid w:val="00895E09"/>
    <w:rsid w:val="00896288"/>
    <w:rsid w:val="008962E8"/>
    <w:rsid w:val="0089698B"/>
    <w:rsid w:val="00896C0C"/>
    <w:rsid w:val="00897177"/>
    <w:rsid w:val="008971B6"/>
    <w:rsid w:val="00897214"/>
    <w:rsid w:val="008976E6"/>
    <w:rsid w:val="00897ACA"/>
    <w:rsid w:val="008A01B2"/>
    <w:rsid w:val="008A01CA"/>
    <w:rsid w:val="008A0217"/>
    <w:rsid w:val="008A07ED"/>
    <w:rsid w:val="008A0E84"/>
    <w:rsid w:val="008A15E6"/>
    <w:rsid w:val="008A15F5"/>
    <w:rsid w:val="008A1DB6"/>
    <w:rsid w:val="008A2064"/>
    <w:rsid w:val="008A20C0"/>
    <w:rsid w:val="008A2340"/>
    <w:rsid w:val="008A24ED"/>
    <w:rsid w:val="008A2CB9"/>
    <w:rsid w:val="008A3751"/>
    <w:rsid w:val="008A3B08"/>
    <w:rsid w:val="008A3B2D"/>
    <w:rsid w:val="008A3FED"/>
    <w:rsid w:val="008A435C"/>
    <w:rsid w:val="008A44D6"/>
    <w:rsid w:val="008A4CE4"/>
    <w:rsid w:val="008A4E36"/>
    <w:rsid w:val="008A51F5"/>
    <w:rsid w:val="008A575A"/>
    <w:rsid w:val="008A5966"/>
    <w:rsid w:val="008A619F"/>
    <w:rsid w:val="008A6693"/>
    <w:rsid w:val="008A6B91"/>
    <w:rsid w:val="008A6C4B"/>
    <w:rsid w:val="008A6C75"/>
    <w:rsid w:val="008A6FF0"/>
    <w:rsid w:val="008A74B3"/>
    <w:rsid w:val="008A7AF2"/>
    <w:rsid w:val="008A7F0D"/>
    <w:rsid w:val="008B00F9"/>
    <w:rsid w:val="008B0141"/>
    <w:rsid w:val="008B0251"/>
    <w:rsid w:val="008B03E2"/>
    <w:rsid w:val="008B0525"/>
    <w:rsid w:val="008B090F"/>
    <w:rsid w:val="008B0D29"/>
    <w:rsid w:val="008B0D92"/>
    <w:rsid w:val="008B0DA4"/>
    <w:rsid w:val="008B1F4F"/>
    <w:rsid w:val="008B1FCD"/>
    <w:rsid w:val="008B2572"/>
    <w:rsid w:val="008B26D3"/>
    <w:rsid w:val="008B2A7F"/>
    <w:rsid w:val="008B2B23"/>
    <w:rsid w:val="008B2F72"/>
    <w:rsid w:val="008B31CC"/>
    <w:rsid w:val="008B3F24"/>
    <w:rsid w:val="008B4CA8"/>
    <w:rsid w:val="008B502B"/>
    <w:rsid w:val="008B5B9B"/>
    <w:rsid w:val="008B653D"/>
    <w:rsid w:val="008B6971"/>
    <w:rsid w:val="008B6B06"/>
    <w:rsid w:val="008B6C20"/>
    <w:rsid w:val="008B79D5"/>
    <w:rsid w:val="008B7A1E"/>
    <w:rsid w:val="008B7A95"/>
    <w:rsid w:val="008C002B"/>
    <w:rsid w:val="008C0A9F"/>
    <w:rsid w:val="008C0E7D"/>
    <w:rsid w:val="008C0F65"/>
    <w:rsid w:val="008C15B9"/>
    <w:rsid w:val="008C1725"/>
    <w:rsid w:val="008C181B"/>
    <w:rsid w:val="008C215A"/>
    <w:rsid w:val="008C22AD"/>
    <w:rsid w:val="008C2519"/>
    <w:rsid w:val="008C2AB3"/>
    <w:rsid w:val="008C3256"/>
    <w:rsid w:val="008C3443"/>
    <w:rsid w:val="008C3479"/>
    <w:rsid w:val="008C396A"/>
    <w:rsid w:val="008C40C4"/>
    <w:rsid w:val="008C4478"/>
    <w:rsid w:val="008C4589"/>
    <w:rsid w:val="008C4792"/>
    <w:rsid w:val="008C4866"/>
    <w:rsid w:val="008C488D"/>
    <w:rsid w:val="008C4B5C"/>
    <w:rsid w:val="008C4F94"/>
    <w:rsid w:val="008C5473"/>
    <w:rsid w:val="008C55A8"/>
    <w:rsid w:val="008C5D45"/>
    <w:rsid w:val="008C5DFC"/>
    <w:rsid w:val="008C6791"/>
    <w:rsid w:val="008C717A"/>
    <w:rsid w:val="008C77DB"/>
    <w:rsid w:val="008C7C09"/>
    <w:rsid w:val="008D0646"/>
    <w:rsid w:val="008D0CCF"/>
    <w:rsid w:val="008D1058"/>
    <w:rsid w:val="008D16C5"/>
    <w:rsid w:val="008D23F4"/>
    <w:rsid w:val="008D2639"/>
    <w:rsid w:val="008D267F"/>
    <w:rsid w:val="008D2804"/>
    <w:rsid w:val="008D29B7"/>
    <w:rsid w:val="008D2BF3"/>
    <w:rsid w:val="008D3B23"/>
    <w:rsid w:val="008D475D"/>
    <w:rsid w:val="008D4D84"/>
    <w:rsid w:val="008D5236"/>
    <w:rsid w:val="008D5654"/>
    <w:rsid w:val="008D5B0C"/>
    <w:rsid w:val="008D5C13"/>
    <w:rsid w:val="008D5ECF"/>
    <w:rsid w:val="008D6644"/>
    <w:rsid w:val="008D6A31"/>
    <w:rsid w:val="008D7018"/>
    <w:rsid w:val="008D7E20"/>
    <w:rsid w:val="008E0111"/>
    <w:rsid w:val="008E06A9"/>
    <w:rsid w:val="008E0BE5"/>
    <w:rsid w:val="008E1694"/>
    <w:rsid w:val="008E17F0"/>
    <w:rsid w:val="008E18E3"/>
    <w:rsid w:val="008E3071"/>
    <w:rsid w:val="008E3462"/>
    <w:rsid w:val="008E3BA0"/>
    <w:rsid w:val="008E3C97"/>
    <w:rsid w:val="008E3E05"/>
    <w:rsid w:val="008E4A4A"/>
    <w:rsid w:val="008E4AD3"/>
    <w:rsid w:val="008E4BE6"/>
    <w:rsid w:val="008E56EA"/>
    <w:rsid w:val="008E58AE"/>
    <w:rsid w:val="008E5D4F"/>
    <w:rsid w:val="008E61BF"/>
    <w:rsid w:val="008E6304"/>
    <w:rsid w:val="008E634F"/>
    <w:rsid w:val="008E6380"/>
    <w:rsid w:val="008E6562"/>
    <w:rsid w:val="008E6940"/>
    <w:rsid w:val="008E7450"/>
    <w:rsid w:val="008E78D6"/>
    <w:rsid w:val="008E7E24"/>
    <w:rsid w:val="008F061B"/>
    <w:rsid w:val="008F0818"/>
    <w:rsid w:val="008F0991"/>
    <w:rsid w:val="008F192A"/>
    <w:rsid w:val="008F19EB"/>
    <w:rsid w:val="008F1A27"/>
    <w:rsid w:val="008F1D81"/>
    <w:rsid w:val="008F204A"/>
    <w:rsid w:val="008F28D9"/>
    <w:rsid w:val="008F36EE"/>
    <w:rsid w:val="008F3CFD"/>
    <w:rsid w:val="008F4418"/>
    <w:rsid w:val="008F46DF"/>
    <w:rsid w:val="008F501F"/>
    <w:rsid w:val="008F505D"/>
    <w:rsid w:val="008F54BA"/>
    <w:rsid w:val="008F5584"/>
    <w:rsid w:val="008F5B45"/>
    <w:rsid w:val="008F5BB0"/>
    <w:rsid w:val="008F65F5"/>
    <w:rsid w:val="008F70E1"/>
    <w:rsid w:val="008F7374"/>
    <w:rsid w:val="008F73F7"/>
    <w:rsid w:val="00900496"/>
    <w:rsid w:val="009004E5"/>
    <w:rsid w:val="00900695"/>
    <w:rsid w:val="00900988"/>
    <w:rsid w:val="009010C1"/>
    <w:rsid w:val="009016BC"/>
    <w:rsid w:val="0090191B"/>
    <w:rsid w:val="00901A07"/>
    <w:rsid w:val="00901C77"/>
    <w:rsid w:val="009020BA"/>
    <w:rsid w:val="00902130"/>
    <w:rsid w:val="009025B6"/>
    <w:rsid w:val="00902A56"/>
    <w:rsid w:val="00902B89"/>
    <w:rsid w:val="00902C5A"/>
    <w:rsid w:val="00902E66"/>
    <w:rsid w:val="00903174"/>
    <w:rsid w:val="00903439"/>
    <w:rsid w:val="00903D2B"/>
    <w:rsid w:val="00903DB1"/>
    <w:rsid w:val="00903FA9"/>
    <w:rsid w:val="00904AB0"/>
    <w:rsid w:val="00904B04"/>
    <w:rsid w:val="0090539D"/>
    <w:rsid w:val="00905AB7"/>
    <w:rsid w:val="00905CE3"/>
    <w:rsid w:val="0090636B"/>
    <w:rsid w:val="009063E0"/>
    <w:rsid w:val="009069D1"/>
    <w:rsid w:val="00906A5F"/>
    <w:rsid w:val="00906D8B"/>
    <w:rsid w:val="009077B5"/>
    <w:rsid w:val="00907B3A"/>
    <w:rsid w:val="00907B73"/>
    <w:rsid w:val="00910104"/>
    <w:rsid w:val="0091074E"/>
    <w:rsid w:val="00910A3C"/>
    <w:rsid w:val="00910C8F"/>
    <w:rsid w:val="00911C50"/>
    <w:rsid w:val="0091215C"/>
    <w:rsid w:val="0091221D"/>
    <w:rsid w:val="0091266B"/>
    <w:rsid w:val="00912793"/>
    <w:rsid w:val="00912854"/>
    <w:rsid w:val="00912C2D"/>
    <w:rsid w:val="00912CF0"/>
    <w:rsid w:val="00913181"/>
    <w:rsid w:val="00913306"/>
    <w:rsid w:val="00913354"/>
    <w:rsid w:val="0091410B"/>
    <w:rsid w:val="00914FB4"/>
    <w:rsid w:val="00916012"/>
    <w:rsid w:val="0091612B"/>
    <w:rsid w:val="0091746C"/>
    <w:rsid w:val="0091774E"/>
    <w:rsid w:val="009179A6"/>
    <w:rsid w:val="00917BC0"/>
    <w:rsid w:val="00917DBF"/>
    <w:rsid w:val="009200CF"/>
    <w:rsid w:val="00920952"/>
    <w:rsid w:val="00920C4F"/>
    <w:rsid w:val="00921A0F"/>
    <w:rsid w:val="00922213"/>
    <w:rsid w:val="00922C5C"/>
    <w:rsid w:val="009232B0"/>
    <w:rsid w:val="00923729"/>
    <w:rsid w:val="00924222"/>
    <w:rsid w:val="009243C9"/>
    <w:rsid w:val="009243FA"/>
    <w:rsid w:val="009244F2"/>
    <w:rsid w:val="00924797"/>
    <w:rsid w:val="0092540F"/>
    <w:rsid w:val="00925ABB"/>
    <w:rsid w:val="00925B26"/>
    <w:rsid w:val="00925BF9"/>
    <w:rsid w:val="00925ED4"/>
    <w:rsid w:val="00926D4E"/>
    <w:rsid w:val="00927A2B"/>
    <w:rsid w:val="00927CD3"/>
    <w:rsid w:val="00927DA4"/>
    <w:rsid w:val="00927F5A"/>
    <w:rsid w:val="0093004E"/>
    <w:rsid w:val="00930E7F"/>
    <w:rsid w:val="00930EF0"/>
    <w:rsid w:val="00931352"/>
    <w:rsid w:val="00931D45"/>
    <w:rsid w:val="00931EF8"/>
    <w:rsid w:val="00932122"/>
    <w:rsid w:val="009328D7"/>
    <w:rsid w:val="0093298A"/>
    <w:rsid w:val="00933158"/>
    <w:rsid w:val="009335BA"/>
    <w:rsid w:val="009337AD"/>
    <w:rsid w:val="009339FB"/>
    <w:rsid w:val="00934C46"/>
    <w:rsid w:val="00934E29"/>
    <w:rsid w:val="00934E54"/>
    <w:rsid w:val="00934EFF"/>
    <w:rsid w:val="00935644"/>
    <w:rsid w:val="00936379"/>
    <w:rsid w:val="0093667C"/>
    <w:rsid w:val="00936A71"/>
    <w:rsid w:val="00936A80"/>
    <w:rsid w:val="00936BFB"/>
    <w:rsid w:val="009374D9"/>
    <w:rsid w:val="00937CF7"/>
    <w:rsid w:val="0094056F"/>
    <w:rsid w:val="00940ACF"/>
    <w:rsid w:val="00942425"/>
    <w:rsid w:val="00942563"/>
    <w:rsid w:val="009425F7"/>
    <w:rsid w:val="00942986"/>
    <w:rsid w:val="00942ECB"/>
    <w:rsid w:val="00942EFD"/>
    <w:rsid w:val="00942F75"/>
    <w:rsid w:val="009433A5"/>
    <w:rsid w:val="00943400"/>
    <w:rsid w:val="00943EE1"/>
    <w:rsid w:val="00944120"/>
    <w:rsid w:val="00944245"/>
    <w:rsid w:val="009447A6"/>
    <w:rsid w:val="0094482C"/>
    <w:rsid w:val="00944B25"/>
    <w:rsid w:val="00944C62"/>
    <w:rsid w:val="00944FE9"/>
    <w:rsid w:val="00945820"/>
    <w:rsid w:val="00947153"/>
    <w:rsid w:val="009477D0"/>
    <w:rsid w:val="00947BD6"/>
    <w:rsid w:val="00947D0F"/>
    <w:rsid w:val="0095013A"/>
    <w:rsid w:val="009501BB"/>
    <w:rsid w:val="00950533"/>
    <w:rsid w:val="00951F67"/>
    <w:rsid w:val="009520D9"/>
    <w:rsid w:val="009524FC"/>
    <w:rsid w:val="009533EE"/>
    <w:rsid w:val="0095345B"/>
    <w:rsid w:val="009534CA"/>
    <w:rsid w:val="0095468A"/>
    <w:rsid w:val="00954902"/>
    <w:rsid w:val="0095539C"/>
    <w:rsid w:val="009558BE"/>
    <w:rsid w:val="00955D3C"/>
    <w:rsid w:val="00955EE8"/>
    <w:rsid w:val="00956691"/>
    <w:rsid w:val="009567E2"/>
    <w:rsid w:val="00956BFB"/>
    <w:rsid w:val="00957187"/>
    <w:rsid w:val="009575B4"/>
    <w:rsid w:val="00957A3F"/>
    <w:rsid w:val="00957C0F"/>
    <w:rsid w:val="00960F3D"/>
    <w:rsid w:val="009618EA"/>
    <w:rsid w:val="0096206F"/>
    <w:rsid w:val="009625FD"/>
    <w:rsid w:val="00962624"/>
    <w:rsid w:val="00962D76"/>
    <w:rsid w:val="00962DAB"/>
    <w:rsid w:val="0096307D"/>
    <w:rsid w:val="0096325C"/>
    <w:rsid w:val="009634FC"/>
    <w:rsid w:val="00963615"/>
    <w:rsid w:val="00964003"/>
    <w:rsid w:val="00964078"/>
    <w:rsid w:val="009647EE"/>
    <w:rsid w:val="00964AC1"/>
    <w:rsid w:val="00964B57"/>
    <w:rsid w:val="00965D15"/>
    <w:rsid w:val="00965FD4"/>
    <w:rsid w:val="009664F6"/>
    <w:rsid w:val="00967010"/>
    <w:rsid w:val="00967510"/>
    <w:rsid w:val="00967568"/>
    <w:rsid w:val="00967FD2"/>
    <w:rsid w:val="0097047C"/>
    <w:rsid w:val="009704A6"/>
    <w:rsid w:val="0097088D"/>
    <w:rsid w:val="00970BA5"/>
    <w:rsid w:val="00971EB5"/>
    <w:rsid w:val="00972262"/>
    <w:rsid w:val="009722FA"/>
    <w:rsid w:val="009723C5"/>
    <w:rsid w:val="00972EAD"/>
    <w:rsid w:val="00973031"/>
    <w:rsid w:val="00973791"/>
    <w:rsid w:val="00973E58"/>
    <w:rsid w:val="00974718"/>
    <w:rsid w:val="00975004"/>
    <w:rsid w:val="009750CD"/>
    <w:rsid w:val="009751A1"/>
    <w:rsid w:val="00975351"/>
    <w:rsid w:val="00975634"/>
    <w:rsid w:val="00975E43"/>
    <w:rsid w:val="00976B67"/>
    <w:rsid w:val="00977114"/>
    <w:rsid w:val="00977B23"/>
    <w:rsid w:val="00977C18"/>
    <w:rsid w:val="009801A6"/>
    <w:rsid w:val="0098086A"/>
    <w:rsid w:val="009808FB"/>
    <w:rsid w:val="00980D7E"/>
    <w:rsid w:val="00981504"/>
    <w:rsid w:val="009817D4"/>
    <w:rsid w:val="00981AA7"/>
    <w:rsid w:val="00981B81"/>
    <w:rsid w:val="009823E6"/>
    <w:rsid w:val="00982740"/>
    <w:rsid w:val="00982B88"/>
    <w:rsid w:val="00984229"/>
    <w:rsid w:val="00984993"/>
    <w:rsid w:val="00984A20"/>
    <w:rsid w:val="00984BBB"/>
    <w:rsid w:val="00984BE3"/>
    <w:rsid w:val="00984C2D"/>
    <w:rsid w:val="00984CB6"/>
    <w:rsid w:val="009853D8"/>
    <w:rsid w:val="00985641"/>
    <w:rsid w:val="00985D6B"/>
    <w:rsid w:val="00985EEA"/>
    <w:rsid w:val="00985F49"/>
    <w:rsid w:val="00986062"/>
    <w:rsid w:val="00986981"/>
    <w:rsid w:val="00986AEF"/>
    <w:rsid w:val="009872D1"/>
    <w:rsid w:val="00987396"/>
    <w:rsid w:val="00987632"/>
    <w:rsid w:val="009879AC"/>
    <w:rsid w:val="00987BFB"/>
    <w:rsid w:val="009906DA"/>
    <w:rsid w:val="00990F1C"/>
    <w:rsid w:val="009914DA"/>
    <w:rsid w:val="00991616"/>
    <w:rsid w:val="0099166F"/>
    <w:rsid w:val="0099218A"/>
    <w:rsid w:val="00992355"/>
    <w:rsid w:val="0099253E"/>
    <w:rsid w:val="00992B5C"/>
    <w:rsid w:val="00992F4F"/>
    <w:rsid w:val="009934CD"/>
    <w:rsid w:val="00993729"/>
    <w:rsid w:val="009944D1"/>
    <w:rsid w:val="0099474B"/>
    <w:rsid w:val="0099494C"/>
    <w:rsid w:val="0099508D"/>
    <w:rsid w:val="00995499"/>
    <w:rsid w:val="00995615"/>
    <w:rsid w:val="00995E93"/>
    <w:rsid w:val="00996789"/>
    <w:rsid w:val="00996A30"/>
    <w:rsid w:val="00996B1B"/>
    <w:rsid w:val="00996F98"/>
    <w:rsid w:val="00996FCA"/>
    <w:rsid w:val="009978CB"/>
    <w:rsid w:val="00997988"/>
    <w:rsid w:val="00997BF6"/>
    <w:rsid w:val="00997F0F"/>
    <w:rsid w:val="009A0303"/>
    <w:rsid w:val="009A0704"/>
    <w:rsid w:val="009A0E3D"/>
    <w:rsid w:val="009A0FED"/>
    <w:rsid w:val="009A14C6"/>
    <w:rsid w:val="009A162F"/>
    <w:rsid w:val="009A1A8F"/>
    <w:rsid w:val="009A24BE"/>
    <w:rsid w:val="009A262A"/>
    <w:rsid w:val="009A3177"/>
    <w:rsid w:val="009A34C4"/>
    <w:rsid w:val="009A3E1A"/>
    <w:rsid w:val="009A4151"/>
    <w:rsid w:val="009A4494"/>
    <w:rsid w:val="009A4A19"/>
    <w:rsid w:val="009A4CC4"/>
    <w:rsid w:val="009A4D62"/>
    <w:rsid w:val="009A5891"/>
    <w:rsid w:val="009A62D6"/>
    <w:rsid w:val="009A663B"/>
    <w:rsid w:val="009A68A2"/>
    <w:rsid w:val="009A6925"/>
    <w:rsid w:val="009A6CE1"/>
    <w:rsid w:val="009A767C"/>
    <w:rsid w:val="009A7953"/>
    <w:rsid w:val="009A7A1E"/>
    <w:rsid w:val="009B1CFE"/>
    <w:rsid w:val="009B27F3"/>
    <w:rsid w:val="009B28B1"/>
    <w:rsid w:val="009B2DAD"/>
    <w:rsid w:val="009B42DD"/>
    <w:rsid w:val="009B4541"/>
    <w:rsid w:val="009B48D8"/>
    <w:rsid w:val="009B4B11"/>
    <w:rsid w:val="009B4EB3"/>
    <w:rsid w:val="009B535A"/>
    <w:rsid w:val="009B5D76"/>
    <w:rsid w:val="009B5E99"/>
    <w:rsid w:val="009B60B4"/>
    <w:rsid w:val="009B6964"/>
    <w:rsid w:val="009B6B7D"/>
    <w:rsid w:val="009B6E3A"/>
    <w:rsid w:val="009B79E3"/>
    <w:rsid w:val="009B7D43"/>
    <w:rsid w:val="009B7FF7"/>
    <w:rsid w:val="009C07B3"/>
    <w:rsid w:val="009C1187"/>
    <w:rsid w:val="009C11AE"/>
    <w:rsid w:val="009C1320"/>
    <w:rsid w:val="009C1B85"/>
    <w:rsid w:val="009C22FB"/>
    <w:rsid w:val="009C487B"/>
    <w:rsid w:val="009C4B15"/>
    <w:rsid w:val="009C4D92"/>
    <w:rsid w:val="009C5491"/>
    <w:rsid w:val="009C552C"/>
    <w:rsid w:val="009C5656"/>
    <w:rsid w:val="009C5DCE"/>
    <w:rsid w:val="009C606D"/>
    <w:rsid w:val="009C69F1"/>
    <w:rsid w:val="009C6A62"/>
    <w:rsid w:val="009C6BE0"/>
    <w:rsid w:val="009C6CA9"/>
    <w:rsid w:val="009C6DBD"/>
    <w:rsid w:val="009C753B"/>
    <w:rsid w:val="009D0DBF"/>
    <w:rsid w:val="009D15BE"/>
    <w:rsid w:val="009D17B7"/>
    <w:rsid w:val="009D1803"/>
    <w:rsid w:val="009D1C31"/>
    <w:rsid w:val="009D203C"/>
    <w:rsid w:val="009D2174"/>
    <w:rsid w:val="009D2469"/>
    <w:rsid w:val="009D2F18"/>
    <w:rsid w:val="009D33D2"/>
    <w:rsid w:val="009D37A6"/>
    <w:rsid w:val="009D3E73"/>
    <w:rsid w:val="009D4329"/>
    <w:rsid w:val="009D4419"/>
    <w:rsid w:val="009D4453"/>
    <w:rsid w:val="009D4BCD"/>
    <w:rsid w:val="009D51FB"/>
    <w:rsid w:val="009D524A"/>
    <w:rsid w:val="009D55B8"/>
    <w:rsid w:val="009D575E"/>
    <w:rsid w:val="009D5B56"/>
    <w:rsid w:val="009D5BDC"/>
    <w:rsid w:val="009D5CBD"/>
    <w:rsid w:val="009D6144"/>
    <w:rsid w:val="009D69C1"/>
    <w:rsid w:val="009D7D5B"/>
    <w:rsid w:val="009E018E"/>
    <w:rsid w:val="009E0364"/>
    <w:rsid w:val="009E08A8"/>
    <w:rsid w:val="009E0912"/>
    <w:rsid w:val="009E0CB4"/>
    <w:rsid w:val="009E0E9B"/>
    <w:rsid w:val="009E1F51"/>
    <w:rsid w:val="009E254C"/>
    <w:rsid w:val="009E26AC"/>
    <w:rsid w:val="009E2C01"/>
    <w:rsid w:val="009E31F6"/>
    <w:rsid w:val="009E3964"/>
    <w:rsid w:val="009E3DB1"/>
    <w:rsid w:val="009E3EAC"/>
    <w:rsid w:val="009E45B7"/>
    <w:rsid w:val="009E4AF0"/>
    <w:rsid w:val="009E4BBE"/>
    <w:rsid w:val="009E4D73"/>
    <w:rsid w:val="009E50EF"/>
    <w:rsid w:val="009E5192"/>
    <w:rsid w:val="009E5297"/>
    <w:rsid w:val="009E555C"/>
    <w:rsid w:val="009E5722"/>
    <w:rsid w:val="009E5AAE"/>
    <w:rsid w:val="009E5AEA"/>
    <w:rsid w:val="009E5CE8"/>
    <w:rsid w:val="009E600B"/>
    <w:rsid w:val="009E63DC"/>
    <w:rsid w:val="009E6516"/>
    <w:rsid w:val="009E653C"/>
    <w:rsid w:val="009E65D2"/>
    <w:rsid w:val="009E6E7E"/>
    <w:rsid w:val="009E7E04"/>
    <w:rsid w:val="009F096F"/>
    <w:rsid w:val="009F0AF6"/>
    <w:rsid w:val="009F0D53"/>
    <w:rsid w:val="009F1084"/>
    <w:rsid w:val="009F2A24"/>
    <w:rsid w:val="009F2E1F"/>
    <w:rsid w:val="009F2E79"/>
    <w:rsid w:val="009F2E9E"/>
    <w:rsid w:val="009F30C9"/>
    <w:rsid w:val="009F37DE"/>
    <w:rsid w:val="009F3CB6"/>
    <w:rsid w:val="009F4565"/>
    <w:rsid w:val="009F45BB"/>
    <w:rsid w:val="009F4A14"/>
    <w:rsid w:val="009F5062"/>
    <w:rsid w:val="009F5773"/>
    <w:rsid w:val="009F57C1"/>
    <w:rsid w:val="009F57D2"/>
    <w:rsid w:val="009F5B69"/>
    <w:rsid w:val="009F60E0"/>
    <w:rsid w:val="009F61FA"/>
    <w:rsid w:val="009F62AB"/>
    <w:rsid w:val="009F631C"/>
    <w:rsid w:val="009F68C1"/>
    <w:rsid w:val="009F6C5D"/>
    <w:rsid w:val="009F7249"/>
    <w:rsid w:val="009F7387"/>
    <w:rsid w:val="009F7CCD"/>
    <w:rsid w:val="00A002AD"/>
    <w:rsid w:val="00A00425"/>
    <w:rsid w:val="00A00737"/>
    <w:rsid w:val="00A00D26"/>
    <w:rsid w:val="00A00FF0"/>
    <w:rsid w:val="00A01375"/>
    <w:rsid w:val="00A01F42"/>
    <w:rsid w:val="00A025B5"/>
    <w:rsid w:val="00A025D5"/>
    <w:rsid w:val="00A02A8A"/>
    <w:rsid w:val="00A02C39"/>
    <w:rsid w:val="00A02C62"/>
    <w:rsid w:val="00A02CE0"/>
    <w:rsid w:val="00A033B3"/>
    <w:rsid w:val="00A0352B"/>
    <w:rsid w:val="00A03F48"/>
    <w:rsid w:val="00A0405F"/>
    <w:rsid w:val="00A04E37"/>
    <w:rsid w:val="00A0542E"/>
    <w:rsid w:val="00A05863"/>
    <w:rsid w:val="00A05938"/>
    <w:rsid w:val="00A05D6F"/>
    <w:rsid w:val="00A05FA9"/>
    <w:rsid w:val="00A06348"/>
    <w:rsid w:val="00A06497"/>
    <w:rsid w:val="00A06B48"/>
    <w:rsid w:val="00A06BE5"/>
    <w:rsid w:val="00A06C2B"/>
    <w:rsid w:val="00A06CBC"/>
    <w:rsid w:val="00A0726D"/>
    <w:rsid w:val="00A07ED1"/>
    <w:rsid w:val="00A07F79"/>
    <w:rsid w:val="00A100E5"/>
    <w:rsid w:val="00A1039D"/>
    <w:rsid w:val="00A1060F"/>
    <w:rsid w:val="00A10AAB"/>
    <w:rsid w:val="00A11455"/>
    <w:rsid w:val="00A1196B"/>
    <w:rsid w:val="00A11A15"/>
    <w:rsid w:val="00A12BDF"/>
    <w:rsid w:val="00A1408E"/>
    <w:rsid w:val="00A14107"/>
    <w:rsid w:val="00A14202"/>
    <w:rsid w:val="00A14463"/>
    <w:rsid w:val="00A14693"/>
    <w:rsid w:val="00A15710"/>
    <w:rsid w:val="00A157F2"/>
    <w:rsid w:val="00A16051"/>
    <w:rsid w:val="00A1688A"/>
    <w:rsid w:val="00A16E6E"/>
    <w:rsid w:val="00A17184"/>
    <w:rsid w:val="00A20194"/>
    <w:rsid w:val="00A2027C"/>
    <w:rsid w:val="00A205FE"/>
    <w:rsid w:val="00A20711"/>
    <w:rsid w:val="00A21596"/>
    <w:rsid w:val="00A216B2"/>
    <w:rsid w:val="00A218AF"/>
    <w:rsid w:val="00A229D5"/>
    <w:rsid w:val="00A22BE8"/>
    <w:rsid w:val="00A22E32"/>
    <w:rsid w:val="00A22EB1"/>
    <w:rsid w:val="00A22EE6"/>
    <w:rsid w:val="00A22F61"/>
    <w:rsid w:val="00A23448"/>
    <w:rsid w:val="00A23841"/>
    <w:rsid w:val="00A238A2"/>
    <w:rsid w:val="00A238B5"/>
    <w:rsid w:val="00A245F2"/>
    <w:rsid w:val="00A246F1"/>
    <w:rsid w:val="00A247F8"/>
    <w:rsid w:val="00A24C0E"/>
    <w:rsid w:val="00A24D0C"/>
    <w:rsid w:val="00A24D10"/>
    <w:rsid w:val="00A25C31"/>
    <w:rsid w:val="00A25EB6"/>
    <w:rsid w:val="00A2666B"/>
    <w:rsid w:val="00A26A0E"/>
    <w:rsid w:val="00A26A44"/>
    <w:rsid w:val="00A27048"/>
    <w:rsid w:val="00A27275"/>
    <w:rsid w:val="00A27E52"/>
    <w:rsid w:val="00A27ECB"/>
    <w:rsid w:val="00A27F1F"/>
    <w:rsid w:val="00A27F7F"/>
    <w:rsid w:val="00A305F6"/>
    <w:rsid w:val="00A30840"/>
    <w:rsid w:val="00A31055"/>
    <w:rsid w:val="00A31342"/>
    <w:rsid w:val="00A314D1"/>
    <w:rsid w:val="00A31887"/>
    <w:rsid w:val="00A31909"/>
    <w:rsid w:val="00A31CB9"/>
    <w:rsid w:val="00A322DC"/>
    <w:rsid w:val="00A323FC"/>
    <w:rsid w:val="00A32646"/>
    <w:rsid w:val="00A32B5A"/>
    <w:rsid w:val="00A32D56"/>
    <w:rsid w:val="00A33402"/>
    <w:rsid w:val="00A33548"/>
    <w:rsid w:val="00A33B43"/>
    <w:rsid w:val="00A341EC"/>
    <w:rsid w:val="00A34DEE"/>
    <w:rsid w:val="00A34F15"/>
    <w:rsid w:val="00A35417"/>
    <w:rsid w:val="00A35A1E"/>
    <w:rsid w:val="00A35D17"/>
    <w:rsid w:val="00A35FCE"/>
    <w:rsid w:val="00A362C5"/>
    <w:rsid w:val="00A36427"/>
    <w:rsid w:val="00A364E0"/>
    <w:rsid w:val="00A373F9"/>
    <w:rsid w:val="00A37C0A"/>
    <w:rsid w:val="00A37C8E"/>
    <w:rsid w:val="00A4010A"/>
    <w:rsid w:val="00A40A00"/>
    <w:rsid w:val="00A414AF"/>
    <w:rsid w:val="00A41710"/>
    <w:rsid w:val="00A417D6"/>
    <w:rsid w:val="00A42053"/>
    <w:rsid w:val="00A42B27"/>
    <w:rsid w:val="00A42CF9"/>
    <w:rsid w:val="00A42D24"/>
    <w:rsid w:val="00A42F33"/>
    <w:rsid w:val="00A434B9"/>
    <w:rsid w:val="00A435C9"/>
    <w:rsid w:val="00A43A5A"/>
    <w:rsid w:val="00A43EC1"/>
    <w:rsid w:val="00A44099"/>
    <w:rsid w:val="00A44646"/>
    <w:rsid w:val="00A447D2"/>
    <w:rsid w:val="00A452A5"/>
    <w:rsid w:val="00A45551"/>
    <w:rsid w:val="00A45B10"/>
    <w:rsid w:val="00A4627E"/>
    <w:rsid w:val="00A46F70"/>
    <w:rsid w:val="00A471EF"/>
    <w:rsid w:val="00A4724A"/>
    <w:rsid w:val="00A47A2B"/>
    <w:rsid w:val="00A50521"/>
    <w:rsid w:val="00A50829"/>
    <w:rsid w:val="00A50904"/>
    <w:rsid w:val="00A50A5E"/>
    <w:rsid w:val="00A50BAF"/>
    <w:rsid w:val="00A51ADB"/>
    <w:rsid w:val="00A528F3"/>
    <w:rsid w:val="00A5290F"/>
    <w:rsid w:val="00A532DC"/>
    <w:rsid w:val="00A53840"/>
    <w:rsid w:val="00A53927"/>
    <w:rsid w:val="00A53A80"/>
    <w:rsid w:val="00A53E57"/>
    <w:rsid w:val="00A5428A"/>
    <w:rsid w:val="00A54577"/>
    <w:rsid w:val="00A54769"/>
    <w:rsid w:val="00A54CBC"/>
    <w:rsid w:val="00A5551F"/>
    <w:rsid w:val="00A55B30"/>
    <w:rsid w:val="00A55BD2"/>
    <w:rsid w:val="00A5659C"/>
    <w:rsid w:val="00A56785"/>
    <w:rsid w:val="00A56936"/>
    <w:rsid w:val="00A56D3A"/>
    <w:rsid w:val="00A577A5"/>
    <w:rsid w:val="00A57980"/>
    <w:rsid w:val="00A57AED"/>
    <w:rsid w:val="00A601DC"/>
    <w:rsid w:val="00A6052C"/>
    <w:rsid w:val="00A61771"/>
    <w:rsid w:val="00A61B28"/>
    <w:rsid w:val="00A6251E"/>
    <w:rsid w:val="00A6274E"/>
    <w:rsid w:val="00A6333C"/>
    <w:rsid w:val="00A6385C"/>
    <w:rsid w:val="00A63A1C"/>
    <w:rsid w:val="00A63CCC"/>
    <w:rsid w:val="00A6402F"/>
    <w:rsid w:val="00A6427C"/>
    <w:rsid w:val="00A643EC"/>
    <w:rsid w:val="00A647FD"/>
    <w:rsid w:val="00A64FA2"/>
    <w:rsid w:val="00A65258"/>
    <w:rsid w:val="00A656A3"/>
    <w:rsid w:val="00A65992"/>
    <w:rsid w:val="00A65E02"/>
    <w:rsid w:val="00A664FD"/>
    <w:rsid w:val="00A6657D"/>
    <w:rsid w:val="00A671C9"/>
    <w:rsid w:val="00A67244"/>
    <w:rsid w:val="00A67D35"/>
    <w:rsid w:val="00A70138"/>
    <w:rsid w:val="00A702DC"/>
    <w:rsid w:val="00A70643"/>
    <w:rsid w:val="00A7077D"/>
    <w:rsid w:val="00A70C67"/>
    <w:rsid w:val="00A70FD4"/>
    <w:rsid w:val="00A714A4"/>
    <w:rsid w:val="00A71840"/>
    <w:rsid w:val="00A7184C"/>
    <w:rsid w:val="00A71E1E"/>
    <w:rsid w:val="00A72CEA"/>
    <w:rsid w:val="00A72FA7"/>
    <w:rsid w:val="00A7521F"/>
    <w:rsid w:val="00A75979"/>
    <w:rsid w:val="00A759F3"/>
    <w:rsid w:val="00A75ECC"/>
    <w:rsid w:val="00A76293"/>
    <w:rsid w:val="00A7661C"/>
    <w:rsid w:val="00A767EC"/>
    <w:rsid w:val="00A769F6"/>
    <w:rsid w:val="00A77AB1"/>
    <w:rsid w:val="00A8019D"/>
    <w:rsid w:val="00A80279"/>
    <w:rsid w:val="00A80684"/>
    <w:rsid w:val="00A80B1C"/>
    <w:rsid w:val="00A80DDB"/>
    <w:rsid w:val="00A81ED3"/>
    <w:rsid w:val="00A82191"/>
    <w:rsid w:val="00A8240F"/>
    <w:rsid w:val="00A82ACE"/>
    <w:rsid w:val="00A82BBE"/>
    <w:rsid w:val="00A83283"/>
    <w:rsid w:val="00A83633"/>
    <w:rsid w:val="00A84657"/>
    <w:rsid w:val="00A84B50"/>
    <w:rsid w:val="00A84D83"/>
    <w:rsid w:val="00A85531"/>
    <w:rsid w:val="00A85D8E"/>
    <w:rsid w:val="00A863CA"/>
    <w:rsid w:val="00A8670B"/>
    <w:rsid w:val="00A86CCC"/>
    <w:rsid w:val="00A8726F"/>
    <w:rsid w:val="00A873A3"/>
    <w:rsid w:val="00A8781A"/>
    <w:rsid w:val="00A87F0D"/>
    <w:rsid w:val="00A9010C"/>
    <w:rsid w:val="00A90163"/>
    <w:rsid w:val="00A902BD"/>
    <w:rsid w:val="00A90594"/>
    <w:rsid w:val="00A906D2"/>
    <w:rsid w:val="00A9093A"/>
    <w:rsid w:val="00A90E58"/>
    <w:rsid w:val="00A91679"/>
    <w:rsid w:val="00A91A24"/>
    <w:rsid w:val="00A921F5"/>
    <w:rsid w:val="00A92D48"/>
    <w:rsid w:val="00A92DFC"/>
    <w:rsid w:val="00A92E04"/>
    <w:rsid w:val="00A934C4"/>
    <w:rsid w:val="00A93710"/>
    <w:rsid w:val="00A939B9"/>
    <w:rsid w:val="00A93C82"/>
    <w:rsid w:val="00A94111"/>
    <w:rsid w:val="00A942F9"/>
    <w:rsid w:val="00A94448"/>
    <w:rsid w:val="00A947F6"/>
    <w:rsid w:val="00A94E0E"/>
    <w:rsid w:val="00A950B1"/>
    <w:rsid w:val="00A95101"/>
    <w:rsid w:val="00A959A2"/>
    <w:rsid w:val="00A95B9C"/>
    <w:rsid w:val="00A95BAC"/>
    <w:rsid w:val="00A95FC9"/>
    <w:rsid w:val="00A962CB"/>
    <w:rsid w:val="00A96969"/>
    <w:rsid w:val="00A97196"/>
    <w:rsid w:val="00A97216"/>
    <w:rsid w:val="00A973D1"/>
    <w:rsid w:val="00A973EA"/>
    <w:rsid w:val="00A97833"/>
    <w:rsid w:val="00A97A48"/>
    <w:rsid w:val="00A97E70"/>
    <w:rsid w:val="00AA050B"/>
    <w:rsid w:val="00AA050D"/>
    <w:rsid w:val="00AA072C"/>
    <w:rsid w:val="00AA0859"/>
    <w:rsid w:val="00AA0E1D"/>
    <w:rsid w:val="00AA0E38"/>
    <w:rsid w:val="00AA123D"/>
    <w:rsid w:val="00AA198C"/>
    <w:rsid w:val="00AA201C"/>
    <w:rsid w:val="00AA222D"/>
    <w:rsid w:val="00AA2688"/>
    <w:rsid w:val="00AA2ED5"/>
    <w:rsid w:val="00AA315C"/>
    <w:rsid w:val="00AA3492"/>
    <w:rsid w:val="00AA388C"/>
    <w:rsid w:val="00AA3A45"/>
    <w:rsid w:val="00AA3C5A"/>
    <w:rsid w:val="00AA426A"/>
    <w:rsid w:val="00AA43FD"/>
    <w:rsid w:val="00AA4452"/>
    <w:rsid w:val="00AA44AD"/>
    <w:rsid w:val="00AA46AD"/>
    <w:rsid w:val="00AA498D"/>
    <w:rsid w:val="00AA4A72"/>
    <w:rsid w:val="00AA4D57"/>
    <w:rsid w:val="00AA5C35"/>
    <w:rsid w:val="00AA6402"/>
    <w:rsid w:val="00AA6800"/>
    <w:rsid w:val="00AA738C"/>
    <w:rsid w:val="00AA7C4C"/>
    <w:rsid w:val="00AB021C"/>
    <w:rsid w:val="00AB0A5C"/>
    <w:rsid w:val="00AB0C01"/>
    <w:rsid w:val="00AB0C50"/>
    <w:rsid w:val="00AB1D7C"/>
    <w:rsid w:val="00AB205F"/>
    <w:rsid w:val="00AB3641"/>
    <w:rsid w:val="00AB468E"/>
    <w:rsid w:val="00AB4DA3"/>
    <w:rsid w:val="00AB4F47"/>
    <w:rsid w:val="00AB5652"/>
    <w:rsid w:val="00AB576B"/>
    <w:rsid w:val="00AB57B1"/>
    <w:rsid w:val="00AB671A"/>
    <w:rsid w:val="00AB67DD"/>
    <w:rsid w:val="00AB751F"/>
    <w:rsid w:val="00AB7576"/>
    <w:rsid w:val="00AB7AFB"/>
    <w:rsid w:val="00AC0170"/>
    <w:rsid w:val="00AC052D"/>
    <w:rsid w:val="00AC0E0B"/>
    <w:rsid w:val="00AC161F"/>
    <w:rsid w:val="00AC16AE"/>
    <w:rsid w:val="00AC16EF"/>
    <w:rsid w:val="00AC1B1A"/>
    <w:rsid w:val="00AC1C7E"/>
    <w:rsid w:val="00AC1CC3"/>
    <w:rsid w:val="00AC1E4F"/>
    <w:rsid w:val="00AC224D"/>
    <w:rsid w:val="00AC2B7B"/>
    <w:rsid w:val="00AC40DD"/>
    <w:rsid w:val="00AC4236"/>
    <w:rsid w:val="00AC4449"/>
    <w:rsid w:val="00AC44CF"/>
    <w:rsid w:val="00AC45DD"/>
    <w:rsid w:val="00AC4B28"/>
    <w:rsid w:val="00AC5379"/>
    <w:rsid w:val="00AC5540"/>
    <w:rsid w:val="00AC5A1D"/>
    <w:rsid w:val="00AC6614"/>
    <w:rsid w:val="00AC675C"/>
    <w:rsid w:val="00AC6990"/>
    <w:rsid w:val="00AC6C90"/>
    <w:rsid w:val="00AC6DDA"/>
    <w:rsid w:val="00AC72FF"/>
    <w:rsid w:val="00AC73B9"/>
    <w:rsid w:val="00AC74FF"/>
    <w:rsid w:val="00AC772B"/>
    <w:rsid w:val="00AC791A"/>
    <w:rsid w:val="00AC7974"/>
    <w:rsid w:val="00AD118A"/>
    <w:rsid w:val="00AD1872"/>
    <w:rsid w:val="00AD25F0"/>
    <w:rsid w:val="00AD2976"/>
    <w:rsid w:val="00AD3195"/>
    <w:rsid w:val="00AD3D8C"/>
    <w:rsid w:val="00AD42FB"/>
    <w:rsid w:val="00AD4704"/>
    <w:rsid w:val="00AD4E17"/>
    <w:rsid w:val="00AD538D"/>
    <w:rsid w:val="00AD5831"/>
    <w:rsid w:val="00AD5947"/>
    <w:rsid w:val="00AD5B50"/>
    <w:rsid w:val="00AD5BBD"/>
    <w:rsid w:val="00AD5C6C"/>
    <w:rsid w:val="00AD5F9C"/>
    <w:rsid w:val="00AD67A0"/>
    <w:rsid w:val="00AD6870"/>
    <w:rsid w:val="00AD7BFD"/>
    <w:rsid w:val="00AD7D11"/>
    <w:rsid w:val="00AD7E33"/>
    <w:rsid w:val="00AE0035"/>
    <w:rsid w:val="00AE02E7"/>
    <w:rsid w:val="00AE1167"/>
    <w:rsid w:val="00AE25D7"/>
    <w:rsid w:val="00AE280E"/>
    <w:rsid w:val="00AE2AA6"/>
    <w:rsid w:val="00AE2B71"/>
    <w:rsid w:val="00AE3575"/>
    <w:rsid w:val="00AE3B1C"/>
    <w:rsid w:val="00AE3C9C"/>
    <w:rsid w:val="00AE4098"/>
    <w:rsid w:val="00AE4242"/>
    <w:rsid w:val="00AE45D0"/>
    <w:rsid w:val="00AE4770"/>
    <w:rsid w:val="00AE47B4"/>
    <w:rsid w:val="00AE4F4A"/>
    <w:rsid w:val="00AE55B7"/>
    <w:rsid w:val="00AE5BE3"/>
    <w:rsid w:val="00AE5E7A"/>
    <w:rsid w:val="00AE6562"/>
    <w:rsid w:val="00AE65A5"/>
    <w:rsid w:val="00AE6B40"/>
    <w:rsid w:val="00AE6DF6"/>
    <w:rsid w:val="00AE6F87"/>
    <w:rsid w:val="00AE72CA"/>
    <w:rsid w:val="00AF02E2"/>
    <w:rsid w:val="00AF04F0"/>
    <w:rsid w:val="00AF1668"/>
    <w:rsid w:val="00AF1774"/>
    <w:rsid w:val="00AF1832"/>
    <w:rsid w:val="00AF1A39"/>
    <w:rsid w:val="00AF1E7C"/>
    <w:rsid w:val="00AF1F3A"/>
    <w:rsid w:val="00AF2C31"/>
    <w:rsid w:val="00AF34A2"/>
    <w:rsid w:val="00AF39D9"/>
    <w:rsid w:val="00AF59F1"/>
    <w:rsid w:val="00AF5A3E"/>
    <w:rsid w:val="00AF5D3F"/>
    <w:rsid w:val="00AF622F"/>
    <w:rsid w:val="00AF64C6"/>
    <w:rsid w:val="00AF65CF"/>
    <w:rsid w:val="00AF674B"/>
    <w:rsid w:val="00AF685D"/>
    <w:rsid w:val="00AF7151"/>
    <w:rsid w:val="00AF7806"/>
    <w:rsid w:val="00AF78DA"/>
    <w:rsid w:val="00AF7F83"/>
    <w:rsid w:val="00B000AC"/>
    <w:rsid w:val="00B00D11"/>
    <w:rsid w:val="00B01095"/>
    <w:rsid w:val="00B01440"/>
    <w:rsid w:val="00B015E0"/>
    <w:rsid w:val="00B01813"/>
    <w:rsid w:val="00B01903"/>
    <w:rsid w:val="00B01E4C"/>
    <w:rsid w:val="00B01F08"/>
    <w:rsid w:val="00B028EC"/>
    <w:rsid w:val="00B02962"/>
    <w:rsid w:val="00B02FD6"/>
    <w:rsid w:val="00B0371F"/>
    <w:rsid w:val="00B03CD7"/>
    <w:rsid w:val="00B0474E"/>
    <w:rsid w:val="00B047C2"/>
    <w:rsid w:val="00B04944"/>
    <w:rsid w:val="00B04B73"/>
    <w:rsid w:val="00B05240"/>
    <w:rsid w:val="00B052DA"/>
    <w:rsid w:val="00B05427"/>
    <w:rsid w:val="00B0593E"/>
    <w:rsid w:val="00B05CCC"/>
    <w:rsid w:val="00B05D3D"/>
    <w:rsid w:val="00B05DD2"/>
    <w:rsid w:val="00B05EBE"/>
    <w:rsid w:val="00B05F95"/>
    <w:rsid w:val="00B0608B"/>
    <w:rsid w:val="00B06349"/>
    <w:rsid w:val="00B06AF5"/>
    <w:rsid w:val="00B06C1F"/>
    <w:rsid w:val="00B077A9"/>
    <w:rsid w:val="00B07C80"/>
    <w:rsid w:val="00B07D95"/>
    <w:rsid w:val="00B10F6B"/>
    <w:rsid w:val="00B11300"/>
    <w:rsid w:val="00B117D2"/>
    <w:rsid w:val="00B11BC7"/>
    <w:rsid w:val="00B12A95"/>
    <w:rsid w:val="00B12D78"/>
    <w:rsid w:val="00B13174"/>
    <w:rsid w:val="00B132E4"/>
    <w:rsid w:val="00B135B9"/>
    <w:rsid w:val="00B13E7A"/>
    <w:rsid w:val="00B1401D"/>
    <w:rsid w:val="00B1425B"/>
    <w:rsid w:val="00B14567"/>
    <w:rsid w:val="00B146C0"/>
    <w:rsid w:val="00B151B2"/>
    <w:rsid w:val="00B15972"/>
    <w:rsid w:val="00B159C8"/>
    <w:rsid w:val="00B15B77"/>
    <w:rsid w:val="00B15DBC"/>
    <w:rsid w:val="00B15F18"/>
    <w:rsid w:val="00B15F1E"/>
    <w:rsid w:val="00B1614C"/>
    <w:rsid w:val="00B1616D"/>
    <w:rsid w:val="00B16652"/>
    <w:rsid w:val="00B16816"/>
    <w:rsid w:val="00B17187"/>
    <w:rsid w:val="00B17614"/>
    <w:rsid w:val="00B17848"/>
    <w:rsid w:val="00B17989"/>
    <w:rsid w:val="00B17BD3"/>
    <w:rsid w:val="00B20721"/>
    <w:rsid w:val="00B20DC2"/>
    <w:rsid w:val="00B21797"/>
    <w:rsid w:val="00B21B2D"/>
    <w:rsid w:val="00B22118"/>
    <w:rsid w:val="00B226C5"/>
    <w:rsid w:val="00B22C3E"/>
    <w:rsid w:val="00B22F9F"/>
    <w:rsid w:val="00B231CB"/>
    <w:rsid w:val="00B23308"/>
    <w:rsid w:val="00B23450"/>
    <w:rsid w:val="00B238B9"/>
    <w:rsid w:val="00B23CAD"/>
    <w:rsid w:val="00B2422B"/>
    <w:rsid w:val="00B24366"/>
    <w:rsid w:val="00B24953"/>
    <w:rsid w:val="00B24F29"/>
    <w:rsid w:val="00B257D8"/>
    <w:rsid w:val="00B25AF8"/>
    <w:rsid w:val="00B25E9D"/>
    <w:rsid w:val="00B26EB2"/>
    <w:rsid w:val="00B27261"/>
    <w:rsid w:val="00B27B9D"/>
    <w:rsid w:val="00B27F43"/>
    <w:rsid w:val="00B30928"/>
    <w:rsid w:val="00B309B6"/>
    <w:rsid w:val="00B30BC6"/>
    <w:rsid w:val="00B30EE9"/>
    <w:rsid w:val="00B316EE"/>
    <w:rsid w:val="00B31B4F"/>
    <w:rsid w:val="00B31DD6"/>
    <w:rsid w:val="00B3216E"/>
    <w:rsid w:val="00B327C5"/>
    <w:rsid w:val="00B32900"/>
    <w:rsid w:val="00B32C6A"/>
    <w:rsid w:val="00B32EC2"/>
    <w:rsid w:val="00B333A5"/>
    <w:rsid w:val="00B336C4"/>
    <w:rsid w:val="00B3415E"/>
    <w:rsid w:val="00B3417E"/>
    <w:rsid w:val="00B34290"/>
    <w:rsid w:val="00B3444E"/>
    <w:rsid w:val="00B34A93"/>
    <w:rsid w:val="00B34C44"/>
    <w:rsid w:val="00B354A4"/>
    <w:rsid w:val="00B3582C"/>
    <w:rsid w:val="00B3584D"/>
    <w:rsid w:val="00B35FA1"/>
    <w:rsid w:val="00B36A2F"/>
    <w:rsid w:val="00B3766C"/>
    <w:rsid w:val="00B376B1"/>
    <w:rsid w:val="00B3774F"/>
    <w:rsid w:val="00B37B1F"/>
    <w:rsid w:val="00B37FAA"/>
    <w:rsid w:val="00B41497"/>
    <w:rsid w:val="00B42630"/>
    <w:rsid w:val="00B42886"/>
    <w:rsid w:val="00B43429"/>
    <w:rsid w:val="00B4393B"/>
    <w:rsid w:val="00B441C0"/>
    <w:rsid w:val="00B443C6"/>
    <w:rsid w:val="00B4453B"/>
    <w:rsid w:val="00B446DA"/>
    <w:rsid w:val="00B4497B"/>
    <w:rsid w:val="00B44F17"/>
    <w:rsid w:val="00B45119"/>
    <w:rsid w:val="00B45637"/>
    <w:rsid w:val="00B45CCE"/>
    <w:rsid w:val="00B45E0B"/>
    <w:rsid w:val="00B46D60"/>
    <w:rsid w:val="00B47D6E"/>
    <w:rsid w:val="00B502B7"/>
    <w:rsid w:val="00B50411"/>
    <w:rsid w:val="00B507FB"/>
    <w:rsid w:val="00B50863"/>
    <w:rsid w:val="00B50E91"/>
    <w:rsid w:val="00B5150B"/>
    <w:rsid w:val="00B51679"/>
    <w:rsid w:val="00B51D2A"/>
    <w:rsid w:val="00B51D2F"/>
    <w:rsid w:val="00B51E4A"/>
    <w:rsid w:val="00B52394"/>
    <w:rsid w:val="00B52BA3"/>
    <w:rsid w:val="00B52F2F"/>
    <w:rsid w:val="00B53089"/>
    <w:rsid w:val="00B5373A"/>
    <w:rsid w:val="00B5406B"/>
    <w:rsid w:val="00B545CB"/>
    <w:rsid w:val="00B5475E"/>
    <w:rsid w:val="00B54A90"/>
    <w:rsid w:val="00B54CB4"/>
    <w:rsid w:val="00B55470"/>
    <w:rsid w:val="00B554C1"/>
    <w:rsid w:val="00B55C34"/>
    <w:rsid w:val="00B55F26"/>
    <w:rsid w:val="00B56938"/>
    <w:rsid w:val="00B571DC"/>
    <w:rsid w:val="00B57336"/>
    <w:rsid w:val="00B57E05"/>
    <w:rsid w:val="00B603B4"/>
    <w:rsid w:val="00B604A5"/>
    <w:rsid w:val="00B6076F"/>
    <w:rsid w:val="00B60B82"/>
    <w:rsid w:val="00B60C20"/>
    <w:rsid w:val="00B614E9"/>
    <w:rsid w:val="00B6151C"/>
    <w:rsid w:val="00B61606"/>
    <w:rsid w:val="00B61C01"/>
    <w:rsid w:val="00B623E8"/>
    <w:rsid w:val="00B62512"/>
    <w:rsid w:val="00B62CF8"/>
    <w:rsid w:val="00B62E4A"/>
    <w:rsid w:val="00B632B2"/>
    <w:rsid w:val="00B63B22"/>
    <w:rsid w:val="00B63C71"/>
    <w:rsid w:val="00B6431B"/>
    <w:rsid w:val="00B64568"/>
    <w:rsid w:val="00B65C0E"/>
    <w:rsid w:val="00B65F19"/>
    <w:rsid w:val="00B67242"/>
    <w:rsid w:val="00B67CA8"/>
    <w:rsid w:val="00B7028E"/>
    <w:rsid w:val="00B70650"/>
    <w:rsid w:val="00B713AD"/>
    <w:rsid w:val="00B71C8F"/>
    <w:rsid w:val="00B71E21"/>
    <w:rsid w:val="00B723A9"/>
    <w:rsid w:val="00B725AB"/>
    <w:rsid w:val="00B72EF2"/>
    <w:rsid w:val="00B7345A"/>
    <w:rsid w:val="00B742C7"/>
    <w:rsid w:val="00B758EC"/>
    <w:rsid w:val="00B75918"/>
    <w:rsid w:val="00B7593C"/>
    <w:rsid w:val="00B759BF"/>
    <w:rsid w:val="00B763E1"/>
    <w:rsid w:val="00B76B06"/>
    <w:rsid w:val="00B76C19"/>
    <w:rsid w:val="00B76D02"/>
    <w:rsid w:val="00B77AFC"/>
    <w:rsid w:val="00B8044F"/>
    <w:rsid w:val="00B806CF"/>
    <w:rsid w:val="00B80C37"/>
    <w:rsid w:val="00B811F7"/>
    <w:rsid w:val="00B8140F"/>
    <w:rsid w:val="00B815A4"/>
    <w:rsid w:val="00B819A2"/>
    <w:rsid w:val="00B81A9F"/>
    <w:rsid w:val="00B82139"/>
    <w:rsid w:val="00B82A9D"/>
    <w:rsid w:val="00B8335E"/>
    <w:rsid w:val="00B83CCA"/>
    <w:rsid w:val="00B84626"/>
    <w:rsid w:val="00B84FAA"/>
    <w:rsid w:val="00B857F1"/>
    <w:rsid w:val="00B85A97"/>
    <w:rsid w:val="00B85F61"/>
    <w:rsid w:val="00B8635F"/>
    <w:rsid w:val="00B865F8"/>
    <w:rsid w:val="00B867FB"/>
    <w:rsid w:val="00B8699D"/>
    <w:rsid w:val="00B870F2"/>
    <w:rsid w:val="00B8727D"/>
    <w:rsid w:val="00B87452"/>
    <w:rsid w:val="00B8791D"/>
    <w:rsid w:val="00B87A07"/>
    <w:rsid w:val="00B87ED7"/>
    <w:rsid w:val="00B900D9"/>
    <w:rsid w:val="00B90138"/>
    <w:rsid w:val="00B9038B"/>
    <w:rsid w:val="00B90913"/>
    <w:rsid w:val="00B90E84"/>
    <w:rsid w:val="00B9108B"/>
    <w:rsid w:val="00B925CE"/>
    <w:rsid w:val="00B92658"/>
    <w:rsid w:val="00B9285C"/>
    <w:rsid w:val="00B92F75"/>
    <w:rsid w:val="00B931A4"/>
    <w:rsid w:val="00B931E8"/>
    <w:rsid w:val="00B943CF"/>
    <w:rsid w:val="00B94A28"/>
    <w:rsid w:val="00B952E6"/>
    <w:rsid w:val="00B95387"/>
    <w:rsid w:val="00B95CF7"/>
    <w:rsid w:val="00B95FD3"/>
    <w:rsid w:val="00B977DF"/>
    <w:rsid w:val="00B97826"/>
    <w:rsid w:val="00B978CA"/>
    <w:rsid w:val="00BA003E"/>
    <w:rsid w:val="00BA0A1D"/>
    <w:rsid w:val="00BA0D02"/>
    <w:rsid w:val="00BA16E7"/>
    <w:rsid w:val="00BA1CA9"/>
    <w:rsid w:val="00BA2368"/>
    <w:rsid w:val="00BA30B7"/>
    <w:rsid w:val="00BA3BA2"/>
    <w:rsid w:val="00BA3D17"/>
    <w:rsid w:val="00BA3E08"/>
    <w:rsid w:val="00BA4245"/>
    <w:rsid w:val="00BA4527"/>
    <w:rsid w:val="00BA45A8"/>
    <w:rsid w:val="00BA4865"/>
    <w:rsid w:val="00BA4E72"/>
    <w:rsid w:val="00BA555C"/>
    <w:rsid w:val="00BA55BA"/>
    <w:rsid w:val="00BA570E"/>
    <w:rsid w:val="00BA5799"/>
    <w:rsid w:val="00BA59B6"/>
    <w:rsid w:val="00BA6419"/>
    <w:rsid w:val="00BA6903"/>
    <w:rsid w:val="00BA70BF"/>
    <w:rsid w:val="00BA728D"/>
    <w:rsid w:val="00BA75C5"/>
    <w:rsid w:val="00BA7EB0"/>
    <w:rsid w:val="00BB013C"/>
    <w:rsid w:val="00BB0382"/>
    <w:rsid w:val="00BB0613"/>
    <w:rsid w:val="00BB0624"/>
    <w:rsid w:val="00BB0AB0"/>
    <w:rsid w:val="00BB0AEB"/>
    <w:rsid w:val="00BB0D85"/>
    <w:rsid w:val="00BB0E87"/>
    <w:rsid w:val="00BB0EE8"/>
    <w:rsid w:val="00BB1B22"/>
    <w:rsid w:val="00BB1DB5"/>
    <w:rsid w:val="00BB24C7"/>
    <w:rsid w:val="00BB2E29"/>
    <w:rsid w:val="00BB31A4"/>
    <w:rsid w:val="00BB5014"/>
    <w:rsid w:val="00BB5134"/>
    <w:rsid w:val="00BB59A3"/>
    <w:rsid w:val="00BB5AE3"/>
    <w:rsid w:val="00BB5D53"/>
    <w:rsid w:val="00BB5F32"/>
    <w:rsid w:val="00BB717C"/>
    <w:rsid w:val="00BB76DD"/>
    <w:rsid w:val="00BC04A3"/>
    <w:rsid w:val="00BC06D7"/>
    <w:rsid w:val="00BC0B92"/>
    <w:rsid w:val="00BC0CB2"/>
    <w:rsid w:val="00BC0E74"/>
    <w:rsid w:val="00BC10EB"/>
    <w:rsid w:val="00BC14FB"/>
    <w:rsid w:val="00BC239F"/>
    <w:rsid w:val="00BC27FA"/>
    <w:rsid w:val="00BC2B6D"/>
    <w:rsid w:val="00BC3390"/>
    <w:rsid w:val="00BC39D8"/>
    <w:rsid w:val="00BC4512"/>
    <w:rsid w:val="00BC499E"/>
    <w:rsid w:val="00BC4F3A"/>
    <w:rsid w:val="00BC50E9"/>
    <w:rsid w:val="00BC562A"/>
    <w:rsid w:val="00BC692D"/>
    <w:rsid w:val="00BC6B7E"/>
    <w:rsid w:val="00BC7094"/>
    <w:rsid w:val="00BC7AF2"/>
    <w:rsid w:val="00BC7B44"/>
    <w:rsid w:val="00BD00E7"/>
    <w:rsid w:val="00BD047C"/>
    <w:rsid w:val="00BD1045"/>
    <w:rsid w:val="00BD3068"/>
    <w:rsid w:val="00BD3094"/>
    <w:rsid w:val="00BD3178"/>
    <w:rsid w:val="00BD35D6"/>
    <w:rsid w:val="00BD3FAB"/>
    <w:rsid w:val="00BD4AB3"/>
    <w:rsid w:val="00BD4DB5"/>
    <w:rsid w:val="00BD4F58"/>
    <w:rsid w:val="00BD56F5"/>
    <w:rsid w:val="00BD57B7"/>
    <w:rsid w:val="00BD583A"/>
    <w:rsid w:val="00BD5A11"/>
    <w:rsid w:val="00BD5AC7"/>
    <w:rsid w:val="00BD5BC4"/>
    <w:rsid w:val="00BD644E"/>
    <w:rsid w:val="00BE0284"/>
    <w:rsid w:val="00BE03E0"/>
    <w:rsid w:val="00BE05E4"/>
    <w:rsid w:val="00BE0C05"/>
    <w:rsid w:val="00BE0C4A"/>
    <w:rsid w:val="00BE0E93"/>
    <w:rsid w:val="00BE0F4A"/>
    <w:rsid w:val="00BE10AE"/>
    <w:rsid w:val="00BE14AF"/>
    <w:rsid w:val="00BE15E7"/>
    <w:rsid w:val="00BE165F"/>
    <w:rsid w:val="00BE16C8"/>
    <w:rsid w:val="00BE16E2"/>
    <w:rsid w:val="00BE1F9E"/>
    <w:rsid w:val="00BE20A2"/>
    <w:rsid w:val="00BE2222"/>
    <w:rsid w:val="00BE2770"/>
    <w:rsid w:val="00BE2CA2"/>
    <w:rsid w:val="00BE2DCC"/>
    <w:rsid w:val="00BE30C0"/>
    <w:rsid w:val="00BE339E"/>
    <w:rsid w:val="00BE3E01"/>
    <w:rsid w:val="00BE456C"/>
    <w:rsid w:val="00BE4813"/>
    <w:rsid w:val="00BE4B59"/>
    <w:rsid w:val="00BE4E77"/>
    <w:rsid w:val="00BE5845"/>
    <w:rsid w:val="00BE64E1"/>
    <w:rsid w:val="00BE6A8C"/>
    <w:rsid w:val="00BE6BE5"/>
    <w:rsid w:val="00BE730F"/>
    <w:rsid w:val="00BE73CF"/>
    <w:rsid w:val="00BE74E4"/>
    <w:rsid w:val="00BE7C3E"/>
    <w:rsid w:val="00BF0148"/>
    <w:rsid w:val="00BF0262"/>
    <w:rsid w:val="00BF06BE"/>
    <w:rsid w:val="00BF0B31"/>
    <w:rsid w:val="00BF1126"/>
    <w:rsid w:val="00BF1A79"/>
    <w:rsid w:val="00BF266C"/>
    <w:rsid w:val="00BF2E2D"/>
    <w:rsid w:val="00BF38CA"/>
    <w:rsid w:val="00BF3B65"/>
    <w:rsid w:val="00BF4292"/>
    <w:rsid w:val="00BF47BC"/>
    <w:rsid w:val="00BF491F"/>
    <w:rsid w:val="00BF4B46"/>
    <w:rsid w:val="00BF4ED9"/>
    <w:rsid w:val="00BF5299"/>
    <w:rsid w:val="00BF5586"/>
    <w:rsid w:val="00BF55A5"/>
    <w:rsid w:val="00BF5C58"/>
    <w:rsid w:val="00BF5E96"/>
    <w:rsid w:val="00BF60C1"/>
    <w:rsid w:val="00BF711D"/>
    <w:rsid w:val="00BF72A1"/>
    <w:rsid w:val="00BF7C1F"/>
    <w:rsid w:val="00BF7D98"/>
    <w:rsid w:val="00C00308"/>
    <w:rsid w:val="00C003D5"/>
    <w:rsid w:val="00C00C3D"/>
    <w:rsid w:val="00C00CF3"/>
    <w:rsid w:val="00C0116B"/>
    <w:rsid w:val="00C01180"/>
    <w:rsid w:val="00C0164D"/>
    <w:rsid w:val="00C01AEE"/>
    <w:rsid w:val="00C01C41"/>
    <w:rsid w:val="00C01CCD"/>
    <w:rsid w:val="00C0238B"/>
    <w:rsid w:val="00C02537"/>
    <w:rsid w:val="00C035A2"/>
    <w:rsid w:val="00C03685"/>
    <w:rsid w:val="00C03B09"/>
    <w:rsid w:val="00C044DA"/>
    <w:rsid w:val="00C04BC8"/>
    <w:rsid w:val="00C05214"/>
    <w:rsid w:val="00C05BF9"/>
    <w:rsid w:val="00C060BE"/>
    <w:rsid w:val="00C06246"/>
    <w:rsid w:val="00C0655B"/>
    <w:rsid w:val="00C06875"/>
    <w:rsid w:val="00C06A16"/>
    <w:rsid w:val="00C06E42"/>
    <w:rsid w:val="00C06E69"/>
    <w:rsid w:val="00C07094"/>
    <w:rsid w:val="00C07A2D"/>
    <w:rsid w:val="00C07F29"/>
    <w:rsid w:val="00C1055C"/>
    <w:rsid w:val="00C11838"/>
    <w:rsid w:val="00C118B7"/>
    <w:rsid w:val="00C11B0F"/>
    <w:rsid w:val="00C11E38"/>
    <w:rsid w:val="00C1357C"/>
    <w:rsid w:val="00C13620"/>
    <w:rsid w:val="00C139B7"/>
    <w:rsid w:val="00C141A1"/>
    <w:rsid w:val="00C147C5"/>
    <w:rsid w:val="00C14CDC"/>
    <w:rsid w:val="00C1552A"/>
    <w:rsid w:val="00C15E10"/>
    <w:rsid w:val="00C16453"/>
    <w:rsid w:val="00C16740"/>
    <w:rsid w:val="00C1715F"/>
    <w:rsid w:val="00C17C8D"/>
    <w:rsid w:val="00C17DE6"/>
    <w:rsid w:val="00C20318"/>
    <w:rsid w:val="00C214DA"/>
    <w:rsid w:val="00C214EC"/>
    <w:rsid w:val="00C2233C"/>
    <w:rsid w:val="00C22D8E"/>
    <w:rsid w:val="00C2389E"/>
    <w:rsid w:val="00C2395D"/>
    <w:rsid w:val="00C23C25"/>
    <w:rsid w:val="00C242BA"/>
    <w:rsid w:val="00C243F0"/>
    <w:rsid w:val="00C2441D"/>
    <w:rsid w:val="00C24A8E"/>
    <w:rsid w:val="00C24D10"/>
    <w:rsid w:val="00C24F18"/>
    <w:rsid w:val="00C25229"/>
    <w:rsid w:val="00C2537B"/>
    <w:rsid w:val="00C2549E"/>
    <w:rsid w:val="00C257E7"/>
    <w:rsid w:val="00C261C7"/>
    <w:rsid w:val="00C2676B"/>
    <w:rsid w:val="00C26C63"/>
    <w:rsid w:val="00C27124"/>
    <w:rsid w:val="00C2724C"/>
    <w:rsid w:val="00C2757D"/>
    <w:rsid w:val="00C27B06"/>
    <w:rsid w:val="00C27FB2"/>
    <w:rsid w:val="00C3025D"/>
    <w:rsid w:val="00C3053B"/>
    <w:rsid w:val="00C30A21"/>
    <w:rsid w:val="00C31366"/>
    <w:rsid w:val="00C3160B"/>
    <w:rsid w:val="00C3195B"/>
    <w:rsid w:val="00C31D86"/>
    <w:rsid w:val="00C31F15"/>
    <w:rsid w:val="00C32601"/>
    <w:rsid w:val="00C32705"/>
    <w:rsid w:val="00C32EC6"/>
    <w:rsid w:val="00C33335"/>
    <w:rsid w:val="00C333BC"/>
    <w:rsid w:val="00C336D2"/>
    <w:rsid w:val="00C33E3B"/>
    <w:rsid w:val="00C34777"/>
    <w:rsid w:val="00C3486B"/>
    <w:rsid w:val="00C34AF7"/>
    <w:rsid w:val="00C34C95"/>
    <w:rsid w:val="00C3519A"/>
    <w:rsid w:val="00C36362"/>
    <w:rsid w:val="00C365DC"/>
    <w:rsid w:val="00C40278"/>
    <w:rsid w:val="00C41C67"/>
    <w:rsid w:val="00C41D7E"/>
    <w:rsid w:val="00C42204"/>
    <w:rsid w:val="00C4270A"/>
    <w:rsid w:val="00C42F09"/>
    <w:rsid w:val="00C4336F"/>
    <w:rsid w:val="00C434F4"/>
    <w:rsid w:val="00C435BB"/>
    <w:rsid w:val="00C43985"/>
    <w:rsid w:val="00C43C31"/>
    <w:rsid w:val="00C44077"/>
    <w:rsid w:val="00C44BE7"/>
    <w:rsid w:val="00C44F08"/>
    <w:rsid w:val="00C457FB"/>
    <w:rsid w:val="00C45D9A"/>
    <w:rsid w:val="00C468DD"/>
    <w:rsid w:val="00C46954"/>
    <w:rsid w:val="00C47243"/>
    <w:rsid w:val="00C4733C"/>
    <w:rsid w:val="00C47350"/>
    <w:rsid w:val="00C504D0"/>
    <w:rsid w:val="00C5058D"/>
    <w:rsid w:val="00C50592"/>
    <w:rsid w:val="00C50987"/>
    <w:rsid w:val="00C50BA4"/>
    <w:rsid w:val="00C50F60"/>
    <w:rsid w:val="00C50FB7"/>
    <w:rsid w:val="00C51B27"/>
    <w:rsid w:val="00C51F41"/>
    <w:rsid w:val="00C5268C"/>
    <w:rsid w:val="00C52726"/>
    <w:rsid w:val="00C52B87"/>
    <w:rsid w:val="00C531B5"/>
    <w:rsid w:val="00C5336B"/>
    <w:rsid w:val="00C535BF"/>
    <w:rsid w:val="00C53A87"/>
    <w:rsid w:val="00C53A9F"/>
    <w:rsid w:val="00C549AF"/>
    <w:rsid w:val="00C54B1B"/>
    <w:rsid w:val="00C54F13"/>
    <w:rsid w:val="00C55329"/>
    <w:rsid w:val="00C55FA3"/>
    <w:rsid w:val="00C56592"/>
    <w:rsid w:val="00C56813"/>
    <w:rsid w:val="00C56883"/>
    <w:rsid w:val="00C56AE6"/>
    <w:rsid w:val="00C56E44"/>
    <w:rsid w:val="00C56FEC"/>
    <w:rsid w:val="00C571D6"/>
    <w:rsid w:val="00C57D63"/>
    <w:rsid w:val="00C60177"/>
    <w:rsid w:val="00C60440"/>
    <w:rsid w:val="00C605EB"/>
    <w:rsid w:val="00C606F5"/>
    <w:rsid w:val="00C61285"/>
    <w:rsid w:val="00C6129D"/>
    <w:rsid w:val="00C6167D"/>
    <w:rsid w:val="00C622B5"/>
    <w:rsid w:val="00C62B2F"/>
    <w:rsid w:val="00C62BDA"/>
    <w:rsid w:val="00C62F48"/>
    <w:rsid w:val="00C631C9"/>
    <w:rsid w:val="00C637B6"/>
    <w:rsid w:val="00C63C50"/>
    <w:rsid w:val="00C64203"/>
    <w:rsid w:val="00C64798"/>
    <w:rsid w:val="00C65056"/>
    <w:rsid w:val="00C65AB6"/>
    <w:rsid w:val="00C65C33"/>
    <w:rsid w:val="00C65CEE"/>
    <w:rsid w:val="00C66A2D"/>
    <w:rsid w:val="00C67262"/>
    <w:rsid w:val="00C674AB"/>
    <w:rsid w:val="00C67606"/>
    <w:rsid w:val="00C70223"/>
    <w:rsid w:val="00C70624"/>
    <w:rsid w:val="00C70A7C"/>
    <w:rsid w:val="00C70D68"/>
    <w:rsid w:val="00C71108"/>
    <w:rsid w:val="00C71408"/>
    <w:rsid w:val="00C71849"/>
    <w:rsid w:val="00C728E0"/>
    <w:rsid w:val="00C72960"/>
    <w:rsid w:val="00C72BBA"/>
    <w:rsid w:val="00C72D6E"/>
    <w:rsid w:val="00C73BD6"/>
    <w:rsid w:val="00C73E17"/>
    <w:rsid w:val="00C74A6E"/>
    <w:rsid w:val="00C750D1"/>
    <w:rsid w:val="00C75DCA"/>
    <w:rsid w:val="00C763E8"/>
    <w:rsid w:val="00C768EC"/>
    <w:rsid w:val="00C771FE"/>
    <w:rsid w:val="00C779AD"/>
    <w:rsid w:val="00C77BA9"/>
    <w:rsid w:val="00C77EF3"/>
    <w:rsid w:val="00C80124"/>
    <w:rsid w:val="00C80337"/>
    <w:rsid w:val="00C80D15"/>
    <w:rsid w:val="00C820BC"/>
    <w:rsid w:val="00C82BEF"/>
    <w:rsid w:val="00C82F2C"/>
    <w:rsid w:val="00C8374E"/>
    <w:rsid w:val="00C83818"/>
    <w:rsid w:val="00C83B03"/>
    <w:rsid w:val="00C83B2E"/>
    <w:rsid w:val="00C84328"/>
    <w:rsid w:val="00C8439B"/>
    <w:rsid w:val="00C8471B"/>
    <w:rsid w:val="00C84DE9"/>
    <w:rsid w:val="00C84F50"/>
    <w:rsid w:val="00C85DC6"/>
    <w:rsid w:val="00C85E4D"/>
    <w:rsid w:val="00C85F2E"/>
    <w:rsid w:val="00C8681A"/>
    <w:rsid w:val="00C86933"/>
    <w:rsid w:val="00C86A39"/>
    <w:rsid w:val="00C86B31"/>
    <w:rsid w:val="00C86CA6"/>
    <w:rsid w:val="00C877D0"/>
    <w:rsid w:val="00C87A08"/>
    <w:rsid w:val="00C87E81"/>
    <w:rsid w:val="00C87E99"/>
    <w:rsid w:val="00C909FE"/>
    <w:rsid w:val="00C90D56"/>
    <w:rsid w:val="00C91077"/>
    <w:rsid w:val="00C91184"/>
    <w:rsid w:val="00C92393"/>
    <w:rsid w:val="00C92940"/>
    <w:rsid w:val="00C92D77"/>
    <w:rsid w:val="00C92E89"/>
    <w:rsid w:val="00C934EC"/>
    <w:rsid w:val="00C9352D"/>
    <w:rsid w:val="00C936F5"/>
    <w:rsid w:val="00C93717"/>
    <w:rsid w:val="00C93E88"/>
    <w:rsid w:val="00C940E0"/>
    <w:rsid w:val="00C94660"/>
    <w:rsid w:val="00C94FC0"/>
    <w:rsid w:val="00C9599A"/>
    <w:rsid w:val="00C95E06"/>
    <w:rsid w:val="00C9606A"/>
    <w:rsid w:val="00C966D2"/>
    <w:rsid w:val="00C967AE"/>
    <w:rsid w:val="00C96A7F"/>
    <w:rsid w:val="00C96B60"/>
    <w:rsid w:val="00C96C9D"/>
    <w:rsid w:val="00C97AF2"/>
    <w:rsid w:val="00CA081B"/>
    <w:rsid w:val="00CA0AD1"/>
    <w:rsid w:val="00CA0D38"/>
    <w:rsid w:val="00CA0E74"/>
    <w:rsid w:val="00CA1BA6"/>
    <w:rsid w:val="00CA1D40"/>
    <w:rsid w:val="00CA1D9B"/>
    <w:rsid w:val="00CA208A"/>
    <w:rsid w:val="00CA3076"/>
    <w:rsid w:val="00CA32B1"/>
    <w:rsid w:val="00CA32BD"/>
    <w:rsid w:val="00CA40A3"/>
    <w:rsid w:val="00CA4156"/>
    <w:rsid w:val="00CA4481"/>
    <w:rsid w:val="00CA45B1"/>
    <w:rsid w:val="00CA45EE"/>
    <w:rsid w:val="00CA53E4"/>
    <w:rsid w:val="00CA5480"/>
    <w:rsid w:val="00CA5E4D"/>
    <w:rsid w:val="00CA660B"/>
    <w:rsid w:val="00CA6753"/>
    <w:rsid w:val="00CA6C0D"/>
    <w:rsid w:val="00CA6CFA"/>
    <w:rsid w:val="00CA74C1"/>
    <w:rsid w:val="00CA764E"/>
    <w:rsid w:val="00CB05B8"/>
    <w:rsid w:val="00CB08EC"/>
    <w:rsid w:val="00CB11EB"/>
    <w:rsid w:val="00CB1766"/>
    <w:rsid w:val="00CB1949"/>
    <w:rsid w:val="00CB1A60"/>
    <w:rsid w:val="00CB291A"/>
    <w:rsid w:val="00CB29FD"/>
    <w:rsid w:val="00CB2A28"/>
    <w:rsid w:val="00CB3144"/>
    <w:rsid w:val="00CB3ADE"/>
    <w:rsid w:val="00CB3B43"/>
    <w:rsid w:val="00CB47CE"/>
    <w:rsid w:val="00CB4C93"/>
    <w:rsid w:val="00CB5145"/>
    <w:rsid w:val="00CB5D8F"/>
    <w:rsid w:val="00CB629A"/>
    <w:rsid w:val="00CB6356"/>
    <w:rsid w:val="00CB6368"/>
    <w:rsid w:val="00CB6810"/>
    <w:rsid w:val="00CB6997"/>
    <w:rsid w:val="00CB6DCB"/>
    <w:rsid w:val="00CB7037"/>
    <w:rsid w:val="00CB73C5"/>
    <w:rsid w:val="00CB75C9"/>
    <w:rsid w:val="00CB7948"/>
    <w:rsid w:val="00CB79D5"/>
    <w:rsid w:val="00CB7BDF"/>
    <w:rsid w:val="00CB7FF5"/>
    <w:rsid w:val="00CC029D"/>
    <w:rsid w:val="00CC0BA8"/>
    <w:rsid w:val="00CC0DC4"/>
    <w:rsid w:val="00CC17FF"/>
    <w:rsid w:val="00CC3221"/>
    <w:rsid w:val="00CC33D4"/>
    <w:rsid w:val="00CC3432"/>
    <w:rsid w:val="00CC401C"/>
    <w:rsid w:val="00CC4526"/>
    <w:rsid w:val="00CC4A79"/>
    <w:rsid w:val="00CC5142"/>
    <w:rsid w:val="00CC5BB1"/>
    <w:rsid w:val="00CC5E24"/>
    <w:rsid w:val="00CC67A4"/>
    <w:rsid w:val="00CC6E93"/>
    <w:rsid w:val="00CC739C"/>
    <w:rsid w:val="00CC750B"/>
    <w:rsid w:val="00CC75C0"/>
    <w:rsid w:val="00CC7786"/>
    <w:rsid w:val="00CC786F"/>
    <w:rsid w:val="00CC7ACC"/>
    <w:rsid w:val="00CD0029"/>
    <w:rsid w:val="00CD0416"/>
    <w:rsid w:val="00CD070D"/>
    <w:rsid w:val="00CD09CF"/>
    <w:rsid w:val="00CD0FE4"/>
    <w:rsid w:val="00CD210D"/>
    <w:rsid w:val="00CD244E"/>
    <w:rsid w:val="00CD2AC9"/>
    <w:rsid w:val="00CD2FE7"/>
    <w:rsid w:val="00CD3AAB"/>
    <w:rsid w:val="00CD3E13"/>
    <w:rsid w:val="00CD41A3"/>
    <w:rsid w:val="00CD43A6"/>
    <w:rsid w:val="00CD45A8"/>
    <w:rsid w:val="00CD4815"/>
    <w:rsid w:val="00CD4C89"/>
    <w:rsid w:val="00CD563C"/>
    <w:rsid w:val="00CD6024"/>
    <w:rsid w:val="00CD62FF"/>
    <w:rsid w:val="00CD631E"/>
    <w:rsid w:val="00CD6409"/>
    <w:rsid w:val="00CD6987"/>
    <w:rsid w:val="00CD72BB"/>
    <w:rsid w:val="00CD7616"/>
    <w:rsid w:val="00CD7AB7"/>
    <w:rsid w:val="00CE021B"/>
    <w:rsid w:val="00CE06EB"/>
    <w:rsid w:val="00CE0AC2"/>
    <w:rsid w:val="00CE10D6"/>
    <w:rsid w:val="00CE1256"/>
    <w:rsid w:val="00CE1485"/>
    <w:rsid w:val="00CE17D6"/>
    <w:rsid w:val="00CE1B82"/>
    <w:rsid w:val="00CE1CA3"/>
    <w:rsid w:val="00CE22F3"/>
    <w:rsid w:val="00CE2AA5"/>
    <w:rsid w:val="00CE2F7E"/>
    <w:rsid w:val="00CE30B8"/>
    <w:rsid w:val="00CE33B3"/>
    <w:rsid w:val="00CE41C5"/>
    <w:rsid w:val="00CE45A9"/>
    <w:rsid w:val="00CE53D8"/>
    <w:rsid w:val="00CE5B3A"/>
    <w:rsid w:val="00CE5B81"/>
    <w:rsid w:val="00CE6355"/>
    <w:rsid w:val="00CE636D"/>
    <w:rsid w:val="00CE6530"/>
    <w:rsid w:val="00CE6C6C"/>
    <w:rsid w:val="00CE7279"/>
    <w:rsid w:val="00CE7D2F"/>
    <w:rsid w:val="00CE7EE7"/>
    <w:rsid w:val="00CF033E"/>
    <w:rsid w:val="00CF03EF"/>
    <w:rsid w:val="00CF0478"/>
    <w:rsid w:val="00CF0D00"/>
    <w:rsid w:val="00CF11B1"/>
    <w:rsid w:val="00CF13A5"/>
    <w:rsid w:val="00CF17F4"/>
    <w:rsid w:val="00CF2639"/>
    <w:rsid w:val="00CF2F33"/>
    <w:rsid w:val="00CF35D9"/>
    <w:rsid w:val="00CF36A0"/>
    <w:rsid w:val="00CF48B0"/>
    <w:rsid w:val="00CF4A92"/>
    <w:rsid w:val="00CF4BB4"/>
    <w:rsid w:val="00CF4E38"/>
    <w:rsid w:val="00CF4EFE"/>
    <w:rsid w:val="00CF512E"/>
    <w:rsid w:val="00CF5681"/>
    <w:rsid w:val="00CF5829"/>
    <w:rsid w:val="00CF6BB1"/>
    <w:rsid w:val="00CF6CD6"/>
    <w:rsid w:val="00CF720A"/>
    <w:rsid w:val="00CF728A"/>
    <w:rsid w:val="00CF7C53"/>
    <w:rsid w:val="00CF7F5F"/>
    <w:rsid w:val="00D00AB3"/>
    <w:rsid w:val="00D00B3F"/>
    <w:rsid w:val="00D00C19"/>
    <w:rsid w:val="00D00ECD"/>
    <w:rsid w:val="00D01E81"/>
    <w:rsid w:val="00D01EBD"/>
    <w:rsid w:val="00D02492"/>
    <w:rsid w:val="00D026B8"/>
    <w:rsid w:val="00D029FB"/>
    <w:rsid w:val="00D02C44"/>
    <w:rsid w:val="00D02DE8"/>
    <w:rsid w:val="00D03D95"/>
    <w:rsid w:val="00D047C9"/>
    <w:rsid w:val="00D04EBA"/>
    <w:rsid w:val="00D05339"/>
    <w:rsid w:val="00D0601D"/>
    <w:rsid w:val="00D068A4"/>
    <w:rsid w:val="00D070F0"/>
    <w:rsid w:val="00D07181"/>
    <w:rsid w:val="00D07C10"/>
    <w:rsid w:val="00D07C47"/>
    <w:rsid w:val="00D10069"/>
    <w:rsid w:val="00D1110A"/>
    <w:rsid w:val="00D111B0"/>
    <w:rsid w:val="00D1188C"/>
    <w:rsid w:val="00D11A58"/>
    <w:rsid w:val="00D11D5C"/>
    <w:rsid w:val="00D122C4"/>
    <w:rsid w:val="00D12858"/>
    <w:rsid w:val="00D12962"/>
    <w:rsid w:val="00D13186"/>
    <w:rsid w:val="00D132B6"/>
    <w:rsid w:val="00D13AC0"/>
    <w:rsid w:val="00D13E72"/>
    <w:rsid w:val="00D142A5"/>
    <w:rsid w:val="00D143C8"/>
    <w:rsid w:val="00D1449F"/>
    <w:rsid w:val="00D1486B"/>
    <w:rsid w:val="00D14AFE"/>
    <w:rsid w:val="00D1509A"/>
    <w:rsid w:val="00D160D2"/>
    <w:rsid w:val="00D16175"/>
    <w:rsid w:val="00D161F0"/>
    <w:rsid w:val="00D16A2D"/>
    <w:rsid w:val="00D17373"/>
    <w:rsid w:val="00D2042F"/>
    <w:rsid w:val="00D20509"/>
    <w:rsid w:val="00D208A4"/>
    <w:rsid w:val="00D20DB1"/>
    <w:rsid w:val="00D20E0B"/>
    <w:rsid w:val="00D210F1"/>
    <w:rsid w:val="00D21888"/>
    <w:rsid w:val="00D21D7F"/>
    <w:rsid w:val="00D21D95"/>
    <w:rsid w:val="00D225FC"/>
    <w:rsid w:val="00D231ED"/>
    <w:rsid w:val="00D23B43"/>
    <w:rsid w:val="00D24160"/>
    <w:rsid w:val="00D24193"/>
    <w:rsid w:val="00D248AC"/>
    <w:rsid w:val="00D251F5"/>
    <w:rsid w:val="00D25598"/>
    <w:rsid w:val="00D25C11"/>
    <w:rsid w:val="00D25CE9"/>
    <w:rsid w:val="00D25D7C"/>
    <w:rsid w:val="00D26BBD"/>
    <w:rsid w:val="00D26C01"/>
    <w:rsid w:val="00D272C6"/>
    <w:rsid w:val="00D27655"/>
    <w:rsid w:val="00D27696"/>
    <w:rsid w:val="00D27AEB"/>
    <w:rsid w:val="00D27D22"/>
    <w:rsid w:val="00D27D58"/>
    <w:rsid w:val="00D27EB8"/>
    <w:rsid w:val="00D310A0"/>
    <w:rsid w:val="00D31A18"/>
    <w:rsid w:val="00D31AA3"/>
    <w:rsid w:val="00D31EB3"/>
    <w:rsid w:val="00D32210"/>
    <w:rsid w:val="00D323E7"/>
    <w:rsid w:val="00D329AB"/>
    <w:rsid w:val="00D32F74"/>
    <w:rsid w:val="00D33035"/>
    <w:rsid w:val="00D332AD"/>
    <w:rsid w:val="00D33502"/>
    <w:rsid w:val="00D338D8"/>
    <w:rsid w:val="00D339D1"/>
    <w:rsid w:val="00D33BBA"/>
    <w:rsid w:val="00D33C55"/>
    <w:rsid w:val="00D340F9"/>
    <w:rsid w:val="00D3492E"/>
    <w:rsid w:val="00D34A74"/>
    <w:rsid w:val="00D34CC0"/>
    <w:rsid w:val="00D35252"/>
    <w:rsid w:val="00D3528F"/>
    <w:rsid w:val="00D35CE0"/>
    <w:rsid w:val="00D35E85"/>
    <w:rsid w:val="00D35EF4"/>
    <w:rsid w:val="00D361D1"/>
    <w:rsid w:val="00D366BD"/>
    <w:rsid w:val="00D36B90"/>
    <w:rsid w:val="00D36FC2"/>
    <w:rsid w:val="00D3750E"/>
    <w:rsid w:val="00D37D12"/>
    <w:rsid w:val="00D400CF"/>
    <w:rsid w:val="00D4032E"/>
    <w:rsid w:val="00D405BF"/>
    <w:rsid w:val="00D40894"/>
    <w:rsid w:val="00D40AAB"/>
    <w:rsid w:val="00D40E9E"/>
    <w:rsid w:val="00D40F68"/>
    <w:rsid w:val="00D41134"/>
    <w:rsid w:val="00D4119D"/>
    <w:rsid w:val="00D411CF"/>
    <w:rsid w:val="00D41236"/>
    <w:rsid w:val="00D422B8"/>
    <w:rsid w:val="00D42333"/>
    <w:rsid w:val="00D42469"/>
    <w:rsid w:val="00D43464"/>
    <w:rsid w:val="00D43616"/>
    <w:rsid w:val="00D43A5F"/>
    <w:rsid w:val="00D43B20"/>
    <w:rsid w:val="00D4451C"/>
    <w:rsid w:val="00D44905"/>
    <w:rsid w:val="00D449B7"/>
    <w:rsid w:val="00D45BCA"/>
    <w:rsid w:val="00D46328"/>
    <w:rsid w:val="00D46F51"/>
    <w:rsid w:val="00D47C2D"/>
    <w:rsid w:val="00D50850"/>
    <w:rsid w:val="00D508DF"/>
    <w:rsid w:val="00D50BEC"/>
    <w:rsid w:val="00D50DC8"/>
    <w:rsid w:val="00D5112D"/>
    <w:rsid w:val="00D5114F"/>
    <w:rsid w:val="00D51670"/>
    <w:rsid w:val="00D51D1F"/>
    <w:rsid w:val="00D523B4"/>
    <w:rsid w:val="00D53079"/>
    <w:rsid w:val="00D53216"/>
    <w:rsid w:val="00D537CD"/>
    <w:rsid w:val="00D53D7E"/>
    <w:rsid w:val="00D541F2"/>
    <w:rsid w:val="00D543F9"/>
    <w:rsid w:val="00D54549"/>
    <w:rsid w:val="00D54CF1"/>
    <w:rsid w:val="00D54FA1"/>
    <w:rsid w:val="00D55459"/>
    <w:rsid w:val="00D5563C"/>
    <w:rsid w:val="00D55D35"/>
    <w:rsid w:val="00D55E46"/>
    <w:rsid w:val="00D55ED3"/>
    <w:rsid w:val="00D560DC"/>
    <w:rsid w:val="00D56EF6"/>
    <w:rsid w:val="00D57B64"/>
    <w:rsid w:val="00D57C59"/>
    <w:rsid w:val="00D6024C"/>
    <w:rsid w:val="00D60781"/>
    <w:rsid w:val="00D60C1C"/>
    <w:rsid w:val="00D610D0"/>
    <w:rsid w:val="00D61299"/>
    <w:rsid w:val="00D61907"/>
    <w:rsid w:val="00D61944"/>
    <w:rsid w:val="00D619B2"/>
    <w:rsid w:val="00D61B9E"/>
    <w:rsid w:val="00D61C29"/>
    <w:rsid w:val="00D61F33"/>
    <w:rsid w:val="00D626AC"/>
    <w:rsid w:val="00D632A5"/>
    <w:rsid w:val="00D64350"/>
    <w:rsid w:val="00D64632"/>
    <w:rsid w:val="00D649C3"/>
    <w:rsid w:val="00D65CDF"/>
    <w:rsid w:val="00D67146"/>
    <w:rsid w:val="00D675C7"/>
    <w:rsid w:val="00D6777B"/>
    <w:rsid w:val="00D67D75"/>
    <w:rsid w:val="00D70392"/>
    <w:rsid w:val="00D70827"/>
    <w:rsid w:val="00D711DD"/>
    <w:rsid w:val="00D71353"/>
    <w:rsid w:val="00D720DA"/>
    <w:rsid w:val="00D72513"/>
    <w:rsid w:val="00D733AB"/>
    <w:rsid w:val="00D73544"/>
    <w:rsid w:val="00D738EF"/>
    <w:rsid w:val="00D73B9F"/>
    <w:rsid w:val="00D73DB4"/>
    <w:rsid w:val="00D7411B"/>
    <w:rsid w:val="00D74850"/>
    <w:rsid w:val="00D74C84"/>
    <w:rsid w:val="00D7505A"/>
    <w:rsid w:val="00D756CF"/>
    <w:rsid w:val="00D757D8"/>
    <w:rsid w:val="00D760A3"/>
    <w:rsid w:val="00D766B7"/>
    <w:rsid w:val="00D767BB"/>
    <w:rsid w:val="00D76967"/>
    <w:rsid w:val="00D76CF1"/>
    <w:rsid w:val="00D76D01"/>
    <w:rsid w:val="00D76DFC"/>
    <w:rsid w:val="00D76E55"/>
    <w:rsid w:val="00D76EA9"/>
    <w:rsid w:val="00D770E7"/>
    <w:rsid w:val="00D772C4"/>
    <w:rsid w:val="00D802E6"/>
    <w:rsid w:val="00D80424"/>
    <w:rsid w:val="00D8045A"/>
    <w:rsid w:val="00D80E2E"/>
    <w:rsid w:val="00D80F7F"/>
    <w:rsid w:val="00D814FB"/>
    <w:rsid w:val="00D818FE"/>
    <w:rsid w:val="00D81F27"/>
    <w:rsid w:val="00D81F83"/>
    <w:rsid w:val="00D82614"/>
    <w:rsid w:val="00D82889"/>
    <w:rsid w:val="00D828E8"/>
    <w:rsid w:val="00D82A7A"/>
    <w:rsid w:val="00D837A6"/>
    <w:rsid w:val="00D83C0D"/>
    <w:rsid w:val="00D845FC"/>
    <w:rsid w:val="00D848D5"/>
    <w:rsid w:val="00D850F4"/>
    <w:rsid w:val="00D8520F"/>
    <w:rsid w:val="00D856FB"/>
    <w:rsid w:val="00D859DE"/>
    <w:rsid w:val="00D85DB0"/>
    <w:rsid w:val="00D86A54"/>
    <w:rsid w:val="00D86DB2"/>
    <w:rsid w:val="00D871C6"/>
    <w:rsid w:val="00D873EB"/>
    <w:rsid w:val="00D87495"/>
    <w:rsid w:val="00D878E2"/>
    <w:rsid w:val="00D87911"/>
    <w:rsid w:val="00D87E1B"/>
    <w:rsid w:val="00D9036F"/>
    <w:rsid w:val="00D90388"/>
    <w:rsid w:val="00D906B0"/>
    <w:rsid w:val="00D90C32"/>
    <w:rsid w:val="00D90CAF"/>
    <w:rsid w:val="00D916AC"/>
    <w:rsid w:val="00D92116"/>
    <w:rsid w:val="00D9227E"/>
    <w:rsid w:val="00D92643"/>
    <w:rsid w:val="00D92683"/>
    <w:rsid w:val="00D9285B"/>
    <w:rsid w:val="00D9285D"/>
    <w:rsid w:val="00D92992"/>
    <w:rsid w:val="00D92EEA"/>
    <w:rsid w:val="00D93142"/>
    <w:rsid w:val="00D93CD1"/>
    <w:rsid w:val="00D93DFC"/>
    <w:rsid w:val="00D94A45"/>
    <w:rsid w:val="00D94ABC"/>
    <w:rsid w:val="00D94F4F"/>
    <w:rsid w:val="00D950DC"/>
    <w:rsid w:val="00D95C5E"/>
    <w:rsid w:val="00D96295"/>
    <w:rsid w:val="00D969A2"/>
    <w:rsid w:val="00D96D3C"/>
    <w:rsid w:val="00D9731A"/>
    <w:rsid w:val="00D974CB"/>
    <w:rsid w:val="00D9783F"/>
    <w:rsid w:val="00D978DB"/>
    <w:rsid w:val="00D97997"/>
    <w:rsid w:val="00D97C61"/>
    <w:rsid w:val="00D97CDC"/>
    <w:rsid w:val="00D97F63"/>
    <w:rsid w:val="00DA0161"/>
    <w:rsid w:val="00DA01E6"/>
    <w:rsid w:val="00DA0753"/>
    <w:rsid w:val="00DA08B3"/>
    <w:rsid w:val="00DA091A"/>
    <w:rsid w:val="00DA0D46"/>
    <w:rsid w:val="00DA10B9"/>
    <w:rsid w:val="00DA1602"/>
    <w:rsid w:val="00DA1760"/>
    <w:rsid w:val="00DA1EBA"/>
    <w:rsid w:val="00DA245C"/>
    <w:rsid w:val="00DA2695"/>
    <w:rsid w:val="00DA296A"/>
    <w:rsid w:val="00DA2B3B"/>
    <w:rsid w:val="00DA3029"/>
    <w:rsid w:val="00DA367D"/>
    <w:rsid w:val="00DA3A7E"/>
    <w:rsid w:val="00DA3BC3"/>
    <w:rsid w:val="00DA3BEC"/>
    <w:rsid w:val="00DA3CEA"/>
    <w:rsid w:val="00DA3E69"/>
    <w:rsid w:val="00DA4845"/>
    <w:rsid w:val="00DA4D13"/>
    <w:rsid w:val="00DA57C3"/>
    <w:rsid w:val="00DA5E9B"/>
    <w:rsid w:val="00DA5FD3"/>
    <w:rsid w:val="00DA6284"/>
    <w:rsid w:val="00DA633A"/>
    <w:rsid w:val="00DA6AFE"/>
    <w:rsid w:val="00DA6C18"/>
    <w:rsid w:val="00DA6E97"/>
    <w:rsid w:val="00DA6F10"/>
    <w:rsid w:val="00DA7505"/>
    <w:rsid w:val="00DA7942"/>
    <w:rsid w:val="00DA7982"/>
    <w:rsid w:val="00DB024D"/>
    <w:rsid w:val="00DB09D7"/>
    <w:rsid w:val="00DB185E"/>
    <w:rsid w:val="00DB1DEF"/>
    <w:rsid w:val="00DB1E4A"/>
    <w:rsid w:val="00DB2456"/>
    <w:rsid w:val="00DB2745"/>
    <w:rsid w:val="00DB292B"/>
    <w:rsid w:val="00DB3089"/>
    <w:rsid w:val="00DB32E0"/>
    <w:rsid w:val="00DB3381"/>
    <w:rsid w:val="00DB40A7"/>
    <w:rsid w:val="00DB4BB5"/>
    <w:rsid w:val="00DB5289"/>
    <w:rsid w:val="00DB589F"/>
    <w:rsid w:val="00DB6D12"/>
    <w:rsid w:val="00DB6D6F"/>
    <w:rsid w:val="00DB7024"/>
    <w:rsid w:val="00DB79E4"/>
    <w:rsid w:val="00DC00C4"/>
    <w:rsid w:val="00DC07ED"/>
    <w:rsid w:val="00DC07F0"/>
    <w:rsid w:val="00DC0ADB"/>
    <w:rsid w:val="00DC0BEB"/>
    <w:rsid w:val="00DC0ECD"/>
    <w:rsid w:val="00DC0EFF"/>
    <w:rsid w:val="00DC0FC0"/>
    <w:rsid w:val="00DC1542"/>
    <w:rsid w:val="00DC1D48"/>
    <w:rsid w:val="00DC205D"/>
    <w:rsid w:val="00DC2BB6"/>
    <w:rsid w:val="00DC36B2"/>
    <w:rsid w:val="00DC3A9C"/>
    <w:rsid w:val="00DC3D36"/>
    <w:rsid w:val="00DC6577"/>
    <w:rsid w:val="00DC665A"/>
    <w:rsid w:val="00DC669D"/>
    <w:rsid w:val="00DC674D"/>
    <w:rsid w:val="00DC6A8A"/>
    <w:rsid w:val="00DC6A8D"/>
    <w:rsid w:val="00DC6BBB"/>
    <w:rsid w:val="00DC6D8D"/>
    <w:rsid w:val="00DC7644"/>
    <w:rsid w:val="00DC7F97"/>
    <w:rsid w:val="00DD033B"/>
    <w:rsid w:val="00DD058D"/>
    <w:rsid w:val="00DD0A87"/>
    <w:rsid w:val="00DD0DCC"/>
    <w:rsid w:val="00DD178B"/>
    <w:rsid w:val="00DD1E10"/>
    <w:rsid w:val="00DD1F2A"/>
    <w:rsid w:val="00DD24AA"/>
    <w:rsid w:val="00DD2576"/>
    <w:rsid w:val="00DD3645"/>
    <w:rsid w:val="00DD3B73"/>
    <w:rsid w:val="00DD3E44"/>
    <w:rsid w:val="00DD408F"/>
    <w:rsid w:val="00DD4194"/>
    <w:rsid w:val="00DD47B2"/>
    <w:rsid w:val="00DD50D9"/>
    <w:rsid w:val="00DD560D"/>
    <w:rsid w:val="00DD5829"/>
    <w:rsid w:val="00DD75C1"/>
    <w:rsid w:val="00DD7896"/>
    <w:rsid w:val="00DE0511"/>
    <w:rsid w:val="00DE0C5E"/>
    <w:rsid w:val="00DE14D3"/>
    <w:rsid w:val="00DE1851"/>
    <w:rsid w:val="00DE1CDD"/>
    <w:rsid w:val="00DE1EDB"/>
    <w:rsid w:val="00DE20A3"/>
    <w:rsid w:val="00DE25BB"/>
    <w:rsid w:val="00DE2697"/>
    <w:rsid w:val="00DE2917"/>
    <w:rsid w:val="00DE2979"/>
    <w:rsid w:val="00DE2B1C"/>
    <w:rsid w:val="00DE2EDD"/>
    <w:rsid w:val="00DE3078"/>
    <w:rsid w:val="00DE38F4"/>
    <w:rsid w:val="00DE3B98"/>
    <w:rsid w:val="00DE3D8A"/>
    <w:rsid w:val="00DE4B69"/>
    <w:rsid w:val="00DE5563"/>
    <w:rsid w:val="00DE576E"/>
    <w:rsid w:val="00DE5948"/>
    <w:rsid w:val="00DE5CC4"/>
    <w:rsid w:val="00DE5F18"/>
    <w:rsid w:val="00DE6208"/>
    <w:rsid w:val="00DE6A0E"/>
    <w:rsid w:val="00DE6CD5"/>
    <w:rsid w:val="00DE6D98"/>
    <w:rsid w:val="00DE6F31"/>
    <w:rsid w:val="00DE71FC"/>
    <w:rsid w:val="00DE726E"/>
    <w:rsid w:val="00DE7987"/>
    <w:rsid w:val="00DF019D"/>
    <w:rsid w:val="00DF0527"/>
    <w:rsid w:val="00DF055D"/>
    <w:rsid w:val="00DF08D7"/>
    <w:rsid w:val="00DF0BE1"/>
    <w:rsid w:val="00DF166F"/>
    <w:rsid w:val="00DF179C"/>
    <w:rsid w:val="00DF1A6C"/>
    <w:rsid w:val="00DF1AF6"/>
    <w:rsid w:val="00DF215F"/>
    <w:rsid w:val="00DF25A2"/>
    <w:rsid w:val="00DF2A08"/>
    <w:rsid w:val="00DF2BA8"/>
    <w:rsid w:val="00DF2E8A"/>
    <w:rsid w:val="00DF2E97"/>
    <w:rsid w:val="00DF3842"/>
    <w:rsid w:val="00DF4003"/>
    <w:rsid w:val="00DF48BF"/>
    <w:rsid w:val="00DF4C6E"/>
    <w:rsid w:val="00DF5746"/>
    <w:rsid w:val="00DF57A4"/>
    <w:rsid w:val="00DF5951"/>
    <w:rsid w:val="00DF5974"/>
    <w:rsid w:val="00DF612D"/>
    <w:rsid w:val="00DF68AE"/>
    <w:rsid w:val="00DF746E"/>
    <w:rsid w:val="00DF7F1A"/>
    <w:rsid w:val="00E00A5C"/>
    <w:rsid w:val="00E00EB7"/>
    <w:rsid w:val="00E01784"/>
    <w:rsid w:val="00E01A87"/>
    <w:rsid w:val="00E02232"/>
    <w:rsid w:val="00E02283"/>
    <w:rsid w:val="00E0243B"/>
    <w:rsid w:val="00E03763"/>
    <w:rsid w:val="00E03A93"/>
    <w:rsid w:val="00E03B3D"/>
    <w:rsid w:val="00E03C3A"/>
    <w:rsid w:val="00E03D4F"/>
    <w:rsid w:val="00E03FFD"/>
    <w:rsid w:val="00E04908"/>
    <w:rsid w:val="00E04C38"/>
    <w:rsid w:val="00E04E34"/>
    <w:rsid w:val="00E0513D"/>
    <w:rsid w:val="00E05745"/>
    <w:rsid w:val="00E057C9"/>
    <w:rsid w:val="00E05C70"/>
    <w:rsid w:val="00E063BA"/>
    <w:rsid w:val="00E06B01"/>
    <w:rsid w:val="00E070D3"/>
    <w:rsid w:val="00E07B6F"/>
    <w:rsid w:val="00E07C6B"/>
    <w:rsid w:val="00E07F6B"/>
    <w:rsid w:val="00E102EC"/>
    <w:rsid w:val="00E10562"/>
    <w:rsid w:val="00E108B9"/>
    <w:rsid w:val="00E10DF6"/>
    <w:rsid w:val="00E11056"/>
    <w:rsid w:val="00E11F3D"/>
    <w:rsid w:val="00E12AE4"/>
    <w:rsid w:val="00E12DB7"/>
    <w:rsid w:val="00E1325E"/>
    <w:rsid w:val="00E13990"/>
    <w:rsid w:val="00E139E2"/>
    <w:rsid w:val="00E13A12"/>
    <w:rsid w:val="00E13DFF"/>
    <w:rsid w:val="00E144F6"/>
    <w:rsid w:val="00E156C3"/>
    <w:rsid w:val="00E1574C"/>
    <w:rsid w:val="00E15785"/>
    <w:rsid w:val="00E15F95"/>
    <w:rsid w:val="00E1604D"/>
    <w:rsid w:val="00E1610D"/>
    <w:rsid w:val="00E16B5F"/>
    <w:rsid w:val="00E16BA9"/>
    <w:rsid w:val="00E17080"/>
    <w:rsid w:val="00E174A3"/>
    <w:rsid w:val="00E17985"/>
    <w:rsid w:val="00E17C7A"/>
    <w:rsid w:val="00E17DEF"/>
    <w:rsid w:val="00E200A3"/>
    <w:rsid w:val="00E200AE"/>
    <w:rsid w:val="00E2057E"/>
    <w:rsid w:val="00E20AA1"/>
    <w:rsid w:val="00E216A0"/>
    <w:rsid w:val="00E2197B"/>
    <w:rsid w:val="00E21C25"/>
    <w:rsid w:val="00E21C34"/>
    <w:rsid w:val="00E21C41"/>
    <w:rsid w:val="00E21DB1"/>
    <w:rsid w:val="00E21FE2"/>
    <w:rsid w:val="00E221FC"/>
    <w:rsid w:val="00E22558"/>
    <w:rsid w:val="00E22864"/>
    <w:rsid w:val="00E23464"/>
    <w:rsid w:val="00E2391B"/>
    <w:rsid w:val="00E24B7E"/>
    <w:rsid w:val="00E2506D"/>
    <w:rsid w:val="00E25416"/>
    <w:rsid w:val="00E255A4"/>
    <w:rsid w:val="00E257BD"/>
    <w:rsid w:val="00E25A94"/>
    <w:rsid w:val="00E25CF3"/>
    <w:rsid w:val="00E25EB1"/>
    <w:rsid w:val="00E260E2"/>
    <w:rsid w:val="00E262EC"/>
    <w:rsid w:val="00E262FB"/>
    <w:rsid w:val="00E26A3A"/>
    <w:rsid w:val="00E27DA7"/>
    <w:rsid w:val="00E30712"/>
    <w:rsid w:val="00E30E76"/>
    <w:rsid w:val="00E314C7"/>
    <w:rsid w:val="00E31C2E"/>
    <w:rsid w:val="00E3240F"/>
    <w:rsid w:val="00E32AF2"/>
    <w:rsid w:val="00E32B9C"/>
    <w:rsid w:val="00E333CE"/>
    <w:rsid w:val="00E33722"/>
    <w:rsid w:val="00E337C8"/>
    <w:rsid w:val="00E3445C"/>
    <w:rsid w:val="00E34B1C"/>
    <w:rsid w:val="00E353CF"/>
    <w:rsid w:val="00E3551A"/>
    <w:rsid w:val="00E359DB"/>
    <w:rsid w:val="00E37BDF"/>
    <w:rsid w:val="00E4084A"/>
    <w:rsid w:val="00E40D68"/>
    <w:rsid w:val="00E40EA2"/>
    <w:rsid w:val="00E410D5"/>
    <w:rsid w:val="00E41577"/>
    <w:rsid w:val="00E41E01"/>
    <w:rsid w:val="00E422AF"/>
    <w:rsid w:val="00E422CC"/>
    <w:rsid w:val="00E42A30"/>
    <w:rsid w:val="00E430B9"/>
    <w:rsid w:val="00E43D8F"/>
    <w:rsid w:val="00E44045"/>
    <w:rsid w:val="00E443F1"/>
    <w:rsid w:val="00E4467F"/>
    <w:rsid w:val="00E44BF0"/>
    <w:rsid w:val="00E45747"/>
    <w:rsid w:val="00E475D3"/>
    <w:rsid w:val="00E50746"/>
    <w:rsid w:val="00E513B4"/>
    <w:rsid w:val="00E513C8"/>
    <w:rsid w:val="00E51714"/>
    <w:rsid w:val="00E51E8F"/>
    <w:rsid w:val="00E52C63"/>
    <w:rsid w:val="00E5355B"/>
    <w:rsid w:val="00E53E16"/>
    <w:rsid w:val="00E540A8"/>
    <w:rsid w:val="00E541B3"/>
    <w:rsid w:val="00E543CD"/>
    <w:rsid w:val="00E54F21"/>
    <w:rsid w:val="00E55099"/>
    <w:rsid w:val="00E552E2"/>
    <w:rsid w:val="00E5557D"/>
    <w:rsid w:val="00E55C86"/>
    <w:rsid w:val="00E55EAA"/>
    <w:rsid w:val="00E55FE1"/>
    <w:rsid w:val="00E560EC"/>
    <w:rsid w:val="00E5639B"/>
    <w:rsid w:val="00E56611"/>
    <w:rsid w:val="00E56EFA"/>
    <w:rsid w:val="00E57747"/>
    <w:rsid w:val="00E57ACA"/>
    <w:rsid w:val="00E60366"/>
    <w:rsid w:val="00E60692"/>
    <w:rsid w:val="00E60B88"/>
    <w:rsid w:val="00E60CBD"/>
    <w:rsid w:val="00E60E54"/>
    <w:rsid w:val="00E61064"/>
    <w:rsid w:val="00E61ADE"/>
    <w:rsid w:val="00E61B92"/>
    <w:rsid w:val="00E61BFD"/>
    <w:rsid w:val="00E62193"/>
    <w:rsid w:val="00E62336"/>
    <w:rsid w:val="00E62C7E"/>
    <w:rsid w:val="00E62EC5"/>
    <w:rsid w:val="00E630CB"/>
    <w:rsid w:val="00E6379F"/>
    <w:rsid w:val="00E63B25"/>
    <w:rsid w:val="00E64805"/>
    <w:rsid w:val="00E64EF8"/>
    <w:rsid w:val="00E65254"/>
    <w:rsid w:val="00E659A2"/>
    <w:rsid w:val="00E65EA0"/>
    <w:rsid w:val="00E65F98"/>
    <w:rsid w:val="00E66102"/>
    <w:rsid w:val="00E669F2"/>
    <w:rsid w:val="00E66F52"/>
    <w:rsid w:val="00E674EB"/>
    <w:rsid w:val="00E67D76"/>
    <w:rsid w:val="00E70123"/>
    <w:rsid w:val="00E703F8"/>
    <w:rsid w:val="00E70596"/>
    <w:rsid w:val="00E70CB7"/>
    <w:rsid w:val="00E715A1"/>
    <w:rsid w:val="00E71CB1"/>
    <w:rsid w:val="00E71F72"/>
    <w:rsid w:val="00E7291C"/>
    <w:rsid w:val="00E72BE1"/>
    <w:rsid w:val="00E72C40"/>
    <w:rsid w:val="00E72DDC"/>
    <w:rsid w:val="00E73739"/>
    <w:rsid w:val="00E73A07"/>
    <w:rsid w:val="00E73C1D"/>
    <w:rsid w:val="00E75164"/>
    <w:rsid w:val="00E756B7"/>
    <w:rsid w:val="00E75998"/>
    <w:rsid w:val="00E75C7E"/>
    <w:rsid w:val="00E76158"/>
    <w:rsid w:val="00E76747"/>
    <w:rsid w:val="00E7694C"/>
    <w:rsid w:val="00E76CB1"/>
    <w:rsid w:val="00E77BD3"/>
    <w:rsid w:val="00E77BE4"/>
    <w:rsid w:val="00E8005A"/>
    <w:rsid w:val="00E8026F"/>
    <w:rsid w:val="00E80492"/>
    <w:rsid w:val="00E81192"/>
    <w:rsid w:val="00E81672"/>
    <w:rsid w:val="00E8194E"/>
    <w:rsid w:val="00E81E96"/>
    <w:rsid w:val="00E826A7"/>
    <w:rsid w:val="00E827A2"/>
    <w:rsid w:val="00E833D4"/>
    <w:rsid w:val="00E83B22"/>
    <w:rsid w:val="00E843D5"/>
    <w:rsid w:val="00E84CE8"/>
    <w:rsid w:val="00E84EA4"/>
    <w:rsid w:val="00E84EC9"/>
    <w:rsid w:val="00E86054"/>
    <w:rsid w:val="00E86315"/>
    <w:rsid w:val="00E8673C"/>
    <w:rsid w:val="00E86ABB"/>
    <w:rsid w:val="00E86CFA"/>
    <w:rsid w:val="00E86F18"/>
    <w:rsid w:val="00E872BC"/>
    <w:rsid w:val="00E87B28"/>
    <w:rsid w:val="00E9070B"/>
    <w:rsid w:val="00E914C4"/>
    <w:rsid w:val="00E91626"/>
    <w:rsid w:val="00E91BB2"/>
    <w:rsid w:val="00E91BE3"/>
    <w:rsid w:val="00E92001"/>
    <w:rsid w:val="00E921E8"/>
    <w:rsid w:val="00E92298"/>
    <w:rsid w:val="00E92A78"/>
    <w:rsid w:val="00E92B16"/>
    <w:rsid w:val="00E92C2E"/>
    <w:rsid w:val="00E93419"/>
    <w:rsid w:val="00E93576"/>
    <w:rsid w:val="00E93CA2"/>
    <w:rsid w:val="00E93D94"/>
    <w:rsid w:val="00E9477D"/>
    <w:rsid w:val="00E94DCA"/>
    <w:rsid w:val="00E94F7F"/>
    <w:rsid w:val="00E94FFB"/>
    <w:rsid w:val="00E9644A"/>
    <w:rsid w:val="00E9653D"/>
    <w:rsid w:val="00E96D79"/>
    <w:rsid w:val="00E9712C"/>
    <w:rsid w:val="00E97B4C"/>
    <w:rsid w:val="00EA012C"/>
    <w:rsid w:val="00EA0683"/>
    <w:rsid w:val="00EA0937"/>
    <w:rsid w:val="00EA0A13"/>
    <w:rsid w:val="00EA0A50"/>
    <w:rsid w:val="00EA0C65"/>
    <w:rsid w:val="00EA1065"/>
    <w:rsid w:val="00EA1174"/>
    <w:rsid w:val="00EA14D4"/>
    <w:rsid w:val="00EA1549"/>
    <w:rsid w:val="00EA1AA3"/>
    <w:rsid w:val="00EA2623"/>
    <w:rsid w:val="00EA28B0"/>
    <w:rsid w:val="00EA2BD6"/>
    <w:rsid w:val="00EA2D82"/>
    <w:rsid w:val="00EA3256"/>
    <w:rsid w:val="00EA3697"/>
    <w:rsid w:val="00EA3D8E"/>
    <w:rsid w:val="00EA551A"/>
    <w:rsid w:val="00EA557B"/>
    <w:rsid w:val="00EA5DB3"/>
    <w:rsid w:val="00EA600C"/>
    <w:rsid w:val="00EA605E"/>
    <w:rsid w:val="00EA6DA9"/>
    <w:rsid w:val="00EA6DD9"/>
    <w:rsid w:val="00EA7124"/>
    <w:rsid w:val="00EA7129"/>
    <w:rsid w:val="00EA73A4"/>
    <w:rsid w:val="00EA79D8"/>
    <w:rsid w:val="00EA7A99"/>
    <w:rsid w:val="00EA7C51"/>
    <w:rsid w:val="00EA7DB0"/>
    <w:rsid w:val="00EB0921"/>
    <w:rsid w:val="00EB14B9"/>
    <w:rsid w:val="00EB1B37"/>
    <w:rsid w:val="00EB1BC4"/>
    <w:rsid w:val="00EB1E32"/>
    <w:rsid w:val="00EB22B5"/>
    <w:rsid w:val="00EB22F1"/>
    <w:rsid w:val="00EB2457"/>
    <w:rsid w:val="00EB2BEA"/>
    <w:rsid w:val="00EB36DC"/>
    <w:rsid w:val="00EB3C85"/>
    <w:rsid w:val="00EB3CBF"/>
    <w:rsid w:val="00EB4066"/>
    <w:rsid w:val="00EB4155"/>
    <w:rsid w:val="00EB44FD"/>
    <w:rsid w:val="00EB4939"/>
    <w:rsid w:val="00EB510E"/>
    <w:rsid w:val="00EB5214"/>
    <w:rsid w:val="00EB5566"/>
    <w:rsid w:val="00EB55FC"/>
    <w:rsid w:val="00EB5A3B"/>
    <w:rsid w:val="00EB69A1"/>
    <w:rsid w:val="00EB6D71"/>
    <w:rsid w:val="00EB7854"/>
    <w:rsid w:val="00EB7EB9"/>
    <w:rsid w:val="00EC05AD"/>
    <w:rsid w:val="00EC0F83"/>
    <w:rsid w:val="00EC10B8"/>
    <w:rsid w:val="00EC158F"/>
    <w:rsid w:val="00EC1699"/>
    <w:rsid w:val="00EC1833"/>
    <w:rsid w:val="00EC2170"/>
    <w:rsid w:val="00EC2684"/>
    <w:rsid w:val="00EC27C7"/>
    <w:rsid w:val="00EC292B"/>
    <w:rsid w:val="00EC2B23"/>
    <w:rsid w:val="00EC2F3B"/>
    <w:rsid w:val="00EC31E9"/>
    <w:rsid w:val="00EC3CA1"/>
    <w:rsid w:val="00EC3D61"/>
    <w:rsid w:val="00EC4013"/>
    <w:rsid w:val="00EC438E"/>
    <w:rsid w:val="00EC464E"/>
    <w:rsid w:val="00EC4A09"/>
    <w:rsid w:val="00EC56C4"/>
    <w:rsid w:val="00EC5984"/>
    <w:rsid w:val="00EC5A2F"/>
    <w:rsid w:val="00EC6478"/>
    <w:rsid w:val="00EC6A6B"/>
    <w:rsid w:val="00EC6B79"/>
    <w:rsid w:val="00EC7386"/>
    <w:rsid w:val="00EC7CA8"/>
    <w:rsid w:val="00ED0351"/>
    <w:rsid w:val="00ED058E"/>
    <w:rsid w:val="00ED068D"/>
    <w:rsid w:val="00ED076C"/>
    <w:rsid w:val="00ED07FA"/>
    <w:rsid w:val="00ED0826"/>
    <w:rsid w:val="00ED0DF9"/>
    <w:rsid w:val="00ED1740"/>
    <w:rsid w:val="00ED18A3"/>
    <w:rsid w:val="00ED1C8F"/>
    <w:rsid w:val="00ED206F"/>
    <w:rsid w:val="00ED20A5"/>
    <w:rsid w:val="00ED23B4"/>
    <w:rsid w:val="00ED28C2"/>
    <w:rsid w:val="00ED3A2A"/>
    <w:rsid w:val="00ED3CB2"/>
    <w:rsid w:val="00ED4236"/>
    <w:rsid w:val="00ED4EF5"/>
    <w:rsid w:val="00ED4F31"/>
    <w:rsid w:val="00ED6B00"/>
    <w:rsid w:val="00ED7105"/>
    <w:rsid w:val="00ED7238"/>
    <w:rsid w:val="00ED7DB0"/>
    <w:rsid w:val="00ED7DF5"/>
    <w:rsid w:val="00EE1AF0"/>
    <w:rsid w:val="00EE210E"/>
    <w:rsid w:val="00EE2299"/>
    <w:rsid w:val="00EE282E"/>
    <w:rsid w:val="00EE2E00"/>
    <w:rsid w:val="00EE3017"/>
    <w:rsid w:val="00EE30CA"/>
    <w:rsid w:val="00EE32B8"/>
    <w:rsid w:val="00EE37E9"/>
    <w:rsid w:val="00EE47B3"/>
    <w:rsid w:val="00EE47BE"/>
    <w:rsid w:val="00EE4E2C"/>
    <w:rsid w:val="00EE4FD3"/>
    <w:rsid w:val="00EE542C"/>
    <w:rsid w:val="00EE565F"/>
    <w:rsid w:val="00EE61DD"/>
    <w:rsid w:val="00EE682A"/>
    <w:rsid w:val="00EE6A78"/>
    <w:rsid w:val="00EE7331"/>
    <w:rsid w:val="00EF07F3"/>
    <w:rsid w:val="00EF08DA"/>
    <w:rsid w:val="00EF0FE5"/>
    <w:rsid w:val="00EF1143"/>
    <w:rsid w:val="00EF1351"/>
    <w:rsid w:val="00EF1785"/>
    <w:rsid w:val="00EF1864"/>
    <w:rsid w:val="00EF1A26"/>
    <w:rsid w:val="00EF1A38"/>
    <w:rsid w:val="00EF2169"/>
    <w:rsid w:val="00EF2469"/>
    <w:rsid w:val="00EF291E"/>
    <w:rsid w:val="00EF2C54"/>
    <w:rsid w:val="00EF2D3F"/>
    <w:rsid w:val="00EF3917"/>
    <w:rsid w:val="00EF39CD"/>
    <w:rsid w:val="00EF3A92"/>
    <w:rsid w:val="00EF40E4"/>
    <w:rsid w:val="00EF47CE"/>
    <w:rsid w:val="00EF4AFF"/>
    <w:rsid w:val="00EF4F41"/>
    <w:rsid w:val="00EF5570"/>
    <w:rsid w:val="00EF56E5"/>
    <w:rsid w:val="00EF5CD6"/>
    <w:rsid w:val="00EF5EFD"/>
    <w:rsid w:val="00EF72BD"/>
    <w:rsid w:val="00EF72C8"/>
    <w:rsid w:val="00EF7F83"/>
    <w:rsid w:val="00F00429"/>
    <w:rsid w:val="00F00AB6"/>
    <w:rsid w:val="00F00C98"/>
    <w:rsid w:val="00F012C6"/>
    <w:rsid w:val="00F01EB7"/>
    <w:rsid w:val="00F01F83"/>
    <w:rsid w:val="00F02A05"/>
    <w:rsid w:val="00F02C91"/>
    <w:rsid w:val="00F0341D"/>
    <w:rsid w:val="00F036AD"/>
    <w:rsid w:val="00F03CF4"/>
    <w:rsid w:val="00F040DA"/>
    <w:rsid w:val="00F049B8"/>
    <w:rsid w:val="00F050DF"/>
    <w:rsid w:val="00F05B0F"/>
    <w:rsid w:val="00F05BE0"/>
    <w:rsid w:val="00F05EB1"/>
    <w:rsid w:val="00F06482"/>
    <w:rsid w:val="00F073D8"/>
    <w:rsid w:val="00F07936"/>
    <w:rsid w:val="00F07B3F"/>
    <w:rsid w:val="00F07BA6"/>
    <w:rsid w:val="00F07D59"/>
    <w:rsid w:val="00F10543"/>
    <w:rsid w:val="00F10B6F"/>
    <w:rsid w:val="00F10CA9"/>
    <w:rsid w:val="00F1115D"/>
    <w:rsid w:val="00F119EA"/>
    <w:rsid w:val="00F12136"/>
    <w:rsid w:val="00F123F4"/>
    <w:rsid w:val="00F12B66"/>
    <w:rsid w:val="00F12C1C"/>
    <w:rsid w:val="00F12F39"/>
    <w:rsid w:val="00F12F7B"/>
    <w:rsid w:val="00F130F2"/>
    <w:rsid w:val="00F13176"/>
    <w:rsid w:val="00F13361"/>
    <w:rsid w:val="00F1389A"/>
    <w:rsid w:val="00F13D6A"/>
    <w:rsid w:val="00F14675"/>
    <w:rsid w:val="00F14676"/>
    <w:rsid w:val="00F15A80"/>
    <w:rsid w:val="00F15AE6"/>
    <w:rsid w:val="00F15E25"/>
    <w:rsid w:val="00F1617D"/>
    <w:rsid w:val="00F16E9D"/>
    <w:rsid w:val="00F178E1"/>
    <w:rsid w:val="00F2015C"/>
    <w:rsid w:val="00F21378"/>
    <w:rsid w:val="00F2146D"/>
    <w:rsid w:val="00F2186C"/>
    <w:rsid w:val="00F21A12"/>
    <w:rsid w:val="00F21BEB"/>
    <w:rsid w:val="00F2234A"/>
    <w:rsid w:val="00F226D7"/>
    <w:rsid w:val="00F2270C"/>
    <w:rsid w:val="00F2327C"/>
    <w:rsid w:val="00F23925"/>
    <w:rsid w:val="00F23C2F"/>
    <w:rsid w:val="00F23CE2"/>
    <w:rsid w:val="00F24163"/>
    <w:rsid w:val="00F24A34"/>
    <w:rsid w:val="00F250BB"/>
    <w:rsid w:val="00F2553E"/>
    <w:rsid w:val="00F2606D"/>
    <w:rsid w:val="00F26381"/>
    <w:rsid w:val="00F264B3"/>
    <w:rsid w:val="00F266C6"/>
    <w:rsid w:val="00F26795"/>
    <w:rsid w:val="00F26DCD"/>
    <w:rsid w:val="00F27608"/>
    <w:rsid w:val="00F27662"/>
    <w:rsid w:val="00F2778C"/>
    <w:rsid w:val="00F277F1"/>
    <w:rsid w:val="00F30179"/>
    <w:rsid w:val="00F306D7"/>
    <w:rsid w:val="00F31C4A"/>
    <w:rsid w:val="00F322C0"/>
    <w:rsid w:val="00F32475"/>
    <w:rsid w:val="00F32B7D"/>
    <w:rsid w:val="00F32C16"/>
    <w:rsid w:val="00F33381"/>
    <w:rsid w:val="00F33617"/>
    <w:rsid w:val="00F33DDE"/>
    <w:rsid w:val="00F3404B"/>
    <w:rsid w:val="00F34633"/>
    <w:rsid w:val="00F34E0E"/>
    <w:rsid w:val="00F3502B"/>
    <w:rsid w:val="00F3612F"/>
    <w:rsid w:val="00F3618C"/>
    <w:rsid w:val="00F36606"/>
    <w:rsid w:val="00F36951"/>
    <w:rsid w:val="00F36CEB"/>
    <w:rsid w:val="00F37310"/>
    <w:rsid w:val="00F40488"/>
    <w:rsid w:val="00F40B75"/>
    <w:rsid w:val="00F40F7D"/>
    <w:rsid w:val="00F412CF"/>
    <w:rsid w:val="00F4142D"/>
    <w:rsid w:val="00F41C19"/>
    <w:rsid w:val="00F42531"/>
    <w:rsid w:val="00F437EB"/>
    <w:rsid w:val="00F43C04"/>
    <w:rsid w:val="00F43D22"/>
    <w:rsid w:val="00F449E2"/>
    <w:rsid w:val="00F44A45"/>
    <w:rsid w:val="00F44B82"/>
    <w:rsid w:val="00F44DB2"/>
    <w:rsid w:val="00F4598A"/>
    <w:rsid w:val="00F45C6A"/>
    <w:rsid w:val="00F45C9D"/>
    <w:rsid w:val="00F4609B"/>
    <w:rsid w:val="00F4632E"/>
    <w:rsid w:val="00F46629"/>
    <w:rsid w:val="00F469A3"/>
    <w:rsid w:val="00F469A5"/>
    <w:rsid w:val="00F46D9F"/>
    <w:rsid w:val="00F46F01"/>
    <w:rsid w:val="00F470B3"/>
    <w:rsid w:val="00F470CA"/>
    <w:rsid w:val="00F474A1"/>
    <w:rsid w:val="00F47E0E"/>
    <w:rsid w:val="00F502B7"/>
    <w:rsid w:val="00F507B5"/>
    <w:rsid w:val="00F51277"/>
    <w:rsid w:val="00F522B6"/>
    <w:rsid w:val="00F5259D"/>
    <w:rsid w:val="00F529A4"/>
    <w:rsid w:val="00F52A66"/>
    <w:rsid w:val="00F52B55"/>
    <w:rsid w:val="00F531AF"/>
    <w:rsid w:val="00F53D62"/>
    <w:rsid w:val="00F54AFF"/>
    <w:rsid w:val="00F54F6C"/>
    <w:rsid w:val="00F55017"/>
    <w:rsid w:val="00F5657C"/>
    <w:rsid w:val="00F5678E"/>
    <w:rsid w:val="00F56A22"/>
    <w:rsid w:val="00F56E29"/>
    <w:rsid w:val="00F56F39"/>
    <w:rsid w:val="00F571A8"/>
    <w:rsid w:val="00F57979"/>
    <w:rsid w:val="00F6037A"/>
    <w:rsid w:val="00F604A6"/>
    <w:rsid w:val="00F604ED"/>
    <w:rsid w:val="00F607E2"/>
    <w:rsid w:val="00F618C2"/>
    <w:rsid w:val="00F621FA"/>
    <w:rsid w:val="00F62363"/>
    <w:rsid w:val="00F62627"/>
    <w:rsid w:val="00F63AA9"/>
    <w:rsid w:val="00F63AB1"/>
    <w:rsid w:val="00F63CDB"/>
    <w:rsid w:val="00F6401D"/>
    <w:rsid w:val="00F64338"/>
    <w:rsid w:val="00F6464C"/>
    <w:rsid w:val="00F64C07"/>
    <w:rsid w:val="00F653A8"/>
    <w:rsid w:val="00F65848"/>
    <w:rsid w:val="00F66299"/>
    <w:rsid w:val="00F66484"/>
    <w:rsid w:val="00F66A1E"/>
    <w:rsid w:val="00F6744B"/>
    <w:rsid w:val="00F6759A"/>
    <w:rsid w:val="00F677CF"/>
    <w:rsid w:val="00F70CB2"/>
    <w:rsid w:val="00F70D39"/>
    <w:rsid w:val="00F710D9"/>
    <w:rsid w:val="00F712C3"/>
    <w:rsid w:val="00F717B0"/>
    <w:rsid w:val="00F71D88"/>
    <w:rsid w:val="00F726B4"/>
    <w:rsid w:val="00F73083"/>
    <w:rsid w:val="00F73398"/>
    <w:rsid w:val="00F73E8D"/>
    <w:rsid w:val="00F75381"/>
    <w:rsid w:val="00F757F3"/>
    <w:rsid w:val="00F76702"/>
    <w:rsid w:val="00F76E3F"/>
    <w:rsid w:val="00F7715B"/>
    <w:rsid w:val="00F77D36"/>
    <w:rsid w:val="00F77D5C"/>
    <w:rsid w:val="00F80123"/>
    <w:rsid w:val="00F80435"/>
    <w:rsid w:val="00F804AD"/>
    <w:rsid w:val="00F807E7"/>
    <w:rsid w:val="00F80C91"/>
    <w:rsid w:val="00F812C3"/>
    <w:rsid w:val="00F81D3E"/>
    <w:rsid w:val="00F81FB6"/>
    <w:rsid w:val="00F821EC"/>
    <w:rsid w:val="00F82C94"/>
    <w:rsid w:val="00F8325F"/>
    <w:rsid w:val="00F8329A"/>
    <w:rsid w:val="00F83390"/>
    <w:rsid w:val="00F833BF"/>
    <w:rsid w:val="00F836EA"/>
    <w:rsid w:val="00F84AA7"/>
    <w:rsid w:val="00F84C8D"/>
    <w:rsid w:val="00F84EEB"/>
    <w:rsid w:val="00F8522A"/>
    <w:rsid w:val="00F85AD9"/>
    <w:rsid w:val="00F86019"/>
    <w:rsid w:val="00F860B2"/>
    <w:rsid w:val="00F86122"/>
    <w:rsid w:val="00F86A20"/>
    <w:rsid w:val="00F870F9"/>
    <w:rsid w:val="00F872B4"/>
    <w:rsid w:val="00F90039"/>
    <w:rsid w:val="00F90152"/>
    <w:rsid w:val="00F90BA6"/>
    <w:rsid w:val="00F91230"/>
    <w:rsid w:val="00F91760"/>
    <w:rsid w:val="00F92221"/>
    <w:rsid w:val="00F92417"/>
    <w:rsid w:val="00F92DC0"/>
    <w:rsid w:val="00F93273"/>
    <w:rsid w:val="00F9351B"/>
    <w:rsid w:val="00F9383C"/>
    <w:rsid w:val="00F93BC7"/>
    <w:rsid w:val="00F93E97"/>
    <w:rsid w:val="00F9413A"/>
    <w:rsid w:val="00F94179"/>
    <w:rsid w:val="00F94F06"/>
    <w:rsid w:val="00F954AA"/>
    <w:rsid w:val="00F95590"/>
    <w:rsid w:val="00F960CB"/>
    <w:rsid w:val="00F96443"/>
    <w:rsid w:val="00F96B69"/>
    <w:rsid w:val="00F96DBD"/>
    <w:rsid w:val="00F96EB1"/>
    <w:rsid w:val="00F96EB5"/>
    <w:rsid w:val="00FA0013"/>
    <w:rsid w:val="00FA0083"/>
    <w:rsid w:val="00FA1D64"/>
    <w:rsid w:val="00FA1F0A"/>
    <w:rsid w:val="00FA1F7E"/>
    <w:rsid w:val="00FA24E7"/>
    <w:rsid w:val="00FA27BF"/>
    <w:rsid w:val="00FA2903"/>
    <w:rsid w:val="00FA396B"/>
    <w:rsid w:val="00FA45A6"/>
    <w:rsid w:val="00FA5081"/>
    <w:rsid w:val="00FA533A"/>
    <w:rsid w:val="00FA562D"/>
    <w:rsid w:val="00FA5873"/>
    <w:rsid w:val="00FA5BA9"/>
    <w:rsid w:val="00FA5CFC"/>
    <w:rsid w:val="00FA5DA2"/>
    <w:rsid w:val="00FA60BD"/>
    <w:rsid w:val="00FA637F"/>
    <w:rsid w:val="00FA6E61"/>
    <w:rsid w:val="00FA70D0"/>
    <w:rsid w:val="00FA74AA"/>
    <w:rsid w:val="00FA7E9E"/>
    <w:rsid w:val="00FB0A9F"/>
    <w:rsid w:val="00FB1067"/>
    <w:rsid w:val="00FB1D3D"/>
    <w:rsid w:val="00FB1E1C"/>
    <w:rsid w:val="00FB322D"/>
    <w:rsid w:val="00FB3357"/>
    <w:rsid w:val="00FB34C2"/>
    <w:rsid w:val="00FB3825"/>
    <w:rsid w:val="00FB3A6B"/>
    <w:rsid w:val="00FB3C65"/>
    <w:rsid w:val="00FB3CAA"/>
    <w:rsid w:val="00FB3D7D"/>
    <w:rsid w:val="00FB449A"/>
    <w:rsid w:val="00FB46D7"/>
    <w:rsid w:val="00FB4963"/>
    <w:rsid w:val="00FB4B2B"/>
    <w:rsid w:val="00FB5D71"/>
    <w:rsid w:val="00FB6AFF"/>
    <w:rsid w:val="00FB6DD5"/>
    <w:rsid w:val="00FB7263"/>
    <w:rsid w:val="00FB799A"/>
    <w:rsid w:val="00FB79ED"/>
    <w:rsid w:val="00FB7B1A"/>
    <w:rsid w:val="00FB7BF9"/>
    <w:rsid w:val="00FC045C"/>
    <w:rsid w:val="00FC05D6"/>
    <w:rsid w:val="00FC0600"/>
    <w:rsid w:val="00FC092A"/>
    <w:rsid w:val="00FC0D2E"/>
    <w:rsid w:val="00FC1589"/>
    <w:rsid w:val="00FC2DE6"/>
    <w:rsid w:val="00FC31BF"/>
    <w:rsid w:val="00FC36FA"/>
    <w:rsid w:val="00FC3CD4"/>
    <w:rsid w:val="00FC45AA"/>
    <w:rsid w:val="00FC4AA1"/>
    <w:rsid w:val="00FC53A2"/>
    <w:rsid w:val="00FC540B"/>
    <w:rsid w:val="00FC5997"/>
    <w:rsid w:val="00FC5C2F"/>
    <w:rsid w:val="00FC5F6B"/>
    <w:rsid w:val="00FC662A"/>
    <w:rsid w:val="00FC6B1C"/>
    <w:rsid w:val="00FC6C33"/>
    <w:rsid w:val="00FC6FC2"/>
    <w:rsid w:val="00FC7993"/>
    <w:rsid w:val="00FC7D11"/>
    <w:rsid w:val="00FC7D4D"/>
    <w:rsid w:val="00FC7E1C"/>
    <w:rsid w:val="00FD03F6"/>
    <w:rsid w:val="00FD154B"/>
    <w:rsid w:val="00FD178E"/>
    <w:rsid w:val="00FD1C43"/>
    <w:rsid w:val="00FD1C8D"/>
    <w:rsid w:val="00FD1DE4"/>
    <w:rsid w:val="00FD1E47"/>
    <w:rsid w:val="00FD2668"/>
    <w:rsid w:val="00FD2FDC"/>
    <w:rsid w:val="00FD35B4"/>
    <w:rsid w:val="00FD3845"/>
    <w:rsid w:val="00FD44E3"/>
    <w:rsid w:val="00FD46DC"/>
    <w:rsid w:val="00FD4C2E"/>
    <w:rsid w:val="00FD4E5A"/>
    <w:rsid w:val="00FD566B"/>
    <w:rsid w:val="00FD56C4"/>
    <w:rsid w:val="00FD5908"/>
    <w:rsid w:val="00FD6189"/>
    <w:rsid w:val="00FD6E4A"/>
    <w:rsid w:val="00FD7355"/>
    <w:rsid w:val="00FD785A"/>
    <w:rsid w:val="00FD7CF9"/>
    <w:rsid w:val="00FD7E44"/>
    <w:rsid w:val="00FE0658"/>
    <w:rsid w:val="00FE0BB1"/>
    <w:rsid w:val="00FE10C4"/>
    <w:rsid w:val="00FE11DC"/>
    <w:rsid w:val="00FE13EA"/>
    <w:rsid w:val="00FE1DF5"/>
    <w:rsid w:val="00FE1EB8"/>
    <w:rsid w:val="00FE2EB9"/>
    <w:rsid w:val="00FE306B"/>
    <w:rsid w:val="00FE3232"/>
    <w:rsid w:val="00FE349A"/>
    <w:rsid w:val="00FE379F"/>
    <w:rsid w:val="00FE38C8"/>
    <w:rsid w:val="00FE3D89"/>
    <w:rsid w:val="00FE4DAC"/>
    <w:rsid w:val="00FE4F99"/>
    <w:rsid w:val="00FE539F"/>
    <w:rsid w:val="00FE56FB"/>
    <w:rsid w:val="00FE5739"/>
    <w:rsid w:val="00FE6574"/>
    <w:rsid w:val="00FE6835"/>
    <w:rsid w:val="00FE6896"/>
    <w:rsid w:val="00FE6CD7"/>
    <w:rsid w:val="00FE7225"/>
    <w:rsid w:val="00FE7336"/>
    <w:rsid w:val="00FE79B4"/>
    <w:rsid w:val="00FE7EC5"/>
    <w:rsid w:val="00FF0134"/>
    <w:rsid w:val="00FF03BA"/>
    <w:rsid w:val="00FF0477"/>
    <w:rsid w:val="00FF05BE"/>
    <w:rsid w:val="00FF0714"/>
    <w:rsid w:val="00FF0A37"/>
    <w:rsid w:val="00FF0F36"/>
    <w:rsid w:val="00FF1235"/>
    <w:rsid w:val="00FF1371"/>
    <w:rsid w:val="00FF1FBA"/>
    <w:rsid w:val="00FF21B4"/>
    <w:rsid w:val="00FF236D"/>
    <w:rsid w:val="00FF2714"/>
    <w:rsid w:val="00FF2A7E"/>
    <w:rsid w:val="00FF2F35"/>
    <w:rsid w:val="00FF3558"/>
    <w:rsid w:val="00FF3B9F"/>
    <w:rsid w:val="00FF3D4D"/>
    <w:rsid w:val="00FF4121"/>
    <w:rsid w:val="00FF41F4"/>
    <w:rsid w:val="00FF43AA"/>
    <w:rsid w:val="00FF52F0"/>
    <w:rsid w:val="00FF5509"/>
    <w:rsid w:val="00FF58EE"/>
    <w:rsid w:val="00FF5ABE"/>
    <w:rsid w:val="00FF5D01"/>
    <w:rsid w:val="00FF5E6A"/>
    <w:rsid w:val="00FF5E75"/>
    <w:rsid w:val="00FF5E7F"/>
    <w:rsid w:val="00FF6739"/>
    <w:rsid w:val="00FF69CB"/>
    <w:rsid w:val="00FF6ADD"/>
    <w:rsid w:val="00FF6EF7"/>
    <w:rsid w:val="00FF7134"/>
    <w:rsid w:val="00FF7A2A"/>
    <w:rsid w:val="00FF7B30"/>
    <w:rsid w:val="00FF7CDB"/>
    <w:rsid w:val="00FF7DFE"/>
    <w:rsid w:val="00FF7EAA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5B1B7D"/>
    <w:pPr>
      <w:suppressAutoHyphens/>
    </w:pPr>
    <w:rPr>
      <w:rFonts w:ascii="Calibri" w:hAnsi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516120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51612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1612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516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16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516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16120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51612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516120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516120"/>
    <w:rPr>
      <w:rFonts w:ascii="Century Gothic" w:hAnsi="Century Gothic" w:cs="Century Gothic"/>
    </w:rPr>
  </w:style>
  <w:style w:type="character" w:customStyle="1" w:styleId="WW8Num3z0">
    <w:name w:val="WW8Num3z0"/>
    <w:rsid w:val="00516120"/>
    <w:rPr>
      <w:rFonts w:ascii="Times New Roman" w:hAnsi="Times New Roman" w:cs="Times New Roman"/>
      <w:color w:val="auto"/>
    </w:rPr>
  </w:style>
  <w:style w:type="character" w:customStyle="1" w:styleId="WW8Num4z0">
    <w:name w:val="WW8Num4z0"/>
    <w:rsid w:val="00516120"/>
    <w:rPr>
      <w:rFonts w:ascii="Courier" w:hAnsi="Courier" w:cs="Courier"/>
    </w:rPr>
  </w:style>
  <w:style w:type="character" w:customStyle="1" w:styleId="WW8Num5z0">
    <w:name w:val="WW8Num5z0"/>
    <w:rsid w:val="00516120"/>
    <w:rPr>
      <w:rFonts w:ascii="Tunga" w:hAnsi="Tunga" w:cs="Tunga"/>
    </w:rPr>
  </w:style>
  <w:style w:type="character" w:customStyle="1" w:styleId="WW8Num6z0">
    <w:name w:val="WW8Num6z0"/>
    <w:rsid w:val="00516120"/>
    <w:rPr>
      <w:rFonts w:ascii="Wingdings" w:hAnsi="Wingdings" w:cs="Wingdings"/>
      <w:sz w:val="24"/>
    </w:rPr>
  </w:style>
  <w:style w:type="character" w:customStyle="1" w:styleId="WW8Num7z0">
    <w:name w:val="WW8Num7z0"/>
    <w:rsid w:val="00516120"/>
    <w:rPr>
      <w:rFonts w:ascii="Arial" w:hAnsi="Arial" w:cs="Arial"/>
    </w:rPr>
  </w:style>
  <w:style w:type="character" w:customStyle="1" w:styleId="WW8Num1z0">
    <w:name w:val="WW8Num1z0"/>
    <w:rsid w:val="00516120"/>
    <w:rPr>
      <w:rFonts w:ascii="Symbol" w:hAnsi="Symbol" w:cs="Symbol"/>
    </w:rPr>
  </w:style>
  <w:style w:type="character" w:customStyle="1" w:styleId="WW8Num5z1">
    <w:name w:val="WW8Num5z1"/>
    <w:rsid w:val="00516120"/>
    <w:rPr>
      <w:rFonts w:ascii="Courier New" w:hAnsi="Courier New" w:cs="Courier New"/>
    </w:rPr>
  </w:style>
  <w:style w:type="character" w:customStyle="1" w:styleId="WW8Num5z2">
    <w:name w:val="WW8Num5z2"/>
    <w:rsid w:val="00516120"/>
    <w:rPr>
      <w:rFonts w:ascii="Wingdings" w:hAnsi="Wingdings" w:cs="Wingdings"/>
    </w:rPr>
  </w:style>
  <w:style w:type="character" w:customStyle="1" w:styleId="WW8Num5z3">
    <w:name w:val="WW8Num5z3"/>
    <w:rsid w:val="00516120"/>
    <w:rPr>
      <w:rFonts w:ascii="Symbol" w:hAnsi="Symbol" w:cs="Symbol"/>
    </w:rPr>
  </w:style>
  <w:style w:type="character" w:customStyle="1" w:styleId="WW8Num7z1">
    <w:name w:val="WW8Num7z1"/>
    <w:rsid w:val="00516120"/>
    <w:rPr>
      <w:rFonts w:ascii="Courier New" w:hAnsi="Courier New" w:cs="Courier New"/>
    </w:rPr>
  </w:style>
  <w:style w:type="character" w:customStyle="1" w:styleId="WW8Num7z2">
    <w:name w:val="WW8Num7z2"/>
    <w:rsid w:val="00516120"/>
    <w:rPr>
      <w:rFonts w:ascii="Wingdings" w:hAnsi="Wingdings" w:cs="Wingdings"/>
    </w:rPr>
  </w:style>
  <w:style w:type="character" w:customStyle="1" w:styleId="WW8Num7z3">
    <w:name w:val="WW8Num7z3"/>
    <w:rsid w:val="00516120"/>
    <w:rPr>
      <w:rFonts w:ascii="Symbol" w:hAnsi="Symbol" w:cs="Symbol"/>
    </w:rPr>
  </w:style>
  <w:style w:type="character" w:customStyle="1" w:styleId="WW8Num8z0">
    <w:name w:val="WW8Num8z0"/>
    <w:rsid w:val="00516120"/>
    <w:rPr>
      <w:rFonts w:ascii="Symbol" w:hAnsi="Symbol" w:cs="Symbol"/>
    </w:rPr>
  </w:style>
  <w:style w:type="character" w:customStyle="1" w:styleId="WW8Num8z1">
    <w:name w:val="WW8Num8z1"/>
    <w:rsid w:val="00516120"/>
    <w:rPr>
      <w:rFonts w:ascii="Courier New" w:hAnsi="Courier New" w:cs="Courier New"/>
    </w:rPr>
  </w:style>
  <w:style w:type="character" w:customStyle="1" w:styleId="WW8Num8z2">
    <w:name w:val="WW8Num8z2"/>
    <w:rsid w:val="00516120"/>
    <w:rPr>
      <w:rFonts w:ascii="Wingdings" w:hAnsi="Wingdings" w:cs="Wingdings"/>
    </w:rPr>
  </w:style>
  <w:style w:type="character" w:customStyle="1" w:styleId="WW8Num9z0">
    <w:name w:val="WW8Num9z0"/>
    <w:rsid w:val="00516120"/>
    <w:rPr>
      <w:rFonts w:ascii="Symbol" w:hAnsi="Symbol" w:cs="Symbol"/>
    </w:rPr>
  </w:style>
  <w:style w:type="character" w:customStyle="1" w:styleId="WW8Num9z1">
    <w:name w:val="WW8Num9z1"/>
    <w:rsid w:val="00516120"/>
    <w:rPr>
      <w:rFonts w:ascii="Courier New" w:hAnsi="Courier New" w:cs="Courier New"/>
    </w:rPr>
  </w:style>
  <w:style w:type="character" w:customStyle="1" w:styleId="WW8Num9z2">
    <w:name w:val="WW8Num9z2"/>
    <w:rsid w:val="00516120"/>
    <w:rPr>
      <w:rFonts w:ascii="Wingdings" w:hAnsi="Wingdings" w:cs="Wingdings"/>
    </w:rPr>
  </w:style>
  <w:style w:type="character" w:customStyle="1" w:styleId="WW8Num10z0">
    <w:name w:val="WW8Num10z0"/>
    <w:rsid w:val="00516120"/>
    <w:rPr>
      <w:rFonts w:ascii="Symbol" w:hAnsi="Symbol" w:cs="Symbol"/>
    </w:rPr>
  </w:style>
  <w:style w:type="character" w:customStyle="1" w:styleId="WW8Num11z0">
    <w:name w:val="WW8Num11z0"/>
    <w:rsid w:val="00516120"/>
    <w:rPr>
      <w:rFonts w:ascii="Century Gothic" w:hAnsi="Century Gothic" w:cs="Century Gothic"/>
    </w:rPr>
  </w:style>
  <w:style w:type="character" w:customStyle="1" w:styleId="WW8Num11z1">
    <w:name w:val="WW8Num11z1"/>
    <w:rsid w:val="00516120"/>
    <w:rPr>
      <w:rFonts w:ascii="Courier New" w:hAnsi="Courier New" w:cs="Courier New"/>
    </w:rPr>
  </w:style>
  <w:style w:type="character" w:customStyle="1" w:styleId="WW8Num11z2">
    <w:name w:val="WW8Num11z2"/>
    <w:rsid w:val="00516120"/>
    <w:rPr>
      <w:rFonts w:ascii="Wingdings" w:hAnsi="Wingdings" w:cs="Wingdings"/>
    </w:rPr>
  </w:style>
  <w:style w:type="character" w:customStyle="1" w:styleId="WW8Num12z0">
    <w:name w:val="WW8Num12z0"/>
    <w:rsid w:val="00516120"/>
    <w:rPr>
      <w:rFonts w:ascii="Wingdings" w:hAnsi="Wingdings" w:cs="Wingdings"/>
      <w:sz w:val="24"/>
    </w:rPr>
  </w:style>
  <w:style w:type="character" w:customStyle="1" w:styleId="WW8Num12z1">
    <w:name w:val="WW8Num12z1"/>
    <w:rsid w:val="00516120"/>
    <w:rPr>
      <w:rFonts w:ascii="Courier New" w:hAnsi="Courier New" w:cs="Courier New"/>
    </w:rPr>
  </w:style>
  <w:style w:type="character" w:customStyle="1" w:styleId="WW8Num12z2">
    <w:name w:val="WW8Num12z2"/>
    <w:rsid w:val="00516120"/>
    <w:rPr>
      <w:rFonts w:ascii="Wingdings" w:hAnsi="Wingdings" w:cs="Wingdings"/>
    </w:rPr>
  </w:style>
  <w:style w:type="character" w:customStyle="1" w:styleId="WW8Num12z3">
    <w:name w:val="WW8Num12z3"/>
    <w:rsid w:val="00516120"/>
    <w:rPr>
      <w:rFonts w:ascii="Symbol" w:hAnsi="Symbol" w:cs="Symbol"/>
    </w:rPr>
  </w:style>
  <w:style w:type="character" w:customStyle="1" w:styleId="WW8Num13z0">
    <w:name w:val="WW8Num13z0"/>
    <w:rsid w:val="00516120"/>
    <w:rPr>
      <w:rFonts w:ascii="Arial" w:hAnsi="Arial" w:cs="Arial"/>
    </w:rPr>
  </w:style>
  <w:style w:type="character" w:customStyle="1" w:styleId="WW8Num13z1">
    <w:name w:val="WW8Num13z1"/>
    <w:rsid w:val="00516120"/>
    <w:rPr>
      <w:rFonts w:ascii="Courier New" w:hAnsi="Courier New" w:cs="Courier New"/>
    </w:rPr>
  </w:style>
  <w:style w:type="character" w:customStyle="1" w:styleId="WW8Num13z2">
    <w:name w:val="WW8Num13z2"/>
    <w:rsid w:val="00516120"/>
    <w:rPr>
      <w:rFonts w:ascii="Wingdings" w:hAnsi="Wingdings" w:cs="Wingdings"/>
    </w:rPr>
  </w:style>
  <w:style w:type="character" w:customStyle="1" w:styleId="WW8Num14z0">
    <w:name w:val="WW8Num14z0"/>
    <w:rsid w:val="00516120"/>
    <w:rPr>
      <w:rFonts w:ascii="Symbol" w:hAnsi="Symbol" w:cs="Symbol"/>
    </w:rPr>
  </w:style>
  <w:style w:type="character" w:customStyle="1" w:styleId="WW8Num14z1">
    <w:name w:val="WW8Num14z1"/>
    <w:rsid w:val="00516120"/>
    <w:rPr>
      <w:rFonts w:ascii="Courier New" w:hAnsi="Courier New" w:cs="Courier New"/>
    </w:rPr>
  </w:style>
  <w:style w:type="character" w:customStyle="1" w:styleId="WW8Num14z2">
    <w:name w:val="WW8Num14z2"/>
    <w:rsid w:val="00516120"/>
    <w:rPr>
      <w:rFonts w:ascii="Wingdings" w:hAnsi="Wingdings" w:cs="Wingdings"/>
    </w:rPr>
  </w:style>
  <w:style w:type="character" w:customStyle="1" w:styleId="WW8Num15z0">
    <w:name w:val="WW8Num15z0"/>
    <w:rsid w:val="00516120"/>
    <w:rPr>
      <w:rFonts w:cs="Times New Roman"/>
      <w:u w:val="none"/>
    </w:rPr>
  </w:style>
  <w:style w:type="character" w:customStyle="1" w:styleId="WW8Num15z1">
    <w:name w:val="WW8Num15z1"/>
    <w:rsid w:val="00516120"/>
    <w:rPr>
      <w:rFonts w:cs="Times New Roman"/>
    </w:rPr>
  </w:style>
  <w:style w:type="character" w:customStyle="1" w:styleId="WW8Num16z0">
    <w:name w:val="WW8Num16z0"/>
    <w:rsid w:val="00516120"/>
    <w:rPr>
      <w:rFonts w:ascii="Symbol" w:hAnsi="Symbol" w:cs="Symbol"/>
    </w:rPr>
  </w:style>
  <w:style w:type="character" w:customStyle="1" w:styleId="WW8Num16z1">
    <w:name w:val="WW8Num16z1"/>
    <w:rsid w:val="00516120"/>
    <w:rPr>
      <w:rFonts w:ascii="Courier New" w:hAnsi="Courier New" w:cs="Courier New"/>
    </w:rPr>
  </w:style>
  <w:style w:type="character" w:customStyle="1" w:styleId="WW8Num16z2">
    <w:name w:val="WW8Num16z2"/>
    <w:rsid w:val="00516120"/>
    <w:rPr>
      <w:rFonts w:ascii="Wingdings" w:hAnsi="Wingdings" w:cs="Wingdings"/>
    </w:rPr>
  </w:style>
  <w:style w:type="character" w:customStyle="1" w:styleId="Carpredefinitoparagrafo2">
    <w:name w:val="Car. predefinito paragrafo2"/>
    <w:rsid w:val="00516120"/>
  </w:style>
  <w:style w:type="character" w:customStyle="1" w:styleId="Titolo1Carattere">
    <w:name w:val="Titolo 1 Carattere"/>
    <w:rsid w:val="00516120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LndNormale1Carattere1">
    <w:name w:val="LndNormale1 Carattere1"/>
    <w:rsid w:val="00516120"/>
    <w:rPr>
      <w:rFonts w:ascii="Arial" w:hAnsi="Arial" w:cs="Times New Roman"/>
      <w:sz w:val="22"/>
      <w:lang w:eastAsia="ar-SA" w:bidi="ar-SA"/>
    </w:rPr>
  </w:style>
  <w:style w:type="character" w:customStyle="1" w:styleId="Titolo2Carattere">
    <w:name w:val="Titolo 2 Carattere"/>
    <w:rsid w:val="00516120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rsid w:val="00516120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rsid w:val="00516120"/>
    <w:rPr>
      <w:b/>
      <w:bCs/>
      <w:sz w:val="28"/>
      <w:szCs w:val="28"/>
    </w:rPr>
  </w:style>
  <w:style w:type="character" w:customStyle="1" w:styleId="Titolo5Carattere">
    <w:name w:val="Titolo 5 Carattere"/>
    <w:rsid w:val="00516120"/>
    <w:rPr>
      <w:b/>
      <w:bCs/>
      <w:i/>
      <w:iCs/>
      <w:sz w:val="26"/>
      <w:szCs w:val="26"/>
    </w:rPr>
  </w:style>
  <w:style w:type="character" w:customStyle="1" w:styleId="Titolo6Carattere">
    <w:name w:val="Titolo 6 Carattere"/>
    <w:rsid w:val="00516120"/>
    <w:rPr>
      <w:b/>
      <w:bCs/>
    </w:rPr>
  </w:style>
  <w:style w:type="character" w:customStyle="1" w:styleId="Titolo7Carattere">
    <w:name w:val="Titolo 7 Carattere"/>
    <w:rsid w:val="00516120"/>
    <w:rPr>
      <w:sz w:val="24"/>
      <w:szCs w:val="24"/>
    </w:rPr>
  </w:style>
  <w:style w:type="character" w:customStyle="1" w:styleId="Titolo8Carattere">
    <w:name w:val="Titolo 8 Carattere"/>
    <w:rsid w:val="00516120"/>
    <w:rPr>
      <w:i/>
      <w:iCs/>
      <w:sz w:val="24"/>
      <w:szCs w:val="24"/>
    </w:rPr>
  </w:style>
  <w:style w:type="character" w:customStyle="1" w:styleId="Titolo9Carattere">
    <w:name w:val="Titolo 9 Carattere"/>
    <w:rsid w:val="00516120"/>
    <w:rPr>
      <w:rFonts w:ascii="Cambria" w:eastAsia="Times New Roman" w:hAnsi="Cambria" w:cs="Cambria"/>
    </w:rPr>
  </w:style>
  <w:style w:type="character" w:customStyle="1" w:styleId="WW8Num2z1">
    <w:name w:val="WW8Num2z1"/>
    <w:rsid w:val="00516120"/>
    <w:rPr>
      <w:rFonts w:ascii="Courier New" w:hAnsi="Courier New" w:cs="Courier New"/>
    </w:rPr>
  </w:style>
  <w:style w:type="character" w:customStyle="1" w:styleId="WW8Num2z2">
    <w:name w:val="WW8Num2z2"/>
    <w:rsid w:val="00516120"/>
    <w:rPr>
      <w:rFonts w:ascii="Wingdings" w:hAnsi="Wingdings" w:cs="Wingdings"/>
    </w:rPr>
  </w:style>
  <w:style w:type="character" w:customStyle="1" w:styleId="WW8Num2z3">
    <w:name w:val="WW8Num2z3"/>
    <w:rsid w:val="00516120"/>
    <w:rPr>
      <w:rFonts w:ascii="Symbol" w:hAnsi="Symbol" w:cs="Symbol"/>
    </w:rPr>
  </w:style>
  <w:style w:type="character" w:customStyle="1" w:styleId="WW8Num4z1">
    <w:name w:val="WW8Num4z1"/>
    <w:rsid w:val="00516120"/>
    <w:rPr>
      <w:rFonts w:ascii="Courier New" w:hAnsi="Courier New" w:cs="Courier New"/>
    </w:rPr>
  </w:style>
  <w:style w:type="character" w:customStyle="1" w:styleId="WW8Num4z2">
    <w:name w:val="WW8Num4z2"/>
    <w:rsid w:val="00516120"/>
    <w:rPr>
      <w:rFonts w:ascii="Wingdings" w:hAnsi="Wingdings" w:cs="Wingdings"/>
    </w:rPr>
  </w:style>
  <w:style w:type="character" w:customStyle="1" w:styleId="WW8Num4z3">
    <w:name w:val="WW8Num4z3"/>
    <w:rsid w:val="00516120"/>
    <w:rPr>
      <w:rFonts w:ascii="Symbol" w:hAnsi="Symbol" w:cs="Symbol"/>
    </w:rPr>
  </w:style>
  <w:style w:type="character" w:customStyle="1" w:styleId="WW8Num10z1">
    <w:name w:val="WW8Num10z1"/>
    <w:rsid w:val="00516120"/>
    <w:rPr>
      <w:rFonts w:ascii="Courier New" w:hAnsi="Courier New" w:cs="Courier New"/>
    </w:rPr>
  </w:style>
  <w:style w:type="character" w:customStyle="1" w:styleId="WW8Num10z2">
    <w:name w:val="WW8Num10z2"/>
    <w:rsid w:val="00516120"/>
    <w:rPr>
      <w:rFonts w:ascii="Wingdings" w:hAnsi="Wingdings" w:cs="Wingdings"/>
    </w:rPr>
  </w:style>
  <w:style w:type="character" w:customStyle="1" w:styleId="WW8Num11z3">
    <w:name w:val="WW8Num11z3"/>
    <w:rsid w:val="00516120"/>
    <w:rPr>
      <w:rFonts w:ascii="Symbol" w:hAnsi="Symbol" w:cs="Symbol"/>
    </w:rPr>
  </w:style>
  <w:style w:type="character" w:customStyle="1" w:styleId="WW8Num13z3">
    <w:name w:val="WW8Num13z3"/>
    <w:rsid w:val="00516120"/>
    <w:rPr>
      <w:rFonts w:ascii="Symbol" w:hAnsi="Symbol" w:cs="Symbol"/>
    </w:rPr>
  </w:style>
  <w:style w:type="character" w:customStyle="1" w:styleId="WW8Num17z0">
    <w:name w:val="WW8Num17z0"/>
    <w:rsid w:val="00516120"/>
    <w:rPr>
      <w:rFonts w:ascii="Symbol" w:hAnsi="Symbol" w:cs="Symbol"/>
    </w:rPr>
  </w:style>
  <w:style w:type="character" w:customStyle="1" w:styleId="WW8Num17z1">
    <w:name w:val="WW8Num17z1"/>
    <w:rsid w:val="00516120"/>
    <w:rPr>
      <w:rFonts w:ascii="Courier New" w:hAnsi="Courier New" w:cs="Courier New"/>
    </w:rPr>
  </w:style>
  <w:style w:type="character" w:customStyle="1" w:styleId="WW8Num17z2">
    <w:name w:val="WW8Num17z2"/>
    <w:rsid w:val="00516120"/>
    <w:rPr>
      <w:rFonts w:ascii="Wingdings" w:hAnsi="Wingdings" w:cs="Wingdings"/>
    </w:rPr>
  </w:style>
  <w:style w:type="character" w:customStyle="1" w:styleId="WW8Num18z0">
    <w:name w:val="WW8Num18z0"/>
    <w:rsid w:val="00516120"/>
    <w:rPr>
      <w:rFonts w:ascii="Wingdings" w:hAnsi="Wingdings" w:cs="Wingdings"/>
      <w:sz w:val="24"/>
    </w:rPr>
  </w:style>
  <w:style w:type="character" w:customStyle="1" w:styleId="WW8Num19z0">
    <w:name w:val="WW8Num19z0"/>
    <w:rsid w:val="00516120"/>
    <w:rPr>
      <w:rFonts w:ascii="Century Gothic" w:hAnsi="Century Gothic" w:cs="Century Gothic"/>
    </w:rPr>
  </w:style>
  <w:style w:type="character" w:customStyle="1" w:styleId="WW8Num19z1">
    <w:name w:val="WW8Num19z1"/>
    <w:rsid w:val="00516120"/>
    <w:rPr>
      <w:rFonts w:ascii="Courier New" w:hAnsi="Courier New" w:cs="Courier New"/>
    </w:rPr>
  </w:style>
  <w:style w:type="character" w:customStyle="1" w:styleId="WW8Num19z2">
    <w:name w:val="WW8Num19z2"/>
    <w:rsid w:val="00516120"/>
    <w:rPr>
      <w:rFonts w:ascii="Wingdings" w:hAnsi="Wingdings" w:cs="Wingdings"/>
    </w:rPr>
  </w:style>
  <w:style w:type="character" w:customStyle="1" w:styleId="WW8Num19z3">
    <w:name w:val="WW8Num19z3"/>
    <w:rsid w:val="00516120"/>
    <w:rPr>
      <w:rFonts w:ascii="Symbol" w:hAnsi="Symbol" w:cs="Symbol"/>
    </w:rPr>
  </w:style>
  <w:style w:type="character" w:customStyle="1" w:styleId="WW8Num22z0">
    <w:name w:val="WW8Num22z0"/>
    <w:rsid w:val="00516120"/>
    <w:rPr>
      <w:rFonts w:ascii="Wingdings" w:hAnsi="Wingdings" w:cs="Wingdings"/>
      <w:sz w:val="24"/>
    </w:rPr>
  </w:style>
  <w:style w:type="character" w:customStyle="1" w:styleId="WW8Num23z0">
    <w:name w:val="WW8Num23z0"/>
    <w:rsid w:val="00516120"/>
    <w:rPr>
      <w:rFonts w:ascii="Symbol" w:hAnsi="Symbol" w:cs="Symbol"/>
    </w:rPr>
  </w:style>
  <w:style w:type="character" w:customStyle="1" w:styleId="WW8Num23z1">
    <w:name w:val="WW8Num23z1"/>
    <w:rsid w:val="00516120"/>
    <w:rPr>
      <w:rFonts w:ascii="Courier New" w:hAnsi="Courier New" w:cs="Courier New"/>
    </w:rPr>
  </w:style>
  <w:style w:type="character" w:customStyle="1" w:styleId="WW8Num23z2">
    <w:name w:val="WW8Num23z2"/>
    <w:rsid w:val="00516120"/>
    <w:rPr>
      <w:rFonts w:ascii="Wingdings" w:hAnsi="Wingdings" w:cs="Wingdings"/>
    </w:rPr>
  </w:style>
  <w:style w:type="character" w:customStyle="1" w:styleId="WW8Num24z0">
    <w:name w:val="WW8Num24z0"/>
    <w:rsid w:val="00516120"/>
    <w:rPr>
      <w:rFonts w:ascii="Symbol" w:hAnsi="Symbol" w:cs="Symbol"/>
    </w:rPr>
  </w:style>
  <w:style w:type="character" w:customStyle="1" w:styleId="WW8Num25z0">
    <w:name w:val="WW8Num25z0"/>
    <w:rsid w:val="00516120"/>
    <w:rPr>
      <w:rFonts w:ascii="Times New Roman" w:hAnsi="Times New Roman" w:cs="Times New Roman"/>
    </w:rPr>
  </w:style>
  <w:style w:type="character" w:customStyle="1" w:styleId="WW8Num25z1">
    <w:name w:val="WW8Num25z1"/>
    <w:rsid w:val="00516120"/>
    <w:rPr>
      <w:rFonts w:ascii="Courier New" w:hAnsi="Courier New" w:cs="Courier New"/>
    </w:rPr>
  </w:style>
  <w:style w:type="character" w:customStyle="1" w:styleId="WW8Num25z2">
    <w:name w:val="WW8Num25z2"/>
    <w:rsid w:val="00516120"/>
    <w:rPr>
      <w:rFonts w:ascii="Wingdings" w:hAnsi="Wingdings" w:cs="Wingdings"/>
    </w:rPr>
  </w:style>
  <w:style w:type="character" w:customStyle="1" w:styleId="WW8Num25z3">
    <w:name w:val="WW8Num25z3"/>
    <w:rsid w:val="00516120"/>
    <w:rPr>
      <w:rFonts w:ascii="Symbol" w:hAnsi="Symbol" w:cs="Symbol"/>
    </w:rPr>
  </w:style>
  <w:style w:type="character" w:customStyle="1" w:styleId="WW8Num26z0">
    <w:name w:val="WW8Num26z0"/>
    <w:rsid w:val="00516120"/>
    <w:rPr>
      <w:rFonts w:ascii="Wingdings" w:hAnsi="Wingdings" w:cs="Wingdings"/>
      <w:sz w:val="24"/>
    </w:rPr>
  </w:style>
  <w:style w:type="character" w:customStyle="1" w:styleId="WW8Num27z0">
    <w:name w:val="WW8Num27z0"/>
    <w:rsid w:val="00516120"/>
    <w:rPr>
      <w:rFonts w:ascii="Arial" w:hAnsi="Arial" w:cs="Arial"/>
    </w:rPr>
  </w:style>
  <w:style w:type="character" w:customStyle="1" w:styleId="WW8Num27z1">
    <w:name w:val="WW8Num27z1"/>
    <w:rsid w:val="00516120"/>
    <w:rPr>
      <w:rFonts w:ascii="Courier New" w:hAnsi="Courier New" w:cs="Courier New"/>
    </w:rPr>
  </w:style>
  <w:style w:type="character" w:customStyle="1" w:styleId="WW8Num27z2">
    <w:name w:val="WW8Num27z2"/>
    <w:rsid w:val="00516120"/>
    <w:rPr>
      <w:rFonts w:ascii="Wingdings" w:hAnsi="Wingdings" w:cs="Wingdings"/>
    </w:rPr>
  </w:style>
  <w:style w:type="character" w:customStyle="1" w:styleId="WW8Num27z3">
    <w:name w:val="WW8Num27z3"/>
    <w:rsid w:val="00516120"/>
    <w:rPr>
      <w:rFonts w:ascii="Symbol" w:hAnsi="Symbol" w:cs="Symbol"/>
    </w:rPr>
  </w:style>
  <w:style w:type="character" w:customStyle="1" w:styleId="WW8Num28z0">
    <w:name w:val="WW8Num28z0"/>
    <w:rsid w:val="00516120"/>
    <w:rPr>
      <w:rFonts w:ascii="Symbol" w:hAnsi="Symbol" w:cs="Symbol"/>
    </w:rPr>
  </w:style>
  <w:style w:type="character" w:customStyle="1" w:styleId="WW8Num28z1">
    <w:name w:val="WW8Num28z1"/>
    <w:rsid w:val="00516120"/>
    <w:rPr>
      <w:rFonts w:ascii="Courier New" w:hAnsi="Courier New" w:cs="Courier New"/>
    </w:rPr>
  </w:style>
  <w:style w:type="character" w:customStyle="1" w:styleId="WW8Num28z2">
    <w:name w:val="WW8Num28z2"/>
    <w:rsid w:val="00516120"/>
    <w:rPr>
      <w:rFonts w:ascii="Wingdings" w:hAnsi="Wingdings" w:cs="Wingdings"/>
    </w:rPr>
  </w:style>
  <w:style w:type="character" w:customStyle="1" w:styleId="Carpredefinitoparagrafo1">
    <w:name w:val="Car. predefinito paragrafo1"/>
    <w:rsid w:val="00516120"/>
  </w:style>
  <w:style w:type="character" w:styleId="Collegamentoipertestuale">
    <w:name w:val="Hyperlink"/>
    <w:rsid w:val="00516120"/>
    <w:rPr>
      <w:rFonts w:cs="Times New Roman"/>
      <w:color w:val="0000FF"/>
      <w:u w:val="single"/>
    </w:rPr>
  </w:style>
  <w:style w:type="character" w:styleId="Numeropagina">
    <w:name w:val="page number"/>
    <w:rsid w:val="00516120"/>
    <w:rPr>
      <w:rFonts w:cs="Times New Roman"/>
    </w:rPr>
  </w:style>
  <w:style w:type="character" w:styleId="Enfasigrassetto">
    <w:name w:val="Strong"/>
    <w:uiPriority w:val="22"/>
    <w:qFormat/>
    <w:rsid w:val="00516120"/>
    <w:rPr>
      <w:b/>
      <w:bCs/>
    </w:rPr>
  </w:style>
  <w:style w:type="character" w:customStyle="1" w:styleId="Hyperlink1">
    <w:name w:val="Hyperlink1"/>
    <w:rsid w:val="00516120"/>
    <w:rPr>
      <w:rFonts w:cs="Times New Roman"/>
      <w:color w:val="0000FF"/>
      <w:u w:val="single"/>
    </w:rPr>
  </w:style>
  <w:style w:type="character" w:customStyle="1" w:styleId="testoCarattere">
    <w:name w:val="testo Carattere"/>
    <w:rsid w:val="00516120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Stiletesto10ptCarattere">
    <w:name w:val="Stile testo + 10 pt Carattere"/>
    <w:rsid w:val="00516120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ACarattere">
    <w:name w:val="A Carattere"/>
    <w:rsid w:val="00516120"/>
    <w:rPr>
      <w:rFonts w:ascii="Arial" w:hAnsi="Arial" w:cs="Times New Roman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rsid w:val="00516120"/>
    <w:rPr>
      <w:rFonts w:ascii="Courier New" w:hAnsi="Courier New" w:cs="Times New Roman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rsid w:val="00516120"/>
    <w:rPr>
      <w:rFonts w:ascii="Courier New" w:hAnsi="Courier New" w:cs="Times New Roman"/>
      <w:b/>
      <w:bCs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rsid w:val="00516120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Stiletesto10ptCarattere1">
    <w:name w:val="Stile testo + 10 pt Carattere1"/>
    <w:rsid w:val="00516120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A121Carattere">
    <w:name w:val="A121 Carattere"/>
    <w:rsid w:val="00516120"/>
    <w:rPr>
      <w:rFonts w:ascii="Arial" w:hAnsi="Arial" w:cs="Times New Roman"/>
      <w:sz w:val="24"/>
      <w:szCs w:val="24"/>
      <w:lang w:val="it-IT" w:eastAsia="ar-SA" w:bidi="ar-SA"/>
    </w:rPr>
  </w:style>
  <w:style w:type="character" w:styleId="Collegamentovisitato">
    <w:name w:val="FollowedHyperlink"/>
    <w:uiPriority w:val="99"/>
    <w:rsid w:val="00516120"/>
    <w:rPr>
      <w:rFonts w:cs="Times New Roman"/>
      <w:color w:val="800080"/>
      <w:u w:val="single"/>
    </w:rPr>
  </w:style>
  <w:style w:type="character" w:customStyle="1" w:styleId="A121Carattere1">
    <w:name w:val="A121 Carattere1"/>
    <w:rsid w:val="00516120"/>
    <w:rPr>
      <w:rFonts w:ascii="Arial" w:hAnsi="Arial" w:cs="Times New Roman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rsid w:val="00516120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CorpotestoCarattere">
    <w:name w:val="Corpo testo Carattere"/>
    <w:rsid w:val="00516120"/>
    <w:rPr>
      <w:rFonts w:cs="Times New Roman"/>
      <w:lang w:eastAsia="ar-SA" w:bidi="ar-SA"/>
    </w:rPr>
  </w:style>
  <w:style w:type="character" w:customStyle="1" w:styleId="PidipaginaCarattere">
    <w:name w:val="Piè di pagina Carattere"/>
    <w:uiPriority w:val="99"/>
    <w:rsid w:val="00516120"/>
    <w:rPr>
      <w:rFonts w:cs="Times New Roman"/>
      <w:lang w:eastAsia="ar-SA" w:bidi="ar-SA"/>
    </w:rPr>
  </w:style>
  <w:style w:type="character" w:customStyle="1" w:styleId="IntestazioneCarattere">
    <w:name w:val="Intestazione Carattere"/>
    <w:rsid w:val="00516120"/>
    <w:rPr>
      <w:rFonts w:cs="Times New Roman"/>
      <w:lang w:eastAsia="ar-SA" w:bidi="ar-SA"/>
    </w:rPr>
  </w:style>
  <w:style w:type="character" w:customStyle="1" w:styleId="RientrocorpodeltestoCarattere">
    <w:name w:val="Rientro corpo del testo Carattere"/>
    <w:rsid w:val="00516120"/>
    <w:rPr>
      <w:rFonts w:cs="Times New Roman"/>
      <w:lang w:eastAsia="ar-SA" w:bidi="ar-SA"/>
    </w:rPr>
  </w:style>
  <w:style w:type="character" w:customStyle="1" w:styleId="SottotitoloCarattere">
    <w:name w:val="Sottotitolo Carattere"/>
    <w:rsid w:val="00516120"/>
    <w:rPr>
      <w:rFonts w:ascii="Cambria" w:eastAsia="Times New Roman" w:hAnsi="Cambria" w:cs="Cambria"/>
      <w:sz w:val="24"/>
      <w:szCs w:val="24"/>
    </w:rPr>
  </w:style>
  <w:style w:type="character" w:customStyle="1" w:styleId="TitoloCarattere">
    <w:name w:val="Titolo Carattere"/>
    <w:rsid w:val="00516120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A121Carattere3">
    <w:name w:val="A121 Carattere3"/>
    <w:rsid w:val="00516120"/>
    <w:rPr>
      <w:rFonts w:ascii="Arial" w:hAnsi="Arial" w:cs="Times New Roman"/>
      <w:lang w:val="it-IT" w:eastAsia="ar-SA" w:bidi="ar-SA"/>
    </w:rPr>
  </w:style>
  <w:style w:type="character" w:customStyle="1" w:styleId="Corpodeltesto3Carattere">
    <w:name w:val="Corpo del testo 3 Carattere"/>
    <w:rsid w:val="00516120"/>
    <w:rPr>
      <w:rFonts w:ascii="Arial" w:hAnsi="Arial" w:cs="Times New Roman"/>
      <w:lang w:val="it-IT" w:eastAsia="ar-SA" w:bidi="ar-SA"/>
    </w:rPr>
  </w:style>
  <w:style w:type="character" w:customStyle="1" w:styleId="Corpodeltesto2Carattere">
    <w:name w:val="Corpo del testo 2 Carattere"/>
    <w:rsid w:val="00516120"/>
    <w:rPr>
      <w:rFonts w:cs="Times New Roman"/>
      <w:lang w:eastAsia="ar-SA" w:bidi="ar-SA"/>
    </w:rPr>
  </w:style>
  <w:style w:type="character" w:customStyle="1" w:styleId="LndNormale1Carattere">
    <w:name w:val="LndNormale1 Carattere"/>
    <w:rsid w:val="00516120"/>
    <w:rPr>
      <w:rFonts w:ascii="Arial" w:hAnsi="Arial" w:cs="Times New Roman"/>
      <w:sz w:val="22"/>
      <w:lang w:eastAsia="ar-SA" w:bidi="ar-SA"/>
    </w:rPr>
  </w:style>
  <w:style w:type="character" w:customStyle="1" w:styleId="testoCarattere2">
    <w:name w:val="testo Carattere2"/>
    <w:rsid w:val="00516120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Stiletesto10ptCarattere2">
    <w:name w:val="Stile testo + 10 pt Carattere2"/>
    <w:rsid w:val="00516120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A121Carattere2">
    <w:name w:val="A121 Carattere2"/>
    <w:rsid w:val="00516120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StileA121TrebuchetMSCarattere">
    <w:name w:val="Stile A121 + Trebuchet MS Carattere"/>
    <w:rsid w:val="00516120"/>
    <w:rPr>
      <w:rFonts w:ascii="Trebuchet MS" w:hAnsi="Trebuchet MS" w:cs="Times New Roman"/>
      <w:sz w:val="24"/>
      <w:szCs w:val="24"/>
      <w:lang w:val="it-IT" w:eastAsia="ar-SA" w:bidi="ar-SA"/>
    </w:rPr>
  </w:style>
  <w:style w:type="character" w:customStyle="1" w:styleId="StileA121TrebuchetMSGrassettoCarattere">
    <w:name w:val="Stile A121 + Trebuchet MS Grassetto Carattere"/>
    <w:rsid w:val="00516120"/>
    <w:rPr>
      <w:rFonts w:ascii="Trebuchet MS" w:hAnsi="Trebuchet MS" w:cs="Times New Roman"/>
      <w:b/>
      <w:bCs/>
      <w:sz w:val="24"/>
      <w:szCs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rsid w:val="00516120"/>
    <w:rPr>
      <w:rFonts w:ascii="Trebuchet MS" w:hAnsi="Trebuchet MS" w:cs="Times New Roman"/>
      <w:b/>
      <w:bCs/>
      <w:color w:val="0000FF"/>
      <w:sz w:val="24"/>
      <w:szCs w:val="24"/>
      <w:u w:val="single"/>
      <w:lang w:val="it-IT" w:eastAsia="ar-SA" w:bidi="ar-SA"/>
    </w:rPr>
  </w:style>
  <w:style w:type="character" w:customStyle="1" w:styleId="Rientrocorpodeltesto2Carattere">
    <w:name w:val="Rientro corpo del testo 2 Carattere"/>
    <w:link w:val="Rientrocorpodeltesto2"/>
    <w:rsid w:val="00516120"/>
    <w:rPr>
      <w:rFonts w:cs="Times New Roman"/>
      <w:lang w:eastAsia="ar-SA" w:bidi="ar-SA"/>
    </w:rPr>
  </w:style>
  <w:style w:type="character" w:customStyle="1" w:styleId="Rientrocorpodeltesto3Carattere">
    <w:name w:val="Rientro corpo del testo 3 Carattere"/>
    <w:rsid w:val="00516120"/>
    <w:rPr>
      <w:rFonts w:cs="Times New Roman"/>
      <w:sz w:val="16"/>
      <w:szCs w:val="16"/>
      <w:lang w:eastAsia="ar-SA" w:bidi="ar-SA"/>
    </w:rPr>
  </w:style>
  <w:style w:type="character" w:styleId="Numeroriga">
    <w:name w:val="line number"/>
    <w:rsid w:val="00516120"/>
    <w:rPr>
      <w:rFonts w:cs="Times New Roman"/>
    </w:rPr>
  </w:style>
  <w:style w:type="character" w:customStyle="1" w:styleId="IntestazionemessaggioCarattere">
    <w:name w:val="Intestazione messaggio Carattere"/>
    <w:rsid w:val="00516120"/>
    <w:rPr>
      <w:rFonts w:ascii="Cambria" w:hAnsi="Cambria" w:cs="Times New Roman"/>
      <w:sz w:val="24"/>
      <w:szCs w:val="24"/>
      <w:shd w:val="clear" w:color="auto" w:fill="CCCCCC"/>
      <w:lang w:eastAsia="ar-SA" w:bidi="ar-SA"/>
    </w:rPr>
  </w:style>
  <w:style w:type="character" w:customStyle="1" w:styleId="TestofumettoCarattere">
    <w:name w:val="Testo fumetto Carattere"/>
    <w:rsid w:val="00516120"/>
    <w:rPr>
      <w:rFonts w:cs="Times New Roman"/>
      <w:sz w:val="2"/>
      <w:lang w:eastAsia="ar-SA" w:bidi="ar-SA"/>
    </w:rPr>
  </w:style>
  <w:style w:type="character" w:customStyle="1" w:styleId="Normale1">
    <w:name w:val="Normale1"/>
    <w:rsid w:val="00516120"/>
    <w:rPr>
      <w:rFonts w:ascii="Helvetica" w:hAnsi="Helvetica" w:cs="Helvetica"/>
      <w:sz w:val="24"/>
      <w:lang w:val="it-IT"/>
    </w:rPr>
  </w:style>
  <w:style w:type="character" w:customStyle="1" w:styleId="A121CarattereCarattere">
    <w:name w:val="A121 Carattere Carattere"/>
    <w:rsid w:val="00516120"/>
    <w:rPr>
      <w:rFonts w:ascii="Microsoft Sans Serif" w:hAnsi="Microsoft Sans Serif" w:cs="Microsoft Sans Serif"/>
      <w:spacing w:val="4"/>
      <w:sz w:val="22"/>
      <w:szCs w:val="24"/>
      <w:lang w:val="it-IT" w:eastAsia="ar-SA" w:bidi="ar-SA"/>
    </w:rPr>
  </w:style>
  <w:style w:type="character" w:customStyle="1" w:styleId="TITOLOARGOMENTO">
    <w:name w:val="TITOLO ARGOMENTO"/>
    <w:rsid w:val="00516120"/>
    <w:rPr>
      <w:rFonts w:ascii="Chefs Slice Novice" w:hAnsi="Chefs Slice Novice" w:cs="Chefs Slice Novice"/>
      <w:b/>
      <w:strike w:val="0"/>
      <w:dstrike w:val="0"/>
      <w:color w:val="auto"/>
      <w:position w:val="0"/>
      <w:sz w:val="32"/>
      <w:u w:val="none"/>
      <w:vertAlign w:val="baseline"/>
    </w:rPr>
  </w:style>
  <w:style w:type="character" w:customStyle="1" w:styleId="Collegamentoipertestuale1">
    <w:name w:val="Collegamento ipertestuale1"/>
    <w:rsid w:val="00516120"/>
    <w:rPr>
      <w:color w:val="0000FF"/>
      <w:u w:val="single"/>
    </w:rPr>
  </w:style>
  <w:style w:type="character" w:customStyle="1" w:styleId="Enfasicorsivo1">
    <w:name w:val="Enfasi (corsivo)1"/>
    <w:rsid w:val="00516120"/>
    <w:rPr>
      <w:i/>
    </w:rPr>
  </w:style>
  <w:style w:type="character" w:customStyle="1" w:styleId="page-testo1">
    <w:name w:val="page-testo1"/>
    <w:basedOn w:val="Carpredefinitoparagrafo2"/>
    <w:rsid w:val="00516120"/>
  </w:style>
  <w:style w:type="character" w:customStyle="1" w:styleId="Enfasigrassetto1">
    <w:name w:val="Enfasi (grassetto)1"/>
    <w:rsid w:val="00516120"/>
    <w:rPr>
      <w:b/>
    </w:rPr>
  </w:style>
  <w:style w:type="character" w:styleId="Enfasicorsivo">
    <w:name w:val="Emphasis"/>
    <w:qFormat/>
    <w:rsid w:val="00516120"/>
    <w:rPr>
      <w:rFonts w:ascii="Calibri" w:hAnsi="Calibri" w:cs="Calibri"/>
      <w:b/>
      <w:i/>
      <w:iCs/>
    </w:rPr>
  </w:style>
  <w:style w:type="character" w:customStyle="1" w:styleId="testobiancobold1">
    <w:name w:val="testobiancobold1"/>
    <w:rsid w:val="00516120"/>
    <w:rPr>
      <w:rFonts w:ascii="Arial" w:hAnsi="Arial" w:cs="Arial"/>
      <w:b/>
      <w:bCs/>
      <w:i w:val="0"/>
      <w:iCs w:val="0"/>
      <w:caps w:val="0"/>
      <w:smallCaps w:val="0"/>
      <w:color w:val="FFFFFF"/>
      <w:sz w:val="18"/>
      <w:szCs w:val="18"/>
    </w:rPr>
  </w:style>
  <w:style w:type="character" w:customStyle="1" w:styleId="CarattereCarattere">
    <w:name w:val="Carattere Carattere"/>
    <w:basedOn w:val="Carpredefinitoparagrafo2"/>
    <w:rsid w:val="00516120"/>
  </w:style>
  <w:style w:type="character" w:customStyle="1" w:styleId="Carattere">
    <w:name w:val="Carattere"/>
    <w:rsid w:val="00516120"/>
    <w:rPr>
      <w:sz w:val="24"/>
    </w:rPr>
  </w:style>
  <w:style w:type="character" w:customStyle="1" w:styleId="grame">
    <w:name w:val="grame"/>
    <w:basedOn w:val="Carpredefinitoparagrafo2"/>
    <w:rsid w:val="00516120"/>
  </w:style>
  <w:style w:type="character" w:customStyle="1" w:styleId="WW-Absatz-Standardschriftart">
    <w:name w:val="WW-Absatz-Standardschriftart"/>
    <w:rsid w:val="00516120"/>
  </w:style>
  <w:style w:type="character" w:customStyle="1" w:styleId="TitoloSottoCapitoloCarattereCarattere">
    <w:name w:val="TitoloSottoCapitolo Carattere Carattere"/>
    <w:rsid w:val="00516120"/>
    <w:rPr>
      <w:rFonts w:ascii="Arial" w:hAnsi="Arial" w:cs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rsid w:val="00516120"/>
    <w:rPr>
      <w:rFonts w:ascii="Arial" w:hAnsi="Arial" w:cs="Arial"/>
      <w:sz w:val="36"/>
    </w:rPr>
  </w:style>
  <w:style w:type="character" w:customStyle="1" w:styleId="link03">
    <w:name w:val="link03"/>
    <w:basedOn w:val="Carpredefinitoparagrafo2"/>
    <w:rsid w:val="00516120"/>
  </w:style>
  <w:style w:type="character" w:customStyle="1" w:styleId="apple-style-span">
    <w:name w:val="apple-style-span"/>
    <w:basedOn w:val="Carpredefinitoparagrafo2"/>
    <w:rsid w:val="00516120"/>
  </w:style>
  <w:style w:type="character" w:customStyle="1" w:styleId="apple-converted-space">
    <w:name w:val="apple-converted-space"/>
    <w:basedOn w:val="Carpredefinitoparagrafo2"/>
    <w:rsid w:val="00516120"/>
  </w:style>
  <w:style w:type="character" w:customStyle="1" w:styleId="CarattereCarattere0">
    <w:name w:val="Carattere Carattere"/>
    <w:rsid w:val="00516120"/>
    <w:rPr>
      <w:b/>
      <w:sz w:val="28"/>
      <w:u w:val="single"/>
      <w:lang w:val="it-IT" w:eastAsia="ar-SA" w:bidi="ar-SA"/>
    </w:rPr>
  </w:style>
  <w:style w:type="character" w:customStyle="1" w:styleId="APARAGRAFOCarattere">
    <w:name w:val="A PARAGRAFO Carattere"/>
    <w:rsid w:val="00516120"/>
    <w:rPr>
      <w:rFonts w:ascii="Verdana" w:hAnsi="Verdana" w:cs="Verdana"/>
      <w:b/>
      <w:bCs/>
      <w:i/>
      <w:iCs/>
      <w:smallCaps/>
      <w:spacing w:val="12"/>
      <w:sz w:val="22"/>
      <w:szCs w:val="22"/>
      <w:lang w:val="it-IT" w:eastAsia="ar-SA" w:bidi="ar-SA"/>
    </w:rPr>
  </w:style>
  <w:style w:type="character" w:customStyle="1" w:styleId="titleformat1">
    <w:name w:val="titleformat1"/>
    <w:rsid w:val="00516120"/>
    <w:rPr>
      <w:sz w:val="18"/>
      <w:szCs w:val="18"/>
    </w:rPr>
  </w:style>
  <w:style w:type="character" w:customStyle="1" w:styleId="titleformat2">
    <w:name w:val="titleformat2"/>
    <w:rsid w:val="00516120"/>
    <w:rPr>
      <w:sz w:val="18"/>
      <w:szCs w:val="18"/>
    </w:rPr>
  </w:style>
  <w:style w:type="character" w:customStyle="1" w:styleId="1ABCarattere">
    <w:name w:val="1AB Carattere"/>
    <w:rsid w:val="00516120"/>
    <w:rPr>
      <w:rFonts w:ascii="Helvetica Condensed" w:hAnsi="Helvetica Condensed" w:cs="Helvetica Condensed"/>
      <w:b/>
      <w:bCs/>
      <w:spacing w:val="2"/>
      <w:sz w:val="28"/>
      <w:szCs w:val="22"/>
      <w:lang w:val="it-IT" w:eastAsia="ar-SA" w:bidi="ar-SA"/>
    </w:rPr>
  </w:style>
  <w:style w:type="character" w:customStyle="1" w:styleId="NessunaspaziaturaCarattere">
    <w:name w:val="Nessuna spaziatura Carattere"/>
    <w:rsid w:val="00516120"/>
    <w:rPr>
      <w:sz w:val="24"/>
      <w:szCs w:val="32"/>
    </w:rPr>
  </w:style>
  <w:style w:type="character" w:customStyle="1" w:styleId="CitazioneCarattere">
    <w:name w:val="Citazione Carattere"/>
    <w:rsid w:val="00516120"/>
    <w:rPr>
      <w:i/>
      <w:sz w:val="24"/>
      <w:szCs w:val="24"/>
    </w:rPr>
  </w:style>
  <w:style w:type="character" w:customStyle="1" w:styleId="CitazioneintensaCarattere">
    <w:name w:val="Citazione intensa Carattere"/>
    <w:rsid w:val="00516120"/>
    <w:rPr>
      <w:b/>
      <w:i/>
      <w:sz w:val="24"/>
    </w:rPr>
  </w:style>
  <w:style w:type="character" w:styleId="Enfasidelicata">
    <w:name w:val="Subtle Emphasis"/>
    <w:qFormat/>
    <w:rsid w:val="00516120"/>
    <w:rPr>
      <w:i/>
      <w:color w:val="5A5A5A"/>
    </w:rPr>
  </w:style>
  <w:style w:type="character" w:styleId="Enfasiintensa">
    <w:name w:val="Intense Emphasis"/>
    <w:qFormat/>
    <w:rsid w:val="00516120"/>
    <w:rPr>
      <w:b/>
      <w:i/>
      <w:sz w:val="24"/>
      <w:szCs w:val="24"/>
      <w:u w:val="single"/>
    </w:rPr>
  </w:style>
  <w:style w:type="character" w:styleId="Riferimentodelicato">
    <w:name w:val="Subtle Reference"/>
    <w:qFormat/>
    <w:rsid w:val="00516120"/>
    <w:rPr>
      <w:sz w:val="24"/>
      <w:szCs w:val="24"/>
      <w:u w:val="single"/>
    </w:rPr>
  </w:style>
  <w:style w:type="character" w:styleId="Riferimentointenso">
    <w:name w:val="Intense Reference"/>
    <w:qFormat/>
    <w:rsid w:val="00516120"/>
    <w:rPr>
      <w:b/>
      <w:sz w:val="24"/>
      <w:u w:val="single"/>
    </w:rPr>
  </w:style>
  <w:style w:type="character" w:styleId="Titolodellibro">
    <w:name w:val="Book Title"/>
    <w:qFormat/>
    <w:rsid w:val="00516120"/>
    <w:rPr>
      <w:rFonts w:ascii="Cambria" w:eastAsia="Times New Roman" w:hAnsi="Cambria" w:cs="Cambria"/>
      <w:b/>
      <w:i/>
      <w:sz w:val="24"/>
      <w:szCs w:val="24"/>
    </w:rPr>
  </w:style>
  <w:style w:type="character" w:customStyle="1" w:styleId="TestonormaleCarattere">
    <w:name w:val="Testo normale Carattere"/>
    <w:link w:val="Testonormale"/>
    <w:rsid w:val="00516120"/>
    <w:rPr>
      <w:rFonts w:ascii="Courier New" w:hAnsi="Courier New" w:cs="Courier New"/>
      <w:sz w:val="24"/>
      <w:szCs w:val="24"/>
    </w:rPr>
  </w:style>
  <w:style w:type="paragraph" w:customStyle="1" w:styleId="Intestazione2">
    <w:name w:val="Intestazione2"/>
    <w:basedOn w:val="Normale"/>
    <w:next w:val="Corpodeltesto"/>
    <w:rsid w:val="005161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516120"/>
    <w:pPr>
      <w:jc w:val="both"/>
    </w:pPr>
    <w:rPr>
      <w:rFonts w:ascii="Arial" w:hAnsi="Arial" w:cs="Arial"/>
      <w:sz w:val="22"/>
    </w:rPr>
  </w:style>
  <w:style w:type="paragraph" w:styleId="Elenco">
    <w:name w:val="List"/>
    <w:basedOn w:val="Corpodeltesto"/>
    <w:rsid w:val="00516120"/>
    <w:rPr>
      <w:rFonts w:cs="Tahoma"/>
    </w:rPr>
  </w:style>
  <w:style w:type="paragraph" w:customStyle="1" w:styleId="Didascalia1">
    <w:name w:val="Didascalia1"/>
    <w:basedOn w:val="Normale"/>
    <w:next w:val="Normale"/>
    <w:rsid w:val="00516120"/>
    <w:rPr>
      <w:caps/>
      <w:spacing w:val="10"/>
      <w:sz w:val="18"/>
      <w:szCs w:val="18"/>
    </w:rPr>
  </w:style>
  <w:style w:type="paragraph" w:customStyle="1" w:styleId="Indice">
    <w:name w:val="Indice"/>
    <w:basedOn w:val="Normale"/>
    <w:rsid w:val="00516120"/>
    <w:pPr>
      <w:suppressLineNumbers/>
    </w:pPr>
    <w:rPr>
      <w:rFonts w:cs="Mangal"/>
    </w:rPr>
  </w:style>
  <w:style w:type="paragraph" w:customStyle="1" w:styleId="LndNormale1">
    <w:name w:val="LndNormale1"/>
    <w:basedOn w:val="Normale"/>
    <w:rsid w:val="00516120"/>
    <w:pPr>
      <w:jc w:val="both"/>
    </w:pPr>
    <w:rPr>
      <w:rFonts w:ascii="Arial" w:hAnsi="Arial" w:cs="Arial"/>
      <w:sz w:val="22"/>
    </w:rPr>
  </w:style>
  <w:style w:type="paragraph" w:customStyle="1" w:styleId="Caption1">
    <w:name w:val="Caption1"/>
    <w:basedOn w:val="Normale"/>
    <w:rsid w:val="0051612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rsid w:val="00516120"/>
    <w:pPr>
      <w:suppressLineNumbers/>
    </w:pPr>
    <w:rPr>
      <w:rFonts w:cs="Tahoma"/>
    </w:rPr>
  </w:style>
  <w:style w:type="paragraph" w:customStyle="1" w:styleId="Heading">
    <w:name w:val="Heading"/>
    <w:basedOn w:val="Normale"/>
    <w:next w:val="Corpodeltesto"/>
    <w:rsid w:val="005161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dipagina">
    <w:name w:val="footer"/>
    <w:basedOn w:val="Normale"/>
    <w:uiPriority w:val="99"/>
    <w:rsid w:val="0051612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16120"/>
    <w:pPr>
      <w:tabs>
        <w:tab w:val="center" w:pos="4819"/>
        <w:tab w:val="right" w:pos="9638"/>
      </w:tabs>
    </w:pPr>
  </w:style>
  <w:style w:type="paragraph" w:customStyle="1" w:styleId="A">
    <w:name w:val="A"/>
    <w:basedOn w:val="Normale"/>
    <w:rsid w:val="00516120"/>
    <w:pPr>
      <w:ind w:left="227"/>
    </w:pPr>
    <w:rPr>
      <w:rFonts w:ascii="Arial" w:hAnsi="Arial" w:cs="Arial"/>
      <w:b/>
      <w:smallCaps/>
      <w:sz w:val="32"/>
      <w:u w:val="single"/>
    </w:rPr>
  </w:style>
  <w:style w:type="paragraph" w:customStyle="1" w:styleId="a0">
    <w:name w:val="a"/>
    <w:basedOn w:val="Normale"/>
    <w:rsid w:val="00516120"/>
    <w:pPr>
      <w:ind w:left="340"/>
      <w:jc w:val="both"/>
    </w:pPr>
    <w:rPr>
      <w:rFonts w:ascii="Arial" w:hAnsi="Arial" w:cs="Arial"/>
      <w:bCs/>
      <w:sz w:val="22"/>
    </w:rPr>
  </w:style>
  <w:style w:type="paragraph" w:customStyle="1" w:styleId="Titolosgs1">
    <w:name w:val="Titolo sgs 1"/>
    <w:basedOn w:val="Normale"/>
    <w:rsid w:val="00516120"/>
    <w:rPr>
      <w:rFonts w:ascii="Arial" w:hAnsi="Arial" w:cs="Arial"/>
      <w:b/>
      <w:smallCaps/>
      <w:sz w:val="32"/>
      <w:u w:val="single"/>
    </w:rPr>
  </w:style>
  <w:style w:type="paragraph" w:customStyle="1" w:styleId="LndGareDel">
    <w:name w:val="LndGareDel"/>
    <w:basedOn w:val="Normale"/>
    <w:next w:val="Normale"/>
    <w:rsid w:val="00516120"/>
    <w:rPr>
      <w:rFonts w:ascii="Arial" w:hAnsi="Arial" w:cs="Arial"/>
      <w:b/>
      <w:caps/>
    </w:rPr>
  </w:style>
  <w:style w:type="paragraph" w:customStyle="1" w:styleId="Rientrocorpodeltesto21">
    <w:name w:val="Rientro corpo del testo 21"/>
    <w:basedOn w:val="Normale"/>
    <w:rsid w:val="00516120"/>
    <w:pPr>
      <w:ind w:left="737"/>
      <w:jc w:val="both"/>
    </w:pPr>
    <w:rPr>
      <w:b/>
      <w:sz w:val="22"/>
    </w:rPr>
  </w:style>
  <w:style w:type="paragraph" w:customStyle="1" w:styleId="c2">
    <w:name w:val="c2"/>
    <w:basedOn w:val="Normale"/>
    <w:rsid w:val="00516120"/>
    <w:pPr>
      <w:widowControl w:val="0"/>
      <w:spacing w:line="240" w:lineRule="atLeast"/>
      <w:jc w:val="center"/>
    </w:pPr>
  </w:style>
  <w:style w:type="paragraph" w:customStyle="1" w:styleId="Titolosgs2">
    <w:name w:val="Titolo sgs 2"/>
    <w:basedOn w:val="Normale"/>
    <w:rsid w:val="00516120"/>
    <w:pPr>
      <w:spacing w:before="240"/>
    </w:pPr>
    <w:rPr>
      <w:rFonts w:ascii="Arial" w:hAnsi="Arial" w:cs="Arial"/>
      <w:sz w:val="22"/>
    </w:rPr>
  </w:style>
  <w:style w:type="paragraph" w:customStyle="1" w:styleId="ParCalcEsp">
    <w:name w:val="Par_CalcEsp"/>
    <w:basedOn w:val="Normale"/>
    <w:next w:val="Normale"/>
    <w:rsid w:val="00516120"/>
    <w:pPr>
      <w:keepNext/>
      <w:spacing w:before="240" w:after="240"/>
    </w:pPr>
    <w:rPr>
      <w:rFonts w:ascii="Arial" w:hAnsi="Arial" w:cs="Arial"/>
      <w:b/>
      <w:smallCaps/>
      <w:sz w:val="22"/>
      <w:u w:val="single"/>
    </w:rPr>
  </w:style>
  <w:style w:type="paragraph" w:customStyle="1" w:styleId="Corpodeltesto21">
    <w:name w:val="Corpo del testo 21"/>
    <w:basedOn w:val="Normale"/>
    <w:rsid w:val="00516120"/>
    <w:pPr>
      <w:jc w:val="center"/>
    </w:pPr>
    <w:rPr>
      <w:rFonts w:ascii="BernhardFashion BT" w:hAnsi="BernhardFashion BT" w:cs="Arial"/>
      <w:color w:val="0000FF"/>
      <w:sz w:val="36"/>
    </w:rPr>
  </w:style>
  <w:style w:type="paragraph" w:customStyle="1" w:styleId="NormalWeb1">
    <w:name w:val="Normal (Web)1"/>
    <w:basedOn w:val="Normale"/>
    <w:rsid w:val="00516120"/>
    <w:pPr>
      <w:spacing w:before="100" w:after="100"/>
    </w:pPr>
  </w:style>
  <w:style w:type="paragraph" w:customStyle="1" w:styleId="BodyText21">
    <w:name w:val="Body Text 21"/>
    <w:basedOn w:val="Normale"/>
    <w:rsid w:val="00516120"/>
    <w:rPr>
      <w:rFonts w:ascii="Arial" w:hAnsi="Arial" w:cs="Arial"/>
      <w:sz w:val="22"/>
    </w:rPr>
  </w:style>
  <w:style w:type="paragraph" w:customStyle="1" w:styleId="xl26">
    <w:name w:val="xl26"/>
    <w:basedOn w:val="Normale"/>
    <w:rsid w:val="00516120"/>
    <w:pPr>
      <w:spacing w:before="100" w:after="100"/>
    </w:pPr>
    <w:rPr>
      <w:b/>
      <w:bCs/>
    </w:rPr>
  </w:style>
  <w:style w:type="paragraph" w:customStyle="1" w:styleId="Corpodeltesto31">
    <w:name w:val="Corpo del testo 31"/>
    <w:basedOn w:val="Normale"/>
    <w:rsid w:val="00516120"/>
    <w:pPr>
      <w:jc w:val="both"/>
    </w:pPr>
  </w:style>
  <w:style w:type="paragraph" w:customStyle="1" w:styleId="LndNumeroComunicatoJuniores">
    <w:name w:val="LndNumeroComunicatoJuniores"/>
    <w:basedOn w:val="Normale"/>
    <w:rsid w:val="00516120"/>
    <w:rPr>
      <w:sz w:val="36"/>
    </w:rPr>
  </w:style>
  <w:style w:type="paragraph" w:customStyle="1" w:styleId="p6">
    <w:name w:val="p6"/>
    <w:basedOn w:val="Normale"/>
    <w:rsid w:val="00516120"/>
    <w:pPr>
      <w:widowControl w:val="0"/>
      <w:tabs>
        <w:tab w:val="left" w:pos="3060"/>
      </w:tabs>
      <w:spacing w:line="420" w:lineRule="atLeast"/>
      <w:ind w:left="1620"/>
    </w:pPr>
  </w:style>
  <w:style w:type="paragraph" w:customStyle="1" w:styleId="LndTitoloSqualificaCampo">
    <w:name w:val="LndTitoloSqualificaCampo"/>
    <w:basedOn w:val="Normale"/>
    <w:next w:val="Normale"/>
    <w:rsid w:val="00516120"/>
    <w:pPr>
      <w:ind w:left="284"/>
      <w:jc w:val="both"/>
    </w:pPr>
    <w:rPr>
      <w:rFonts w:ascii="Arial" w:hAnsi="Arial" w:cs="Arial"/>
      <w:b/>
      <w:bCs/>
      <w:sz w:val="22"/>
      <w:szCs w:val="22"/>
    </w:rPr>
  </w:style>
  <w:style w:type="paragraph" w:styleId="Rientrocorpodeltesto">
    <w:name w:val="Body Text Indent"/>
    <w:basedOn w:val="Normale"/>
    <w:rsid w:val="00516120"/>
    <w:pPr>
      <w:tabs>
        <w:tab w:val="left" w:pos="1985"/>
      </w:tabs>
      <w:ind w:left="3540" w:hanging="3540"/>
      <w:jc w:val="both"/>
    </w:pPr>
    <w:rPr>
      <w:b/>
      <w:bCs/>
      <w:sz w:val="22"/>
      <w:szCs w:val="22"/>
    </w:rPr>
  </w:style>
  <w:style w:type="paragraph" w:customStyle="1" w:styleId="lndnormale10">
    <w:name w:val="lndnormale1"/>
    <w:basedOn w:val="Normale"/>
    <w:rsid w:val="00516120"/>
    <w:pPr>
      <w:spacing w:before="100" w:after="100"/>
    </w:pPr>
    <w:rPr>
      <w:rFonts w:ascii="Arial Unicode MS" w:hAnsi="Arial Unicode MS" w:cs="Arial Unicode MS"/>
    </w:rPr>
  </w:style>
  <w:style w:type="paragraph" w:styleId="Titolo">
    <w:name w:val="Title"/>
    <w:basedOn w:val="Normale"/>
    <w:next w:val="Normale"/>
    <w:qFormat/>
    <w:rsid w:val="00516120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Sottotitolo">
    <w:name w:val="Subtitle"/>
    <w:basedOn w:val="Normale"/>
    <w:next w:val="Normale"/>
    <w:qFormat/>
    <w:rsid w:val="00516120"/>
    <w:pPr>
      <w:spacing w:after="60"/>
      <w:jc w:val="center"/>
    </w:pPr>
    <w:rPr>
      <w:rFonts w:ascii="Cambria" w:hAnsi="Cambria" w:cs="Cambria"/>
    </w:rPr>
  </w:style>
  <w:style w:type="paragraph" w:customStyle="1" w:styleId="testo1">
    <w:name w:val="testo 1"/>
    <w:basedOn w:val="Normale"/>
    <w:rsid w:val="00516120"/>
    <w:pPr>
      <w:jc w:val="both"/>
    </w:pPr>
    <w:rPr>
      <w:rFonts w:ascii="Arial" w:hAnsi="Arial" w:cs="Arial"/>
      <w:sz w:val="22"/>
      <w:szCs w:val="22"/>
    </w:rPr>
  </w:style>
  <w:style w:type="paragraph" w:customStyle="1" w:styleId="p2">
    <w:name w:val="p2"/>
    <w:basedOn w:val="Normale"/>
    <w:rsid w:val="00516120"/>
    <w:pPr>
      <w:widowControl w:val="0"/>
      <w:tabs>
        <w:tab w:val="left" w:pos="760"/>
      </w:tabs>
      <w:spacing w:line="340" w:lineRule="atLeast"/>
      <w:ind w:left="1440" w:firstLine="720"/>
      <w:jc w:val="both"/>
    </w:pPr>
  </w:style>
  <w:style w:type="paragraph" w:customStyle="1" w:styleId="p3">
    <w:name w:val="p3"/>
    <w:basedOn w:val="Normale"/>
    <w:rsid w:val="00516120"/>
    <w:pPr>
      <w:widowControl w:val="0"/>
      <w:tabs>
        <w:tab w:val="left" w:pos="440"/>
      </w:tabs>
      <w:spacing w:line="240" w:lineRule="atLeast"/>
      <w:ind w:left="1000"/>
    </w:pPr>
  </w:style>
  <w:style w:type="paragraph" w:customStyle="1" w:styleId="p1">
    <w:name w:val="p1"/>
    <w:basedOn w:val="Normale"/>
    <w:rsid w:val="00516120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p4">
    <w:name w:val="p4"/>
    <w:basedOn w:val="Normale"/>
    <w:rsid w:val="00516120"/>
    <w:pPr>
      <w:widowControl w:val="0"/>
      <w:tabs>
        <w:tab w:val="left" w:pos="6480"/>
      </w:tabs>
      <w:spacing w:line="240" w:lineRule="atLeast"/>
      <w:ind w:left="5040"/>
    </w:pPr>
  </w:style>
  <w:style w:type="paragraph" w:customStyle="1" w:styleId="p5">
    <w:name w:val="p5"/>
    <w:basedOn w:val="Normale"/>
    <w:rsid w:val="00516120"/>
    <w:pPr>
      <w:widowControl w:val="0"/>
      <w:tabs>
        <w:tab w:val="left" w:pos="280"/>
        <w:tab w:val="left" w:pos="540"/>
      </w:tabs>
      <w:spacing w:line="240" w:lineRule="atLeast"/>
      <w:ind w:left="864" w:hanging="288"/>
    </w:pPr>
  </w:style>
  <w:style w:type="paragraph" w:customStyle="1" w:styleId="t1">
    <w:name w:val="t1"/>
    <w:basedOn w:val="Normale"/>
    <w:rsid w:val="00516120"/>
    <w:pPr>
      <w:widowControl w:val="0"/>
      <w:spacing w:line="380" w:lineRule="atLeast"/>
    </w:pPr>
  </w:style>
  <w:style w:type="paragraph" w:customStyle="1" w:styleId="LndRisultati">
    <w:name w:val="LndRisultati"/>
    <w:basedOn w:val="Normale"/>
    <w:rsid w:val="00516120"/>
    <w:rPr>
      <w:rFonts w:ascii="Arial" w:hAnsi="Arial" w:cs="Arial"/>
      <w:sz w:val="16"/>
    </w:rPr>
  </w:style>
  <w:style w:type="paragraph" w:customStyle="1" w:styleId="testo">
    <w:name w:val="testo"/>
    <w:basedOn w:val="Normale"/>
    <w:rsid w:val="00516120"/>
    <w:pPr>
      <w:ind w:left="794"/>
      <w:jc w:val="both"/>
    </w:pPr>
    <w:rPr>
      <w:rFonts w:ascii="Arial" w:hAnsi="Arial" w:cs="Arial"/>
      <w:sz w:val="22"/>
    </w:rPr>
  </w:style>
  <w:style w:type="paragraph" w:customStyle="1" w:styleId="LndStileBase">
    <w:name w:val="LndStileBase"/>
    <w:rsid w:val="00516120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lainText1">
    <w:name w:val="Plain Text1"/>
    <w:basedOn w:val="Normale"/>
    <w:rsid w:val="00516120"/>
    <w:rPr>
      <w:rFonts w:ascii="Courier New" w:hAnsi="Courier New" w:cs="Courier New"/>
    </w:rPr>
  </w:style>
  <w:style w:type="paragraph" w:customStyle="1" w:styleId="Stile1">
    <w:name w:val="Stile1"/>
    <w:basedOn w:val="a0"/>
    <w:rsid w:val="00516120"/>
    <w:pPr>
      <w:ind w:left="851"/>
    </w:pPr>
    <w:rPr>
      <w:sz w:val="20"/>
    </w:rPr>
  </w:style>
  <w:style w:type="paragraph" w:customStyle="1" w:styleId="Stiletesto10pt">
    <w:name w:val="Stile testo + 10 pt"/>
    <w:basedOn w:val="testo"/>
    <w:rsid w:val="00516120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rsid w:val="00516120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rsid w:val="00516120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rsid w:val="00516120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A121">
    <w:name w:val="A121"/>
    <w:basedOn w:val="Stiletesto10pt"/>
    <w:qFormat/>
    <w:rsid w:val="00516120"/>
    <w:rPr>
      <w:szCs w:val="20"/>
    </w:rPr>
  </w:style>
  <w:style w:type="paragraph" w:customStyle="1" w:styleId="TITGIRONE">
    <w:name w:val="TITGIRONE"/>
    <w:basedOn w:val="Normale"/>
    <w:next w:val="Normale"/>
    <w:rsid w:val="00516120"/>
    <w:pPr>
      <w:jc w:val="center"/>
    </w:pPr>
    <w:rPr>
      <w:rFonts w:ascii="Arial" w:eastAsia="MS Mincho" w:hAnsi="Arial" w:cs="Arial"/>
      <w:b/>
      <w:bCs/>
    </w:rPr>
  </w:style>
  <w:style w:type="paragraph" w:customStyle="1" w:styleId="StileACenturyGothic12ptBluNessunasottolineaturaNonM">
    <w:name w:val="Stile A + Century Gothic 12 pt Blu Nessuna sottolineatura Non M..."/>
    <w:basedOn w:val="A"/>
    <w:rsid w:val="00516120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styleId="NormaleWeb">
    <w:name w:val="Normal (Web)"/>
    <w:basedOn w:val="Normale"/>
    <w:uiPriority w:val="99"/>
    <w:rsid w:val="00516120"/>
    <w:pPr>
      <w:spacing w:before="100" w:after="100"/>
    </w:p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rsid w:val="00516120"/>
    <w:pPr>
      <w:jc w:val="both"/>
    </w:pPr>
    <w:rPr>
      <w:rFonts w:ascii="Arial" w:hAnsi="Arial" w:cs="Arial"/>
      <w:sz w:val="22"/>
    </w:rPr>
  </w:style>
  <w:style w:type="paragraph" w:customStyle="1" w:styleId="ItemGenerico">
    <w:name w:val="Item_Generico"/>
    <w:basedOn w:val="Normale"/>
    <w:next w:val="Normale"/>
    <w:rsid w:val="00516120"/>
    <w:pPr>
      <w:ind w:left="283"/>
    </w:pPr>
    <w:rPr>
      <w:rFonts w:ascii="Arial" w:hAnsi="Arial" w:cs="Arial"/>
      <w:sz w:val="22"/>
    </w:rPr>
  </w:style>
  <w:style w:type="paragraph" w:customStyle="1" w:styleId="Testonormale1">
    <w:name w:val="Testo normale1"/>
    <w:basedOn w:val="Normale"/>
    <w:rsid w:val="00516120"/>
    <w:rPr>
      <w:rFonts w:ascii="Courier New" w:hAnsi="Courier New" w:cs="Courier New"/>
    </w:rPr>
  </w:style>
  <w:style w:type="paragraph" w:customStyle="1" w:styleId="TableContents">
    <w:name w:val="Table Contents"/>
    <w:basedOn w:val="Normale"/>
    <w:rsid w:val="00516120"/>
    <w:pPr>
      <w:suppressLineNumbers/>
    </w:pPr>
  </w:style>
  <w:style w:type="paragraph" w:customStyle="1" w:styleId="TableHeading">
    <w:name w:val="Table Heading"/>
    <w:basedOn w:val="TableContents"/>
    <w:rsid w:val="00516120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rsid w:val="00516120"/>
    <w:pPr>
      <w:tabs>
        <w:tab w:val="left" w:pos="1134"/>
      </w:tabs>
      <w:spacing w:line="240" w:lineRule="atLeast"/>
      <w:jc w:val="both"/>
    </w:pPr>
    <w:rPr>
      <w:rFonts w:ascii="Arial" w:hAnsi="Arial" w:cs="Arial"/>
    </w:rPr>
  </w:style>
  <w:style w:type="paragraph" w:customStyle="1" w:styleId="Corpodeltesto24">
    <w:name w:val="Corpo del testo 24"/>
    <w:basedOn w:val="Normale"/>
    <w:rsid w:val="00516120"/>
    <w:pPr>
      <w:tabs>
        <w:tab w:val="left" w:pos="1134"/>
        <w:tab w:val="left" w:pos="5103"/>
        <w:tab w:val="decimal" w:pos="7158"/>
      </w:tabs>
      <w:spacing w:line="240" w:lineRule="atLeast"/>
      <w:jc w:val="both"/>
    </w:pPr>
    <w:rPr>
      <w:b/>
      <w:u w:val="single"/>
    </w:rPr>
  </w:style>
  <w:style w:type="paragraph" w:customStyle="1" w:styleId="LndNormale2">
    <w:name w:val="LndNormale2"/>
    <w:basedOn w:val="Normale"/>
    <w:rsid w:val="00516120"/>
    <w:pPr>
      <w:ind w:left="284"/>
      <w:jc w:val="both"/>
    </w:pPr>
    <w:rPr>
      <w:rFonts w:ascii="Arial" w:hAnsi="Arial" w:cs="Arial"/>
      <w:sz w:val="22"/>
    </w:rPr>
  </w:style>
  <w:style w:type="paragraph" w:customStyle="1" w:styleId="LndTitolo1">
    <w:name w:val="LndTitolo1"/>
    <w:basedOn w:val="LndStileBase"/>
    <w:next w:val="LndNormale2"/>
    <w:rsid w:val="00516120"/>
    <w:pPr>
      <w:numPr>
        <w:numId w:val="3"/>
      </w:numPr>
      <w:suppressAutoHyphens w:val="0"/>
      <w:spacing w:before="360" w:after="240"/>
    </w:pPr>
    <w:rPr>
      <w:b/>
      <w:smallCaps/>
      <w:sz w:val="30"/>
      <w:u w:val="single"/>
    </w:rPr>
  </w:style>
  <w:style w:type="paragraph" w:customStyle="1" w:styleId="CorpoTesto">
    <w:name w:val="Corpo Testo"/>
    <w:basedOn w:val="Normale"/>
    <w:rsid w:val="00516120"/>
    <w:pPr>
      <w:jc w:val="both"/>
    </w:pPr>
    <w:rPr>
      <w:rFonts w:ascii="Times" w:hAnsi="Times" w:cs="Arial"/>
    </w:rPr>
  </w:style>
  <w:style w:type="paragraph" w:customStyle="1" w:styleId="StileA121LucidaSans">
    <w:name w:val="Stile A121 + Lucida Sans"/>
    <w:basedOn w:val="A121"/>
    <w:rsid w:val="00516120"/>
    <w:pPr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rsid w:val="00516120"/>
    <w:pPr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rsid w:val="00516120"/>
    <w:pPr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rsid w:val="00516120"/>
    <w:pPr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rsid w:val="00516120"/>
    <w:pPr>
      <w:spacing w:after="240"/>
      <w:ind w:left="510"/>
    </w:p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rsid w:val="00516120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rsid w:val="00516120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rsid w:val="00516120"/>
    <w:pPr>
      <w:spacing w:after="120"/>
      <w:ind w:left="283"/>
    </w:pPr>
    <w:rPr>
      <w:sz w:val="16"/>
      <w:szCs w:val="16"/>
    </w:rPr>
  </w:style>
  <w:style w:type="paragraph" w:customStyle="1" w:styleId="Testodelblocco1">
    <w:name w:val="Testo del blocco1"/>
    <w:basedOn w:val="Normale"/>
    <w:rsid w:val="00516120"/>
    <w:pPr>
      <w:tabs>
        <w:tab w:val="left" w:pos="397"/>
        <w:tab w:val="center" w:pos="7370"/>
      </w:tabs>
      <w:ind w:left="709" w:right="105"/>
      <w:jc w:val="both"/>
    </w:pPr>
    <w:rPr>
      <w:rFonts w:ascii="Univers" w:hAnsi="Univers" w:cs="Univers"/>
      <w:sz w:val="22"/>
    </w:rPr>
  </w:style>
  <w:style w:type="paragraph" w:customStyle="1" w:styleId="TxBrp2">
    <w:name w:val="TxBr_p2"/>
    <w:basedOn w:val="Normale"/>
    <w:rsid w:val="00516120"/>
    <w:pPr>
      <w:widowControl w:val="0"/>
      <w:tabs>
        <w:tab w:val="left" w:pos="204"/>
      </w:tabs>
      <w:spacing w:line="277" w:lineRule="atLeast"/>
    </w:pPr>
    <w:rPr>
      <w:lang w:val="en-US"/>
    </w:rPr>
  </w:style>
  <w:style w:type="paragraph" w:customStyle="1" w:styleId="LndNormale3">
    <w:name w:val="LndNormale3"/>
    <w:basedOn w:val="Normale"/>
    <w:rsid w:val="00516120"/>
    <w:pPr>
      <w:ind w:left="567"/>
      <w:jc w:val="both"/>
    </w:pPr>
    <w:rPr>
      <w:rFonts w:ascii="Arial" w:hAnsi="Arial" w:cs="Arial"/>
      <w:sz w:val="22"/>
    </w:rPr>
  </w:style>
  <w:style w:type="paragraph" w:customStyle="1" w:styleId="LndTitolo5">
    <w:name w:val="LndTitolo5"/>
    <w:basedOn w:val="LndStileBase"/>
    <w:next w:val="LndAmmoniti"/>
    <w:rsid w:val="00516120"/>
    <w:pPr>
      <w:suppressAutoHyphens w:val="0"/>
      <w:overflowPunct w:val="0"/>
      <w:autoSpaceDE w:val="0"/>
      <w:spacing w:before="240" w:after="120"/>
      <w:ind w:left="567"/>
      <w:textAlignment w:val="baseline"/>
    </w:pPr>
    <w:rPr>
      <w:b/>
      <w:u w:val="single"/>
    </w:rPr>
  </w:style>
  <w:style w:type="paragraph" w:customStyle="1" w:styleId="LndAmmoniti">
    <w:name w:val="LndAmmoniti"/>
    <w:basedOn w:val="Normale"/>
    <w:rsid w:val="00516120"/>
    <w:pPr>
      <w:ind w:left="567"/>
    </w:pPr>
    <w:rPr>
      <w:rFonts w:ascii="Arial" w:hAnsi="Arial" w:cs="Arial"/>
      <w:sz w:val="18"/>
    </w:rPr>
  </w:style>
  <w:style w:type="paragraph" w:customStyle="1" w:styleId="LndAmmendeSociet">
    <w:name w:val="LndAmmendeSocietà"/>
    <w:basedOn w:val="Normale"/>
    <w:rsid w:val="00516120"/>
    <w:pPr>
      <w:ind w:left="1814"/>
      <w:jc w:val="both"/>
    </w:pPr>
    <w:rPr>
      <w:rFonts w:ascii="Arial" w:hAnsi="Arial" w:cs="Arial"/>
      <w:sz w:val="22"/>
    </w:rPr>
  </w:style>
  <w:style w:type="paragraph" w:customStyle="1" w:styleId="LndNomeSociet">
    <w:name w:val="LndNomeSocietà"/>
    <w:basedOn w:val="Normale"/>
    <w:next w:val="LndAmmendeSociet"/>
    <w:rsid w:val="00516120"/>
    <w:rPr>
      <w:rFonts w:ascii="Arial" w:hAnsi="Arial" w:cs="Arial"/>
      <w:caps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516120"/>
    <w:pPr>
      <w:tabs>
        <w:tab w:val="left" w:pos="1814"/>
      </w:tabs>
      <w:suppressAutoHyphens w:val="0"/>
      <w:overflowPunct w:val="0"/>
      <w:autoSpaceDE w:val="0"/>
      <w:ind w:left="567"/>
      <w:textAlignment w:val="baseline"/>
    </w:pPr>
    <w:rPr>
      <w:b/>
      <w:caps/>
      <w:sz w:val="20"/>
    </w:rPr>
  </w:style>
  <w:style w:type="paragraph" w:customStyle="1" w:styleId="LndSegue">
    <w:name w:val="LndSegue"/>
    <w:basedOn w:val="LndNormale2"/>
    <w:rsid w:val="00516120"/>
    <w:pPr>
      <w:overflowPunct w:val="0"/>
      <w:autoSpaceDE w:val="0"/>
      <w:jc w:val="left"/>
      <w:textAlignment w:val="baseline"/>
    </w:pPr>
    <w:rPr>
      <w:b/>
      <w:sz w:val="20"/>
    </w:rPr>
  </w:style>
  <w:style w:type="paragraph" w:customStyle="1" w:styleId="LndNomeEspulsi">
    <w:name w:val="LndNomeEspulsi"/>
    <w:basedOn w:val="Normale"/>
    <w:rsid w:val="00516120"/>
    <w:pPr>
      <w:tabs>
        <w:tab w:val="left" w:pos="4536"/>
      </w:tabs>
      <w:ind w:left="567"/>
    </w:pPr>
    <w:rPr>
      <w:rFonts w:ascii="Arial" w:hAnsi="Arial" w:cs="Arial"/>
      <w:caps/>
      <w:sz w:val="18"/>
    </w:rPr>
  </w:style>
  <w:style w:type="paragraph" w:customStyle="1" w:styleId="LndMotivazioneEspulsione">
    <w:name w:val="LndMotivazioneEspulsione"/>
    <w:basedOn w:val="Normale"/>
    <w:rsid w:val="00516120"/>
    <w:pPr>
      <w:tabs>
        <w:tab w:val="left" w:pos="4536"/>
      </w:tabs>
      <w:ind w:left="567"/>
      <w:jc w:val="both"/>
    </w:pPr>
    <w:rPr>
      <w:rFonts w:ascii="Arial" w:hAnsi="Arial" w:cs="Arial"/>
      <w:sz w:val="22"/>
    </w:rPr>
  </w:style>
  <w:style w:type="paragraph" w:customStyle="1" w:styleId="LndTitolo4">
    <w:name w:val="LndTitolo4"/>
    <w:basedOn w:val="LndStileBase"/>
    <w:next w:val="LndNomeEspulsi"/>
    <w:rsid w:val="00516120"/>
    <w:pPr>
      <w:suppressAutoHyphens w:val="0"/>
      <w:overflowPunct w:val="0"/>
      <w:autoSpaceDE w:val="0"/>
      <w:spacing w:before="240" w:after="120"/>
      <w:ind w:left="567"/>
      <w:textAlignment w:val="baseline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516120"/>
    <w:pPr>
      <w:ind w:left="8222"/>
    </w:pPr>
    <w:rPr>
      <w:rFonts w:ascii="Arial" w:hAnsi="Arial" w:cs="Arial"/>
      <w:sz w:val="36"/>
    </w:rPr>
  </w:style>
  <w:style w:type="paragraph" w:customStyle="1" w:styleId="LndNumeroComunicato">
    <w:name w:val="LndNumeroComunicato"/>
    <w:basedOn w:val="Normale"/>
    <w:next w:val="LndNormale1"/>
    <w:rsid w:val="00516120"/>
    <w:pPr>
      <w:ind w:left="9412"/>
    </w:pPr>
    <w:rPr>
      <w:rFonts w:ascii="Arial" w:hAnsi="Arial" w:cs="Arial"/>
      <w:sz w:val="36"/>
    </w:rPr>
  </w:style>
  <w:style w:type="paragraph" w:customStyle="1" w:styleId="LndNormale4">
    <w:name w:val="LndNormale4"/>
    <w:basedOn w:val="Normale"/>
    <w:rsid w:val="00516120"/>
    <w:pPr>
      <w:ind w:left="851"/>
      <w:jc w:val="both"/>
    </w:pPr>
    <w:rPr>
      <w:rFonts w:ascii="Arial" w:hAnsi="Arial" w:cs="Arial"/>
      <w:sz w:val="22"/>
    </w:rPr>
  </w:style>
  <w:style w:type="paragraph" w:customStyle="1" w:styleId="LndTitolo2">
    <w:name w:val="LndTitolo2"/>
    <w:basedOn w:val="LndStileBase"/>
    <w:rsid w:val="00516120"/>
    <w:pPr>
      <w:suppressAutoHyphens w:val="0"/>
      <w:overflowPunct w:val="0"/>
      <w:autoSpaceDE w:val="0"/>
      <w:spacing w:before="240" w:after="120"/>
      <w:ind w:left="284"/>
      <w:textAlignment w:val="baseline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516120"/>
    <w:pPr>
      <w:suppressAutoHyphens w:val="0"/>
      <w:overflowPunct w:val="0"/>
      <w:autoSpaceDE w:val="0"/>
      <w:spacing w:before="240" w:after="120"/>
      <w:ind w:left="567"/>
      <w:textAlignment w:val="baseline"/>
    </w:pPr>
    <w:rPr>
      <w:b/>
      <w:smallCaps/>
      <w:u w:val="single"/>
    </w:rPr>
  </w:style>
  <w:style w:type="paragraph" w:customStyle="1" w:styleId="LndTitolo6">
    <w:name w:val="LndTitolo6"/>
    <w:basedOn w:val="LndNormale1"/>
    <w:next w:val="LndAmmoniti"/>
    <w:rsid w:val="00516120"/>
    <w:pPr>
      <w:ind w:left="284"/>
    </w:pPr>
    <w:rPr>
      <w:b/>
      <w:sz w:val="18"/>
    </w:rPr>
  </w:style>
  <w:style w:type="paragraph" w:customStyle="1" w:styleId="LndProvvedimenti">
    <w:name w:val="LndProvvedimenti"/>
    <w:basedOn w:val="LndMotivazioneEspulsione"/>
    <w:rsid w:val="00516120"/>
    <w:pPr>
      <w:ind w:left="1304"/>
    </w:pPr>
  </w:style>
  <w:style w:type="paragraph" w:customStyle="1" w:styleId="LndTitoloCampionato">
    <w:name w:val="LndTitoloCampionato"/>
    <w:next w:val="LndNormale1"/>
    <w:rsid w:val="00516120"/>
    <w:pPr>
      <w:suppressAutoHyphens/>
      <w:overflowPunct w:val="0"/>
      <w:autoSpaceDE w:val="0"/>
      <w:jc w:val="center"/>
      <w:textAlignment w:val="baseline"/>
    </w:pPr>
    <w:rPr>
      <w:rFonts w:ascii="Calibri" w:hAnsi="Calibri"/>
      <w:b/>
      <w:i/>
      <w:sz w:val="30"/>
      <w:szCs w:val="22"/>
      <w:lang w:eastAsia="ar-SA"/>
    </w:rPr>
  </w:style>
  <w:style w:type="paragraph" w:customStyle="1" w:styleId="Intestazionemessaggio1">
    <w:name w:val="Intestazione messaggio1"/>
    <w:basedOn w:val="Normale"/>
    <w:rsid w:val="00516120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Contenutotabella">
    <w:name w:val="Contenuto tabella"/>
    <w:basedOn w:val="Normale"/>
    <w:rsid w:val="00516120"/>
    <w:pPr>
      <w:widowControl w:val="0"/>
      <w:suppressLineNumbers/>
    </w:pPr>
    <w:rPr>
      <w:kern w:val="1"/>
    </w:rPr>
  </w:style>
  <w:style w:type="paragraph" w:customStyle="1" w:styleId="Corpodeltesto22">
    <w:name w:val="Corpo del testo 22"/>
    <w:basedOn w:val="Normale"/>
    <w:rsid w:val="00516120"/>
    <w:pPr>
      <w:jc w:val="both"/>
    </w:pPr>
  </w:style>
  <w:style w:type="paragraph" w:styleId="Paragrafoelenco">
    <w:name w:val="List Paragraph"/>
    <w:basedOn w:val="Normale"/>
    <w:uiPriority w:val="34"/>
    <w:qFormat/>
    <w:rsid w:val="00516120"/>
    <w:pPr>
      <w:ind w:left="720"/>
    </w:pPr>
  </w:style>
  <w:style w:type="paragraph" w:customStyle="1" w:styleId="Corpodeltesto23">
    <w:name w:val="Corpo del testo 23"/>
    <w:basedOn w:val="Normale"/>
    <w:rsid w:val="00516120"/>
    <w:pPr>
      <w:jc w:val="both"/>
    </w:pPr>
  </w:style>
  <w:style w:type="paragraph" w:customStyle="1" w:styleId="WW-Contenutotabella">
    <w:name w:val="WW-Contenuto tabella"/>
    <w:basedOn w:val="Normale"/>
    <w:rsid w:val="00516120"/>
    <w:pPr>
      <w:widowControl w:val="0"/>
      <w:suppressLineNumbers/>
    </w:pPr>
    <w:rPr>
      <w:kern w:val="1"/>
    </w:rPr>
  </w:style>
  <w:style w:type="paragraph" w:customStyle="1" w:styleId="BodyTextIndent31">
    <w:name w:val="Body Text Indent 31"/>
    <w:basedOn w:val="Normale"/>
    <w:rsid w:val="00516120"/>
    <w:pPr>
      <w:ind w:left="283" w:hanging="283"/>
    </w:pPr>
  </w:style>
  <w:style w:type="paragraph" w:styleId="Testofumetto">
    <w:name w:val="Balloon Text"/>
    <w:basedOn w:val="Normale"/>
    <w:rsid w:val="005161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6120"/>
    <w:pPr>
      <w:suppressAutoHyphens/>
      <w:autoSpaceDE w:val="0"/>
    </w:pPr>
    <w:rPr>
      <w:rFonts w:ascii="Calibri" w:hAnsi="Calibri"/>
      <w:color w:val="000000"/>
      <w:sz w:val="24"/>
      <w:szCs w:val="24"/>
      <w:lang w:eastAsia="ar-SA"/>
    </w:rPr>
  </w:style>
  <w:style w:type="paragraph" w:customStyle="1" w:styleId="Corpodeltesto25">
    <w:name w:val="Corpo del testo 25"/>
    <w:basedOn w:val="Normale"/>
    <w:rsid w:val="00516120"/>
    <w:rPr>
      <w:rFonts w:ascii="Arial" w:hAnsi="Arial" w:cs="Arial"/>
      <w:sz w:val="22"/>
    </w:rPr>
  </w:style>
  <w:style w:type="paragraph" w:customStyle="1" w:styleId="StileLucidaSansUnicode12ptGrassettoCorsivoDopo8pt">
    <w:name w:val="Stile Lucida Sans Unicode 12 pt Grassetto Corsivo Dopo:  8 pt ..."/>
    <w:basedOn w:val="A"/>
    <w:rsid w:val="00516120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rsid w:val="00516120"/>
    <w:rPr>
      <w:rFonts w:ascii="Courier New" w:hAnsi="Courier New" w:cs="Courier New"/>
    </w:rPr>
  </w:style>
  <w:style w:type="paragraph" w:customStyle="1" w:styleId="alf">
    <w:name w:val="alf"/>
    <w:rsid w:val="00516120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rsid w:val="00516120"/>
    <w:pPr>
      <w:spacing w:before="480" w:after="240"/>
    </w:pPr>
    <w:rPr>
      <w:rFonts w:ascii="Arial" w:hAnsi="Arial" w:cs="Arial"/>
      <w:b/>
      <w:smallCaps/>
      <w:sz w:val="30"/>
      <w:u w:val="single"/>
    </w:rPr>
  </w:style>
  <w:style w:type="paragraph" w:customStyle="1" w:styleId="TestoGenerico">
    <w:name w:val="Testo_Generico"/>
    <w:basedOn w:val="Normale"/>
    <w:next w:val="Normale"/>
    <w:rsid w:val="00516120"/>
    <w:pPr>
      <w:spacing w:after="120"/>
      <w:ind w:left="283"/>
      <w:jc w:val="both"/>
    </w:pPr>
    <w:rPr>
      <w:rFonts w:ascii="Arial" w:hAnsi="Arial" w:cs="Arial"/>
      <w:sz w:val="22"/>
    </w:rPr>
  </w:style>
  <w:style w:type="paragraph" w:customStyle="1" w:styleId="DataGare">
    <w:name w:val="Data_Gare"/>
    <w:basedOn w:val="Normale"/>
    <w:next w:val="Normale"/>
    <w:rsid w:val="00516120"/>
    <w:pPr>
      <w:keepNext/>
      <w:spacing w:before="480" w:after="240"/>
    </w:pPr>
    <w:rPr>
      <w:rFonts w:ascii="Arial" w:hAnsi="Arial" w:cs="Arial"/>
      <w:b/>
      <w:smallCaps/>
      <w:sz w:val="26"/>
    </w:rPr>
  </w:style>
  <w:style w:type="paragraph" w:customStyle="1" w:styleId="ProvGenerico">
    <w:name w:val="Prov_Generico"/>
    <w:basedOn w:val="Normale"/>
    <w:next w:val="Normale"/>
    <w:rsid w:val="00516120"/>
    <w:pPr>
      <w:keepNext/>
      <w:spacing w:before="120" w:after="120"/>
      <w:ind w:left="284"/>
    </w:pPr>
    <w:rPr>
      <w:rFonts w:ascii="Arial" w:hAnsi="Arial" w:cs="Arial"/>
      <w:b/>
      <w:smallCaps/>
      <w:sz w:val="22"/>
      <w:u w:val="single"/>
    </w:rPr>
  </w:style>
  <w:style w:type="paragraph" w:customStyle="1" w:styleId="ParGenerico">
    <w:name w:val="Par_Generico"/>
    <w:basedOn w:val="Normale"/>
    <w:next w:val="Normale"/>
    <w:rsid w:val="00516120"/>
    <w:pPr>
      <w:keepNext/>
      <w:spacing w:before="480" w:after="480"/>
    </w:pPr>
    <w:rPr>
      <w:rFonts w:ascii="Arial" w:hAnsi="Arial" w:cs="Arial"/>
      <w:b/>
      <w:smallCaps/>
      <w:sz w:val="26"/>
      <w:u w:val="single"/>
    </w:rPr>
  </w:style>
  <w:style w:type="paragraph" w:customStyle="1" w:styleId="ProvCaricoSocieta">
    <w:name w:val="Prov_CaricoSocieta"/>
    <w:basedOn w:val="Normale"/>
    <w:next w:val="Normale"/>
    <w:rsid w:val="00516120"/>
    <w:pPr>
      <w:keepNext/>
      <w:spacing w:after="240"/>
      <w:ind w:left="284"/>
    </w:pPr>
    <w:rPr>
      <w:rFonts w:ascii="Arial" w:hAnsi="Arial" w:cs="Arial"/>
      <w:b/>
      <w:smallCaps/>
      <w:sz w:val="22"/>
      <w:u w:val="single"/>
    </w:rPr>
  </w:style>
  <w:style w:type="paragraph" w:customStyle="1" w:styleId="ItemAmmonizione">
    <w:name w:val="Item_Ammonizione"/>
    <w:basedOn w:val="Normale"/>
    <w:rsid w:val="00516120"/>
    <w:pPr>
      <w:tabs>
        <w:tab w:val="left" w:pos="5386"/>
      </w:tabs>
      <w:ind w:left="283"/>
    </w:pPr>
    <w:rPr>
      <w:rFonts w:ascii="Arial" w:hAnsi="Arial" w:cs="Arial"/>
      <w:sz w:val="18"/>
    </w:rPr>
  </w:style>
  <w:style w:type="paragraph" w:customStyle="1" w:styleId="TestoSqlCalciatore">
    <w:name w:val="Testo_SqlCalciatore"/>
    <w:basedOn w:val="Normale"/>
    <w:next w:val="Normale"/>
    <w:rsid w:val="00516120"/>
    <w:pPr>
      <w:spacing w:after="120"/>
      <w:ind w:left="283"/>
      <w:jc w:val="both"/>
    </w:pPr>
    <w:rPr>
      <w:rFonts w:ascii="Arial" w:hAnsi="Arial" w:cs="Arial"/>
    </w:rPr>
  </w:style>
  <w:style w:type="paragraph" w:customStyle="1" w:styleId="ItemSqlCalciatore">
    <w:name w:val="Item_SqlCalciatore"/>
    <w:basedOn w:val="Normale"/>
    <w:next w:val="Normale"/>
    <w:rsid w:val="00516120"/>
    <w:pPr>
      <w:tabs>
        <w:tab w:val="left" w:pos="4535"/>
      </w:tabs>
      <w:ind w:left="283"/>
    </w:pPr>
    <w:rPr>
      <w:rFonts w:ascii="Arial" w:hAnsi="Arial" w:cs="Arial"/>
      <w:sz w:val="18"/>
    </w:rPr>
  </w:style>
  <w:style w:type="paragraph" w:customStyle="1" w:styleId="TestoCaricoSocieta">
    <w:name w:val="Testo_CaricoSocieta"/>
    <w:basedOn w:val="Normale"/>
    <w:next w:val="Normale"/>
    <w:rsid w:val="00516120"/>
    <w:pPr>
      <w:spacing w:after="120"/>
      <w:ind w:left="1587"/>
      <w:jc w:val="both"/>
    </w:pPr>
    <w:rPr>
      <w:rFonts w:ascii="Arial" w:hAnsi="Arial" w:cs="Arial"/>
      <w:sz w:val="22"/>
    </w:rPr>
  </w:style>
  <w:style w:type="paragraph" w:customStyle="1" w:styleId="ItemAmmende">
    <w:name w:val="Item_Ammende"/>
    <w:basedOn w:val="Normale"/>
    <w:next w:val="Normale"/>
    <w:rsid w:val="00516120"/>
    <w:pPr>
      <w:keepNext/>
      <w:tabs>
        <w:tab w:val="right" w:pos="1304"/>
        <w:tab w:val="left" w:pos="1587"/>
      </w:tabs>
      <w:ind w:left="284"/>
    </w:pPr>
    <w:rPr>
      <w:rFonts w:ascii="Arial" w:hAnsi="Arial" w:cs="Arial"/>
      <w:b/>
    </w:rPr>
  </w:style>
  <w:style w:type="paragraph" w:customStyle="1" w:styleId="xl22">
    <w:name w:val="xl22"/>
    <w:basedOn w:val="Normale"/>
    <w:rsid w:val="00516120"/>
    <w:pPr>
      <w:spacing w:before="280" w:after="280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24">
    <w:name w:val="xl24"/>
    <w:basedOn w:val="Normale"/>
    <w:rsid w:val="00516120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comunicato">
    <w:name w:val="comunicato"/>
    <w:basedOn w:val="Normale"/>
    <w:rsid w:val="00516120"/>
    <w:pPr>
      <w:ind w:left="284"/>
      <w:jc w:val="both"/>
    </w:pPr>
    <w:rPr>
      <w:rFonts w:ascii="Arial" w:hAnsi="Arial" w:cs="Arial"/>
      <w:sz w:val="22"/>
    </w:rPr>
  </w:style>
  <w:style w:type="paragraph" w:customStyle="1" w:styleId="CORPOTESTOCOMUNICATO">
    <w:name w:val="CORPO TESTO COMUNICATO"/>
    <w:basedOn w:val="Normale"/>
    <w:rsid w:val="00516120"/>
    <w:pPr>
      <w:tabs>
        <w:tab w:val="left" w:pos="851"/>
      </w:tabs>
      <w:ind w:firstLine="1"/>
      <w:jc w:val="both"/>
    </w:pPr>
    <w:rPr>
      <w:rFonts w:ascii="Arial" w:hAnsi="Arial" w:cs="Arial"/>
      <w:sz w:val="22"/>
    </w:rPr>
  </w:style>
  <w:style w:type="paragraph" w:customStyle="1" w:styleId="xl25">
    <w:name w:val="xl25"/>
    <w:basedOn w:val="Normale"/>
    <w:rsid w:val="00516120"/>
    <w:pPr>
      <w:spacing w:before="280" w:after="280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27">
    <w:name w:val="xl27"/>
    <w:basedOn w:val="Normale"/>
    <w:rsid w:val="00516120"/>
    <w:pPr>
      <w:shd w:val="clear" w:color="auto" w:fill="C0C0C0"/>
      <w:spacing w:before="280" w:after="280"/>
    </w:pPr>
    <w:rPr>
      <w:rFonts w:ascii="Arial Unicode MS" w:eastAsia="Arial Unicode MS" w:hAnsi="Arial Unicode MS" w:cs="Tahoma"/>
    </w:rPr>
  </w:style>
  <w:style w:type="paragraph" w:customStyle="1" w:styleId="xl29">
    <w:name w:val="xl29"/>
    <w:basedOn w:val="Normale"/>
    <w:rsid w:val="00516120"/>
    <w:pPr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31">
    <w:name w:val="xl31"/>
    <w:basedOn w:val="Normale"/>
    <w:rsid w:val="00516120"/>
    <w:pP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e"/>
    <w:rsid w:val="00516120"/>
    <w:pPr>
      <w:spacing w:before="280" w:after="280"/>
      <w:jc w:val="center"/>
    </w:pPr>
    <w:rPr>
      <w:rFonts w:ascii="Arial Unicode MS" w:eastAsia="Arial Unicode MS" w:hAnsi="Arial Unicode MS" w:cs="Tahoma"/>
    </w:rPr>
  </w:style>
  <w:style w:type="paragraph" w:customStyle="1" w:styleId="xl33">
    <w:name w:val="xl33"/>
    <w:basedOn w:val="Normale"/>
    <w:rsid w:val="00516120"/>
    <w:pPr>
      <w:shd w:val="clear" w:color="auto" w:fill="C0C0C0"/>
      <w:spacing w:before="280" w:after="280"/>
      <w:jc w:val="center"/>
    </w:pPr>
    <w:rPr>
      <w:rFonts w:ascii="Arial Unicode MS" w:eastAsia="Arial Unicode MS" w:hAnsi="Arial Unicode MS" w:cs="Tahoma"/>
    </w:rPr>
  </w:style>
  <w:style w:type="paragraph" w:customStyle="1" w:styleId="Rientrocorpodeltesto32">
    <w:name w:val="Rientro corpo del testo 32"/>
    <w:basedOn w:val="Normale"/>
    <w:rsid w:val="00516120"/>
    <w:pPr>
      <w:ind w:firstLine="142"/>
      <w:jc w:val="both"/>
    </w:pPr>
    <w:rPr>
      <w:rFonts w:ascii="Century Gothic" w:hAnsi="Century Gothic" w:cs="Century Gothic"/>
      <w:b/>
    </w:rPr>
  </w:style>
  <w:style w:type="paragraph" w:customStyle="1" w:styleId="titolocomuff">
    <w:name w:val="titolo_comuff"/>
    <w:basedOn w:val="Normale"/>
    <w:rsid w:val="00516120"/>
    <w:pPr>
      <w:spacing w:before="100" w:after="100"/>
    </w:pPr>
    <w:rPr>
      <w:rFonts w:ascii="Verdana" w:hAnsi="Verdana" w:cs="Verdana"/>
      <w:b/>
      <w:caps/>
      <w:color w:val="808000"/>
    </w:rPr>
  </w:style>
  <w:style w:type="paragraph" w:customStyle="1" w:styleId="testino">
    <w:name w:val="testino"/>
    <w:basedOn w:val="Normale"/>
    <w:rsid w:val="00516120"/>
    <w:pPr>
      <w:spacing w:before="100" w:after="100"/>
    </w:pPr>
    <w:rPr>
      <w:rFonts w:ascii="Verdana" w:hAnsi="Verdana" w:cs="Verdana"/>
      <w:color w:val="800000"/>
      <w:sz w:val="15"/>
    </w:rPr>
  </w:style>
  <w:style w:type="paragraph" w:customStyle="1" w:styleId="NormaleWeb1">
    <w:name w:val="Normale (Web)1"/>
    <w:basedOn w:val="Normale"/>
    <w:rsid w:val="00516120"/>
    <w:pPr>
      <w:spacing w:before="100" w:after="100"/>
    </w:pPr>
    <w:rPr>
      <w:rFonts w:ascii="Arial Unicode MS" w:eastAsia="Arial Unicode MS" w:hAnsi="Arial Unicode MS" w:cs="Arial Unicode MS"/>
      <w:color w:val="800000"/>
    </w:rPr>
  </w:style>
  <w:style w:type="paragraph" w:customStyle="1" w:styleId="CORPOTESTOCU">
    <w:name w:val="CORPO TESTO C.U."/>
    <w:basedOn w:val="Normale"/>
    <w:rsid w:val="00516120"/>
    <w:pPr>
      <w:tabs>
        <w:tab w:val="left" w:pos="426"/>
        <w:tab w:val="left" w:pos="4820"/>
        <w:tab w:val="left" w:pos="8789"/>
      </w:tabs>
      <w:jc w:val="both"/>
    </w:pPr>
    <w:rPr>
      <w:rFonts w:ascii="Arial" w:hAnsi="Arial" w:cs="Arial"/>
      <w:sz w:val="22"/>
    </w:rPr>
  </w:style>
  <w:style w:type="paragraph" w:customStyle="1" w:styleId="LndNormale112pt">
    <w:name w:val="LndNormale1 + 12 pt"/>
    <w:basedOn w:val="LndNormale1"/>
    <w:rsid w:val="00516120"/>
    <w:pPr>
      <w:spacing w:line="360" w:lineRule="auto"/>
    </w:pPr>
    <w:rPr>
      <w:sz w:val="24"/>
    </w:rPr>
  </w:style>
  <w:style w:type="paragraph" w:customStyle="1" w:styleId="Testonormale3">
    <w:name w:val="Testo normale3"/>
    <w:basedOn w:val="Normale"/>
    <w:rsid w:val="00516120"/>
    <w:rPr>
      <w:rFonts w:ascii="Courier New" w:hAnsi="Courier New" w:cs="Courier New"/>
    </w:rPr>
  </w:style>
  <w:style w:type="paragraph" w:customStyle="1" w:styleId="Corpodeltesto33">
    <w:name w:val="Corpo del testo 33"/>
    <w:basedOn w:val="Normale"/>
    <w:rsid w:val="00516120"/>
    <w:rPr>
      <w:rFonts w:ascii="Arial" w:hAnsi="Arial" w:cs="Arial"/>
      <w:sz w:val="22"/>
    </w:rPr>
  </w:style>
  <w:style w:type="paragraph" w:customStyle="1" w:styleId="lndnormale20">
    <w:name w:val="lndnormale2"/>
    <w:basedOn w:val="Normale"/>
    <w:rsid w:val="00516120"/>
    <w:pPr>
      <w:spacing w:before="280" w:after="280"/>
    </w:pPr>
  </w:style>
  <w:style w:type="paragraph" w:customStyle="1" w:styleId="lndtitolo10">
    <w:name w:val="lndtitolo1"/>
    <w:basedOn w:val="Normale"/>
    <w:rsid w:val="00516120"/>
    <w:pPr>
      <w:spacing w:before="280" w:after="280"/>
    </w:pPr>
  </w:style>
  <w:style w:type="paragraph" w:customStyle="1" w:styleId="Paragrafoelenco1">
    <w:name w:val="Paragrafo elenco1"/>
    <w:basedOn w:val="Normale"/>
    <w:rsid w:val="00516120"/>
    <w:pPr>
      <w:spacing w:after="200" w:line="276" w:lineRule="auto"/>
      <w:ind w:left="720"/>
    </w:pPr>
    <w:rPr>
      <w:rFonts w:cs="Calibri"/>
      <w:sz w:val="22"/>
      <w:szCs w:val="22"/>
    </w:rPr>
  </w:style>
  <w:style w:type="paragraph" w:customStyle="1" w:styleId="Intestazione1">
    <w:name w:val="Intestazione1"/>
    <w:basedOn w:val="Normale"/>
    <w:next w:val="Corpodeltesto"/>
    <w:rsid w:val="005161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untoelenco1">
    <w:name w:val="Punto elenco1"/>
    <w:basedOn w:val="Normale"/>
    <w:rsid w:val="00516120"/>
    <w:pPr>
      <w:numPr>
        <w:numId w:val="2"/>
      </w:numPr>
    </w:pPr>
    <w:rPr>
      <w:i/>
    </w:rPr>
  </w:style>
  <w:style w:type="paragraph" w:customStyle="1" w:styleId="Standard">
    <w:name w:val="Standard"/>
    <w:rsid w:val="00516120"/>
    <w:pPr>
      <w:suppressAutoHyphens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NormaleArial">
    <w:name w:val="Normale + Arial"/>
    <w:basedOn w:val="Normale"/>
    <w:rsid w:val="00516120"/>
    <w:pPr>
      <w:tabs>
        <w:tab w:val="left" w:pos="540"/>
      </w:tabs>
      <w:jc w:val="both"/>
    </w:pPr>
    <w:rPr>
      <w:rFonts w:ascii="Arial" w:hAnsi="Arial" w:cs="Arial"/>
      <w:bCs/>
    </w:rPr>
  </w:style>
  <w:style w:type="paragraph" w:customStyle="1" w:styleId="ATITOLO">
    <w:name w:val="A TITOLO"/>
    <w:rsid w:val="00516120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516120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rsid w:val="00516120"/>
    <w:pPr>
      <w:suppressAutoHyphens/>
    </w:pPr>
    <w:rPr>
      <w:rFonts w:ascii="Helvetica Condensed" w:hAnsi="Helvetica Condensed" w:cs="Helvetica Condensed"/>
      <w:b/>
      <w:bCs/>
      <w:spacing w:val="2"/>
      <w:sz w:val="28"/>
      <w:szCs w:val="22"/>
      <w:lang w:eastAsia="ar-SA"/>
    </w:rPr>
  </w:style>
  <w:style w:type="paragraph" w:styleId="Nessunaspaziatura">
    <w:name w:val="No Spacing"/>
    <w:basedOn w:val="Normale"/>
    <w:uiPriority w:val="1"/>
    <w:qFormat/>
    <w:rsid w:val="00516120"/>
    <w:rPr>
      <w:szCs w:val="32"/>
    </w:rPr>
  </w:style>
  <w:style w:type="paragraph" w:styleId="Citazione">
    <w:name w:val="Quote"/>
    <w:basedOn w:val="Normale"/>
    <w:next w:val="Normale"/>
    <w:qFormat/>
    <w:rsid w:val="00516120"/>
    <w:rPr>
      <w:i/>
    </w:rPr>
  </w:style>
  <w:style w:type="paragraph" w:styleId="Citazioneintensa">
    <w:name w:val="Intense Quote"/>
    <w:basedOn w:val="Normale"/>
    <w:next w:val="Normale"/>
    <w:qFormat/>
    <w:rsid w:val="00516120"/>
    <w:pPr>
      <w:ind w:left="720" w:right="720"/>
    </w:pPr>
    <w:rPr>
      <w:b/>
      <w:i/>
      <w:szCs w:val="22"/>
    </w:rPr>
  </w:style>
  <w:style w:type="paragraph" w:styleId="Titolosommario">
    <w:name w:val="TOC Heading"/>
    <w:basedOn w:val="Titolo1"/>
    <w:next w:val="Normale"/>
    <w:qFormat/>
    <w:rsid w:val="00516120"/>
    <w:pPr>
      <w:numPr>
        <w:numId w:val="0"/>
      </w:numPr>
    </w:pPr>
  </w:style>
  <w:style w:type="paragraph" w:customStyle="1" w:styleId="Intestazionetabella">
    <w:name w:val="Intestazione tabella"/>
    <w:basedOn w:val="Contenutotabella"/>
    <w:rsid w:val="00516120"/>
    <w:pPr>
      <w:jc w:val="center"/>
    </w:pPr>
    <w:rPr>
      <w:b/>
      <w:bCs/>
    </w:rPr>
  </w:style>
  <w:style w:type="table" w:styleId="Grigliatabella">
    <w:name w:val="Table Grid"/>
    <w:basedOn w:val="Tabellanormale"/>
    <w:rsid w:val="00A664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6">
    <w:name w:val="Corpo del testo 26"/>
    <w:basedOn w:val="Normale"/>
    <w:rsid w:val="004E51E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eastAsia="it-IT"/>
    </w:rPr>
  </w:style>
  <w:style w:type="paragraph" w:styleId="Testonormale">
    <w:name w:val="Plain Text"/>
    <w:basedOn w:val="Normale"/>
    <w:link w:val="TestonormaleCarattere"/>
    <w:unhideWhenUsed/>
    <w:rsid w:val="007C0663"/>
    <w:pPr>
      <w:suppressAutoHyphens w:val="0"/>
      <w:spacing w:before="100" w:beforeAutospacing="1" w:after="100" w:afterAutospacing="1"/>
    </w:pPr>
    <w:rPr>
      <w:rFonts w:ascii="Courier New" w:hAnsi="Courier New"/>
    </w:rPr>
  </w:style>
  <w:style w:type="character" w:customStyle="1" w:styleId="TestonormaleCarattere1">
    <w:name w:val="Testo normale Carattere1"/>
    <w:uiPriority w:val="99"/>
    <w:semiHidden/>
    <w:rsid w:val="007C0663"/>
    <w:rPr>
      <w:rFonts w:ascii="Courier New" w:hAnsi="Courier New" w:cs="Courier New"/>
      <w:lang w:eastAsia="ar-SA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827239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link w:val="Corpodeltesto3"/>
    <w:uiPriority w:val="99"/>
    <w:semiHidden/>
    <w:rsid w:val="00827239"/>
    <w:rPr>
      <w:rFonts w:ascii="Calibri" w:hAnsi="Calibri"/>
      <w:sz w:val="16"/>
      <w:szCs w:val="16"/>
      <w:lang w:eastAsia="ar-SA"/>
    </w:rPr>
  </w:style>
  <w:style w:type="paragraph" w:customStyle="1" w:styleId="xmsonormal">
    <w:name w:val="x_msonormal"/>
    <w:basedOn w:val="Normale"/>
    <w:rsid w:val="00305653"/>
    <w:pPr>
      <w:suppressAutoHyphens w:val="0"/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1236"/>
    <w:pPr>
      <w:suppressAutoHyphens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2Carattere1">
    <w:name w:val="Rientro corpo del testo 2 Carattere1"/>
    <w:uiPriority w:val="99"/>
    <w:semiHidden/>
    <w:rsid w:val="00D41236"/>
    <w:rPr>
      <w:rFonts w:ascii="Calibri" w:hAnsi="Calibri"/>
      <w:sz w:val="24"/>
      <w:szCs w:val="24"/>
      <w:lang w:eastAsia="ar-SA"/>
    </w:rPr>
  </w:style>
  <w:style w:type="paragraph" w:styleId="Intestazionemessaggio">
    <w:name w:val="Message Header"/>
    <w:basedOn w:val="Normale"/>
    <w:link w:val="IntestazionemessaggioCarattere1"/>
    <w:rsid w:val="00DC00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/>
      <w:szCs w:val="20"/>
    </w:rPr>
  </w:style>
  <w:style w:type="character" w:customStyle="1" w:styleId="IntestazionemessaggioCarattere1">
    <w:name w:val="Intestazione messaggio Carattere1"/>
    <w:link w:val="Intestazionemessaggio"/>
    <w:rsid w:val="00DC00C4"/>
    <w:rPr>
      <w:rFonts w:ascii="Arial" w:hAnsi="Arial"/>
      <w:sz w:val="24"/>
      <w:shd w:val="pct20" w:color="auto" w:fill="auto"/>
    </w:rPr>
  </w:style>
  <w:style w:type="character" w:customStyle="1" w:styleId="A120">
    <w:name w:val="A120"/>
    <w:qFormat/>
    <w:rsid w:val="00E4467F"/>
    <w:rPr>
      <w:rFonts w:ascii="Franklin Gothic Book" w:hAnsi="Franklin Gothic Book"/>
      <w:dstrike w:val="0"/>
      <w:spacing w:val="0"/>
      <w:w w:val="100"/>
      <w:sz w:val="22"/>
      <w:vertAlign w:val="baseline"/>
    </w:rPr>
  </w:style>
  <w:style w:type="paragraph" w:customStyle="1" w:styleId="Corpodeltesto27">
    <w:name w:val="Corpo del testo 27"/>
    <w:basedOn w:val="Normale"/>
    <w:rsid w:val="001043B2"/>
    <w:pPr>
      <w:suppressAutoHyphens w:val="0"/>
      <w:overflowPunct w:val="0"/>
      <w:autoSpaceDE w:val="0"/>
      <w:autoSpaceDN w:val="0"/>
      <w:adjustRightInd w:val="0"/>
    </w:pPr>
    <w:rPr>
      <w:rFonts w:ascii="Arial" w:hAnsi="Arial"/>
      <w:sz w:val="22"/>
      <w:szCs w:val="20"/>
      <w:lang w:eastAsia="it-IT"/>
    </w:rPr>
  </w:style>
  <w:style w:type="paragraph" w:customStyle="1" w:styleId="a1">
    <w:basedOn w:val="Normale"/>
    <w:next w:val="Corpodeltesto"/>
    <w:link w:val="CorpodeltestoCarattere"/>
    <w:rsid w:val="00117C03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1"/>
    <w:rsid w:val="00117C03"/>
  </w:style>
  <w:style w:type="character" w:customStyle="1" w:styleId="object4">
    <w:name w:val="object4"/>
    <w:rsid w:val="00790B54"/>
    <w:rPr>
      <w:rFonts w:cs="Times New Roman"/>
    </w:rPr>
  </w:style>
  <w:style w:type="character" w:customStyle="1" w:styleId="object6">
    <w:name w:val="object6"/>
    <w:rsid w:val="00790B54"/>
    <w:rPr>
      <w:rFonts w:cs="Times New Roman"/>
    </w:rPr>
  </w:style>
  <w:style w:type="paragraph" w:customStyle="1" w:styleId="TITOLOCAMPIONATO">
    <w:name w:val="TITOLO_CAMPIONATO"/>
    <w:basedOn w:val="Normale"/>
    <w:rsid w:val="006B009F"/>
    <w:pPr>
      <w:suppressAutoHyphens w:val="0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6B009F"/>
    <w:pPr>
      <w:suppressAutoHyphens w:val="0"/>
    </w:pPr>
    <w:rPr>
      <w:rFonts w:ascii="Arial" w:eastAsia="Arial" w:hAnsi="Arial" w:cs="Arial"/>
      <w:b/>
      <w:color w:val="000000"/>
      <w:lang w:eastAsia="it-IT"/>
    </w:rPr>
  </w:style>
  <w:style w:type="paragraph" w:customStyle="1" w:styleId="HEADERTABELLA">
    <w:name w:val="HEADER_TABELLA"/>
    <w:basedOn w:val="Normale"/>
    <w:rsid w:val="006B009F"/>
    <w:pPr>
      <w:suppressAutoHyphens w:val="0"/>
      <w:jc w:val="center"/>
    </w:pPr>
    <w:rPr>
      <w:rFonts w:ascii="Arial" w:eastAsia="Arial" w:hAnsi="Arial" w:cs="Arial"/>
      <w:b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6B009F"/>
    <w:pPr>
      <w:suppressAutoHyphens w:val="0"/>
    </w:pPr>
    <w:rPr>
      <w:rFonts w:ascii="Arial" w:eastAsia="Arial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6B009F"/>
    <w:pPr>
      <w:suppressAutoHyphens w:val="0"/>
    </w:pPr>
    <w:rPr>
      <w:rFonts w:ascii="Times New Roman" w:hAnsi="Times New Roman"/>
      <w:color w:val="000000"/>
      <w:sz w:val="12"/>
      <w:szCs w:val="12"/>
      <w:lang w:eastAsia="it-IT"/>
    </w:rPr>
  </w:style>
  <w:style w:type="paragraph" w:customStyle="1" w:styleId="SOTTOTITOLOCAMPIONATO2">
    <w:name w:val="SOTTOTITOLO_CAMPIONATO_2"/>
    <w:basedOn w:val="Normale"/>
    <w:rsid w:val="006B009F"/>
    <w:pPr>
      <w:suppressAutoHyphens w:val="0"/>
    </w:pPr>
    <w:rPr>
      <w:rFonts w:ascii="Arial" w:eastAsia="Arial" w:hAnsi="Arial" w:cs="Arial"/>
      <w:color w:val="000000"/>
      <w:sz w:val="20"/>
      <w:szCs w:val="20"/>
      <w:lang w:eastAsia="it-IT"/>
    </w:rPr>
  </w:style>
  <w:style w:type="paragraph" w:customStyle="1" w:styleId="TITOLO0">
    <w:name w:val="TITOLO0"/>
    <w:basedOn w:val="Normale"/>
    <w:rsid w:val="00417706"/>
    <w:pPr>
      <w:suppressAutoHyphens w:val="0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417706"/>
    <w:pPr>
      <w:suppressAutoHyphens w:val="0"/>
      <w:spacing w:before="200" w:after="200"/>
      <w:jc w:val="center"/>
    </w:pPr>
    <w:rPr>
      <w:rFonts w:ascii="Arial" w:hAnsi="Arial" w:cs="Arial"/>
      <w:b/>
      <w:bCs/>
      <w:color w:val="000000"/>
      <w:lang w:eastAsia="it-IT"/>
    </w:rPr>
  </w:style>
  <w:style w:type="paragraph" w:customStyle="1" w:styleId="titolo7a">
    <w:name w:val="titolo7a"/>
    <w:basedOn w:val="Normale"/>
    <w:rsid w:val="00417706"/>
    <w:pPr>
      <w:suppressAutoHyphens w:val="0"/>
      <w:spacing w:before="200"/>
    </w:pPr>
    <w:rPr>
      <w:rFonts w:ascii="Arial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417706"/>
    <w:pPr>
      <w:suppressAutoHyphens w:val="0"/>
      <w:spacing w:before="100"/>
    </w:pPr>
    <w:rPr>
      <w:rFonts w:ascii="Arial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417706"/>
    <w:pPr>
      <w:suppressAutoHyphens w:val="0"/>
      <w:spacing w:before="200" w:after="200"/>
    </w:pPr>
    <w:rPr>
      <w:rFonts w:ascii="Arial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417706"/>
    <w:pPr>
      <w:suppressAutoHyphens w:val="0"/>
      <w:spacing w:before="200" w:after="200"/>
    </w:pPr>
    <w:rPr>
      <w:rFonts w:ascii="Arial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41770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417706"/>
    <w:pPr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rsid w:val="00417706"/>
    <w:pPr>
      <w:suppressAutoHyphens w:val="0"/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eastAsia="it-IT"/>
    </w:rPr>
  </w:style>
  <w:style w:type="paragraph" w:customStyle="1" w:styleId="TITOLOPRINC">
    <w:name w:val="TITOLO_PRINC"/>
    <w:basedOn w:val="Normale"/>
    <w:rsid w:val="008837D3"/>
    <w:pPr>
      <w:suppressAutoHyphens w:val="0"/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60">
    <w:name w:val="titolo6"/>
    <w:basedOn w:val="Normale"/>
    <w:rsid w:val="003F528B"/>
    <w:pPr>
      <w:suppressAutoHyphens w:val="0"/>
      <w:spacing w:before="200" w:after="200"/>
      <w:jc w:val="center"/>
    </w:pPr>
    <w:rPr>
      <w:rFonts w:ascii="Arial" w:hAnsi="Arial" w:cs="Arial"/>
      <w:b/>
      <w:bCs/>
      <w:color w:val="000000"/>
      <w:sz w:val="20"/>
      <w:szCs w:val="20"/>
      <w:lang w:eastAsia="it-IT"/>
    </w:rPr>
  </w:style>
  <w:style w:type="paragraph" w:customStyle="1" w:styleId="OutlineCircle3">
    <w:name w:val="Outline Circle 3"/>
    <w:rsid w:val="00483CC0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5B1B7D"/>
    <w:pPr>
      <w:suppressAutoHyphens/>
    </w:pPr>
    <w:rPr>
      <w:rFonts w:ascii="Calibri" w:hAnsi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Century Gothic" w:hAnsi="Century Gothic" w:cs="Century Gothic"/>
    </w:rPr>
  </w:style>
  <w:style w:type="character" w:customStyle="1" w:styleId="WW8Num3z0">
    <w:name w:val="WW8Num3z0"/>
    <w:rPr>
      <w:rFonts w:ascii="Times New Roman" w:hAnsi="Times New Roman" w:cs="Times New Roman"/>
      <w:color w:val="auto"/>
    </w:rPr>
  </w:style>
  <w:style w:type="character" w:customStyle="1" w:styleId="WW8Num4z0">
    <w:name w:val="WW8Num4z0"/>
    <w:rPr>
      <w:rFonts w:ascii="Courier" w:hAnsi="Courier" w:cs="Courier"/>
    </w:rPr>
  </w:style>
  <w:style w:type="character" w:customStyle="1" w:styleId="WW8Num5z0">
    <w:name w:val="WW8Num5z0"/>
    <w:rPr>
      <w:rFonts w:ascii="Tunga" w:hAnsi="Tunga" w:cs="Tunga"/>
    </w:rPr>
  </w:style>
  <w:style w:type="character" w:customStyle="1" w:styleId="WW8Num6z0">
    <w:name w:val="WW8Num6z0"/>
    <w:rPr>
      <w:rFonts w:ascii="Wingdings" w:hAnsi="Wingdings" w:cs="Wingdings"/>
      <w:sz w:val="24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Century Gothic" w:hAnsi="Century Gothic" w:cs="Century Gothic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  <w:sz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cs="Times New Roman"/>
      <w:u w:val="none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Titolo1Carattere">
    <w:name w:val="Titolo 1 Carattere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LndNormale1Carattere1">
    <w:name w:val="LndNormale1 Carattere1"/>
    <w:rPr>
      <w:rFonts w:ascii="Arial" w:hAnsi="Arial" w:cs="Times New Roman"/>
      <w:sz w:val="22"/>
      <w:lang w:eastAsia="ar-SA" w:bidi="ar-SA"/>
    </w:rPr>
  </w:style>
  <w:style w:type="character" w:customStyle="1" w:styleId="Titolo2Carattere">
    <w:name w:val="Titolo 2 Caratter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rPr>
      <w:b/>
      <w:bCs/>
      <w:sz w:val="28"/>
      <w:szCs w:val="28"/>
    </w:rPr>
  </w:style>
  <w:style w:type="character" w:customStyle="1" w:styleId="Titolo5Carattere">
    <w:name w:val="Titolo 5 Carattere"/>
    <w:rPr>
      <w:b/>
      <w:bCs/>
      <w:i/>
      <w:iCs/>
      <w:sz w:val="26"/>
      <w:szCs w:val="26"/>
    </w:rPr>
  </w:style>
  <w:style w:type="character" w:customStyle="1" w:styleId="Titolo6Carattere">
    <w:name w:val="Titolo 6 Carattere"/>
    <w:rPr>
      <w:b/>
      <w:bCs/>
    </w:rPr>
  </w:style>
  <w:style w:type="character" w:customStyle="1" w:styleId="Titolo7Carattere">
    <w:name w:val="Titolo 7 Carattere"/>
    <w:rPr>
      <w:sz w:val="24"/>
      <w:szCs w:val="24"/>
    </w:rPr>
  </w:style>
  <w:style w:type="character" w:customStyle="1" w:styleId="Titolo8Carattere">
    <w:name w:val="Titolo 8 Carattere"/>
    <w:rPr>
      <w:i/>
      <w:iCs/>
      <w:sz w:val="24"/>
      <w:szCs w:val="24"/>
    </w:rPr>
  </w:style>
  <w:style w:type="character" w:customStyle="1" w:styleId="Titolo9Carattere">
    <w:name w:val="Titolo 9 Carattere"/>
    <w:rPr>
      <w:rFonts w:ascii="Cambria" w:eastAsia="Times New Roman" w:hAnsi="Cambria" w:cs="Cambri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  <w:sz w:val="24"/>
    </w:rPr>
  </w:style>
  <w:style w:type="character" w:customStyle="1" w:styleId="WW8Num19z0">
    <w:name w:val="WW8Num19z0"/>
    <w:rPr>
      <w:rFonts w:ascii="Century Gothic" w:hAnsi="Century Gothic" w:cs="Century Gothic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  <w:sz w:val="24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24"/>
    </w:rPr>
  </w:style>
  <w:style w:type="character" w:customStyle="1" w:styleId="WW8Num27z0">
    <w:name w:val="WW8Num27z0"/>
    <w:rPr>
      <w:rFonts w:ascii="Arial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Numeropagina">
    <w:name w:val="page number"/>
    <w:rPr>
      <w:rFonts w:cs="Times New Roman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Hyperlink1">
    <w:name w:val="Hyperlink1"/>
    <w:rPr>
      <w:rFonts w:cs="Times New Roman"/>
      <w:color w:val="0000FF"/>
      <w:u w:val="single"/>
    </w:rPr>
  </w:style>
  <w:style w:type="character" w:customStyle="1" w:styleId="testoCarattere">
    <w:name w:val="testo Carattere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Stiletesto10ptCarattere">
    <w:name w:val="Stile testo + 10 pt Carattere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ACarattere">
    <w:name w:val="A Carattere"/>
    <w:rPr>
      <w:rFonts w:ascii="Arial" w:hAnsi="Arial" w:cs="Times New Roman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rPr>
      <w:rFonts w:ascii="Courier New" w:hAnsi="Courier New" w:cs="Times New Roman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rPr>
      <w:rFonts w:ascii="Courier New" w:hAnsi="Courier New" w:cs="Times New Roman"/>
      <w:b/>
      <w:bCs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Stiletesto10ptCarattere1">
    <w:name w:val="Stile testo + 10 pt Carattere1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A121Carattere">
    <w:name w:val="A121 Carattere"/>
    <w:rPr>
      <w:rFonts w:ascii="Arial" w:hAnsi="Arial" w:cs="Times New Roman"/>
      <w:sz w:val="24"/>
      <w:szCs w:val="24"/>
      <w:lang w:val="it-IT" w:eastAsia="ar-SA" w:bidi="ar-SA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character" w:customStyle="1" w:styleId="A121Carattere1">
    <w:name w:val="A121 Carattere1"/>
    <w:rPr>
      <w:rFonts w:ascii="Arial" w:hAnsi="Arial" w:cs="Times New Roman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CorpotestoCarattere">
    <w:name w:val="Corpo testo Carattere"/>
    <w:rPr>
      <w:rFonts w:cs="Times New Roman"/>
      <w:lang w:eastAsia="ar-SA" w:bidi="ar-SA"/>
    </w:rPr>
  </w:style>
  <w:style w:type="character" w:customStyle="1" w:styleId="PidipaginaCarattere">
    <w:name w:val="Piè di pagina Carattere"/>
    <w:uiPriority w:val="99"/>
    <w:rPr>
      <w:rFonts w:cs="Times New Roman"/>
      <w:lang w:eastAsia="ar-SA" w:bidi="ar-SA"/>
    </w:rPr>
  </w:style>
  <w:style w:type="character" w:customStyle="1" w:styleId="IntestazioneCarattere">
    <w:name w:val="Intestazione Carattere"/>
    <w:rPr>
      <w:rFonts w:cs="Times New Roman"/>
      <w:lang w:eastAsia="ar-SA" w:bidi="ar-SA"/>
    </w:rPr>
  </w:style>
  <w:style w:type="character" w:customStyle="1" w:styleId="RientrocorpodeltestoCarattere">
    <w:name w:val="Rientro corpo del testo Carattere"/>
    <w:rPr>
      <w:rFonts w:cs="Times New Roman"/>
      <w:lang w:eastAsia="ar-SA" w:bidi="ar-SA"/>
    </w:rPr>
  </w:style>
  <w:style w:type="character" w:customStyle="1" w:styleId="SottotitoloCarattere">
    <w:name w:val="Sottotitolo Carattere"/>
    <w:rPr>
      <w:rFonts w:ascii="Cambria" w:eastAsia="Times New Roman" w:hAnsi="Cambria" w:cs="Cambria"/>
      <w:sz w:val="24"/>
      <w:szCs w:val="24"/>
    </w:rPr>
  </w:style>
  <w:style w:type="character" w:customStyle="1" w:styleId="TitoloCarattere">
    <w:name w:val="Titolo Carattere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A121Carattere3">
    <w:name w:val="A121 Carattere3"/>
    <w:rPr>
      <w:rFonts w:ascii="Arial" w:hAnsi="Arial" w:cs="Times New Roman"/>
      <w:lang w:val="it-IT" w:eastAsia="ar-SA" w:bidi="ar-SA"/>
    </w:rPr>
  </w:style>
  <w:style w:type="character" w:customStyle="1" w:styleId="Corpodeltesto3Carattere">
    <w:name w:val="Corpo del testo 3 Carattere"/>
    <w:rPr>
      <w:rFonts w:ascii="Arial" w:hAnsi="Arial" w:cs="Times New Roman"/>
      <w:lang w:val="it-IT" w:eastAsia="ar-SA" w:bidi="ar-SA"/>
    </w:rPr>
  </w:style>
  <w:style w:type="character" w:customStyle="1" w:styleId="Corpodeltesto2Carattere">
    <w:name w:val="Corpo del testo 2 Carattere"/>
    <w:rPr>
      <w:rFonts w:cs="Times New Roman"/>
      <w:lang w:eastAsia="ar-SA" w:bidi="ar-SA"/>
    </w:rPr>
  </w:style>
  <w:style w:type="character" w:customStyle="1" w:styleId="LndNormale1Carattere">
    <w:name w:val="LndNormale1 Carattere"/>
    <w:rPr>
      <w:rFonts w:ascii="Arial" w:hAnsi="Arial" w:cs="Times New Roman"/>
      <w:sz w:val="22"/>
      <w:lang w:eastAsia="ar-SA" w:bidi="ar-SA"/>
    </w:rPr>
  </w:style>
  <w:style w:type="character" w:customStyle="1" w:styleId="testoCarattere2">
    <w:name w:val="testo Carattere2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Stiletesto10ptCarattere2">
    <w:name w:val="Stile testo + 10 pt Carattere2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A121Carattere2">
    <w:name w:val="A121 Carattere2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StileA121TrebuchetMSCarattere">
    <w:name w:val="Stile A121 + Trebuchet MS Carattere"/>
    <w:rPr>
      <w:rFonts w:ascii="Trebuchet MS" w:hAnsi="Trebuchet MS" w:cs="Times New Roman"/>
      <w:sz w:val="24"/>
      <w:szCs w:val="24"/>
      <w:lang w:val="it-IT" w:eastAsia="ar-SA" w:bidi="ar-SA"/>
    </w:rPr>
  </w:style>
  <w:style w:type="character" w:customStyle="1" w:styleId="StileA121TrebuchetMSGrassettoCarattere">
    <w:name w:val="Stile A121 + Trebuchet MS Grassetto Carattere"/>
    <w:rPr>
      <w:rFonts w:ascii="Trebuchet MS" w:hAnsi="Trebuchet MS" w:cs="Times New Roman"/>
      <w:b/>
      <w:bCs/>
      <w:sz w:val="24"/>
      <w:szCs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rPr>
      <w:rFonts w:ascii="Trebuchet MS" w:hAnsi="Trebuchet MS" w:cs="Times New Roman"/>
      <w:b/>
      <w:bCs/>
      <w:color w:val="0000FF"/>
      <w:sz w:val="24"/>
      <w:szCs w:val="24"/>
      <w:u w:val="single"/>
      <w:lang w:val="it-IT" w:eastAsia="ar-SA" w:bidi="ar-SA"/>
    </w:rPr>
  </w:style>
  <w:style w:type="character" w:customStyle="1" w:styleId="Rientrocorpodeltesto2Carattere">
    <w:name w:val="Rientro corpo del testo 2 Carattere"/>
    <w:link w:val="Rientrocorpodeltesto2"/>
    <w:rPr>
      <w:rFonts w:cs="Times New Roman"/>
      <w:lang w:eastAsia="ar-SA" w:bidi="ar-SA"/>
    </w:rPr>
  </w:style>
  <w:style w:type="character" w:customStyle="1" w:styleId="Rientrocorpodeltesto3Carattere">
    <w:name w:val="Rientro corpo del testo 3 Carattere"/>
    <w:rPr>
      <w:rFonts w:cs="Times New Roman"/>
      <w:sz w:val="16"/>
      <w:szCs w:val="16"/>
      <w:lang w:eastAsia="ar-SA" w:bidi="ar-SA"/>
    </w:rPr>
  </w:style>
  <w:style w:type="character" w:styleId="Numeroriga">
    <w:name w:val="line number"/>
    <w:rPr>
      <w:rFonts w:cs="Times New Roman"/>
    </w:rPr>
  </w:style>
  <w:style w:type="character" w:customStyle="1" w:styleId="IntestazionemessaggioCarattere">
    <w:name w:val="Intestazione messaggio Carattere"/>
    <w:rPr>
      <w:rFonts w:ascii="Cambria" w:hAnsi="Cambria" w:cs="Times New Roman"/>
      <w:sz w:val="24"/>
      <w:szCs w:val="24"/>
      <w:shd w:val="clear" w:color="auto" w:fill="CCCCCC"/>
      <w:lang w:eastAsia="ar-SA" w:bidi="ar-SA"/>
    </w:rPr>
  </w:style>
  <w:style w:type="character" w:customStyle="1" w:styleId="TestofumettoCarattere">
    <w:name w:val="Testo fumetto Carattere"/>
    <w:rPr>
      <w:rFonts w:cs="Times New Roman"/>
      <w:sz w:val="2"/>
      <w:lang w:eastAsia="ar-SA" w:bidi="ar-SA"/>
    </w:rPr>
  </w:style>
  <w:style w:type="character" w:customStyle="1" w:styleId="Normale1">
    <w:name w:val="Normale1"/>
    <w:rPr>
      <w:rFonts w:ascii="Helvetica" w:hAnsi="Helvetica" w:cs="Helvetica"/>
      <w:sz w:val="24"/>
      <w:lang w:val="it-IT"/>
    </w:rPr>
  </w:style>
  <w:style w:type="character" w:customStyle="1" w:styleId="A121CarattereCarattere">
    <w:name w:val="A121 Carattere Carattere"/>
    <w:rPr>
      <w:rFonts w:ascii="Microsoft Sans Serif" w:hAnsi="Microsoft Sans Serif" w:cs="Microsoft Sans Serif"/>
      <w:spacing w:val="4"/>
      <w:sz w:val="22"/>
      <w:szCs w:val="24"/>
      <w:lang w:val="it-IT" w:eastAsia="ar-SA" w:bidi="ar-SA"/>
    </w:rPr>
  </w:style>
  <w:style w:type="character" w:customStyle="1" w:styleId="TITOLOARGOMENTO">
    <w:name w:val="TITOLO ARGOMENTO"/>
    <w:rPr>
      <w:rFonts w:ascii="Chefs Slice Novice" w:hAnsi="Chefs Slice Novice" w:cs="Chefs Slice Novice"/>
      <w:b/>
      <w:strike w:val="0"/>
      <w:dstrike w:val="0"/>
      <w:color w:val="auto"/>
      <w:position w:val="0"/>
      <w:sz w:val="32"/>
      <w:u w:val="none"/>
      <w:vertAlign w:val="baseline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Enfasicorsivo1">
    <w:name w:val="Enfasi (corsivo)1"/>
    <w:rPr>
      <w:i/>
    </w:rPr>
  </w:style>
  <w:style w:type="character" w:customStyle="1" w:styleId="page-testo1">
    <w:name w:val="page-testo1"/>
    <w:basedOn w:val="Carpredefinitoparagrafo2"/>
  </w:style>
  <w:style w:type="character" w:customStyle="1" w:styleId="Enfasigrassetto1">
    <w:name w:val="Enfasi (grassetto)1"/>
    <w:rPr>
      <w:b/>
    </w:rPr>
  </w:style>
  <w:style w:type="character" w:styleId="Enfasicorsivo">
    <w:name w:val="Emphasis"/>
    <w:qFormat/>
    <w:rPr>
      <w:rFonts w:ascii="Calibri" w:hAnsi="Calibri" w:cs="Calibri"/>
      <w:b/>
      <w:i/>
      <w:iCs/>
    </w:rPr>
  </w:style>
  <w:style w:type="character" w:customStyle="1" w:styleId="testobiancobold1">
    <w:name w:val="testobiancobold1"/>
    <w:rPr>
      <w:rFonts w:ascii="Arial" w:hAnsi="Arial" w:cs="Arial"/>
      <w:b/>
      <w:bCs/>
      <w:i w:val="0"/>
      <w:iCs w:val="0"/>
      <w:caps w:val="0"/>
      <w:smallCaps w:val="0"/>
      <w:color w:val="FFFFFF"/>
      <w:sz w:val="18"/>
      <w:szCs w:val="18"/>
    </w:rPr>
  </w:style>
  <w:style w:type="character" w:customStyle="1" w:styleId="CarattereCarattere">
    <w:name w:val="Carattere Carattere"/>
    <w:basedOn w:val="Carpredefinitoparagrafo2"/>
  </w:style>
  <w:style w:type="character" w:customStyle="1" w:styleId="Carattere">
    <w:name w:val="Carattere"/>
    <w:rPr>
      <w:sz w:val="24"/>
    </w:rPr>
  </w:style>
  <w:style w:type="character" w:customStyle="1" w:styleId="grame">
    <w:name w:val="grame"/>
    <w:basedOn w:val="Carpredefinitoparagrafo2"/>
  </w:style>
  <w:style w:type="character" w:customStyle="1" w:styleId="WW-Absatz-Standardschriftart">
    <w:name w:val="WW-Absatz-Standardschriftart"/>
  </w:style>
  <w:style w:type="character" w:customStyle="1" w:styleId="TitoloSottoCapitoloCarattereCarattere">
    <w:name w:val="TitoloSottoCapitolo Carattere Carattere"/>
    <w:rPr>
      <w:rFonts w:ascii="Arial" w:hAnsi="Arial" w:cs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rPr>
      <w:rFonts w:ascii="Arial" w:hAnsi="Arial" w:cs="Arial"/>
      <w:sz w:val="36"/>
    </w:rPr>
  </w:style>
  <w:style w:type="character" w:customStyle="1" w:styleId="link03">
    <w:name w:val="link03"/>
    <w:basedOn w:val="Carpredefinitoparagrafo2"/>
  </w:style>
  <w:style w:type="character" w:customStyle="1" w:styleId="apple-style-span">
    <w:name w:val="apple-style-span"/>
    <w:basedOn w:val="Carpredefinitoparagrafo2"/>
  </w:style>
  <w:style w:type="character" w:customStyle="1" w:styleId="apple-converted-space">
    <w:name w:val="apple-converted-space"/>
    <w:basedOn w:val="Carpredefinitoparagrafo2"/>
  </w:style>
  <w:style w:type="character" w:customStyle="1" w:styleId="CarattereCarattere0">
    <w:name w:val="Carattere Carattere"/>
    <w:rPr>
      <w:b/>
      <w:sz w:val="28"/>
      <w:u w:val="single"/>
      <w:lang w:val="it-IT" w:eastAsia="ar-SA" w:bidi="ar-SA"/>
    </w:rPr>
  </w:style>
  <w:style w:type="character" w:customStyle="1" w:styleId="APARAGRAFOCarattere">
    <w:name w:val="A PARAGRAFO Carattere"/>
    <w:rPr>
      <w:rFonts w:ascii="Verdana" w:hAnsi="Verdana" w:cs="Verdana"/>
      <w:b/>
      <w:bCs/>
      <w:i/>
      <w:iCs/>
      <w:smallCaps/>
      <w:spacing w:val="12"/>
      <w:sz w:val="22"/>
      <w:szCs w:val="22"/>
      <w:lang w:val="it-IT" w:eastAsia="ar-SA" w:bidi="ar-SA"/>
    </w:rPr>
  </w:style>
  <w:style w:type="character" w:customStyle="1" w:styleId="titleformat1">
    <w:name w:val="titleformat1"/>
    <w:rPr>
      <w:sz w:val="18"/>
      <w:szCs w:val="18"/>
    </w:rPr>
  </w:style>
  <w:style w:type="character" w:customStyle="1" w:styleId="titleformat2">
    <w:name w:val="titleformat2"/>
    <w:rPr>
      <w:sz w:val="18"/>
      <w:szCs w:val="18"/>
    </w:rPr>
  </w:style>
  <w:style w:type="character" w:customStyle="1" w:styleId="1ABCarattere">
    <w:name w:val="1AB Carattere"/>
    <w:rPr>
      <w:rFonts w:ascii="Helvetica Condensed" w:hAnsi="Helvetica Condensed" w:cs="Helvetica Condensed"/>
      <w:b/>
      <w:bCs/>
      <w:spacing w:val="2"/>
      <w:sz w:val="28"/>
      <w:szCs w:val="22"/>
      <w:lang w:val="it-IT" w:eastAsia="ar-SA" w:bidi="ar-SA"/>
    </w:rPr>
  </w:style>
  <w:style w:type="character" w:customStyle="1" w:styleId="NessunaspaziaturaCarattere">
    <w:name w:val="Nessuna spaziatura Carattere"/>
    <w:rPr>
      <w:sz w:val="24"/>
      <w:szCs w:val="32"/>
    </w:rPr>
  </w:style>
  <w:style w:type="character" w:customStyle="1" w:styleId="CitazioneCarattere">
    <w:name w:val="Citazione Carattere"/>
    <w:rPr>
      <w:i/>
      <w:sz w:val="24"/>
      <w:szCs w:val="24"/>
    </w:rPr>
  </w:style>
  <w:style w:type="character" w:customStyle="1" w:styleId="CitazioneintensaCarattere">
    <w:name w:val="Citazione intensa Carattere"/>
    <w:rPr>
      <w:b/>
      <w:i/>
      <w:sz w:val="24"/>
    </w:rPr>
  </w:style>
  <w:style w:type="character" w:styleId="Enfasidelicata">
    <w:name w:val="Subtle Emphasis"/>
    <w:qFormat/>
    <w:rPr>
      <w:i/>
      <w:color w:val="5A5A5A"/>
    </w:rPr>
  </w:style>
  <w:style w:type="character" w:styleId="Enfasiintensa">
    <w:name w:val="Intense Emphasis"/>
    <w:qFormat/>
    <w:rPr>
      <w:b/>
      <w:i/>
      <w:sz w:val="24"/>
      <w:szCs w:val="24"/>
      <w:u w:val="single"/>
    </w:rPr>
  </w:style>
  <w:style w:type="character" w:styleId="Riferimentodelicato">
    <w:name w:val="Subtle Reference"/>
    <w:qFormat/>
    <w:rPr>
      <w:sz w:val="24"/>
      <w:szCs w:val="24"/>
      <w:u w:val="single"/>
    </w:rPr>
  </w:style>
  <w:style w:type="character" w:styleId="Riferimentointenso">
    <w:name w:val="Intense Reference"/>
    <w:qFormat/>
    <w:rPr>
      <w:b/>
      <w:sz w:val="24"/>
      <w:u w:val="single"/>
    </w:rPr>
  </w:style>
  <w:style w:type="character" w:styleId="Tito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TestonormaleCarattere">
    <w:name w:val="Testo normale Carattere"/>
    <w:link w:val="Testonormale"/>
    <w:rPr>
      <w:rFonts w:ascii="Courier New" w:hAnsi="Courier New" w:cs="Courier New"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2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next w:val="Normale"/>
    <w:rPr>
      <w:caps/>
      <w:spacing w:val="10"/>
      <w:sz w:val="18"/>
      <w:szCs w:val="18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LndNormale1">
    <w:name w:val="LndNormale1"/>
    <w:basedOn w:val="Normale"/>
    <w:pPr>
      <w:jc w:val="both"/>
    </w:pPr>
    <w:rPr>
      <w:rFonts w:ascii="Arial" w:hAnsi="Arial" w:cs="Arial"/>
      <w:sz w:val="22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A">
    <w:name w:val="A"/>
    <w:basedOn w:val="Normale"/>
    <w:pPr>
      <w:ind w:left="227"/>
    </w:pPr>
    <w:rPr>
      <w:rFonts w:ascii="Arial" w:hAnsi="Arial" w:cs="Arial"/>
      <w:b/>
      <w:smallCaps/>
      <w:sz w:val="32"/>
      <w:u w:val="single"/>
    </w:rPr>
  </w:style>
  <w:style w:type="paragraph" w:customStyle="1" w:styleId="a0">
    <w:name w:val="a"/>
    <w:basedOn w:val="Normale"/>
    <w:pPr>
      <w:ind w:left="340"/>
      <w:jc w:val="both"/>
    </w:pPr>
    <w:rPr>
      <w:rFonts w:ascii="Arial" w:hAnsi="Arial" w:cs="Arial"/>
      <w:bCs/>
      <w:sz w:val="22"/>
    </w:rPr>
  </w:style>
  <w:style w:type="paragraph" w:customStyle="1" w:styleId="Titolosgs1">
    <w:name w:val="Titolo sgs 1"/>
    <w:basedOn w:val="Normale"/>
    <w:rPr>
      <w:rFonts w:ascii="Arial" w:hAnsi="Arial" w:cs="Arial"/>
      <w:b/>
      <w:smallCaps/>
      <w:sz w:val="32"/>
      <w:u w:val="single"/>
    </w:rPr>
  </w:style>
  <w:style w:type="paragraph" w:customStyle="1" w:styleId="LndGareDel">
    <w:name w:val="LndGareDel"/>
    <w:basedOn w:val="Normale"/>
    <w:next w:val="Normale"/>
    <w:rPr>
      <w:rFonts w:ascii="Arial" w:hAnsi="Arial" w:cs="Arial"/>
      <w:b/>
      <w:caps/>
    </w:rPr>
  </w:style>
  <w:style w:type="paragraph" w:customStyle="1" w:styleId="Rientrocorpodeltesto21">
    <w:name w:val="Rientro corpo del testo 21"/>
    <w:basedOn w:val="Normale"/>
    <w:pPr>
      <w:ind w:left="737"/>
      <w:jc w:val="both"/>
    </w:pPr>
    <w:rPr>
      <w:b/>
      <w:sz w:val="22"/>
    </w:rPr>
  </w:style>
  <w:style w:type="paragraph" w:customStyle="1" w:styleId="c2">
    <w:name w:val="c2"/>
    <w:basedOn w:val="Normale"/>
    <w:pPr>
      <w:widowControl w:val="0"/>
      <w:spacing w:line="240" w:lineRule="atLeast"/>
      <w:jc w:val="center"/>
    </w:pPr>
  </w:style>
  <w:style w:type="paragraph" w:customStyle="1" w:styleId="Titolosgs2">
    <w:name w:val="Titolo sgs 2"/>
    <w:basedOn w:val="Normale"/>
    <w:pPr>
      <w:spacing w:before="240"/>
    </w:pPr>
    <w:rPr>
      <w:rFonts w:ascii="Arial" w:hAnsi="Arial" w:cs="Arial"/>
      <w:sz w:val="22"/>
    </w:rPr>
  </w:style>
  <w:style w:type="paragraph" w:customStyle="1" w:styleId="ParCalcEsp">
    <w:name w:val="Par_CalcEsp"/>
    <w:basedOn w:val="Normale"/>
    <w:next w:val="Normale"/>
    <w:pPr>
      <w:keepNext/>
      <w:spacing w:before="240" w:after="240"/>
    </w:pPr>
    <w:rPr>
      <w:rFonts w:ascii="Arial" w:hAnsi="Arial" w:cs="Arial"/>
      <w:b/>
      <w:smallCaps/>
      <w:sz w:val="22"/>
      <w:u w:val="single"/>
    </w:rPr>
  </w:style>
  <w:style w:type="paragraph" w:customStyle="1" w:styleId="Corpodeltesto21">
    <w:name w:val="Corpo del testo 21"/>
    <w:basedOn w:val="Normale"/>
    <w:pPr>
      <w:jc w:val="center"/>
    </w:pPr>
    <w:rPr>
      <w:rFonts w:ascii="BernhardFashion BT" w:hAnsi="BernhardFashion BT" w:cs="Arial"/>
      <w:color w:val="0000FF"/>
      <w:sz w:val="36"/>
    </w:rPr>
  </w:style>
  <w:style w:type="paragraph" w:customStyle="1" w:styleId="NormalWeb1">
    <w:name w:val="Normal (Web)1"/>
    <w:basedOn w:val="Normale"/>
    <w:pPr>
      <w:spacing w:before="100" w:after="100"/>
    </w:pPr>
  </w:style>
  <w:style w:type="paragraph" w:customStyle="1" w:styleId="BodyText21">
    <w:name w:val="Body Text 21"/>
    <w:basedOn w:val="Normale"/>
    <w:rPr>
      <w:rFonts w:ascii="Arial" w:hAnsi="Arial" w:cs="Arial"/>
      <w:sz w:val="22"/>
    </w:rPr>
  </w:style>
  <w:style w:type="paragraph" w:customStyle="1" w:styleId="xl26">
    <w:name w:val="xl26"/>
    <w:basedOn w:val="Normale"/>
    <w:pPr>
      <w:spacing w:before="100" w:after="100"/>
    </w:pPr>
    <w:rPr>
      <w:b/>
      <w:bCs/>
    </w:rPr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LndNumeroComunicatoJuniores">
    <w:name w:val="LndNumeroComunicatoJuniores"/>
    <w:basedOn w:val="Normale"/>
    <w:rPr>
      <w:sz w:val="36"/>
    </w:rPr>
  </w:style>
  <w:style w:type="paragraph" w:customStyle="1" w:styleId="p6">
    <w:name w:val="p6"/>
    <w:basedOn w:val="Normale"/>
    <w:pPr>
      <w:widowControl w:val="0"/>
      <w:tabs>
        <w:tab w:val="left" w:pos="3060"/>
      </w:tabs>
      <w:spacing w:line="420" w:lineRule="atLeast"/>
      <w:ind w:left="1620"/>
    </w:pPr>
  </w:style>
  <w:style w:type="paragraph" w:customStyle="1" w:styleId="LndTitoloSqualificaCampo">
    <w:name w:val="LndTitoloSqualificaCampo"/>
    <w:basedOn w:val="Normale"/>
    <w:next w:val="Normale"/>
    <w:pPr>
      <w:ind w:left="284"/>
      <w:jc w:val="both"/>
    </w:pPr>
    <w:rPr>
      <w:rFonts w:ascii="Arial" w:hAnsi="Arial" w:cs="Arial"/>
      <w:b/>
      <w:bCs/>
      <w:sz w:val="22"/>
      <w:szCs w:val="22"/>
    </w:rPr>
  </w:style>
  <w:style w:type="paragraph" w:styleId="Rientrocorpodeltesto">
    <w:name w:val="Body Text Indent"/>
    <w:basedOn w:val="Normale"/>
    <w:pPr>
      <w:tabs>
        <w:tab w:val="left" w:pos="1985"/>
      </w:tabs>
      <w:ind w:left="3540" w:hanging="3540"/>
      <w:jc w:val="both"/>
    </w:pPr>
    <w:rPr>
      <w:b/>
      <w:bCs/>
      <w:sz w:val="22"/>
      <w:szCs w:val="22"/>
    </w:rPr>
  </w:style>
  <w:style w:type="paragraph" w:customStyle="1" w:styleId="lndnormale10">
    <w:name w:val="lndnormale1"/>
    <w:basedOn w:val="Normale"/>
    <w:pPr>
      <w:spacing w:before="100" w:after="100"/>
    </w:pPr>
    <w:rPr>
      <w:rFonts w:ascii="Arial Unicode MS" w:hAnsi="Arial Unicode MS" w:cs="Arial Unicode MS"/>
    </w:rPr>
  </w:style>
  <w:style w:type="paragraph" w:styleId="Titolo">
    <w:name w:val="Title"/>
    <w:basedOn w:val="Normale"/>
    <w:next w:val="Normale"/>
    <w:qFormat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Sottotitolo">
    <w:name w:val="Subtitle"/>
    <w:basedOn w:val="Normale"/>
    <w:next w:val="Normale"/>
    <w:qFormat/>
    <w:pPr>
      <w:spacing w:after="60"/>
      <w:jc w:val="center"/>
    </w:pPr>
    <w:rPr>
      <w:rFonts w:ascii="Cambria" w:hAnsi="Cambria" w:cs="Cambria"/>
    </w:rPr>
  </w:style>
  <w:style w:type="paragraph" w:customStyle="1" w:styleId="testo1">
    <w:name w:val="testo 1"/>
    <w:basedOn w:val="Normale"/>
    <w:pPr>
      <w:jc w:val="both"/>
    </w:pPr>
    <w:rPr>
      <w:rFonts w:ascii="Arial" w:hAnsi="Arial" w:cs="Arial"/>
      <w:sz w:val="22"/>
      <w:szCs w:val="22"/>
    </w:rPr>
  </w:style>
  <w:style w:type="paragraph" w:customStyle="1" w:styleId="p2">
    <w:name w:val="p2"/>
    <w:basedOn w:val="Normale"/>
    <w:pPr>
      <w:widowControl w:val="0"/>
      <w:tabs>
        <w:tab w:val="left" w:pos="760"/>
      </w:tabs>
      <w:spacing w:line="340" w:lineRule="atLeast"/>
      <w:ind w:left="1440" w:firstLine="720"/>
      <w:jc w:val="both"/>
    </w:pPr>
  </w:style>
  <w:style w:type="paragraph" w:customStyle="1" w:styleId="p3">
    <w:name w:val="p3"/>
    <w:basedOn w:val="Normale"/>
    <w:pPr>
      <w:widowControl w:val="0"/>
      <w:tabs>
        <w:tab w:val="left" w:pos="440"/>
      </w:tabs>
      <w:spacing w:line="240" w:lineRule="atLeast"/>
      <w:ind w:left="1000"/>
    </w:pPr>
  </w:style>
  <w:style w:type="paragraph" w:customStyle="1" w:styleId="p1">
    <w:name w:val="p1"/>
    <w:basedOn w:val="Normale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p4">
    <w:name w:val="p4"/>
    <w:basedOn w:val="Normale"/>
    <w:pPr>
      <w:widowControl w:val="0"/>
      <w:tabs>
        <w:tab w:val="left" w:pos="6480"/>
      </w:tabs>
      <w:spacing w:line="240" w:lineRule="atLeast"/>
      <w:ind w:left="5040"/>
    </w:pPr>
  </w:style>
  <w:style w:type="paragraph" w:customStyle="1" w:styleId="p5">
    <w:name w:val="p5"/>
    <w:basedOn w:val="Normale"/>
    <w:pPr>
      <w:widowControl w:val="0"/>
      <w:tabs>
        <w:tab w:val="left" w:pos="280"/>
        <w:tab w:val="left" w:pos="540"/>
      </w:tabs>
      <w:spacing w:line="240" w:lineRule="atLeast"/>
      <w:ind w:left="864" w:hanging="288"/>
    </w:pPr>
  </w:style>
  <w:style w:type="paragraph" w:customStyle="1" w:styleId="t1">
    <w:name w:val="t1"/>
    <w:basedOn w:val="Normale"/>
    <w:pPr>
      <w:widowControl w:val="0"/>
      <w:spacing w:line="380" w:lineRule="atLeast"/>
    </w:pPr>
  </w:style>
  <w:style w:type="paragraph" w:customStyle="1" w:styleId="LndRisultati">
    <w:name w:val="LndRisultati"/>
    <w:basedOn w:val="Normale"/>
    <w:rPr>
      <w:rFonts w:ascii="Arial" w:hAnsi="Arial" w:cs="Arial"/>
      <w:sz w:val="16"/>
    </w:rPr>
  </w:style>
  <w:style w:type="paragraph" w:customStyle="1" w:styleId="testo">
    <w:name w:val="testo"/>
    <w:basedOn w:val="Normale"/>
    <w:pPr>
      <w:ind w:left="794"/>
      <w:jc w:val="both"/>
    </w:pPr>
    <w:rPr>
      <w:rFonts w:ascii="Arial" w:hAnsi="Arial" w:cs="Arial"/>
      <w:sz w:val="22"/>
    </w:rPr>
  </w:style>
  <w:style w:type="paragraph" w:customStyle="1" w:styleId="LndStileBase">
    <w:name w:val="LndStileBase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lainText1">
    <w:name w:val="Plain Text1"/>
    <w:basedOn w:val="Normale"/>
    <w:rPr>
      <w:rFonts w:ascii="Courier New" w:hAnsi="Courier New" w:cs="Courier New"/>
    </w:rPr>
  </w:style>
  <w:style w:type="paragraph" w:customStyle="1" w:styleId="Stile1">
    <w:name w:val="Stile1"/>
    <w:basedOn w:val="a0"/>
    <w:pPr>
      <w:ind w:left="851"/>
    </w:pPr>
    <w:rPr>
      <w:sz w:val="20"/>
    </w:rPr>
  </w:style>
  <w:style w:type="paragraph" w:customStyle="1" w:styleId="Stiletesto10pt">
    <w:name w:val="Stile testo + 10 pt"/>
    <w:basedOn w:val="testo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A121">
    <w:name w:val="A121"/>
    <w:basedOn w:val="Stiletesto10pt"/>
    <w:qFormat/>
    <w:rPr>
      <w:szCs w:val="20"/>
    </w:rPr>
  </w:style>
  <w:style w:type="paragraph" w:customStyle="1" w:styleId="TITGIRONE">
    <w:name w:val="TITGIRONE"/>
    <w:basedOn w:val="Normale"/>
    <w:next w:val="Normale"/>
    <w:pPr>
      <w:jc w:val="center"/>
    </w:pPr>
    <w:rPr>
      <w:rFonts w:ascii="Arial" w:eastAsia="MS Mincho" w:hAnsi="Arial" w:cs="Arial"/>
      <w:b/>
      <w:bCs/>
    </w:rPr>
  </w:style>
  <w:style w:type="paragraph" w:customStyle="1" w:styleId="StileACenturyGothic12ptBluNessunasottolineaturaNonM">
    <w:name w:val="Stile A + Century Gothic 12 pt Blu Nessuna sottolineatura Non M..."/>
    <w:basedOn w:val="A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styleId="NormaleWeb">
    <w:name w:val="Normal (Web)"/>
    <w:basedOn w:val="Normale"/>
    <w:uiPriority w:val="99"/>
    <w:pPr>
      <w:spacing w:before="100" w:after="100"/>
    </w:p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pPr>
      <w:jc w:val="both"/>
    </w:pPr>
    <w:rPr>
      <w:rFonts w:ascii="Arial" w:hAnsi="Arial" w:cs="Arial"/>
      <w:sz w:val="22"/>
    </w:rPr>
  </w:style>
  <w:style w:type="paragraph" w:customStyle="1" w:styleId="ItemGenerico">
    <w:name w:val="Item_Generico"/>
    <w:basedOn w:val="Normale"/>
    <w:next w:val="Normale"/>
    <w:pPr>
      <w:ind w:left="283"/>
    </w:pPr>
    <w:rPr>
      <w:rFonts w:ascii="Arial" w:hAnsi="Arial" w:cs="Arial"/>
      <w:sz w:val="22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pPr>
      <w:tabs>
        <w:tab w:val="left" w:pos="1134"/>
      </w:tabs>
      <w:spacing w:line="240" w:lineRule="atLeast"/>
      <w:jc w:val="both"/>
    </w:pPr>
    <w:rPr>
      <w:rFonts w:ascii="Arial" w:hAnsi="Arial" w:cs="Arial"/>
    </w:rPr>
  </w:style>
  <w:style w:type="paragraph" w:customStyle="1" w:styleId="Corpodeltesto24">
    <w:name w:val="Corpo del testo 24"/>
    <w:basedOn w:val="Normale"/>
    <w:pPr>
      <w:tabs>
        <w:tab w:val="left" w:pos="1134"/>
        <w:tab w:val="left" w:pos="5103"/>
        <w:tab w:val="decimal" w:pos="7158"/>
      </w:tabs>
      <w:spacing w:line="240" w:lineRule="atLeast"/>
      <w:jc w:val="both"/>
    </w:pPr>
    <w:rPr>
      <w:b/>
      <w:u w:val="single"/>
    </w:rPr>
  </w:style>
  <w:style w:type="paragraph" w:customStyle="1" w:styleId="LndNormale2">
    <w:name w:val="LndNormale2"/>
    <w:basedOn w:val="Normale"/>
    <w:pPr>
      <w:ind w:left="284"/>
      <w:jc w:val="both"/>
    </w:pPr>
    <w:rPr>
      <w:rFonts w:ascii="Arial" w:hAnsi="Arial" w:cs="Arial"/>
      <w:sz w:val="22"/>
    </w:rPr>
  </w:style>
  <w:style w:type="paragraph" w:customStyle="1" w:styleId="LndTitolo1">
    <w:name w:val="LndTitolo1"/>
    <w:basedOn w:val="LndStileBase"/>
    <w:next w:val="LndNormale2"/>
    <w:pPr>
      <w:numPr>
        <w:numId w:val="3"/>
      </w:numPr>
      <w:suppressAutoHyphens w:val="0"/>
      <w:spacing w:before="360" w:after="240"/>
    </w:pPr>
    <w:rPr>
      <w:b/>
      <w:smallCaps/>
      <w:sz w:val="30"/>
      <w:u w:val="single"/>
    </w:rPr>
  </w:style>
  <w:style w:type="paragraph" w:customStyle="1" w:styleId="CorpoTesto0">
    <w:name w:val="Corpo Testo"/>
    <w:basedOn w:val="Normale"/>
    <w:pPr>
      <w:jc w:val="both"/>
    </w:pPr>
    <w:rPr>
      <w:rFonts w:ascii="Times" w:hAnsi="Times" w:cs="Arial"/>
    </w:rPr>
  </w:style>
  <w:style w:type="paragraph" w:customStyle="1" w:styleId="StileA121LucidaSans">
    <w:name w:val="Stile A121 + Lucida Sans"/>
    <w:basedOn w:val="A121"/>
    <w:pPr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pPr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pPr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pPr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pPr>
      <w:spacing w:after="240"/>
      <w:ind w:left="510"/>
    </w:p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Testodelblocco1">
    <w:name w:val="Testo del blocco1"/>
    <w:basedOn w:val="Normale"/>
    <w:pPr>
      <w:tabs>
        <w:tab w:val="left" w:pos="397"/>
        <w:tab w:val="center" w:pos="7370"/>
      </w:tabs>
      <w:ind w:left="709" w:right="105"/>
      <w:jc w:val="both"/>
    </w:pPr>
    <w:rPr>
      <w:rFonts w:ascii="Univers" w:hAnsi="Univers" w:cs="Univers"/>
      <w:sz w:val="22"/>
    </w:rPr>
  </w:style>
  <w:style w:type="paragraph" w:customStyle="1" w:styleId="TxBrp2">
    <w:name w:val="TxBr_p2"/>
    <w:basedOn w:val="Normale"/>
    <w:pPr>
      <w:widowControl w:val="0"/>
      <w:tabs>
        <w:tab w:val="left" w:pos="204"/>
      </w:tabs>
      <w:spacing w:line="277" w:lineRule="atLeast"/>
    </w:pPr>
    <w:rPr>
      <w:lang w:val="en-US"/>
    </w:rPr>
  </w:style>
  <w:style w:type="paragraph" w:customStyle="1" w:styleId="LndNormale3">
    <w:name w:val="LndNormale3"/>
    <w:basedOn w:val="Normale"/>
    <w:pPr>
      <w:ind w:left="567"/>
      <w:jc w:val="both"/>
    </w:pPr>
    <w:rPr>
      <w:rFonts w:ascii="Arial" w:hAnsi="Arial" w:cs="Arial"/>
      <w:sz w:val="22"/>
    </w:rPr>
  </w:style>
  <w:style w:type="paragraph" w:customStyle="1" w:styleId="LndTitolo5">
    <w:name w:val="LndTitolo5"/>
    <w:basedOn w:val="LndStileBase"/>
    <w:next w:val="LndAmmoniti"/>
    <w:pPr>
      <w:suppressAutoHyphens w:val="0"/>
      <w:overflowPunct w:val="0"/>
      <w:autoSpaceDE w:val="0"/>
      <w:spacing w:before="240" w:after="120"/>
      <w:ind w:left="567"/>
      <w:textAlignment w:val="baseline"/>
    </w:pPr>
    <w:rPr>
      <w:b/>
      <w:u w:val="single"/>
    </w:rPr>
  </w:style>
  <w:style w:type="paragraph" w:customStyle="1" w:styleId="LndAmmoniti">
    <w:name w:val="LndAmmoniti"/>
    <w:basedOn w:val="Normale"/>
    <w:pPr>
      <w:ind w:left="567"/>
    </w:pPr>
    <w:rPr>
      <w:rFonts w:ascii="Arial" w:hAnsi="Arial" w:cs="Arial"/>
      <w:sz w:val="18"/>
    </w:rPr>
  </w:style>
  <w:style w:type="paragraph" w:customStyle="1" w:styleId="LndAmmendeSociet">
    <w:name w:val="LndAmmendeSocietà"/>
    <w:basedOn w:val="Normale"/>
    <w:pPr>
      <w:ind w:left="1814"/>
      <w:jc w:val="both"/>
    </w:pPr>
    <w:rPr>
      <w:rFonts w:ascii="Arial" w:hAnsi="Arial" w:cs="Arial"/>
      <w:sz w:val="22"/>
    </w:rPr>
  </w:style>
  <w:style w:type="paragraph" w:customStyle="1" w:styleId="LndNomeSociet">
    <w:name w:val="LndNomeSocietà"/>
    <w:basedOn w:val="Normale"/>
    <w:next w:val="LndAmmendeSociet"/>
    <w:rPr>
      <w:rFonts w:ascii="Arial" w:hAnsi="Arial" w:cs="Arial"/>
      <w:caps/>
      <w:u w:val="single"/>
    </w:rPr>
  </w:style>
  <w:style w:type="paragraph" w:customStyle="1" w:styleId="LndTitoloAmmendeSociet">
    <w:name w:val="LndTitoloAmmendeSocietà"/>
    <w:basedOn w:val="LndStileBase"/>
    <w:next w:val="LndAmmendeSociet"/>
    <w:pPr>
      <w:tabs>
        <w:tab w:val="left" w:pos="1814"/>
      </w:tabs>
      <w:suppressAutoHyphens w:val="0"/>
      <w:overflowPunct w:val="0"/>
      <w:autoSpaceDE w:val="0"/>
      <w:ind w:left="567"/>
      <w:textAlignment w:val="baseline"/>
    </w:pPr>
    <w:rPr>
      <w:b/>
      <w:caps/>
      <w:sz w:val="20"/>
    </w:rPr>
  </w:style>
  <w:style w:type="paragraph" w:customStyle="1" w:styleId="LndSegue">
    <w:name w:val="LndSegue"/>
    <w:basedOn w:val="LndNormale2"/>
    <w:pPr>
      <w:overflowPunct w:val="0"/>
      <w:autoSpaceDE w:val="0"/>
      <w:jc w:val="left"/>
      <w:textAlignment w:val="baseline"/>
    </w:pPr>
    <w:rPr>
      <w:b/>
      <w:sz w:val="20"/>
    </w:rPr>
  </w:style>
  <w:style w:type="paragraph" w:customStyle="1" w:styleId="LndNomeEspulsi">
    <w:name w:val="LndNomeEspulsi"/>
    <w:basedOn w:val="Normale"/>
    <w:pPr>
      <w:tabs>
        <w:tab w:val="left" w:pos="4536"/>
      </w:tabs>
      <w:ind w:left="567"/>
    </w:pPr>
    <w:rPr>
      <w:rFonts w:ascii="Arial" w:hAnsi="Arial" w:cs="Arial"/>
      <w:caps/>
      <w:sz w:val="18"/>
    </w:rPr>
  </w:style>
  <w:style w:type="paragraph" w:customStyle="1" w:styleId="LndMotivazioneEspulsione">
    <w:name w:val="LndMotivazioneEspulsione"/>
    <w:basedOn w:val="Normale"/>
    <w:pPr>
      <w:tabs>
        <w:tab w:val="left" w:pos="4536"/>
      </w:tabs>
      <w:ind w:left="567"/>
      <w:jc w:val="both"/>
    </w:pPr>
    <w:rPr>
      <w:rFonts w:ascii="Arial" w:hAnsi="Arial" w:cs="Arial"/>
      <w:sz w:val="22"/>
    </w:rPr>
  </w:style>
  <w:style w:type="paragraph" w:customStyle="1" w:styleId="LndTitolo4">
    <w:name w:val="LndTitolo4"/>
    <w:basedOn w:val="LndStileBase"/>
    <w:next w:val="LndNomeEspulsi"/>
    <w:pPr>
      <w:suppressAutoHyphens w:val="0"/>
      <w:overflowPunct w:val="0"/>
      <w:autoSpaceDE w:val="0"/>
      <w:spacing w:before="240" w:after="120"/>
      <w:ind w:left="567"/>
      <w:textAlignment w:val="baseline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pPr>
      <w:ind w:left="8222"/>
    </w:pPr>
    <w:rPr>
      <w:rFonts w:ascii="Arial" w:hAnsi="Arial" w:cs="Arial"/>
      <w:sz w:val="36"/>
    </w:rPr>
  </w:style>
  <w:style w:type="paragraph" w:customStyle="1" w:styleId="LndNumeroComunicato">
    <w:name w:val="LndNumeroComunicato"/>
    <w:basedOn w:val="Normale"/>
    <w:next w:val="LndNormale1"/>
    <w:pPr>
      <w:ind w:left="9412"/>
    </w:pPr>
    <w:rPr>
      <w:rFonts w:ascii="Arial" w:hAnsi="Arial" w:cs="Arial"/>
      <w:sz w:val="36"/>
    </w:rPr>
  </w:style>
  <w:style w:type="paragraph" w:customStyle="1" w:styleId="LndNormale4">
    <w:name w:val="LndNormale4"/>
    <w:basedOn w:val="Normale"/>
    <w:pPr>
      <w:ind w:left="851"/>
      <w:jc w:val="both"/>
    </w:pPr>
    <w:rPr>
      <w:rFonts w:ascii="Arial" w:hAnsi="Arial" w:cs="Arial"/>
      <w:sz w:val="22"/>
    </w:rPr>
  </w:style>
  <w:style w:type="paragraph" w:customStyle="1" w:styleId="LndTitolo2">
    <w:name w:val="LndTitolo2"/>
    <w:basedOn w:val="LndStileBase"/>
    <w:pPr>
      <w:suppressAutoHyphens w:val="0"/>
      <w:overflowPunct w:val="0"/>
      <w:autoSpaceDE w:val="0"/>
      <w:spacing w:before="240" w:after="120"/>
      <w:ind w:left="284"/>
      <w:textAlignment w:val="baseline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pPr>
      <w:suppressAutoHyphens w:val="0"/>
      <w:overflowPunct w:val="0"/>
      <w:autoSpaceDE w:val="0"/>
      <w:spacing w:before="240" w:after="120"/>
      <w:ind w:left="567"/>
      <w:textAlignment w:val="baseline"/>
    </w:pPr>
    <w:rPr>
      <w:b/>
      <w:smallCaps/>
      <w:u w:val="single"/>
    </w:rPr>
  </w:style>
  <w:style w:type="paragraph" w:customStyle="1" w:styleId="LndTitolo6">
    <w:name w:val="LndTitolo6"/>
    <w:basedOn w:val="LndNormale1"/>
    <w:next w:val="LndAmmoniti"/>
    <w:pPr>
      <w:ind w:left="284"/>
    </w:pPr>
    <w:rPr>
      <w:b/>
      <w:sz w:val="18"/>
    </w:rPr>
  </w:style>
  <w:style w:type="paragraph" w:customStyle="1" w:styleId="LndProvvedimenti">
    <w:name w:val="LndProvvedimenti"/>
    <w:basedOn w:val="LndMotivazioneEspulsione"/>
    <w:pPr>
      <w:ind w:left="1304"/>
    </w:pPr>
  </w:style>
  <w:style w:type="paragraph" w:customStyle="1" w:styleId="LndTitoloCampionato">
    <w:name w:val="LndTitoloCampionato"/>
    <w:next w:val="LndNormale1"/>
    <w:pPr>
      <w:suppressAutoHyphens/>
      <w:overflowPunct w:val="0"/>
      <w:autoSpaceDE w:val="0"/>
      <w:jc w:val="center"/>
      <w:textAlignment w:val="baseline"/>
    </w:pPr>
    <w:rPr>
      <w:rFonts w:ascii="Calibri" w:hAnsi="Calibri"/>
      <w:b/>
      <w:i/>
      <w:sz w:val="30"/>
      <w:szCs w:val="22"/>
      <w:lang w:eastAsia="ar-SA"/>
    </w:rPr>
  </w:style>
  <w:style w:type="paragraph" w:customStyle="1" w:styleId="Intestazionemessaggio1">
    <w:name w:val="Intestazione messaggio1"/>
    <w:basedOn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widowControl w:val="0"/>
      <w:suppressLineNumbers/>
    </w:pPr>
    <w:rPr>
      <w:kern w:val="1"/>
    </w:rPr>
  </w:style>
  <w:style w:type="paragraph" w:customStyle="1" w:styleId="Corpodeltesto22">
    <w:name w:val="Corpo del testo 22"/>
    <w:basedOn w:val="Normale"/>
    <w:pPr>
      <w:jc w:val="both"/>
    </w:p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customStyle="1" w:styleId="Corpodeltesto23">
    <w:name w:val="Corpo del testo 23"/>
    <w:basedOn w:val="Normale"/>
    <w:pPr>
      <w:jc w:val="both"/>
    </w:pPr>
  </w:style>
  <w:style w:type="paragraph" w:customStyle="1" w:styleId="WW-Contenutotabella">
    <w:name w:val="WW-Contenuto tabella"/>
    <w:basedOn w:val="Normale"/>
    <w:pPr>
      <w:widowControl w:val="0"/>
      <w:suppressLineNumbers/>
    </w:pPr>
    <w:rPr>
      <w:kern w:val="1"/>
    </w:rPr>
  </w:style>
  <w:style w:type="paragraph" w:customStyle="1" w:styleId="BodyTextIndent31">
    <w:name w:val="Body Text Indent 31"/>
    <w:basedOn w:val="Normale"/>
    <w:pPr>
      <w:ind w:left="283" w:hanging="283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/>
      <w:color w:val="000000"/>
      <w:sz w:val="24"/>
      <w:szCs w:val="24"/>
      <w:lang w:eastAsia="ar-SA"/>
    </w:rPr>
  </w:style>
  <w:style w:type="paragraph" w:customStyle="1" w:styleId="Corpodeltesto25">
    <w:name w:val="Corpo del testo 25"/>
    <w:basedOn w:val="Normale"/>
    <w:rPr>
      <w:rFonts w:ascii="Arial" w:hAnsi="Arial" w:cs="Arial"/>
      <w:sz w:val="22"/>
    </w:rPr>
  </w:style>
  <w:style w:type="paragraph" w:customStyle="1" w:styleId="StileLucidaSansUnicode12ptGrassettoCorsivoDopo8pt">
    <w:name w:val="Stile Lucida Sans Unicode 12 pt Grassetto Corsivo Dopo:  8 pt ..."/>
    <w:basedOn w:val="A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rPr>
      <w:rFonts w:ascii="Courier New" w:hAnsi="Courier New" w:cs="Courier New"/>
    </w:rPr>
  </w:style>
  <w:style w:type="paragraph" w:customStyle="1" w:styleId="alf">
    <w:name w:val="al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pPr>
      <w:spacing w:before="480" w:after="240"/>
    </w:pPr>
    <w:rPr>
      <w:rFonts w:ascii="Arial" w:hAnsi="Arial" w:cs="Arial"/>
      <w:b/>
      <w:smallCaps/>
      <w:sz w:val="30"/>
      <w:u w:val="single"/>
    </w:rPr>
  </w:style>
  <w:style w:type="paragraph" w:customStyle="1" w:styleId="TestoGenerico">
    <w:name w:val="Testo_Generico"/>
    <w:basedOn w:val="Normale"/>
    <w:next w:val="Normale"/>
    <w:pPr>
      <w:spacing w:after="120"/>
      <w:ind w:left="283"/>
      <w:jc w:val="both"/>
    </w:pPr>
    <w:rPr>
      <w:rFonts w:ascii="Arial" w:hAnsi="Arial" w:cs="Arial"/>
      <w:sz w:val="22"/>
    </w:rPr>
  </w:style>
  <w:style w:type="paragraph" w:customStyle="1" w:styleId="DataGare">
    <w:name w:val="Data_Gare"/>
    <w:basedOn w:val="Normale"/>
    <w:next w:val="Normale"/>
    <w:pPr>
      <w:keepNext/>
      <w:spacing w:before="480" w:after="240"/>
    </w:pPr>
    <w:rPr>
      <w:rFonts w:ascii="Arial" w:hAnsi="Arial" w:cs="Arial"/>
      <w:b/>
      <w:smallCaps/>
      <w:sz w:val="26"/>
    </w:rPr>
  </w:style>
  <w:style w:type="paragraph" w:customStyle="1" w:styleId="ProvGenerico">
    <w:name w:val="Prov_Generico"/>
    <w:basedOn w:val="Normale"/>
    <w:next w:val="Normale"/>
    <w:pPr>
      <w:keepNext/>
      <w:spacing w:before="120" w:after="120"/>
      <w:ind w:left="284"/>
    </w:pPr>
    <w:rPr>
      <w:rFonts w:ascii="Arial" w:hAnsi="Arial" w:cs="Arial"/>
      <w:b/>
      <w:smallCaps/>
      <w:sz w:val="22"/>
      <w:u w:val="single"/>
    </w:rPr>
  </w:style>
  <w:style w:type="paragraph" w:customStyle="1" w:styleId="ParGenerico">
    <w:name w:val="Par_Generico"/>
    <w:basedOn w:val="Normale"/>
    <w:next w:val="Normale"/>
    <w:pPr>
      <w:keepNext/>
      <w:spacing w:before="480" w:after="480"/>
    </w:pPr>
    <w:rPr>
      <w:rFonts w:ascii="Arial" w:hAnsi="Arial" w:cs="Arial"/>
      <w:b/>
      <w:smallCaps/>
      <w:sz w:val="26"/>
      <w:u w:val="single"/>
    </w:rPr>
  </w:style>
  <w:style w:type="paragraph" w:customStyle="1" w:styleId="ProvCaricoSocieta">
    <w:name w:val="Prov_CaricoSocieta"/>
    <w:basedOn w:val="Normale"/>
    <w:next w:val="Normale"/>
    <w:pPr>
      <w:keepNext/>
      <w:spacing w:after="240"/>
      <w:ind w:left="284"/>
    </w:pPr>
    <w:rPr>
      <w:rFonts w:ascii="Arial" w:hAnsi="Arial" w:cs="Arial"/>
      <w:b/>
      <w:smallCaps/>
      <w:sz w:val="22"/>
      <w:u w:val="single"/>
    </w:rPr>
  </w:style>
  <w:style w:type="paragraph" w:customStyle="1" w:styleId="ItemAmmonizione">
    <w:name w:val="Item_Ammonizione"/>
    <w:basedOn w:val="Normale"/>
    <w:pPr>
      <w:tabs>
        <w:tab w:val="left" w:pos="5386"/>
      </w:tabs>
      <w:ind w:left="283"/>
    </w:pPr>
    <w:rPr>
      <w:rFonts w:ascii="Arial" w:hAnsi="Arial" w:cs="Arial"/>
      <w:sz w:val="18"/>
    </w:rPr>
  </w:style>
  <w:style w:type="paragraph" w:customStyle="1" w:styleId="TestoSqlCalciatore">
    <w:name w:val="Testo_SqlCalciatore"/>
    <w:basedOn w:val="Normale"/>
    <w:next w:val="Normale"/>
    <w:pPr>
      <w:spacing w:after="120"/>
      <w:ind w:left="283"/>
      <w:jc w:val="both"/>
    </w:pPr>
    <w:rPr>
      <w:rFonts w:ascii="Arial" w:hAnsi="Arial" w:cs="Arial"/>
    </w:rPr>
  </w:style>
  <w:style w:type="paragraph" w:customStyle="1" w:styleId="ItemSqlCalciatore">
    <w:name w:val="Item_SqlCalciatore"/>
    <w:basedOn w:val="Normale"/>
    <w:next w:val="Normale"/>
    <w:pPr>
      <w:tabs>
        <w:tab w:val="left" w:pos="4535"/>
      </w:tabs>
      <w:ind w:left="283"/>
    </w:pPr>
    <w:rPr>
      <w:rFonts w:ascii="Arial" w:hAnsi="Arial" w:cs="Arial"/>
      <w:sz w:val="18"/>
    </w:rPr>
  </w:style>
  <w:style w:type="paragraph" w:customStyle="1" w:styleId="TestoCaricoSocieta">
    <w:name w:val="Testo_CaricoSocieta"/>
    <w:basedOn w:val="Normale"/>
    <w:next w:val="Normale"/>
    <w:pPr>
      <w:spacing w:after="120"/>
      <w:ind w:left="1587"/>
      <w:jc w:val="both"/>
    </w:pPr>
    <w:rPr>
      <w:rFonts w:ascii="Arial" w:hAnsi="Arial" w:cs="Arial"/>
      <w:sz w:val="22"/>
    </w:rPr>
  </w:style>
  <w:style w:type="paragraph" w:customStyle="1" w:styleId="ItemAmmende">
    <w:name w:val="Item_Ammende"/>
    <w:basedOn w:val="Normale"/>
    <w:next w:val="Normale"/>
    <w:pPr>
      <w:keepNext/>
      <w:tabs>
        <w:tab w:val="right" w:pos="1304"/>
        <w:tab w:val="left" w:pos="1587"/>
      </w:tabs>
      <w:ind w:left="284"/>
    </w:pPr>
    <w:rPr>
      <w:rFonts w:ascii="Arial" w:hAnsi="Arial" w:cs="Arial"/>
      <w:b/>
    </w:rPr>
  </w:style>
  <w:style w:type="paragraph" w:customStyle="1" w:styleId="xl22">
    <w:name w:val="xl22"/>
    <w:basedOn w:val="Normale"/>
    <w:pPr>
      <w:spacing w:before="280" w:after="280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24">
    <w:name w:val="xl24"/>
    <w:basedOn w:val="Normale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comunicato">
    <w:name w:val="comunicato"/>
    <w:basedOn w:val="Normale"/>
    <w:pPr>
      <w:ind w:left="284"/>
      <w:jc w:val="both"/>
    </w:pPr>
    <w:rPr>
      <w:rFonts w:ascii="Arial" w:hAnsi="Arial" w:cs="Arial"/>
      <w:sz w:val="22"/>
    </w:rPr>
  </w:style>
  <w:style w:type="paragraph" w:customStyle="1" w:styleId="CORPOTESTOCOMUNICATO">
    <w:name w:val="CORPO TESTO COMUNICATO"/>
    <w:basedOn w:val="Normale"/>
    <w:pPr>
      <w:tabs>
        <w:tab w:val="left" w:pos="851"/>
      </w:tabs>
      <w:ind w:firstLine="1"/>
      <w:jc w:val="both"/>
    </w:pPr>
    <w:rPr>
      <w:rFonts w:ascii="Arial" w:hAnsi="Arial" w:cs="Arial"/>
      <w:sz w:val="22"/>
    </w:rPr>
  </w:style>
  <w:style w:type="paragraph" w:customStyle="1" w:styleId="xl25">
    <w:name w:val="xl25"/>
    <w:basedOn w:val="Normale"/>
    <w:pPr>
      <w:spacing w:before="280" w:after="280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27">
    <w:name w:val="xl27"/>
    <w:basedOn w:val="Normale"/>
    <w:pPr>
      <w:shd w:val="clear" w:color="auto" w:fill="C0C0C0"/>
      <w:spacing w:before="280" w:after="280"/>
    </w:pPr>
    <w:rPr>
      <w:rFonts w:ascii="Arial Unicode MS" w:eastAsia="Arial Unicode MS" w:hAnsi="Arial Unicode MS" w:cs="Tahoma"/>
    </w:rPr>
  </w:style>
  <w:style w:type="paragraph" w:customStyle="1" w:styleId="xl29">
    <w:name w:val="xl29"/>
    <w:basedOn w:val="Normale"/>
    <w:pPr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31">
    <w:name w:val="xl31"/>
    <w:basedOn w:val="Normale"/>
    <w:pP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e"/>
    <w:pPr>
      <w:spacing w:before="280" w:after="280"/>
      <w:jc w:val="center"/>
    </w:pPr>
    <w:rPr>
      <w:rFonts w:ascii="Arial Unicode MS" w:eastAsia="Arial Unicode MS" w:hAnsi="Arial Unicode MS" w:cs="Tahoma"/>
    </w:rPr>
  </w:style>
  <w:style w:type="paragraph" w:customStyle="1" w:styleId="xl33">
    <w:name w:val="xl33"/>
    <w:basedOn w:val="Normale"/>
    <w:pPr>
      <w:shd w:val="clear" w:color="auto" w:fill="C0C0C0"/>
      <w:spacing w:before="280" w:after="280"/>
      <w:jc w:val="center"/>
    </w:pPr>
    <w:rPr>
      <w:rFonts w:ascii="Arial Unicode MS" w:eastAsia="Arial Unicode MS" w:hAnsi="Arial Unicode MS" w:cs="Tahoma"/>
    </w:rPr>
  </w:style>
  <w:style w:type="paragraph" w:customStyle="1" w:styleId="Rientrocorpodeltesto32">
    <w:name w:val="Rientro corpo del testo 32"/>
    <w:basedOn w:val="Normale"/>
    <w:pPr>
      <w:ind w:firstLine="142"/>
      <w:jc w:val="both"/>
    </w:pPr>
    <w:rPr>
      <w:rFonts w:ascii="Century Gothic" w:hAnsi="Century Gothic" w:cs="Century Gothic"/>
      <w:b/>
    </w:rPr>
  </w:style>
  <w:style w:type="paragraph" w:customStyle="1" w:styleId="titolocomuff">
    <w:name w:val="titolo_comuff"/>
    <w:basedOn w:val="Normale"/>
    <w:pPr>
      <w:spacing w:before="100" w:after="100"/>
    </w:pPr>
    <w:rPr>
      <w:rFonts w:ascii="Verdana" w:hAnsi="Verdana" w:cs="Verdana"/>
      <w:b/>
      <w:caps/>
      <w:color w:val="808000"/>
    </w:rPr>
  </w:style>
  <w:style w:type="paragraph" w:customStyle="1" w:styleId="testino">
    <w:name w:val="testino"/>
    <w:basedOn w:val="Normale"/>
    <w:pPr>
      <w:spacing w:before="100" w:after="100"/>
    </w:pPr>
    <w:rPr>
      <w:rFonts w:ascii="Verdana" w:hAnsi="Verdana" w:cs="Verdana"/>
      <w:color w:val="800000"/>
      <w:sz w:val="15"/>
    </w:rPr>
  </w:style>
  <w:style w:type="paragraph" w:customStyle="1" w:styleId="NormaleWeb1">
    <w:name w:val="Normale (Web)1"/>
    <w:basedOn w:val="Normale"/>
    <w:pPr>
      <w:spacing w:before="100" w:after="100"/>
    </w:pPr>
    <w:rPr>
      <w:rFonts w:ascii="Arial Unicode MS" w:eastAsia="Arial Unicode MS" w:hAnsi="Arial Unicode MS" w:cs="Arial Unicode MS"/>
      <w:color w:val="800000"/>
    </w:rPr>
  </w:style>
  <w:style w:type="paragraph" w:customStyle="1" w:styleId="CORPOTESTOCU">
    <w:name w:val="CORPO TESTO C.U."/>
    <w:basedOn w:val="Normale"/>
    <w:pPr>
      <w:tabs>
        <w:tab w:val="left" w:pos="426"/>
        <w:tab w:val="left" w:pos="4820"/>
        <w:tab w:val="left" w:pos="8789"/>
      </w:tabs>
      <w:jc w:val="both"/>
    </w:pPr>
    <w:rPr>
      <w:rFonts w:ascii="Arial" w:hAnsi="Arial" w:cs="Arial"/>
      <w:sz w:val="22"/>
    </w:rPr>
  </w:style>
  <w:style w:type="paragraph" w:customStyle="1" w:styleId="LndNormale112pt">
    <w:name w:val="LndNormale1 + 12 pt"/>
    <w:basedOn w:val="LndNormale1"/>
    <w:pPr>
      <w:spacing w:line="360" w:lineRule="auto"/>
    </w:pPr>
    <w:rPr>
      <w:sz w:val="24"/>
    </w:rPr>
  </w:style>
  <w:style w:type="paragraph" w:customStyle="1" w:styleId="Testonormale3">
    <w:name w:val="Testo normale3"/>
    <w:basedOn w:val="Normale"/>
    <w:rPr>
      <w:rFonts w:ascii="Courier New" w:hAnsi="Courier New" w:cs="Courier New"/>
    </w:rPr>
  </w:style>
  <w:style w:type="paragraph" w:customStyle="1" w:styleId="Corpodeltesto33">
    <w:name w:val="Corpo del testo 33"/>
    <w:basedOn w:val="Normale"/>
    <w:rPr>
      <w:rFonts w:ascii="Arial" w:hAnsi="Arial" w:cs="Arial"/>
      <w:sz w:val="22"/>
    </w:rPr>
  </w:style>
  <w:style w:type="paragraph" w:customStyle="1" w:styleId="lndnormale20">
    <w:name w:val="lndnormale2"/>
    <w:basedOn w:val="Normale"/>
    <w:pPr>
      <w:spacing w:before="280" w:after="280"/>
    </w:pPr>
  </w:style>
  <w:style w:type="paragraph" w:customStyle="1" w:styleId="lndtitolo10">
    <w:name w:val="lndtitolo1"/>
    <w:basedOn w:val="Normale"/>
    <w:pPr>
      <w:spacing w:before="280" w:after="280"/>
    </w:p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cs="Calibri"/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untoelenco1">
    <w:name w:val="Punto elenco1"/>
    <w:basedOn w:val="Normale"/>
    <w:pPr>
      <w:numPr>
        <w:numId w:val="2"/>
      </w:numPr>
    </w:pPr>
    <w:rPr>
      <w:i/>
    </w:rPr>
  </w:style>
  <w:style w:type="paragraph" w:customStyle="1" w:styleId="Standard">
    <w:name w:val="Standard"/>
    <w:pPr>
      <w:suppressAutoHyphens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NormaleArial">
    <w:name w:val="Normale + Arial"/>
    <w:basedOn w:val="Normale"/>
    <w:pPr>
      <w:tabs>
        <w:tab w:val="left" w:pos="540"/>
      </w:tabs>
      <w:jc w:val="both"/>
    </w:pPr>
    <w:rPr>
      <w:rFonts w:ascii="Arial" w:hAnsi="Arial" w:cs="Arial"/>
      <w:bCs/>
    </w:rPr>
  </w:style>
  <w:style w:type="paragraph" w:customStyle="1" w:styleId="ATITOLO">
    <w:name w:val="A TITOLO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pPr>
      <w:suppressAutoHyphens/>
    </w:pPr>
    <w:rPr>
      <w:rFonts w:ascii="Helvetica Condensed" w:hAnsi="Helvetica Condensed" w:cs="Helvetica Condensed"/>
      <w:b/>
      <w:bCs/>
      <w:spacing w:val="2"/>
      <w:sz w:val="28"/>
      <w:szCs w:val="22"/>
      <w:lang w:eastAsia="ar-SA"/>
    </w:rPr>
  </w:style>
  <w:style w:type="paragraph" w:styleId="Nessunaspaziatura">
    <w:name w:val="No Spacing"/>
    <w:basedOn w:val="Normale"/>
    <w:uiPriority w:val="1"/>
    <w:qFormat/>
    <w:rPr>
      <w:szCs w:val="32"/>
    </w:rPr>
  </w:style>
  <w:style w:type="paragraph" w:styleId="Citazione">
    <w:name w:val="Quote"/>
    <w:basedOn w:val="Normale"/>
    <w:next w:val="Normale"/>
    <w:qFormat/>
    <w:rPr>
      <w:i/>
    </w:rPr>
  </w:style>
  <w:style w:type="paragraph" w:styleId="Citazioneintensa">
    <w:name w:val="Intense Quote"/>
    <w:basedOn w:val="Normale"/>
    <w:next w:val="Normale"/>
    <w:qFormat/>
    <w:pPr>
      <w:ind w:left="720" w:right="720"/>
    </w:pPr>
    <w:rPr>
      <w:b/>
      <w:i/>
      <w:szCs w:val="22"/>
    </w:rPr>
  </w:style>
  <w:style w:type="paragraph" w:styleId="Titolosommario">
    <w:name w:val="TOC Heading"/>
    <w:basedOn w:val="Titolo1"/>
    <w:next w:val="Normale"/>
    <w:qFormat/>
    <w:pPr>
      <w:numPr>
        <w:numId w:val="0"/>
      </w:numPr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A664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6">
    <w:name w:val="Corpo del testo 26"/>
    <w:basedOn w:val="Normale"/>
    <w:rsid w:val="004E51E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eastAsia="it-IT"/>
    </w:rPr>
  </w:style>
  <w:style w:type="paragraph" w:styleId="Testonormale">
    <w:name w:val="Plain Text"/>
    <w:basedOn w:val="Normale"/>
    <w:link w:val="TestonormaleCarattere"/>
    <w:unhideWhenUsed/>
    <w:rsid w:val="007C0663"/>
    <w:pPr>
      <w:suppressAutoHyphens w:val="0"/>
      <w:spacing w:before="100" w:beforeAutospacing="1" w:after="100" w:afterAutospacing="1"/>
    </w:pPr>
    <w:rPr>
      <w:rFonts w:ascii="Courier New" w:hAnsi="Courier New"/>
    </w:rPr>
  </w:style>
  <w:style w:type="character" w:customStyle="1" w:styleId="TestonormaleCarattere1">
    <w:name w:val="Testo normale Carattere1"/>
    <w:uiPriority w:val="99"/>
    <w:semiHidden/>
    <w:rsid w:val="007C0663"/>
    <w:rPr>
      <w:rFonts w:ascii="Courier New" w:hAnsi="Courier New" w:cs="Courier New"/>
      <w:lang w:eastAsia="ar-SA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827239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link w:val="Corpodeltesto3"/>
    <w:uiPriority w:val="99"/>
    <w:semiHidden/>
    <w:rsid w:val="00827239"/>
    <w:rPr>
      <w:rFonts w:ascii="Calibri" w:hAnsi="Calibri"/>
      <w:sz w:val="16"/>
      <w:szCs w:val="16"/>
      <w:lang w:eastAsia="ar-SA"/>
    </w:rPr>
  </w:style>
  <w:style w:type="paragraph" w:customStyle="1" w:styleId="xmsonormal">
    <w:name w:val="x_msonormal"/>
    <w:basedOn w:val="Normale"/>
    <w:rsid w:val="00305653"/>
    <w:pPr>
      <w:suppressAutoHyphens w:val="0"/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1236"/>
    <w:pPr>
      <w:suppressAutoHyphens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2Carattere1">
    <w:name w:val="Rientro corpo del testo 2 Carattere1"/>
    <w:uiPriority w:val="99"/>
    <w:semiHidden/>
    <w:rsid w:val="00D41236"/>
    <w:rPr>
      <w:rFonts w:ascii="Calibri" w:hAnsi="Calibri"/>
      <w:sz w:val="24"/>
      <w:szCs w:val="24"/>
      <w:lang w:eastAsia="ar-SA"/>
    </w:rPr>
  </w:style>
  <w:style w:type="paragraph" w:styleId="Intestazionemessaggio">
    <w:name w:val="Message Header"/>
    <w:basedOn w:val="Normale"/>
    <w:link w:val="IntestazionemessaggioCarattere1"/>
    <w:rsid w:val="00DC00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/>
      <w:szCs w:val="20"/>
    </w:rPr>
  </w:style>
  <w:style w:type="character" w:customStyle="1" w:styleId="IntestazionemessaggioCarattere1">
    <w:name w:val="Intestazione messaggio Carattere1"/>
    <w:link w:val="Intestazionemessaggio"/>
    <w:rsid w:val="00DC00C4"/>
    <w:rPr>
      <w:rFonts w:ascii="Arial" w:hAnsi="Arial"/>
      <w:sz w:val="24"/>
      <w:shd w:val="pct20" w:color="auto" w:fill="auto"/>
    </w:rPr>
  </w:style>
  <w:style w:type="character" w:customStyle="1" w:styleId="A120">
    <w:name w:val="A120"/>
    <w:qFormat/>
    <w:rsid w:val="00E4467F"/>
    <w:rPr>
      <w:rFonts w:ascii="Franklin Gothic Book" w:hAnsi="Franklin Gothic Book"/>
      <w:dstrike w:val="0"/>
      <w:spacing w:val="0"/>
      <w:w w:val="100"/>
      <w:sz w:val="22"/>
      <w:vertAlign w:val="baseline"/>
    </w:rPr>
  </w:style>
  <w:style w:type="paragraph" w:customStyle="1" w:styleId="Corpodeltesto27">
    <w:name w:val="Corpo del testo 27"/>
    <w:basedOn w:val="Normale"/>
    <w:rsid w:val="001043B2"/>
    <w:pPr>
      <w:suppressAutoHyphens w:val="0"/>
      <w:overflowPunct w:val="0"/>
      <w:autoSpaceDE w:val="0"/>
      <w:autoSpaceDN w:val="0"/>
      <w:adjustRightInd w:val="0"/>
    </w:pPr>
    <w:rPr>
      <w:rFonts w:ascii="Arial" w:hAnsi="Arial"/>
      <w:sz w:val="22"/>
      <w:szCs w:val="20"/>
      <w:lang w:eastAsia="it-IT"/>
    </w:rPr>
  </w:style>
  <w:style w:type="paragraph" w:customStyle="1" w:styleId="a1">
    <w:basedOn w:val="Normale"/>
    <w:next w:val="Corpotesto"/>
    <w:link w:val="CorpodeltestoCarattere"/>
    <w:rsid w:val="00117C03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1"/>
    <w:rsid w:val="00117C03"/>
  </w:style>
  <w:style w:type="character" w:customStyle="1" w:styleId="object4">
    <w:name w:val="object4"/>
    <w:rsid w:val="00790B54"/>
    <w:rPr>
      <w:rFonts w:cs="Times New Roman"/>
    </w:rPr>
  </w:style>
  <w:style w:type="character" w:customStyle="1" w:styleId="object6">
    <w:name w:val="object6"/>
    <w:rsid w:val="00790B54"/>
    <w:rPr>
      <w:rFonts w:cs="Times New Roman"/>
    </w:rPr>
  </w:style>
  <w:style w:type="paragraph" w:customStyle="1" w:styleId="TITOLOCAMPIONATO">
    <w:name w:val="TITOLO_CAMPIONATO"/>
    <w:basedOn w:val="Normale"/>
    <w:rsid w:val="006B009F"/>
    <w:pPr>
      <w:suppressAutoHyphens w:val="0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6B009F"/>
    <w:pPr>
      <w:suppressAutoHyphens w:val="0"/>
    </w:pPr>
    <w:rPr>
      <w:rFonts w:ascii="Arial" w:eastAsia="Arial" w:hAnsi="Arial" w:cs="Arial"/>
      <w:b/>
      <w:color w:val="000000"/>
      <w:lang w:eastAsia="it-IT"/>
    </w:rPr>
  </w:style>
  <w:style w:type="paragraph" w:customStyle="1" w:styleId="HEADERTABELLA">
    <w:name w:val="HEADER_TABELLA"/>
    <w:basedOn w:val="Normale"/>
    <w:rsid w:val="006B009F"/>
    <w:pPr>
      <w:suppressAutoHyphens w:val="0"/>
      <w:jc w:val="center"/>
    </w:pPr>
    <w:rPr>
      <w:rFonts w:ascii="Arial" w:eastAsia="Arial" w:hAnsi="Arial" w:cs="Arial"/>
      <w:b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6B009F"/>
    <w:pPr>
      <w:suppressAutoHyphens w:val="0"/>
    </w:pPr>
    <w:rPr>
      <w:rFonts w:ascii="Arial" w:eastAsia="Arial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6B009F"/>
    <w:pPr>
      <w:suppressAutoHyphens w:val="0"/>
    </w:pPr>
    <w:rPr>
      <w:rFonts w:ascii="Times New Roman" w:hAnsi="Times New Roman"/>
      <w:color w:val="000000"/>
      <w:sz w:val="12"/>
      <w:szCs w:val="12"/>
      <w:lang w:eastAsia="it-IT"/>
    </w:rPr>
  </w:style>
  <w:style w:type="paragraph" w:customStyle="1" w:styleId="SOTTOTITOLOCAMPIONATO2">
    <w:name w:val="SOTTOTITOLO_CAMPIONATO_2"/>
    <w:basedOn w:val="Normale"/>
    <w:rsid w:val="006B009F"/>
    <w:pPr>
      <w:suppressAutoHyphens w:val="0"/>
    </w:pPr>
    <w:rPr>
      <w:rFonts w:ascii="Arial" w:eastAsia="Arial" w:hAnsi="Arial" w:cs="Arial"/>
      <w:color w:val="000000"/>
      <w:sz w:val="20"/>
      <w:szCs w:val="20"/>
      <w:lang w:eastAsia="it-IT"/>
    </w:rPr>
  </w:style>
  <w:style w:type="paragraph" w:customStyle="1" w:styleId="TITOLO0">
    <w:name w:val="TITOLO0"/>
    <w:basedOn w:val="Normale"/>
    <w:rsid w:val="00417706"/>
    <w:pPr>
      <w:suppressAutoHyphens w:val="0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417706"/>
    <w:pPr>
      <w:suppressAutoHyphens w:val="0"/>
      <w:spacing w:before="200" w:after="200"/>
      <w:jc w:val="center"/>
    </w:pPr>
    <w:rPr>
      <w:rFonts w:ascii="Arial" w:hAnsi="Arial" w:cs="Arial"/>
      <w:b/>
      <w:bCs/>
      <w:color w:val="000000"/>
      <w:lang w:eastAsia="it-IT"/>
    </w:rPr>
  </w:style>
  <w:style w:type="paragraph" w:customStyle="1" w:styleId="titolo7a">
    <w:name w:val="titolo7a"/>
    <w:basedOn w:val="Normale"/>
    <w:rsid w:val="00417706"/>
    <w:pPr>
      <w:suppressAutoHyphens w:val="0"/>
      <w:spacing w:before="200"/>
    </w:pPr>
    <w:rPr>
      <w:rFonts w:ascii="Arial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417706"/>
    <w:pPr>
      <w:suppressAutoHyphens w:val="0"/>
      <w:spacing w:before="100"/>
    </w:pPr>
    <w:rPr>
      <w:rFonts w:ascii="Arial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417706"/>
    <w:pPr>
      <w:suppressAutoHyphens w:val="0"/>
      <w:spacing w:before="200" w:after="200"/>
    </w:pPr>
    <w:rPr>
      <w:rFonts w:ascii="Arial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417706"/>
    <w:pPr>
      <w:suppressAutoHyphens w:val="0"/>
      <w:spacing w:before="200" w:after="200"/>
    </w:pPr>
    <w:rPr>
      <w:rFonts w:ascii="Arial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41770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417706"/>
    <w:pPr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rsid w:val="00417706"/>
    <w:pPr>
      <w:suppressAutoHyphens w:val="0"/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eastAsia="it-IT"/>
    </w:rPr>
  </w:style>
  <w:style w:type="paragraph" w:customStyle="1" w:styleId="TITOLOPRINC">
    <w:name w:val="TITOLO_PRINC"/>
    <w:basedOn w:val="Normale"/>
    <w:rsid w:val="008837D3"/>
    <w:pPr>
      <w:suppressAutoHyphens w:val="0"/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60">
    <w:name w:val="titolo6"/>
    <w:basedOn w:val="Normale"/>
    <w:rsid w:val="003F528B"/>
    <w:pPr>
      <w:suppressAutoHyphens w:val="0"/>
      <w:spacing w:before="200" w:after="200"/>
      <w:jc w:val="center"/>
    </w:pPr>
    <w:rPr>
      <w:rFonts w:ascii="Arial" w:hAnsi="Arial" w:cs="Arial"/>
      <w:b/>
      <w:bCs/>
      <w:color w:val="000000"/>
      <w:sz w:val="20"/>
      <w:szCs w:val="20"/>
      <w:lang w:eastAsia="it-IT"/>
    </w:rPr>
  </w:style>
  <w:style w:type="paragraph" w:customStyle="1" w:styleId="OutlineCircle3">
    <w:name w:val="Outline Circle 3"/>
    <w:rsid w:val="00483CC0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7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26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14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d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scoli@pec.figcmarch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plnd.ascoli@figc.it" TargetMode="Externa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ap\SEMPLIFICAT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4</TotalTime>
  <Pages>9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LND</dc:creator>
  <cp:lastModifiedBy>Utente</cp:lastModifiedBy>
  <cp:revision>6</cp:revision>
  <cp:lastPrinted>2018-01-03T16:41:00Z</cp:lastPrinted>
  <dcterms:created xsi:type="dcterms:W3CDTF">2018-01-03T16:40:00Z</dcterms:created>
  <dcterms:modified xsi:type="dcterms:W3CDTF">2018-01-04T10:29:00Z</dcterms:modified>
</cp:coreProperties>
</file>