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18" w:type="dxa"/>
        <w:tblLayout w:type="fixed"/>
        <w:tblCellMar>
          <w:left w:w="71" w:type="dxa"/>
          <w:right w:w="71" w:type="dxa"/>
        </w:tblCellMar>
        <w:tblLook w:val="0000"/>
      </w:tblPr>
      <w:tblGrid>
        <w:gridCol w:w="2481"/>
        <w:gridCol w:w="7637"/>
      </w:tblGrid>
      <w:tr w:rsidR="00C26BD3" w:rsidRPr="00F1418E">
        <w:trPr>
          <w:trHeight w:val="1411"/>
        </w:trPr>
        <w:tc>
          <w:tcPr>
            <w:tcW w:w="2481" w:type="dxa"/>
            <w:vMerge w:val="restart"/>
            <w:vAlign w:val="center"/>
          </w:tcPr>
          <w:p w:rsidR="00C26BD3" w:rsidRPr="00F1418E" w:rsidRDefault="00E55E52" w:rsidP="00C26BD3">
            <w:pPr>
              <w:snapToGrid w:val="0"/>
              <w:jc w:val="center"/>
              <w:rPr>
                <w:sz w:val="22"/>
              </w:rPr>
            </w:pPr>
            <w:r>
              <w:rPr>
                <w:noProof/>
                <w:sz w:val="22"/>
                <w:lang w:eastAsia="it-IT"/>
              </w:rPr>
              <w:drawing>
                <wp:inline distT="0" distB="0" distL="0" distR="0">
                  <wp:extent cx="1438275" cy="2057400"/>
                  <wp:effectExtent l="19050" t="0" r="9525" b="0"/>
                  <wp:docPr id="1" name="Immagine 1" descr="logo_dpascolipic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dpascolipiceno"/>
                          <pic:cNvPicPr>
                            <a:picLocks noChangeAspect="1" noChangeArrowheads="1"/>
                          </pic:cNvPicPr>
                        </pic:nvPicPr>
                        <pic:blipFill>
                          <a:blip r:embed="rId7" cstate="print"/>
                          <a:srcRect/>
                          <a:stretch>
                            <a:fillRect/>
                          </a:stretch>
                        </pic:blipFill>
                        <pic:spPr bwMode="auto">
                          <a:xfrm>
                            <a:off x="0" y="0"/>
                            <a:ext cx="1438275" cy="2057400"/>
                          </a:xfrm>
                          <a:prstGeom prst="rect">
                            <a:avLst/>
                          </a:prstGeom>
                          <a:noFill/>
                          <a:ln w="9525">
                            <a:noFill/>
                            <a:miter lim="800000"/>
                            <a:headEnd/>
                            <a:tailEnd/>
                          </a:ln>
                        </pic:spPr>
                      </pic:pic>
                    </a:graphicData>
                  </a:graphic>
                </wp:inline>
              </w:drawing>
            </w:r>
          </w:p>
        </w:tc>
        <w:tc>
          <w:tcPr>
            <w:tcW w:w="7637" w:type="dxa"/>
            <w:vAlign w:val="center"/>
          </w:tcPr>
          <w:p w:rsidR="00C26BD3" w:rsidRPr="006A21C3" w:rsidRDefault="00C26BD3" w:rsidP="00C26BD3">
            <w:pPr>
              <w:snapToGrid w:val="0"/>
              <w:spacing w:before="120" w:after="120" w:line="25" w:lineRule="atLeast"/>
              <w:jc w:val="center"/>
              <w:rPr>
                <w:rFonts w:ascii="Trebuchet MS" w:hAnsi="Trebuchet MS" w:cs="Microsoft Sans Serif"/>
                <w:b/>
                <w:smallCaps/>
                <w:szCs w:val="28"/>
              </w:rPr>
            </w:pPr>
            <w:r w:rsidRPr="006A21C3">
              <w:rPr>
                <w:rFonts w:ascii="Trebuchet MS" w:hAnsi="Trebuchet MS" w:cs="Microsoft Sans Serif"/>
                <w:b/>
                <w:smallCaps/>
                <w:szCs w:val="28"/>
              </w:rPr>
              <w:t>Federazione Italiana Giuoco Calcio - Lega Nazionale Dilettanti</w:t>
            </w:r>
          </w:p>
          <w:p w:rsidR="00C26BD3" w:rsidRPr="006A21C3" w:rsidRDefault="00C26BD3" w:rsidP="00C26BD3">
            <w:pPr>
              <w:spacing w:after="120" w:line="25" w:lineRule="atLeast"/>
              <w:jc w:val="center"/>
              <w:rPr>
                <w:rFonts w:ascii="Trebuchet MS" w:hAnsi="Trebuchet MS" w:cs="Arial"/>
                <w:b/>
                <w:bCs/>
                <w:sz w:val="36"/>
              </w:rPr>
            </w:pPr>
            <w:r w:rsidRPr="006A21C3">
              <w:rPr>
                <w:rFonts w:ascii="Trebuchet MS" w:hAnsi="Trebuchet MS" w:cs="Arial"/>
                <w:b/>
                <w:bCs/>
                <w:sz w:val="36"/>
              </w:rPr>
              <w:t>COMITATO REGIONALE MARCHE</w:t>
            </w:r>
          </w:p>
          <w:p w:rsidR="00C26BD3" w:rsidRPr="006A21C3" w:rsidRDefault="00C26BD3" w:rsidP="00C26BD3">
            <w:pPr>
              <w:snapToGrid w:val="0"/>
              <w:jc w:val="center"/>
              <w:rPr>
                <w:rFonts w:ascii="Trebuchet MS" w:hAnsi="Trebuchet MS" w:cs="Arial"/>
                <w:b/>
                <w:bCs/>
                <w:smallCaps/>
                <w:szCs w:val="34"/>
              </w:rPr>
            </w:pPr>
          </w:p>
          <w:p w:rsidR="00C26BD3" w:rsidRPr="006A21C3" w:rsidRDefault="00C26BD3" w:rsidP="00C26BD3">
            <w:pPr>
              <w:snapToGrid w:val="0"/>
              <w:jc w:val="center"/>
              <w:rPr>
                <w:rFonts w:ascii="Trebuchet MS" w:hAnsi="Trebuchet MS" w:cs="Arial"/>
                <w:b/>
                <w:bCs/>
                <w:smallCaps/>
                <w:sz w:val="36"/>
                <w:szCs w:val="34"/>
              </w:rPr>
            </w:pPr>
            <w:r w:rsidRPr="006A21C3">
              <w:rPr>
                <w:rFonts w:ascii="Trebuchet MS" w:hAnsi="Trebuchet MS" w:cs="Arial"/>
                <w:b/>
                <w:bCs/>
                <w:smallCaps/>
                <w:sz w:val="36"/>
                <w:szCs w:val="34"/>
              </w:rPr>
              <w:t>Delegazione Provinciale Ascoli Piceno</w:t>
            </w:r>
            <w:r w:rsidRPr="006A21C3">
              <w:rPr>
                <w:rFonts w:ascii="Trebuchet MS" w:hAnsi="Trebuchet MS" w:cs="Microsoft Sans Serif"/>
                <w:sz w:val="20"/>
              </w:rPr>
              <w:t xml:space="preserve"> </w:t>
            </w:r>
          </w:p>
        </w:tc>
      </w:tr>
      <w:tr w:rsidR="00C26BD3" w:rsidRPr="00887F38">
        <w:trPr>
          <w:trHeight w:val="517"/>
        </w:trPr>
        <w:tc>
          <w:tcPr>
            <w:tcW w:w="2481" w:type="dxa"/>
            <w:vMerge/>
            <w:vAlign w:val="center"/>
          </w:tcPr>
          <w:p w:rsidR="00C26BD3" w:rsidRDefault="00C26BD3" w:rsidP="00C26BD3">
            <w:pPr>
              <w:snapToGrid w:val="0"/>
              <w:jc w:val="center"/>
              <w:rPr>
                <w:sz w:val="22"/>
              </w:rPr>
            </w:pPr>
          </w:p>
        </w:tc>
        <w:tc>
          <w:tcPr>
            <w:tcW w:w="7637" w:type="dxa"/>
            <w:vAlign w:val="center"/>
          </w:tcPr>
          <w:p w:rsidR="00C26BD3" w:rsidRPr="006A21C3" w:rsidRDefault="00C26BD3" w:rsidP="00C26BD3">
            <w:pPr>
              <w:snapToGrid w:val="0"/>
              <w:jc w:val="center"/>
              <w:rPr>
                <w:rFonts w:ascii="Trebuchet MS" w:hAnsi="Trebuchet MS" w:cs="Microsoft Sans Serif"/>
                <w:sz w:val="20"/>
              </w:rPr>
            </w:pPr>
            <w:r w:rsidRPr="006A21C3">
              <w:rPr>
                <w:rFonts w:ascii="Trebuchet MS" w:hAnsi="Trebuchet MS" w:cs="Microsoft Sans Serif"/>
                <w:sz w:val="20"/>
              </w:rPr>
              <w:t xml:space="preserve">63100 ASCOLI PICENO – Via A. De Dominicis snc  </w:t>
            </w:r>
          </w:p>
          <w:p w:rsidR="00C26BD3" w:rsidRDefault="00C26BD3" w:rsidP="00C26BD3">
            <w:pPr>
              <w:jc w:val="center"/>
              <w:rPr>
                <w:rFonts w:ascii="Trebuchet MS" w:hAnsi="Trebuchet MS" w:cs="Microsoft Sans Serif"/>
                <w:sz w:val="20"/>
                <w:lang w:val="en-US"/>
              </w:rPr>
            </w:pPr>
            <w:r w:rsidRPr="006A21C3">
              <w:rPr>
                <w:rFonts w:ascii="Trebuchet MS" w:hAnsi="Trebuchet MS" w:cs="Microsoft Sans Serif"/>
                <w:sz w:val="20"/>
                <w:lang w:val="en-US"/>
              </w:rPr>
              <w:t xml:space="preserve">Tel. 0736 253102  -  Fax 0736 247189 </w:t>
            </w:r>
          </w:p>
          <w:p w:rsidR="00C26BD3" w:rsidRDefault="00C26BD3" w:rsidP="00C26BD3">
            <w:pPr>
              <w:jc w:val="center"/>
              <w:rPr>
                <w:rFonts w:ascii="Trebuchet MS" w:hAnsi="Trebuchet MS" w:cs="Microsoft Sans Serif"/>
                <w:sz w:val="20"/>
                <w:lang w:val="en-US"/>
              </w:rPr>
            </w:pPr>
          </w:p>
          <w:p w:rsidR="00C26BD3" w:rsidRPr="006A21C3" w:rsidRDefault="00DD6543" w:rsidP="00C26BD3">
            <w:pPr>
              <w:jc w:val="center"/>
              <w:rPr>
                <w:lang w:val="en-US"/>
              </w:rPr>
            </w:pPr>
            <w:hyperlink r:id="rId8" w:history="1">
              <w:r w:rsidR="00C26BD3" w:rsidRPr="006A21C3">
                <w:rPr>
                  <w:rStyle w:val="Collegamentoipertestuale"/>
                  <w:rFonts w:ascii="Trebuchet MS" w:hAnsi="Trebuchet MS" w:cs="Microsoft Sans Serif"/>
                  <w:sz w:val="20"/>
                  <w:szCs w:val="18"/>
                  <w:lang w:val="en-US"/>
                </w:rPr>
                <w:t>www.lnd.it</w:t>
              </w:r>
            </w:hyperlink>
            <w:r w:rsidR="00C26BD3" w:rsidRPr="006A21C3">
              <w:rPr>
                <w:rFonts w:ascii="Trebuchet MS" w:hAnsi="Trebuchet MS" w:cs="Microsoft Sans Serif"/>
                <w:color w:val="0000FF"/>
                <w:sz w:val="20"/>
                <w:szCs w:val="18"/>
                <w:lang w:val="en-US"/>
              </w:rPr>
              <w:t xml:space="preserve"> -</w:t>
            </w:r>
            <w:r w:rsidR="00C26BD3" w:rsidRPr="006A21C3">
              <w:rPr>
                <w:rFonts w:ascii="Trebuchet MS" w:hAnsi="Trebuchet MS" w:cs="Microsoft Sans Serif"/>
                <w:sz w:val="20"/>
                <w:szCs w:val="18"/>
                <w:lang w:val="en-US"/>
              </w:rPr>
              <w:t xml:space="preserve"> </w:t>
            </w:r>
            <w:hyperlink r:id="rId9" w:history="1">
              <w:r w:rsidR="00C26BD3" w:rsidRPr="006A21C3">
                <w:rPr>
                  <w:rStyle w:val="Collegamentoipertestuale"/>
                  <w:rFonts w:ascii="Trebuchet MS" w:hAnsi="Trebuchet MS" w:cs="Microsoft Sans Serif"/>
                  <w:sz w:val="20"/>
                  <w:szCs w:val="18"/>
                  <w:lang w:val="en-US"/>
                </w:rPr>
                <w:t>cplnd.ascoli@figc.it</w:t>
              </w:r>
            </w:hyperlink>
            <w:r w:rsidR="00C26BD3" w:rsidRPr="006A21C3">
              <w:rPr>
                <w:rFonts w:ascii="Trebuchet MS" w:hAnsi="Trebuchet MS"/>
                <w:sz w:val="20"/>
                <w:lang w:val="en-US"/>
              </w:rPr>
              <w:t xml:space="preserve"> – </w:t>
            </w:r>
            <w:hyperlink r:id="rId10" w:history="1">
              <w:r w:rsidR="00C26BD3" w:rsidRPr="006A21C3">
                <w:rPr>
                  <w:rStyle w:val="Collegamentoipertestuale"/>
                  <w:rFonts w:ascii="Trebuchet MS" w:hAnsi="Trebuchet MS"/>
                  <w:sz w:val="20"/>
                  <w:lang w:val="en-US"/>
                </w:rPr>
                <w:t>ascoli@pec.figcmarche.it</w:t>
              </w:r>
            </w:hyperlink>
          </w:p>
        </w:tc>
      </w:tr>
    </w:tbl>
    <w:p w:rsidR="00C26BD3" w:rsidRDefault="00C26BD3" w:rsidP="00C26BD3">
      <w:pPr>
        <w:spacing w:before="20"/>
        <w:rPr>
          <w:lang w:val="en-US"/>
        </w:rPr>
      </w:pPr>
    </w:p>
    <w:p w:rsidR="00C26BD3" w:rsidRPr="006A21C3" w:rsidRDefault="00C26BD3" w:rsidP="00C26BD3">
      <w:pPr>
        <w:spacing w:before="20"/>
        <w:rPr>
          <w:lang w:val="en-US"/>
        </w:rPr>
      </w:pPr>
    </w:p>
    <w:p w:rsidR="00936379" w:rsidRPr="00887F38" w:rsidRDefault="00936379">
      <w:pPr>
        <w:rPr>
          <w:lang w:val="en-US"/>
        </w:rPr>
      </w:pPr>
    </w:p>
    <w:p w:rsidR="00C54F13" w:rsidRDefault="00C54F13" w:rsidP="00C54F13">
      <w:pPr>
        <w:jc w:val="center"/>
        <w:rPr>
          <w:rFonts w:ascii="Arial" w:hAnsi="Arial" w:cs="Arial"/>
          <w:b/>
          <w:smallCaps/>
          <w:color w:val="1F497D"/>
          <w:sz w:val="32"/>
          <w:szCs w:val="32"/>
        </w:rPr>
      </w:pPr>
      <w:r w:rsidRPr="00713D16">
        <w:rPr>
          <w:rFonts w:ascii="Arial" w:hAnsi="Arial" w:cs="Arial"/>
          <w:b/>
          <w:smallCaps/>
          <w:sz w:val="32"/>
        </w:rPr>
        <w:t xml:space="preserve">Stagione Sportiva </w:t>
      </w:r>
      <w:r w:rsidR="00B5429B">
        <w:rPr>
          <w:rFonts w:ascii="Arial" w:hAnsi="Arial" w:cs="Arial"/>
          <w:b/>
          <w:smallCaps/>
          <w:sz w:val="32"/>
          <w:szCs w:val="32"/>
        </w:rPr>
        <w:t>2017/2018</w:t>
      </w:r>
    </w:p>
    <w:p w:rsidR="00C54F13" w:rsidRDefault="00C54F13" w:rsidP="00C54F13">
      <w:pPr>
        <w:jc w:val="center"/>
        <w:rPr>
          <w:rFonts w:ascii="Arial" w:hAnsi="Arial" w:cs="Arial"/>
          <w:b/>
          <w:smallCaps/>
          <w:color w:val="1F497D"/>
          <w:sz w:val="32"/>
          <w:szCs w:val="32"/>
        </w:rPr>
      </w:pPr>
    </w:p>
    <w:p w:rsidR="00C54F13" w:rsidRDefault="00C54F13" w:rsidP="00C54F13">
      <w:pPr>
        <w:jc w:val="center"/>
      </w:pPr>
      <w:r w:rsidRPr="00713D16">
        <w:rPr>
          <w:rFonts w:ascii="Arial" w:hAnsi="Arial" w:cs="Arial"/>
          <w:b/>
          <w:smallCaps/>
          <w:sz w:val="48"/>
        </w:rPr>
        <w:t>Comunicato  Ufficiale  N.</w:t>
      </w:r>
      <w:r w:rsidR="00B5429B">
        <w:rPr>
          <w:rFonts w:ascii="Arial" w:hAnsi="Arial" w:cs="Arial"/>
          <w:b/>
          <w:smallCaps/>
          <w:sz w:val="48"/>
        </w:rPr>
        <w:t>40</w:t>
      </w:r>
      <w:r w:rsidRPr="00713D16">
        <w:rPr>
          <w:rFonts w:ascii="Arial" w:hAnsi="Arial" w:cs="Arial"/>
          <w:b/>
          <w:smallCaps/>
          <w:sz w:val="48"/>
        </w:rPr>
        <w:t xml:space="preserve"> del </w:t>
      </w:r>
      <w:r w:rsidR="00B5429B">
        <w:rPr>
          <w:rFonts w:ascii="Arial" w:hAnsi="Arial" w:cs="Arial"/>
          <w:b/>
          <w:smallCaps/>
          <w:sz w:val="48"/>
        </w:rPr>
        <w:t>17/01/2018</w:t>
      </w:r>
    </w:p>
    <w:p w:rsidR="00E03A93" w:rsidRDefault="00E03A93"/>
    <w:p w:rsidR="00B867FB" w:rsidRPr="00713D16" w:rsidRDefault="00B867FB" w:rsidP="00B867FB">
      <w:pPr>
        <w:overflowPunct w:val="0"/>
        <w:autoSpaceDE w:val="0"/>
        <w:jc w:val="both"/>
        <w:textAlignment w:val="baseline"/>
        <w:rPr>
          <w:rFonts w:ascii="Arial" w:hAnsi="Arial" w:cs="Arial"/>
          <w:sz w:val="22"/>
        </w:rPr>
      </w:pPr>
    </w:p>
    <w:p w:rsidR="00B867FB" w:rsidRDefault="00B867FB" w:rsidP="00B867FB">
      <w:pPr>
        <w:overflowPunct w:val="0"/>
        <w:autoSpaceDE w:val="0"/>
        <w:jc w:val="both"/>
        <w:textAlignment w:val="baseline"/>
        <w:rPr>
          <w:rFonts w:ascii="Arial" w:hAnsi="Arial"/>
          <w:sz w:val="22"/>
        </w:rPr>
      </w:pPr>
      <w:r w:rsidRPr="008A2CB9">
        <w:rPr>
          <w:rFonts w:ascii="Arial" w:hAnsi="Arial"/>
          <w:sz w:val="22"/>
        </w:rPr>
        <w:t xml:space="preserve">Anche per la stagione sportiva </w:t>
      </w:r>
      <w:r w:rsidR="00005913">
        <w:rPr>
          <w:rFonts w:ascii="Arial" w:hAnsi="Arial"/>
          <w:sz w:val="22"/>
        </w:rPr>
        <w:t>201</w:t>
      </w:r>
      <w:r w:rsidR="00BE0E93">
        <w:rPr>
          <w:rFonts w:ascii="Arial" w:hAnsi="Arial"/>
          <w:sz w:val="22"/>
        </w:rPr>
        <w:t>7</w:t>
      </w:r>
      <w:r w:rsidRPr="008A2CB9">
        <w:rPr>
          <w:rFonts w:ascii="Arial" w:hAnsi="Arial"/>
          <w:sz w:val="22"/>
        </w:rPr>
        <w:t>/</w:t>
      </w:r>
      <w:r w:rsidR="00005913">
        <w:rPr>
          <w:rFonts w:ascii="Arial" w:hAnsi="Arial"/>
          <w:sz w:val="22"/>
        </w:rPr>
        <w:t>201</w:t>
      </w:r>
      <w:r w:rsidR="00BE0E93">
        <w:rPr>
          <w:rFonts w:ascii="Arial" w:hAnsi="Arial"/>
          <w:sz w:val="22"/>
        </w:rPr>
        <w:t>8</w:t>
      </w:r>
      <w:r w:rsidRPr="008A2CB9">
        <w:rPr>
          <w:rFonts w:ascii="Arial" w:hAnsi="Arial"/>
          <w:sz w:val="22"/>
        </w:rPr>
        <w:t xml:space="preserve"> viene attivato il servizio “PRONTO A.I.A.” che risponde </w:t>
      </w:r>
      <w:r>
        <w:rPr>
          <w:rFonts w:ascii="Arial" w:hAnsi="Arial"/>
          <w:sz w:val="22"/>
        </w:rPr>
        <w:t xml:space="preserve">al </w:t>
      </w:r>
      <w:r w:rsidRPr="008A2CB9">
        <w:rPr>
          <w:rFonts w:ascii="Arial" w:hAnsi="Arial"/>
          <w:sz w:val="22"/>
        </w:rPr>
        <w:t xml:space="preserve">numero telefonico: </w:t>
      </w:r>
      <w:r w:rsidRPr="008A2CB9">
        <w:rPr>
          <w:rFonts w:ascii="Arial" w:hAnsi="Arial"/>
          <w:b/>
          <w:sz w:val="22"/>
          <w:u w:val="single"/>
        </w:rPr>
        <w:t>334</w:t>
      </w:r>
      <w:r w:rsidR="00070463">
        <w:rPr>
          <w:rFonts w:ascii="Arial" w:hAnsi="Arial"/>
          <w:b/>
          <w:sz w:val="22"/>
          <w:u w:val="single"/>
        </w:rPr>
        <w:t>.</w:t>
      </w:r>
      <w:r w:rsidRPr="008A2CB9">
        <w:rPr>
          <w:rFonts w:ascii="Arial" w:hAnsi="Arial"/>
          <w:b/>
          <w:sz w:val="22"/>
          <w:u w:val="single"/>
        </w:rPr>
        <w:t>9999520</w:t>
      </w:r>
      <w:r w:rsidRPr="008A2CB9">
        <w:rPr>
          <w:rFonts w:ascii="Arial" w:hAnsi="Arial"/>
          <w:sz w:val="22"/>
        </w:rPr>
        <w:t xml:space="preserve">  per </w:t>
      </w:r>
      <w:r>
        <w:rPr>
          <w:rFonts w:ascii="Arial" w:hAnsi="Arial"/>
          <w:sz w:val="22"/>
        </w:rPr>
        <w:t>tutte</w:t>
      </w:r>
      <w:r w:rsidRPr="008A2CB9">
        <w:rPr>
          <w:rFonts w:ascii="Arial" w:hAnsi="Arial"/>
          <w:sz w:val="22"/>
        </w:rPr>
        <w:t xml:space="preserve"> le gare di competenza di questa DELEGAZIONE</w:t>
      </w:r>
      <w:r>
        <w:rPr>
          <w:rFonts w:ascii="Arial" w:hAnsi="Arial"/>
          <w:sz w:val="22"/>
        </w:rPr>
        <w:t xml:space="preserve">. </w:t>
      </w:r>
    </w:p>
    <w:p w:rsidR="00B867FB" w:rsidRPr="008A2CB9" w:rsidRDefault="00B867FB" w:rsidP="00B867FB">
      <w:pPr>
        <w:overflowPunct w:val="0"/>
        <w:autoSpaceDE w:val="0"/>
        <w:jc w:val="both"/>
        <w:textAlignment w:val="baseline"/>
        <w:rPr>
          <w:rFonts w:ascii="Arial" w:hAnsi="Arial"/>
          <w:sz w:val="22"/>
        </w:rPr>
      </w:pPr>
      <w:r>
        <w:rPr>
          <w:rFonts w:ascii="Arial" w:hAnsi="Arial"/>
          <w:sz w:val="22"/>
        </w:rPr>
        <w:t>L</w:t>
      </w:r>
      <w:r w:rsidRPr="008A2CB9">
        <w:rPr>
          <w:rFonts w:ascii="Arial" w:hAnsi="Arial"/>
          <w:sz w:val="22"/>
        </w:rPr>
        <w:t xml:space="preserve">e Società ospitanti dovranno chiamare in caso di assenza dell’arbitro designato </w:t>
      </w:r>
      <w:r w:rsidRPr="008A2CB9">
        <w:rPr>
          <w:rFonts w:ascii="Arial" w:hAnsi="Arial"/>
          <w:b/>
          <w:sz w:val="22"/>
        </w:rPr>
        <w:t>40 minuti prima</w:t>
      </w:r>
      <w:r w:rsidRPr="008A2CB9">
        <w:rPr>
          <w:rFonts w:ascii="Arial" w:hAnsi="Arial"/>
          <w:sz w:val="22"/>
        </w:rPr>
        <w:t xml:space="preserve"> dell’orario di inizio della gara.</w:t>
      </w:r>
    </w:p>
    <w:p w:rsidR="00B867FB" w:rsidRPr="008A2CB9" w:rsidRDefault="00B867FB" w:rsidP="00B867FB">
      <w:pPr>
        <w:overflowPunct w:val="0"/>
        <w:autoSpaceDE w:val="0"/>
        <w:jc w:val="both"/>
        <w:textAlignment w:val="baseline"/>
        <w:rPr>
          <w:rFonts w:ascii="Arial" w:hAnsi="Arial"/>
          <w:sz w:val="22"/>
        </w:rPr>
      </w:pPr>
      <w:r w:rsidRPr="008A2CB9">
        <w:rPr>
          <w:rFonts w:ascii="Arial" w:hAnsi="Arial"/>
          <w:sz w:val="22"/>
        </w:rPr>
        <w:t>Si ringrazia per la collaborazione.</w:t>
      </w:r>
    </w:p>
    <w:p w:rsidR="00B867FB" w:rsidRPr="008A2CB9" w:rsidRDefault="00B867FB" w:rsidP="00B867FB">
      <w:pPr>
        <w:overflowPunct w:val="0"/>
        <w:autoSpaceDE w:val="0"/>
        <w:jc w:val="both"/>
        <w:textAlignment w:val="baseline"/>
        <w:rPr>
          <w:rFonts w:ascii="Arial" w:hAnsi="Arial"/>
          <w:sz w:val="22"/>
        </w:rPr>
      </w:pPr>
    </w:p>
    <w:p w:rsidR="00F470B3" w:rsidRDefault="00B867FB" w:rsidP="00367A05">
      <w:pPr>
        <w:overflowPunct w:val="0"/>
        <w:autoSpaceDE w:val="0"/>
        <w:jc w:val="center"/>
        <w:textAlignment w:val="baseline"/>
        <w:rPr>
          <w:rFonts w:ascii="Arial" w:hAnsi="Arial"/>
          <w:b/>
          <w:sz w:val="28"/>
          <w:szCs w:val="32"/>
          <w:u w:val="single"/>
        </w:rPr>
      </w:pPr>
      <w:r w:rsidRPr="008A2CB9">
        <w:rPr>
          <w:rFonts w:ascii="Arial" w:hAnsi="Arial"/>
          <w:b/>
          <w:sz w:val="28"/>
          <w:szCs w:val="32"/>
          <w:u w:val="single"/>
        </w:rPr>
        <w:t>PRONTO A.I.A.  334 9999520</w:t>
      </w:r>
    </w:p>
    <w:p w:rsidR="00D837A6" w:rsidRPr="00367A05" w:rsidRDefault="00D837A6" w:rsidP="00313951">
      <w:pPr>
        <w:overflowPunct w:val="0"/>
        <w:autoSpaceDE w:val="0"/>
        <w:textAlignment w:val="baseline"/>
        <w:rPr>
          <w:rFonts w:ascii="Arial" w:hAnsi="Arial"/>
          <w:b/>
          <w:sz w:val="28"/>
          <w:szCs w:val="32"/>
          <w:u w:val="single"/>
        </w:rPr>
      </w:pPr>
    </w:p>
    <w:tbl>
      <w:tblPr>
        <w:tblW w:w="0" w:type="auto"/>
        <w:tblInd w:w="-10" w:type="dxa"/>
        <w:tblLayout w:type="fixed"/>
        <w:tblLook w:val="0000"/>
      </w:tblPr>
      <w:tblGrid>
        <w:gridCol w:w="10137"/>
      </w:tblGrid>
      <w:tr w:rsidR="00C3053B" w:rsidRPr="00E97B4C">
        <w:tc>
          <w:tcPr>
            <w:tcW w:w="10137" w:type="dxa"/>
            <w:tcBorders>
              <w:top w:val="single" w:sz="4" w:space="0" w:color="000000"/>
              <w:left w:val="single" w:sz="4" w:space="0" w:color="000000"/>
              <w:bottom w:val="single" w:sz="4" w:space="0" w:color="000000"/>
              <w:right w:val="single" w:sz="4" w:space="0" w:color="000000"/>
            </w:tcBorders>
            <w:shd w:val="clear" w:color="auto" w:fill="D9D9D9"/>
          </w:tcPr>
          <w:p w:rsidR="00C3053B" w:rsidRPr="00E97B4C" w:rsidRDefault="00C3053B">
            <w:pPr>
              <w:pStyle w:val="LndNormale1"/>
              <w:spacing w:before="20" w:after="20"/>
              <w:rPr>
                <w:sz w:val="36"/>
              </w:rPr>
            </w:pPr>
            <w:r w:rsidRPr="00E97B4C">
              <w:rPr>
                <w:b/>
                <w:smallCaps/>
                <w:sz w:val="36"/>
                <w:szCs w:val="28"/>
              </w:rPr>
              <w:t>1. Comunicazioni della F.I.G.C.</w:t>
            </w:r>
          </w:p>
        </w:tc>
      </w:tr>
    </w:tbl>
    <w:p w:rsidR="00D837A6" w:rsidRPr="00FC7E1C" w:rsidRDefault="00D837A6">
      <w:pPr>
        <w:pStyle w:val="LndNormale1"/>
        <w:rPr>
          <w:szCs w:val="22"/>
        </w:rPr>
      </w:pPr>
    </w:p>
    <w:tbl>
      <w:tblPr>
        <w:tblW w:w="0" w:type="auto"/>
        <w:tblInd w:w="-10" w:type="dxa"/>
        <w:tblLayout w:type="fixed"/>
        <w:tblLook w:val="0000"/>
      </w:tblPr>
      <w:tblGrid>
        <w:gridCol w:w="10137"/>
      </w:tblGrid>
      <w:tr w:rsidR="00C3053B" w:rsidRPr="00E97B4C">
        <w:tc>
          <w:tcPr>
            <w:tcW w:w="1013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3053B" w:rsidRPr="00E97B4C" w:rsidRDefault="00C3053B">
            <w:pPr>
              <w:pStyle w:val="LndNormale1"/>
              <w:spacing w:before="20" w:after="20"/>
              <w:jc w:val="left"/>
              <w:rPr>
                <w:sz w:val="36"/>
              </w:rPr>
            </w:pPr>
            <w:r w:rsidRPr="00E97B4C">
              <w:rPr>
                <w:b/>
                <w:smallCaps/>
                <w:sz w:val="36"/>
                <w:szCs w:val="28"/>
              </w:rPr>
              <w:t>2. Comunicazioni della L.N.D.</w:t>
            </w:r>
          </w:p>
        </w:tc>
      </w:tr>
    </w:tbl>
    <w:p w:rsidR="00350097" w:rsidRPr="00FC7E1C" w:rsidRDefault="000A5AF0" w:rsidP="00C1715F">
      <w:pPr>
        <w:overflowPunct w:val="0"/>
        <w:autoSpaceDE w:val="0"/>
        <w:jc w:val="both"/>
        <w:textAlignment w:val="baseline"/>
        <w:rPr>
          <w:rFonts w:ascii="Arial" w:hAnsi="Arial" w:cs="Arial"/>
          <w:sz w:val="22"/>
          <w:szCs w:val="22"/>
        </w:rPr>
      </w:pPr>
      <w:r w:rsidRPr="00FC7E1C">
        <w:rPr>
          <w:rFonts w:ascii="Arial" w:hAnsi="Arial" w:cs="Arial"/>
          <w:sz w:val="22"/>
          <w:szCs w:val="22"/>
        </w:rPr>
        <w:t xml:space="preserve"> </w:t>
      </w:r>
    </w:p>
    <w:tbl>
      <w:tblPr>
        <w:tblW w:w="0" w:type="auto"/>
        <w:tblInd w:w="-10" w:type="dxa"/>
        <w:tblLayout w:type="fixed"/>
        <w:tblLook w:val="0000"/>
      </w:tblPr>
      <w:tblGrid>
        <w:gridCol w:w="10137"/>
      </w:tblGrid>
      <w:tr w:rsidR="00C3053B" w:rsidRPr="00E97B4C">
        <w:tc>
          <w:tcPr>
            <w:tcW w:w="10137" w:type="dxa"/>
            <w:tcBorders>
              <w:top w:val="single" w:sz="4" w:space="0" w:color="000000"/>
              <w:left w:val="single" w:sz="4" w:space="0" w:color="000000"/>
              <w:bottom w:val="single" w:sz="4" w:space="0" w:color="000000"/>
              <w:right w:val="single" w:sz="4" w:space="0" w:color="000000"/>
            </w:tcBorders>
            <w:shd w:val="clear" w:color="auto" w:fill="D9D9D9"/>
          </w:tcPr>
          <w:p w:rsidR="00C3053B" w:rsidRPr="00E97B4C" w:rsidRDefault="00C3053B">
            <w:pPr>
              <w:pStyle w:val="LndNormale1"/>
              <w:spacing w:before="20" w:after="20"/>
              <w:rPr>
                <w:sz w:val="36"/>
              </w:rPr>
            </w:pPr>
            <w:r w:rsidRPr="00E97B4C">
              <w:rPr>
                <w:b/>
                <w:smallCaps/>
                <w:sz w:val="36"/>
                <w:szCs w:val="28"/>
              </w:rPr>
              <w:t>3. Comunicazioni del Comitato Regionale Marche</w:t>
            </w:r>
          </w:p>
        </w:tc>
      </w:tr>
    </w:tbl>
    <w:p w:rsidR="00693143" w:rsidRDefault="00693143" w:rsidP="002D2B99">
      <w:pPr>
        <w:pStyle w:val="LndNormale1"/>
        <w:rPr>
          <w:szCs w:val="22"/>
        </w:rPr>
      </w:pPr>
    </w:p>
    <w:p w:rsidR="00286B1F" w:rsidRPr="00EC756B" w:rsidRDefault="00286B1F" w:rsidP="00286B1F">
      <w:pPr>
        <w:pStyle w:val="Default"/>
        <w:rPr>
          <w:rFonts w:ascii="Arial" w:hAnsi="Arial" w:cs="Arial"/>
          <w:color w:val="auto"/>
          <w:sz w:val="28"/>
          <w:szCs w:val="28"/>
        </w:rPr>
      </w:pPr>
      <w:r w:rsidRPr="00EC756B">
        <w:rPr>
          <w:rFonts w:ascii="Arial" w:hAnsi="Arial" w:cs="Arial"/>
          <w:b/>
          <w:color w:val="auto"/>
          <w:sz w:val="28"/>
          <w:szCs w:val="28"/>
          <w:u w:val="single"/>
        </w:rPr>
        <w:t>I° TORNEO DI CALCIO 7&gt;7 PER LA CATEGORIA UNDER 12 FEMMINILE</w:t>
      </w:r>
      <w:r w:rsidRPr="00EC756B">
        <w:rPr>
          <w:rFonts w:ascii="Arial" w:hAnsi="Arial" w:cs="Arial"/>
          <w:color w:val="auto"/>
          <w:sz w:val="28"/>
          <w:szCs w:val="28"/>
        </w:rPr>
        <w:t xml:space="preserve">   </w:t>
      </w:r>
    </w:p>
    <w:p w:rsidR="00286B1F" w:rsidRDefault="00286B1F" w:rsidP="00286B1F">
      <w:pPr>
        <w:pStyle w:val="Default"/>
        <w:jc w:val="both"/>
        <w:rPr>
          <w:rFonts w:ascii="Arial" w:hAnsi="Arial" w:cs="Arial"/>
          <w:color w:val="auto"/>
          <w:sz w:val="22"/>
          <w:szCs w:val="22"/>
        </w:rPr>
      </w:pPr>
    </w:p>
    <w:p w:rsidR="00286B1F" w:rsidRDefault="00286B1F" w:rsidP="00286B1F">
      <w:pPr>
        <w:pStyle w:val="Default"/>
        <w:jc w:val="both"/>
        <w:rPr>
          <w:rFonts w:ascii="Arial" w:hAnsi="Arial" w:cs="Arial"/>
          <w:color w:val="auto"/>
          <w:sz w:val="22"/>
          <w:szCs w:val="22"/>
        </w:rPr>
      </w:pPr>
      <w:r>
        <w:rPr>
          <w:rFonts w:ascii="Arial" w:hAnsi="Arial" w:cs="Arial"/>
          <w:color w:val="auto"/>
          <w:sz w:val="22"/>
          <w:szCs w:val="22"/>
        </w:rPr>
        <w:t>P</w:t>
      </w:r>
      <w:r w:rsidRPr="001D50BE">
        <w:rPr>
          <w:rFonts w:ascii="Arial" w:hAnsi="Arial" w:cs="Arial"/>
          <w:color w:val="auto"/>
          <w:sz w:val="22"/>
          <w:szCs w:val="22"/>
        </w:rPr>
        <w:t>er contemporaneità con partita di categoria superiore (Allievi Nazionali Fermana</w:t>
      </w:r>
      <w:r>
        <w:rPr>
          <w:rFonts w:ascii="Arial" w:hAnsi="Arial" w:cs="Arial"/>
          <w:color w:val="auto"/>
          <w:sz w:val="22"/>
          <w:szCs w:val="22"/>
        </w:rPr>
        <w:t>) visti gli accordi societari, si</w:t>
      </w:r>
      <w:r w:rsidRPr="001D50BE">
        <w:rPr>
          <w:rFonts w:ascii="Arial" w:hAnsi="Arial" w:cs="Arial"/>
          <w:color w:val="auto"/>
          <w:sz w:val="22"/>
          <w:szCs w:val="22"/>
        </w:rPr>
        <w:t xml:space="preserve"> comunica che la </w:t>
      </w:r>
      <w:r>
        <w:rPr>
          <w:rFonts w:ascii="Arial" w:hAnsi="Arial" w:cs="Arial"/>
          <w:color w:val="auto"/>
          <w:sz w:val="22"/>
          <w:szCs w:val="22"/>
        </w:rPr>
        <w:t xml:space="preserve">gara </w:t>
      </w:r>
      <w:r w:rsidRPr="001D50BE">
        <w:rPr>
          <w:rFonts w:ascii="Arial" w:hAnsi="Arial" w:cs="Arial"/>
          <w:color w:val="auto"/>
          <w:sz w:val="22"/>
          <w:szCs w:val="22"/>
        </w:rPr>
        <w:t xml:space="preserve"> del torneo under 12 femminile </w:t>
      </w:r>
      <w:r w:rsidRPr="001D50BE">
        <w:rPr>
          <w:rFonts w:ascii="Arial" w:hAnsi="Arial" w:cs="Arial"/>
          <w:b/>
          <w:color w:val="auto"/>
          <w:sz w:val="22"/>
          <w:szCs w:val="22"/>
        </w:rPr>
        <w:t xml:space="preserve">AFC FERMO -  </w:t>
      </w:r>
      <w:r>
        <w:rPr>
          <w:rFonts w:ascii="Arial" w:hAnsi="Arial" w:cs="Arial"/>
          <w:b/>
          <w:color w:val="auto"/>
          <w:sz w:val="22"/>
          <w:szCs w:val="22"/>
        </w:rPr>
        <w:t>PORTO D’</w:t>
      </w:r>
      <w:r w:rsidRPr="001D50BE">
        <w:rPr>
          <w:rFonts w:ascii="Arial" w:hAnsi="Arial" w:cs="Arial"/>
          <w:b/>
          <w:color w:val="auto"/>
          <w:sz w:val="22"/>
          <w:szCs w:val="22"/>
        </w:rPr>
        <w:t xml:space="preserve">ASCOLI </w:t>
      </w:r>
      <w:r>
        <w:rPr>
          <w:rFonts w:ascii="Arial" w:hAnsi="Arial" w:cs="Arial"/>
          <w:b/>
          <w:color w:val="auto"/>
          <w:sz w:val="22"/>
          <w:szCs w:val="22"/>
        </w:rPr>
        <w:t xml:space="preserve"> </w:t>
      </w:r>
      <w:r>
        <w:rPr>
          <w:rFonts w:ascii="Arial" w:hAnsi="Arial" w:cs="Arial"/>
          <w:color w:val="auto"/>
          <w:sz w:val="22"/>
          <w:szCs w:val="22"/>
        </w:rPr>
        <w:t xml:space="preserve">, 3^ giornata di ritorno del gruppo -B-  in programma domenica 21 gennaio 2018 alle ore 15.00, </w:t>
      </w:r>
      <w:r w:rsidRPr="001D50BE">
        <w:rPr>
          <w:rFonts w:ascii="Arial" w:hAnsi="Arial" w:cs="Arial"/>
          <w:color w:val="auto"/>
          <w:sz w:val="22"/>
          <w:szCs w:val="22"/>
        </w:rPr>
        <w:t xml:space="preserve"> verrà </w:t>
      </w:r>
      <w:r>
        <w:rPr>
          <w:rFonts w:ascii="Arial" w:hAnsi="Arial" w:cs="Arial"/>
          <w:b/>
          <w:color w:val="auto"/>
          <w:sz w:val="22"/>
          <w:szCs w:val="22"/>
        </w:rPr>
        <w:t>posticipata</w:t>
      </w:r>
      <w:r w:rsidRPr="001D50BE">
        <w:rPr>
          <w:rFonts w:ascii="Arial" w:hAnsi="Arial" w:cs="Arial"/>
          <w:b/>
          <w:color w:val="auto"/>
          <w:sz w:val="22"/>
          <w:szCs w:val="22"/>
        </w:rPr>
        <w:t xml:space="preserve"> alle ore </w:t>
      </w:r>
      <w:r>
        <w:rPr>
          <w:rFonts w:ascii="Arial" w:hAnsi="Arial" w:cs="Arial"/>
          <w:b/>
          <w:color w:val="auto"/>
          <w:sz w:val="22"/>
          <w:szCs w:val="22"/>
        </w:rPr>
        <w:t>17.15</w:t>
      </w:r>
      <w:r w:rsidRPr="001D50BE">
        <w:rPr>
          <w:rFonts w:ascii="Arial" w:hAnsi="Arial" w:cs="Arial"/>
          <w:color w:val="auto"/>
          <w:sz w:val="22"/>
          <w:szCs w:val="22"/>
        </w:rPr>
        <w:t xml:space="preserve"> stesso giorno </w:t>
      </w:r>
      <w:r>
        <w:rPr>
          <w:rFonts w:ascii="Arial" w:hAnsi="Arial" w:cs="Arial"/>
          <w:color w:val="auto"/>
          <w:sz w:val="22"/>
          <w:szCs w:val="22"/>
        </w:rPr>
        <w:t>e stesso campo.</w:t>
      </w:r>
    </w:p>
    <w:p w:rsidR="00286B1F" w:rsidRPr="00FC7E1C" w:rsidRDefault="00286B1F" w:rsidP="002D2B99">
      <w:pPr>
        <w:pStyle w:val="LndNormale1"/>
        <w:rPr>
          <w:szCs w:val="22"/>
        </w:rPr>
      </w:pPr>
    </w:p>
    <w:tbl>
      <w:tblPr>
        <w:tblW w:w="0" w:type="auto"/>
        <w:tblInd w:w="-10" w:type="dxa"/>
        <w:tblLayout w:type="fixed"/>
        <w:tblLook w:val="0000"/>
      </w:tblPr>
      <w:tblGrid>
        <w:gridCol w:w="10137"/>
      </w:tblGrid>
      <w:tr w:rsidR="00C3053B" w:rsidRPr="00E97B4C">
        <w:tc>
          <w:tcPr>
            <w:tcW w:w="10137" w:type="dxa"/>
            <w:tcBorders>
              <w:top w:val="single" w:sz="4" w:space="0" w:color="000000"/>
              <w:left w:val="single" w:sz="4" w:space="0" w:color="000000"/>
              <w:bottom w:val="single" w:sz="4" w:space="0" w:color="000000"/>
              <w:right w:val="single" w:sz="4" w:space="0" w:color="000000"/>
            </w:tcBorders>
            <w:shd w:val="clear" w:color="auto" w:fill="D9D9D9"/>
          </w:tcPr>
          <w:p w:rsidR="00C3053B" w:rsidRPr="00E97B4C" w:rsidRDefault="00C3053B">
            <w:pPr>
              <w:pStyle w:val="LndNormale1"/>
              <w:spacing w:before="20" w:after="20"/>
              <w:rPr>
                <w:sz w:val="36"/>
              </w:rPr>
            </w:pPr>
            <w:r w:rsidRPr="00E97B4C">
              <w:rPr>
                <w:b/>
                <w:smallCaps/>
                <w:sz w:val="36"/>
                <w:szCs w:val="28"/>
              </w:rPr>
              <w:t>4.Comunicazioni della Delegazione Provinciale</w:t>
            </w:r>
          </w:p>
        </w:tc>
      </w:tr>
    </w:tbl>
    <w:p w:rsidR="00A671C9" w:rsidRPr="00FC7E1C" w:rsidRDefault="00A671C9" w:rsidP="00720F13">
      <w:pPr>
        <w:autoSpaceDE w:val="0"/>
        <w:autoSpaceDN w:val="0"/>
        <w:adjustRightInd w:val="0"/>
        <w:jc w:val="both"/>
        <w:rPr>
          <w:rFonts w:ascii="Arial" w:hAnsi="Arial" w:cs="Arial"/>
          <w:b/>
          <w:bCs/>
          <w:color w:val="0000FF"/>
          <w:sz w:val="22"/>
          <w:szCs w:val="22"/>
          <w:u w:val="single"/>
        </w:rPr>
      </w:pPr>
    </w:p>
    <w:p w:rsidR="004225C8" w:rsidRDefault="004225C8" w:rsidP="004225C8">
      <w:pPr>
        <w:autoSpaceDE w:val="0"/>
        <w:jc w:val="both"/>
        <w:rPr>
          <w:rFonts w:ascii="Arial" w:hAnsi="Arial" w:cs="Arial"/>
          <w:b/>
          <w:bCs/>
          <w:color w:val="0000FF"/>
          <w:sz w:val="28"/>
          <w:szCs w:val="28"/>
          <w:u w:val="single"/>
        </w:rPr>
      </w:pPr>
      <w:r>
        <w:rPr>
          <w:rFonts w:ascii="Arial" w:hAnsi="Arial" w:cs="Arial"/>
          <w:b/>
          <w:bCs/>
          <w:color w:val="0000FF"/>
          <w:sz w:val="28"/>
          <w:szCs w:val="28"/>
          <w:u w:val="single"/>
        </w:rPr>
        <w:t>4.1. – VARIAZIONI AL PROGRAMMA GARE</w:t>
      </w:r>
    </w:p>
    <w:p w:rsidR="004225C8" w:rsidRDefault="004225C8" w:rsidP="004225C8">
      <w:pPr>
        <w:autoSpaceDE w:val="0"/>
        <w:jc w:val="both"/>
        <w:rPr>
          <w:rFonts w:ascii="Arial" w:hAnsi="Arial" w:cs="Arial"/>
          <w:b/>
          <w:bCs/>
          <w:color w:val="0000FF"/>
          <w:sz w:val="20"/>
          <w:szCs w:val="28"/>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2"/>
        <w:gridCol w:w="573"/>
        <w:gridCol w:w="3968"/>
        <w:gridCol w:w="1021"/>
        <w:gridCol w:w="659"/>
        <w:gridCol w:w="1619"/>
        <w:gridCol w:w="1792"/>
      </w:tblGrid>
      <w:tr w:rsidR="004225C8" w:rsidRPr="00CF1BD8">
        <w:trPr>
          <w:trHeight w:val="330"/>
        </w:trPr>
        <w:tc>
          <w:tcPr>
            <w:tcW w:w="5000" w:type="pct"/>
            <w:gridSpan w:val="7"/>
            <w:shd w:val="clear" w:color="auto" w:fill="auto"/>
            <w:vAlign w:val="center"/>
          </w:tcPr>
          <w:p w:rsidR="004225C8" w:rsidRPr="00CF1BD8" w:rsidRDefault="004225C8" w:rsidP="004225C8">
            <w:pPr>
              <w:rPr>
                <w:rFonts w:ascii="Arial" w:hAnsi="Arial" w:cs="Arial"/>
                <w:color w:val="000000"/>
                <w:sz w:val="22"/>
              </w:rPr>
            </w:pPr>
            <w:r>
              <w:rPr>
                <w:rFonts w:ascii="Arial" w:hAnsi="Arial" w:cs="Arial"/>
                <w:b/>
                <w:color w:val="000000"/>
                <w:sz w:val="22"/>
              </w:rPr>
              <w:t>Campionato SERIE D CALCIO A 5</w:t>
            </w:r>
          </w:p>
        </w:tc>
      </w:tr>
      <w:tr w:rsidR="004225C8" w:rsidRPr="00CF1BD8">
        <w:trPr>
          <w:trHeight w:hRule="exact" w:val="270"/>
        </w:trPr>
        <w:tc>
          <w:tcPr>
            <w:tcW w:w="276" w:type="pct"/>
            <w:shd w:val="clear" w:color="auto" w:fill="auto"/>
            <w:vAlign w:val="center"/>
          </w:tcPr>
          <w:p w:rsidR="004225C8" w:rsidRPr="00CF1BD8" w:rsidRDefault="004225C8" w:rsidP="004225C8">
            <w:pPr>
              <w:jc w:val="center"/>
              <w:rPr>
                <w:rFonts w:ascii="Arial" w:hAnsi="Arial" w:cs="Arial"/>
                <w:color w:val="000000"/>
                <w:sz w:val="20"/>
              </w:rPr>
            </w:pPr>
            <w:r w:rsidRPr="00CF1BD8">
              <w:rPr>
                <w:rFonts w:ascii="Arial" w:hAnsi="Arial" w:cs="Arial"/>
                <w:b/>
                <w:color w:val="000000"/>
                <w:spacing w:val="-8"/>
                <w:sz w:val="20"/>
              </w:rPr>
              <w:t>GIR</w:t>
            </w:r>
          </w:p>
        </w:tc>
        <w:tc>
          <w:tcPr>
            <w:tcW w:w="281" w:type="pct"/>
            <w:shd w:val="clear" w:color="auto" w:fill="auto"/>
            <w:vAlign w:val="center"/>
          </w:tcPr>
          <w:p w:rsidR="004225C8" w:rsidRPr="00CF1BD8" w:rsidRDefault="004225C8" w:rsidP="004225C8">
            <w:pPr>
              <w:jc w:val="center"/>
              <w:rPr>
                <w:rFonts w:ascii="Arial" w:hAnsi="Arial" w:cs="Arial"/>
                <w:color w:val="000000"/>
                <w:sz w:val="20"/>
              </w:rPr>
            </w:pPr>
            <w:r w:rsidRPr="00CF1BD8">
              <w:rPr>
                <w:rFonts w:ascii="Arial" w:hAnsi="Arial" w:cs="Arial"/>
                <w:b/>
                <w:color w:val="000000"/>
                <w:spacing w:val="-8"/>
                <w:sz w:val="20"/>
              </w:rPr>
              <w:t>GIO</w:t>
            </w:r>
          </w:p>
        </w:tc>
        <w:tc>
          <w:tcPr>
            <w:tcW w:w="1946" w:type="pct"/>
            <w:shd w:val="clear" w:color="auto" w:fill="auto"/>
            <w:vAlign w:val="center"/>
          </w:tcPr>
          <w:p w:rsidR="004225C8" w:rsidRPr="00CF1BD8" w:rsidRDefault="004225C8" w:rsidP="004225C8">
            <w:pPr>
              <w:jc w:val="center"/>
              <w:rPr>
                <w:rFonts w:ascii="Arial" w:hAnsi="Arial" w:cs="Arial"/>
                <w:color w:val="000000"/>
                <w:sz w:val="20"/>
              </w:rPr>
            </w:pPr>
            <w:r w:rsidRPr="00CF1BD8">
              <w:rPr>
                <w:rFonts w:ascii="Arial" w:hAnsi="Arial" w:cs="Arial"/>
                <w:b/>
                <w:color w:val="000000"/>
                <w:spacing w:val="-8"/>
                <w:sz w:val="20"/>
              </w:rPr>
              <w:t>GARA</w:t>
            </w:r>
          </w:p>
        </w:tc>
        <w:tc>
          <w:tcPr>
            <w:tcW w:w="501" w:type="pct"/>
            <w:shd w:val="clear" w:color="auto" w:fill="auto"/>
            <w:vAlign w:val="center"/>
          </w:tcPr>
          <w:p w:rsidR="004225C8" w:rsidRPr="00CF1BD8" w:rsidRDefault="004225C8" w:rsidP="004225C8">
            <w:pPr>
              <w:jc w:val="center"/>
              <w:rPr>
                <w:rFonts w:ascii="Arial" w:hAnsi="Arial" w:cs="Arial"/>
                <w:color w:val="000000"/>
                <w:sz w:val="20"/>
              </w:rPr>
            </w:pPr>
            <w:r w:rsidRPr="00CF1BD8">
              <w:rPr>
                <w:rFonts w:ascii="Arial" w:hAnsi="Arial" w:cs="Arial"/>
                <w:b/>
                <w:color w:val="000000"/>
                <w:spacing w:val="-8"/>
                <w:sz w:val="20"/>
              </w:rPr>
              <w:t>GIORNO</w:t>
            </w:r>
          </w:p>
        </w:tc>
        <w:tc>
          <w:tcPr>
            <w:tcW w:w="323" w:type="pct"/>
            <w:shd w:val="clear" w:color="auto" w:fill="auto"/>
            <w:vAlign w:val="center"/>
          </w:tcPr>
          <w:p w:rsidR="004225C8" w:rsidRPr="00CF1BD8" w:rsidRDefault="004225C8" w:rsidP="004225C8">
            <w:pPr>
              <w:jc w:val="center"/>
              <w:rPr>
                <w:rFonts w:ascii="Arial" w:hAnsi="Arial" w:cs="Arial"/>
                <w:color w:val="000000"/>
                <w:sz w:val="20"/>
              </w:rPr>
            </w:pPr>
            <w:r w:rsidRPr="00CF1BD8">
              <w:rPr>
                <w:rFonts w:ascii="Arial" w:hAnsi="Arial" w:cs="Arial"/>
                <w:b/>
                <w:color w:val="000000"/>
                <w:spacing w:val="-8"/>
                <w:sz w:val="20"/>
              </w:rPr>
              <w:t>ORA</w:t>
            </w:r>
          </w:p>
        </w:tc>
        <w:tc>
          <w:tcPr>
            <w:tcW w:w="794" w:type="pct"/>
            <w:shd w:val="clear" w:color="auto" w:fill="auto"/>
            <w:vAlign w:val="center"/>
          </w:tcPr>
          <w:p w:rsidR="004225C8" w:rsidRPr="00CF1BD8" w:rsidRDefault="004225C8" w:rsidP="004225C8">
            <w:pPr>
              <w:jc w:val="center"/>
              <w:rPr>
                <w:rFonts w:ascii="Arial" w:hAnsi="Arial" w:cs="Arial"/>
                <w:color w:val="000000"/>
                <w:sz w:val="20"/>
              </w:rPr>
            </w:pPr>
            <w:r w:rsidRPr="00CF1BD8">
              <w:rPr>
                <w:rFonts w:ascii="Arial" w:hAnsi="Arial" w:cs="Arial"/>
                <w:b/>
                <w:color w:val="000000"/>
                <w:spacing w:val="-8"/>
                <w:sz w:val="20"/>
              </w:rPr>
              <w:t>CAMPO</w:t>
            </w:r>
          </w:p>
        </w:tc>
        <w:tc>
          <w:tcPr>
            <w:tcW w:w="879" w:type="pct"/>
            <w:shd w:val="clear" w:color="auto" w:fill="auto"/>
            <w:vAlign w:val="center"/>
          </w:tcPr>
          <w:p w:rsidR="004225C8" w:rsidRPr="00CF1BD8" w:rsidRDefault="004225C8" w:rsidP="004225C8">
            <w:pPr>
              <w:jc w:val="center"/>
              <w:rPr>
                <w:rFonts w:ascii="Arial" w:hAnsi="Arial" w:cs="Arial"/>
                <w:color w:val="000000"/>
                <w:sz w:val="20"/>
              </w:rPr>
            </w:pPr>
            <w:r w:rsidRPr="00CF1BD8">
              <w:rPr>
                <w:rFonts w:ascii="Arial" w:hAnsi="Arial" w:cs="Arial"/>
                <w:b/>
                <w:color w:val="000000"/>
                <w:spacing w:val="-8"/>
                <w:sz w:val="20"/>
              </w:rPr>
              <w:t>LOCALITA’</w:t>
            </w:r>
          </w:p>
        </w:tc>
      </w:tr>
      <w:tr w:rsidR="004225C8" w:rsidRPr="00CF6AF0">
        <w:trPr>
          <w:trHeight w:hRule="exact" w:val="270"/>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4225C8" w:rsidRDefault="004225C8" w:rsidP="004225C8">
            <w:pPr>
              <w:jc w:val="center"/>
              <w:rPr>
                <w:rFonts w:ascii="Arial" w:hAnsi="Arial" w:cs="Arial"/>
                <w:b/>
                <w:color w:val="000000"/>
                <w:spacing w:val="-8"/>
                <w:sz w:val="18"/>
              </w:rPr>
            </w:pPr>
            <w:r>
              <w:rPr>
                <w:rFonts w:ascii="Arial" w:hAnsi="Arial" w:cs="Arial"/>
                <w:b/>
                <w:color w:val="000000"/>
                <w:spacing w:val="-8"/>
                <w:sz w:val="18"/>
              </w:rPr>
              <w:t>E</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4225C8" w:rsidRDefault="004225C8" w:rsidP="004225C8">
            <w:pPr>
              <w:jc w:val="center"/>
              <w:rPr>
                <w:rFonts w:ascii="Arial" w:hAnsi="Arial" w:cs="Arial"/>
                <w:color w:val="000000"/>
                <w:spacing w:val="-8"/>
                <w:sz w:val="18"/>
              </w:rPr>
            </w:pPr>
            <w:r>
              <w:rPr>
                <w:rFonts w:ascii="Arial" w:hAnsi="Arial" w:cs="Arial"/>
                <w:color w:val="000000"/>
                <w:spacing w:val="-8"/>
                <w:sz w:val="18"/>
              </w:rPr>
              <w:t>13A</w:t>
            </w:r>
          </w:p>
        </w:tc>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4225C8" w:rsidRDefault="004225C8" w:rsidP="004225C8">
            <w:pPr>
              <w:jc w:val="center"/>
              <w:rPr>
                <w:rFonts w:ascii="Arial" w:hAnsi="Arial" w:cs="Arial"/>
                <w:color w:val="000000"/>
                <w:spacing w:val="-8"/>
                <w:sz w:val="18"/>
                <w:szCs w:val="22"/>
              </w:rPr>
            </w:pPr>
            <w:r>
              <w:rPr>
                <w:rFonts w:ascii="Arial" w:hAnsi="Arial" w:cs="Arial"/>
                <w:color w:val="000000"/>
                <w:spacing w:val="-8"/>
                <w:sz w:val="18"/>
                <w:szCs w:val="22"/>
              </w:rPr>
              <w:t>FUTSAL CASELLE – U.MANDOLESI CALCIO</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tcPr>
          <w:p w:rsidR="004225C8" w:rsidRDefault="004225C8" w:rsidP="004225C8">
            <w:pPr>
              <w:jc w:val="center"/>
              <w:rPr>
                <w:rFonts w:ascii="Arial" w:hAnsi="Arial" w:cs="Arial"/>
                <w:color w:val="000000"/>
                <w:spacing w:val="-8"/>
                <w:sz w:val="18"/>
              </w:rPr>
            </w:pPr>
            <w:r>
              <w:rPr>
                <w:rFonts w:ascii="Arial" w:hAnsi="Arial" w:cs="Arial"/>
                <w:color w:val="000000"/>
                <w:spacing w:val="-8"/>
                <w:sz w:val="18"/>
              </w:rPr>
              <w:t>22.01.18</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4225C8" w:rsidRDefault="004225C8" w:rsidP="004225C8">
            <w:pPr>
              <w:jc w:val="center"/>
              <w:rPr>
                <w:rFonts w:ascii="Arial" w:hAnsi="Arial" w:cs="Arial"/>
                <w:color w:val="000000"/>
                <w:spacing w:val="-8"/>
                <w:sz w:val="18"/>
              </w:rPr>
            </w:pPr>
            <w:r>
              <w:rPr>
                <w:rFonts w:ascii="Arial" w:hAnsi="Arial" w:cs="Arial"/>
                <w:color w:val="000000"/>
                <w:spacing w:val="-8"/>
                <w:sz w:val="18"/>
              </w:rPr>
              <w:t>21.30</w:t>
            </w:r>
          </w:p>
        </w:tc>
        <w:tc>
          <w:tcPr>
            <w:tcW w:w="794" w:type="pct"/>
            <w:tcBorders>
              <w:top w:val="single" w:sz="4" w:space="0" w:color="auto"/>
              <w:left w:val="single" w:sz="4" w:space="0" w:color="auto"/>
              <w:bottom w:val="single" w:sz="4" w:space="0" w:color="auto"/>
              <w:right w:val="single" w:sz="4" w:space="0" w:color="auto"/>
            </w:tcBorders>
            <w:shd w:val="clear" w:color="auto" w:fill="auto"/>
            <w:vAlign w:val="center"/>
          </w:tcPr>
          <w:p w:rsidR="004225C8" w:rsidRDefault="004225C8" w:rsidP="004225C8">
            <w:pPr>
              <w:jc w:val="center"/>
              <w:rPr>
                <w:rFonts w:ascii="Arial" w:hAnsi="Arial" w:cs="Arial"/>
                <w:color w:val="000000"/>
                <w:spacing w:val="-8"/>
                <w:sz w:val="18"/>
              </w:rPr>
            </w:pPr>
            <w:r>
              <w:rPr>
                <w:rFonts w:ascii="Arial" w:hAnsi="Arial" w:cs="Arial"/>
                <w:color w:val="000000"/>
                <w:spacing w:val="-8"/>
                <w:sz w:val="18"/>
              </w:rPr>
              <w:t>PALESTRA COM.</w:t>
            </w:r>
          </w:p>
        </w:tc>
        <w:tc>
          <w:tcPr>
            <w:tcW w:w="879" w:type="pct"/>
            <w:tcBorders>
              <w:top w:val="single" w:sz="4" w:space="0" w:color="auto"/>
              <w:left w:val="single" w:sz="4" w:space="0" w:color="auto"/>
              <w:bottom w:val="single" w:sz="4" w:space="0" w:color="auto"/>
              <w:right w:val="single" w:sz="4" w:space="0" w:color="auto"/>
            </w:tcBorders>
            <w:shd w:val="clear" w:color="auto" w:fill="auto"/>
            <w:vAlign w:val="center"/>
          </w:tcPr>
          <w:p w:rsidR="004225C8" w:rsidRDefault="004225C8" w:rsidP="004225C8">
            <w:pPr>
              <w:jc w:val="center"/>
              <w:rPr>
                <w:rFonts w:ascii="Arial" w:hAnsi="Arial" w:cs="Arial"/>
                <w:color w:val="000000"/>
                <w:spacing w:val="-8"/>
                <w:sz w:val="18"/>
                <w:szCs w:val="20"/>
              </w:rPr>
            </w:pPr>
            <w:r>
              <w:rPr>
                <w:rFonts w:ascii="Arial" w:hAnsi="Arial" w:cs="Arial"/>
                <w:color w:val="000000"/>
                <w:spacing w:val="-8"/>
                <w:sz w:val="18"/>
                <w:szCs w:val="20"/>
              </w:rPr>
              <w:t>ANCARANO</w:t>
            </w:r>
          </w:p>
        </w:tc>
      </w:tr>
    </w:tbl>
    <w:p w:rsidR="004225C8" w:rsidRDefault="004225C8" w:rsidP="004225C8">
      <w:pPr>
        <w:autoSpaceDE w:val="0"/>
        <w:jc w:val="both"/>
        <w:rPr>
          <w:rFonts w:ascii="Arial" w:hAnsi="Arial" w:cs="Arial"/>
          <w:b/>
          <w:bCs/>
          <w:color w:val="0000FF"/>
          <w:sz w:val="20"/>
          <w:szCs w:val="28"/>
          <w:u w:val="single"/>
        </w:rPr>
      </w:pPr>
    </w:p>
    <w:p w:rsidR="00887F38" w:rsidRDefault="00887F38" w:rsidP="004225C8">
      <w:pPr>
        <w:autoSpaceDE w:val="0"/>
        <w:jc w:val="both"/>
        <w:rPr>
          <w:rFonts w:ascii="Arial" w:hAnsi="Arial" w:cs="Arial"/>
          <w:b/>
          <w:bCs/>
          <w:color w:val="0000FF"/>
          <w:sz w:val="20"/>
          <w:szCs w:val="28"/>
          <w:u w:val="single"/>
        </w:rPr>
      </w:pPr>
    </w:p>
    <w:p w:rsidR="00887F38" w:rsidRDefault="00887F38" w:rsidP="004225C8">
      <w:pPr>
        <w:autoSpaceDE w:val="0"/>
        <w:jc w:val="both"/>
        <w:rPr>
          <w:rFonts w:ascii="Arial" w:hAnsi="Arial" w:cs="Arial"/>
          <w:b/>
          <w:bCs/>
          <w:color w:val="0000FF"/>
          <w:sz w:val="20"/>
          <w:szCs w:val="28"/>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2"/>
        <w:gridCol w:w="573"/>
        <w:gridCol w:w="3968"/>
        <w:gridCol w:w="1021"/>
        <w:gridCol w:w="659"/>
        <w:gridCol w:w="1619"/>
        <w:gridCol w:w="1792"/>
      </w:tblGrid>
      <w:tr w:rsidR="004225C8" w:rsidRPr="00CF1BD8">
        <w:trPr>
          <w:trHeight w:val="330"/>
        </w:trPr>
        <w:tc>
          <w:tcPr>
            <w:tcW w:w="5000" w:type="pct"/>
            <w:gridSpan w:val="7"/>
            <w:shd w:val="clear" w:color="auto" w:fill="auto"/>
            <w:vAlign w:val="center"/>
          </w:tcPr>
          <w:p w:rsidR="004225C8" w:rsidRPr="00CF1BD8" w:rsidRDefault="004225C8" w:rsidP="004225C8">
            <w:pPr>
              <w:rPr>
                <w:rFonts w:ascii="Arial" w:hAnsi="Arial" w:cs="Arial"/>
                <w:color w:val="000000"/>
                <w:sz w:val="22"/>
              </w:rPr>
            </w:pPr>
            <w:r>
              <w:rPr>
                <w:rFonts w:ascii="Arial" w:hAnsi="Arial" w:cs="Arial"/>
                <w:b/>
                <w:color w:val="000000"/>
                <w:sz w:val="22"/>
              </w:rPr>
              <w:t>Campionato JUNIORES PROVINCIALE</w:t>
            </w:r>
          </w:p>
        </w:tc>
      </w:tr>
      <w:tr w:rsidR="004225C8" w:rsidRPr="00CF1BD8">
        <w:trPr>
          <w:trHeight w:hRule="exact" w:val="270"/>
        </w:trPr>
        <w:tc>
          <w:tcPr>
            <w:tcW w:w="276" w:type="pct"/>
            <w:shd w:val="clear" w:color="auto" w:fill="auto"/>
            <w:vAlign w:val="center"/>
          </w:tcPr>
          <w:p w:rsidR="004225C8" w:rsidRPr="00CF1BD8" w:rsidRDefault="004225C8" w:rsidP="004225C8">
            <w:pPr>
              <w:jc w:val="center"/>
              <w:rPr>
                <w:rFonts w:ascii="Arial" w:hAnsi="Arial" w:cs="Arial"/>
                <w:color w:val="000000"/>
                <w:sz w:val="20"/>
              </w:rPr>
            </w:pPr>
            <w:r w:rsidRPr="00CF1BD8">
              <w:rPr>
                <w:rFonts w:ascii="Arial" w:hAnsi="Arial" w:cs="Arial"/>
                <w:b/>
                <w:color w:val="000000"/>
                <w:spacing w:val="-8"/>
                <w:sz w:val="20"/>
              </w:rPr>
              <w:t>GIR</w:t>
            </w:r>
          </w:p>
        </w:tc>
        <w:tc>
          <w:tcPr>
            <w:tcW w:w="281" w:type="pct"/>
            <w:shd w:val="clear" w:color="auto" w:fill="auto"/>
            <w:vAlign w:val="center"/>
          </w:tcPr>
          <w:p w:rsidR="004225C8" w:rsidRPr="00CF1BD8" w:rsidRDefault="004225C8" w:rsidP="004225C8">
            <w:pPr>
              <w:jc w:val="center"/>
              <w:rPr>
                <w:rFonts w:ascii="Arial" w:hAnsi="Arial" w:cs="Arial"/>
                <w:color w:val="000000"/>
                <w:sz w:val="20"/>
              </w:rPr>
            </w:pPr>
            <w:r w:rsidRPr="00CF1BD8">
              <w:rPr>
                <w:rFonts w:ascii="Arial" w:hAnsi="Arial" w:cs="Arial"/>
                <w:b/>
                <w:color w:val="000000"/>
                <w:spacing w:val="-8"/>
                <w:sz w:val="20"/>
              </w:rPr>
              <w:t>GIO</w:t>
            </w:r>
          </w:p>
        </w:tc>
        <w:tc>
          <w:tcPr>
            <w:tcW w:w="1946" w:type="pct"/>
            <w:shd w:val="clear" w:color="auto" w:fill="auto"/>
            <w:vAlign w:val="center"/>
          </w:tcPr>
          <w:p w:rsidR="004225C8" w:rsidRPr="00CF1BD8" w:rsidRDefault="004225C8" w:rsidP="004225C8">
            <w:pPr>
              <w:jc w:val="center"/>
              <w:rPr>
                <w:rFonts w:ascii="Arial" w:hAnsi="Arial" w:cs="Arial"/>
                <w:color w:val="000000"/>
                <w:sz w:val="20"/>
              </w:rPr>
            </w:pPr>
            <w:r w:rsidRPr="00CF1BD8">
              <w:rPr>
                <w:rFonts w:ascii="Arial" w:hAnsi="Arial" w:cs="Arial"/>
                <w:b/>
                <w:color w:val="000000"/>
                <w:spacing w:val="-8"/>
                <w:sz w:val="20"/>
              </w:rPr>
              <w:t>GARA</w:t>
            </w:r>
          </w:p>
        </w:tc>
        <w:tc>
          <w:tcPr>
            <w:tcW w:w="501" w:type="pct"/>
            <w:shd w:val="clear" w:color="auto" w:fill="auto"/>
            <w:vAlign w:val="center"/>
          </w:tcPr>
          <w:p w:rsidR="004225C8" w:rsidRPr="00CF1BD8" w:rsidRDefault="004225C8" w:rsidP="004225C8">
            <w:pPr>
              <w:jc w:val="center"/>
              <w:rPr>
                <w:rFonts w:ascii="Arial" w:hAnsi="Arial" w:cs="Arial"/>
                <w:color w:val="000000"/>
                <w:sz w:val="20"/>
              </w:rPr>
            </w:pPr>
            <w:r w:rsidRPr="00CF1BD8">
              <w:rPr>
                <w:rFonts w:ascii="Arial" w:hAnsi="Arial" w:cs="Arial"/>
                <w:b/>
                <w:color w:val="000000"/>
                <w:spacing w:val="-8"/>
                <w:sz w:val="20"/>
              </w:rPr>
              <w:t>GIORNO</w:t>
            </w:r>
          </w:p>
        </w:tc>
        <w:tc>
          <w:tcPr>
            <w:tcW w:w="323" w:type="pct"/>
            <w:shd w:val="clear" w:color="auto" w:fill="auto"/>
            <w:vAlign w:val="center"/>
          </w:tcPr>
          <w:p w:rsidR="004225C8" w:rsidRPr="00CF1BD8" w:rsidRDefault="004225C8" w:rsidP="004225C8">
            <w:pPr>
              <w:jc w:val="center"/>
              <w:rPr>
                <w:rFonts w:ascii="Arial" w:hAnsi="Arial" w:cs="Arial"/>
                <w:color w:val="000000"/>
                <w:sz w:val="20"/>
              </w:rPr>
            </w:pPr>
            <w:r w:rsidRPr="00CF1BD8">
              <w:rPr>
                <w:rFonts w:ascii="Arial" w:hAnsi="Arial" w:cs="Arial"/>
                <w:b/>
                <w:color w:val="000000"/>
                <w:spacing w:val="-8"/>
                <w:sz w:val="20"/>
              </w:rPr>
              <w:t>ORA</w:t>
            </w:r>
          </w:p>
        </w:tc>
        <w:tc>
          <w:tcPr>
            <w:tcW w:w="794" w:type="pct"/>
            <w:shd w:val="clear" w:color="auto" w:fill="auto"/>
            <w:vAlign w:val="center"/>
          </w:tcPr>
          <w:p w:rsidR="004225C8" w:rsidRPr="00CF1BD8" w:rsidRDefault="004225C8" w:rsidP="004225C8">
            <w:pPr>
              <w:jc w:val="center"/>
              <w:rPr>
                <w:rFonts w:ascii="Arial" w:hAnsi="Arial" w:cs="Arial"/>
                <w:color w:val="000000"/>
                <w:sz w:val="20"/>
              </w:rPr>
            </w:pPr>
            <w:r w:rsidRPr="00CF1BD8">
              <w:rPr>
                <w:rFonts w:ascii="Arial" w:hAnsi="Arial" w:cs="Arial"/>
                <w:b/>
                <w:color w:val="000000"/>
                <w:spacing w:val="-8"/>
                <w:sz w:val="20"/>
              </w:rPr>
              <w:t>CAMPO</w:t>
            </w:r>
          </w:p>
        </w:tc>
        <w:tc>
          <w:tcPr>
            <w:tcW w:w="879" w:type="pct"/>
            <w:shd w:val="clear" w:color="auto" w:fill="auto"/>
            <w:vAlign w:val="center"/>
          </w:tcPr>
          <w:p w:rsidR="004225C8" w:rsidRPr="00CF1BD8" w:rsidRDefault="004225C8" w:rsidP="004225C8">
            <w:pPr>
              <w:jc w:val="center"/>
              <w:rPr>
                <w:rFonts w:ascii="Arial" w:hAnsi="Arial" w:cs="Arial"/>
                <w:color w:val="000000"/>
                <w:sz w:val="20"/>
              </w:rPr>
            </w:pPr>
            <w:r w:rsidRPr="00CF1BD8">
              <w:rPr>
                <w:rFonts w:ascii="Arial" w:hAnsi="Arial" w:cs="Arial"/>
                <w:b/>
                <w:color w:val="000000"/>
                <w:spacing w:val="-8"/>
                <w:sz w:val="20"/>
              </w:rPr>
              <w:t>LOCALITA’</w:t>
            </w:r>
          </w:p>
        </w:tc>
      </w:tr>
      <w:tr w:rsidR="004225C8" w:rsidRPr="00CF6AF0">
        <w:trPr>
          <w:trHeight w:hRule="exact" w:val="270"/>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4225C8" w:rsidRDefault="004225C8" w:rsidP="004225C8">
            <w:pPr>
              <w:jc w:val="center"/>
              <w:rPr>
                <w:rFonts w:ascii="Arial" w:hAnsi="Arial" w:cs="Arial"/>
                <w:b/>
                <w:color w:val="000000"/>
                <w:spacing w:val="-8"/>
                <w:sz w:val="18"/>
              </w:rPr>
            </w:pPr>
            <w:r>
              <w:rPr>
                <w:rFonts w:ascii="Arial" w:hAnsi="Arial" w:cs="Arial"/>
                <w:b/>
                <w:color w:val="000000"/>
                <w:spacing w:val="-8"/>
                <w:sz w:val="18"/>
              </w:rPr>
              <w:t>E</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4225C8" w:rsidRDefault="004225C8" w:rsidP="004225C8">
            <w:pPr>
              <w:jc w:val="center"/>
              <w:rPr>
                <w:rFonts w:ascii="Arial" w:hAnsi="Arial" w:cs="Arial"/>
                <w:color w:val="000000"/>
                <w:spacing w:val="-8"/>
                <w:sz w:val="18"/>
              </w:rPr>
            </w:pPr>
            <w:r>
              <w:rPr>
                <w:rFonts w:ascii="Arial" w:hAnsi="Arial" w:cs="Arial"/>
                <w:color w:val="000000"/>
                <w:spacing w:val="-8"/>
                <w:sz w:val="18"/>
              </w:rPr>
              <w:t>3R</w:t>
            </w:r>
          </w:p>
        </w:tc>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4225C8" w:rsidRDefault="004225C8" w:rsidP="004225C8">
            <w:pPr>
              <w:jc w:val="center"/>
              <w:rPr>
                <w:rFonts w:ascii="Arial" w:hAnsi="Arial" w:cs="Arial"/>
                <w:color w:val="000000"/>
                <w:spacing w:val="-8"/>
                <w:sz w:val="18"/>
                <w:szCs w:val="22"/>
              </w:rPr>
            </w:pPr>
            <w:r>
              <w:rPr>
                <w:rFonts w:ascii="Arial" w:hAnsi="Arial" w:cs="Arial"/>
                <w:color w:val="000000"/>
                <w:spacing w:val="-8"/>
                <w:sz w:val="18"/>
                <w:szCs w:val="22"/>
              </w:rPr>
              <w:t>REAL VIRTUS PAGLIARE – COMUNANZA</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tcPr>
          <w:p w:rsidR="004225C8" w:rsidRDefault="004225C8" w:rsidP="004225C8">
            <w:pPr>
              <w:jc w:val="center"/>
              <w:rPr>
                <w:rFonts w:ascii="Arial" w:hAnsi="Arial" w:cs="Arial"/>
                <w:color w:val="000000"/>
                <w:spacing w:val="-8"/>
                <w:sz w:val="18"/>
              </w:rPr>
            </w:pPr>
            <w:r>
              <w:rPr>
                <w:rFonts w:ascii="Arial" w:hAnsi="Arial" w:cs="Arial"/>
                <w:color w:val="000000"/>
                <w:spacing w:val="-8"/>
                <w:sz w:val="18"/>
              </w:rPr>
              <w:t>21.01.18</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4225C8" w:rsidRDefault="004225C8" w:rsidP="004225C8">
            <w:pPr>
              <w:jc w:val="center"/>
              <w:rPr>
                <w:rFonts w:ascii="Arial" w:hAnsi="Arial" w:cs="Arial"/>
                <w:color w:val="000000"/>
                <w:spacing w:val="-8"/>
                <w:sz w:val="18"/>
              </w:rPr>
            </w:pPr>
            <w:r>
              <w:rPr>
                <w:rFonts w:ascii="Arial" w:hAnsi="Arial" w:cs="Arial"/>
                <w:color w:val="000000"/>
                <w:spacing w:val="-8"/>
                <w:sz w:val="18"/>
              </w:rPr>
              <w:t>15.00</w:t>
            </w:r>
          </w:p>
        </w:tc>
        <w:tc>
          <w:tcPr>
            <w:tcW w:w="794" w:type="pct"/>
            <w:tcBorders>
              <w:top w:val="single" w:sz="4" w:space="0" w:color="auto"/>
              <w:left w:val="single" w:sz="4" w:space="0" w:color="auto"/>
              <w:bottom w:val="single" w:sz="4" w:space="0" w:color="auto"/>
              <w:right w:val="single" w:sz="4" w:space="0" w:color="auto"/>
            </w:tcBorders>
            <w:shd w:val="clear" w:color="auto" w:fill="auto"/>
            <w:vAlign w:val="center"/>
          </w:tcPr>
          <w:p w:rsidR="004225C8" w:rsidRDefault="004225C8" w:rsidP="004225C8">
            <w:pPr>
              <w:jc w:val="center"/>
              <w:rPr>
                <w:rFonts w:ascii="Arial" w:hAnsi="Arial" w:cs="Arial"/>
                <w:color w:val="000000"/>
                <w:spacing w:val="-8"/>
                <w:sz w:val="18"/>
              </w:rPr>
            </w:pPr>
            <w:r>
              <w:rPr>
                <w:rFonts w:ascii="Arial" w:hAnsi="Arial" w:cs="Arial"/>
                <w:color w:val="000000"/>
                <w:spacing w:val="-8"/>
                <w:sz w:val="18"/>
              </w:rPr>
              <w:t>OASI LA VALLE</w:t>
            </w:r>
          </w:p>
        </w:tc>
        <w:tc>
          <w:tcPr>
            <w:tcW w:w="879" w:type="pct"/>
            <w:tcBorders>
              <w:top w:val="single" w:sz="4" w:space="0" w:color="auto"/>
              <w:left w:val="single" w:sz="4" w:space="0" w:color="auto"/>
              <w:bottom w:val="single" w:sz="4" w:space="0" w:color="auto"/>
              <w:right w:val="single" w:sz="4" w:space="0" w:color="auto"/>
            </w:tcBorders>
            <w:shd w:val="clear" w:color="auto" w:fill="auto"/>
            <w:vAlign w:val="center"/>
          </w:tcPr>
          <w:p w:rsidR="004225C8" w:rsidRDefault="004225C8" w:rsidP="004225C8">
            <w:pPr>
              <w:jc w:val="center"/>
              <w:rPr>
                <w:rFonts w:ascii="Arial" w:hAnsi="Arial" w:cs="Arial"/>
                <w:color w:val="000000"/>
                <w:spacing w:val="-8"/>
                <w:sz w:val="18"/>
                <w:szCs w:val="20"/>
              </w:rPr>
            </w:pPr>
            <w:r>
              <w:rPr>
                <w:rFonts w:ascii="Arial" w:hAnsi="Arial" w:cs="Arial"/>
                <w:color w:val="000000"/>
                <w:spacing w:val="-8"/>
                <w:sz w:val="18"/>
                <w:szCs w:val="20"/>
              </w:rPr>
              <w:t>PAGLIARE TR.</w:t>
            </w:r>
          </w:p>
        </w:tc>
      </w:tr>
      <w:tr w:rsidR="004225C8" w:rsidRPr="00CF6AF0">
        <w:trPr>
          <w:trHeight w:hRule="exact" w:val="270"/>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4225C8" w:rsidRDefault="004225C8" w:rsidP="004225C8">
            <w:pPr>
              <w:jc w:val="center"/>
              <w:rPr>
                <w:rFonts w:ascii="Arial" w:hAnsi="Arial" w:cs="Arial"/>
                <w:b/>
                <w:color w:val="000000"/>
                <w:spacing w:val="-8"/>
                <w:sz w:val="18"/>
              </w:rPr>
            </w:pPr>
            <w:r>
              <w:rPr>
                <w:rFonts w:ascii="Arial" w:hAnsi="Arial" w:cs="Arial"/>
                <w:b/>
                <w:color w:val="000000"/>
                <w:spacing w:val="-8"/>
                <w:sz w:val="18"/>
              </w:rPr>
              <w:t>E</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4225C8" w:rsidRDefault="004225C8" w:rsidP="004225C8">
            <w:pPr>
              <w:jc w:val="center"/>
              <w:rPr>
                <w:rFonts w:ascii="Arial" w:hAnsi="Arial" w:cs="Arial"/>
                <w:color w:val="000000"/>
                <w:spacing w:val="-8"/>
                <w:sz w:val="18"/>
              </w:rPr>
            </w:pPr>
            <w:r>
              <w:rPr>
                <w:rFonts w:ascii="Arial" w:hAnsi="Arial" w:cs="Arial"/>
                <w:color w:val="000000"/>
                <w:spacing w:val="-8"/>
                <w:sz w:val="18"/>
              </w:rPr>
              <w:t>3R</w:t>
            </w:r>
          </w:p>
        </w:tc>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4225C8" w:rsidRDefault="004225C8" w:rsidP="004225C8">
            <w:pPr>
              <w:jc w:val="center"/>
              <w:rPr>
                <w:rFonts w:ascii="Arial" w:hAnsi="Arial" w:cs="Arial"/>
                <w:color w:val="000000"/>
                <w:spacing w:val="-8"/>
                <w:sz w:val="18"/>
                <w:szCs w:val="22"/>
              </w:rPr>
            </w:pPr>
            <w:r>
              <w:rPr>
                <w:rFonts w:ascii="Arial" w:hAnsi="Arial" w:cs="Arial"/>
                <w:color w:val="000000"/>
                <w:spacing w:val="-8"/>
                <w:sz w:val="18"/>
                <w:szCs w:val="22"/>
              </w:rPr>
              <w:t>A.S. AMANDOLA – OFFIDA</w:t>
            </w:r>
            <w:r w:rsidRPr="007675F6">
              <w:rPr>
                <w:rFonts w:ascii="Arial" w:hAnsi="Arial" w:cs="Arial"/>
                <w:b/>
                <w:color w:val="0000FF"/>
                <w:spacing w:val="-8"/>
                <w:sz w:val="18"/>
                <w:szCs w:val="22"/>
              </w:rPr>
              <w:t>*</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tcPr>
          <w:p w:rsidR="004225C8" w:rsidRDefault="004225C8" w:rsidP="004225C8">
            <w:pPr>
              <w:jc w:val="center"/>
              <w:rPr>
                <w:rFonts w:ascii="Arial" w:hAnsi="Arial" w:cs="Arial"/>
                <w:color w:val="000000"/>
                <w:spacing w:val="-8"/>
                <w:sz w:val="18"/>
              </w:rPr>
            </w:pPr>
            <w:r>
              <w:rPr>
                <w:rFonts w:ascii="Arial" w:hAnsi="Arial" w:cs="Arial"/>
                <w:color w:val="000000"/>
                <w:spacing w:val="-8"/>
                <w:sz w:val="18"/>
              </w:rPr>
              <w:t>23.01.18</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4225C8" w:rsidRDefault="004225C8" w:rsidP="004225C8">
            <w:pPr>
              <w:jc w:val="center"/>
              <w:rPr>
                <w:rFonts w:ascii="Arial" w:hAnsi="Arial" w:cs="Arial"/>
                <w:color w:val="000000"/>
                <w:spacing w:val="-8"/>
                <w:sz w:val="18"/>
              </w:rPr>
            </w:pPr>
            <w:r>
              <w:rPr>
                <w:rFonts w:ascii="Arial" w:hAnsi="Arial" w:cs="Arial"/>
                <w:color w:val="000000"/>
                <w:spacing w:val="-8"/>
                <w:sz w:val="18"/>
              </w:rPr>
              <w:t>18.30</w:t>
            </w:r>
          </w:p>
        </w:tc>
        <w:tc>
          <w:tcPr>
            <w:tcW w:w="794" w:type="pct"/>
            <w:tcBorders>
              <w:top w:val="single" w:sz="4" w:space="0" w:color="auto"/>
              <w:left w:val="single" w:sz="4" w:space="0" w:color="auto"/>
              <w:bottom w:val="single" w:sz="4" w:space="0" w:color="auto"/>
              <w:right w:val="single" w:sz="4" w:space="0" w:color="auto"/>
            </w:tcBorders>
            <w:shd w:val="clear" w:color="auto" w:fill="auto"/>
            <w:vAlign w:val="center"/>
          </w:tcPr>
          <w:p w:rsidR="004225C8" w:rsidRDefault="004225C8" w:rsidP="004225C8">
            <w:pPr>
              <w:jc w:val="center"/>
              <w:rPr>
                <w:rFonts w:ascii="Arial" w:hAnsi="Arial" w:cs="Arial"/>
                <w:color w:val="000000"/>
                <w:spacing w:val="-8"/>
                <w:sz w:val="18"/>
              </w:rPr>
            </w:pPr>
            <w:r>
              <w:rPr>
                <w:rFonts w:ascii="Arial" w:hAnsi="Arial" w:cs="Arial"/>
                <w:color w:val="000000"/>
                <w:spacing w:val="-8"/>
                <w:sz w:val="18"/>
              </w:rPr>
              <w:t>COMUNALE</w:t>
            </w:r>
          </w:p>
        </w:tc>
        <w:tc>
          <w:tcPr>
            <w:tcW w:w="879" w:type="pct"/>
            <w:tcBorders>
              <w:top w:val="single" w:sz="4" w:space="0" w:color="auto"/>
              <w:left w:val="single" w:sz="4" w:space="0" w:color="auto"/>
              <w:bottom w:val="single" w:sz="4" w:space="0" w:color="auto"/>
              <w:right w:val="single" w:sz="4" w:space="0" w:color="auto"/>
            </w:tcBorders>
            <w:shd w:val="clear" w:color="auto" w:fill="auto"/>
            <w:vAlign w:val="center"/>
          </w:tcPr>
          <w:p w:rsidR="004225C8" w:rsidRDefault="004225C8" w:rsidP="004225C8">
            <w:pPr>
              <w:jc w:val="center"/>
              <w:rPr>
                <w:rFonts w:ascii="Arial" w:hAnsi="Arial" w:cs="Arial"/>
                <w:color w:val="000000"/>
                <w:spacing w:val="-8"/>
                <w:sz w:val="18"/>
                <w:szCs w:val="20"/>
              </w:rPr>
            </w:pPr>
            <w:r>
              <w:rPr>
                <w:rFonts w:ascii="Arial" w:hAnsi="Arial" w:cs="Arial"/>
                <w:color w:val="000000"/>
                <w:spacing w:val="-8"/>
                <w:sz w:val="18"/>
                <w:szCs w:val="20"/>
              </w:rPr>
              <w:t>OFFIDA</w:t>
            </w:r>
          </w:p>
        </w:tc>
      </w:tr>
      <w:tr w:rsidR="004225C8" w:rsidRPr="00CF6AF0">
        <w:trPr>
          <w:trHeight w:hRule="exact" w:val="270"/>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4225C8" w:rsidRDefault="004225C8" w:rsidP="004225C8">
            <w:pPr>
              <w:jc w:val="center"/>
              <w:rPr>
                <w:rFonts w:ascii="Arial" w:hAnsi="Arial" w:cs="Arial"/>
                <w:b/>
                <w:color w:val="000000"/>
                <w:spacing w:val="-8"/>
                <w:sz w:val="18"/>
              </w:rPr>
            </w:pPr>
            <w:r>
              <w:rPr>
                <w:rFonts w:ascii="Arial" w:hAnsi="Arial" w:cs="Arial"/>
                <w:b/>
                <w:color w:val="000000"/>
                <w:spacing w:val="-8"/>
                <w:sz w:val="18"/>
              </w:rPr>
              <w:t>E</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4225C8" w:rsidRDefault="004225C8" w:rsidP="004225C8">
            <w:pPr>
              <w:jc w:val="center"/>
              <w:rPr>
                <w:rFonts w:ascii="Arial" w:hAnsi="Arial" w:cs="Arial"/>
                <w:color w:val="000000"/>
                <w:spacing w:val="-8"/>
                <w:sz w:val="18"/>
              </w:rPr>
            </w:pPr>
            <w:r>
              <w:rPr>
                <w:rFonts w:ascii="Arial" w:hAnsi="Arial" w:cs="Arial"/>
                <w:color w:val="000000"/>
                <w:spacing w:val="-8"/>
                <w:sz w:val="18"/>
              </w:rPr>
              <w:t>6A</w:t>
            </w:r>
          </w:p>
        </w:tc>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4225C8" w:rsidRDefault="004225C8" w:rsidP="004225C8">
            <w:pPr>
              <w:jc w:val="center"/>
              <w:rPr>
                <w:rFonts w:ascii="Arial" w:hAnsi="Arial" w:cs="Arial"/>
                <w:color w:val="000000"/>
                <w:spacing w:val="-8"/>
                <w:sz w:val="18"/>
                <w:szCs w:val="22"/>
              </w:rPr>
            </w:pPr>
            <w:r>
              <w:rPr>
                <w:rFonts w:ascii="Arial" w:hAnsi="Arial" w:cs="Arial"/>
                <w:color w:val="000000"/>
                <w:spacing w:val="-8"/>
                <w:sz w:val="18"/>
                <w:szCs w:val="22"/>
              </w:rPr>
              <w:t>PORTA ROMANA – OFFIDA</w:t>
            </w:r>
            <w:r w:rsidRPr="0026277A">
              <w:rPr>
                <w:rFonts w:ascii="Arial" w:hAnsi="Arial" w:cs="Arial"/>
                <w:b/>
                <w:color w:val="0000FF"/>
                <w:spacing w:val="-8"/>
                <w:sz w:val="18"/>
                <w:szCs w:val="22"/>
              </w:rPr>
              <w:t>**</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tcPr>
          <w:p w:rsidR="004225C8" w:rsidRDefault="004225C8" w:rsidP="004225C8">
            <w:pPr>
              <w:jc w:val="center"/>
              <w:rPr>
                <w:rFonts w:ascii="Arial" w:hAnsi="Arial" w:cs="Arial"/>
                <w:color w:val="000000"/>
                <w:spacing w:val="-8"/>
                <w:sz w:val="18"/>
              </w:rPr>
            </w:pPr>
            <w:r>
              <w:rPr>
                <w:rFonts w:ascii="Arial" w:hAnsi="Arial" w:cs="Arial"/>
                <w:color w:val="000000"/>
                <w:spacing w:val="-8"/>
                <w:sz w:val="18"/>
              </w:rPr>
              <w:t>31.01.18</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4225C8" w:rsidRDefault="004225C8" w:rsidP="004225C8">
            <w:pPr>
              <w:jc w:val="center"/>
              <w:rPr>
                <w:rFonts w:ascii="Arial" w:hAnsi="Arial" w:cs="Arial"/>
                <w:color w:val="000000"/>
                <w:spacing w:val="-8"/>
                <w:sz w:val="18"/>
              </w:rPr>
            </w:pPr>
            <w:r>
              <w:rPr>
                <w:rFonts w:ascii="Arial" w:hAnsi="Arial" w:cs="Arial"/>
                <w:color w:val="000000"/>
                <w:spacing w:val="-8"/>
                <w:sz w:val="18"/>
              </w:rPr>
              <w:t>18.00</w:t>
            </w:r>
          </w:p>
        </w:tc>
        <w:tc>
          <w:tcPr>
            <w:tcW w:w="794" w:type="pct"/>
            <w:tcBorders>
              <w:top w:val="single" w:sz="4" w:space="0" w:color="auto"/>
              <w:left w:val="single" w:sz="4" w:space="0" w:color="auto"/>
              <w:bottom w:val="single" w:sz="4" w:space="0" w:color="auto"/>
              <w:right w:val="single" w:sz="4" w:space="0" w:color="auto"/>
            </w:tcBorders>
            <w:shd w:val="clear" w:color="auto" w:fill="auto"/>
            <w:vAlign w:val="center"/>
          </w:tcPr>
          <w:p w:rsidR="004225C8" w:rsidRDefault="004225C8" w:rsidP="004225C8">
            <w:pPr>
              <w:jc w:val="center"/>
              <w:rPr>
                <w:rFonts w:ascii="Arial" w:hAnsi="Arial" w:cs="Arial"/>
                <w:color w:val="000000"/>
                <w:spacing w:val="-8"/>
                <w:sz w:val="18"/>
              </w:rPr>
            </w:pPr>
            <w:r>
              <w:rPr>
                <w:rFonts w:ascii="Arial" w:hAnsi="Arial" w:cs="Arial"/>
                <w:color w:val="000000"/>
                <w:spacing w:val="-8"/>
                <w:sz w:val="18"/>
              </w:rPr>
              <w:t>MONTEROCCO</w:t>
            </w:r>
          </w:p>
        </w:tc>
        <w:tc>
          <w:tcPr>
            <w:tcW w:w="879" w:type="pct"/>
            <w:tcBorders>
              <w:top w:val="single" w:sz="4" w:space="0" w:color="auto"/>
              <w:left w:val="single" w:sz="4" w:space="0" w:color="auto"/>
              <w:bottom w:val="single" w:sz="4" w:space="0" w:color="auto"/>
              <w:right w:val="single" w:sz="4" w:space="0" w:color="auto"/>
            </w:tcBorders>
            <w:shd w:val="clear" w:color="auto" w:fill="auto"/>
            <w:vAlign w:val="center"/>
          </w:tcPr>
          <w:p w:rsidR="004225C8" w:rsidRDefault="004225C8" w:rsidP="004225C8">
            <w:pPr>
              <w:jc w:val="center"/>
              <w:rPr>
                <w:rFonts w:ascii="Arial" w:hAnsi="Arial" w:cs="Arial"/>
                <w:color w:val="000000"/>
                <w:spacing w:val="-8"/>
                <w:sz w:val="18"/>
                <w:szCs w:val="20"/>
              </w:rPr>
            </w:pPr>
            <w:r>
              <w:rPr>
                <w:rFonts w:ascii="Arial" w:hAnsi="Arial" w:cs="Arial"/>
                <w:color w:val="000000"/>
                <w:spacing w:val="-8"/>
                <w:sz w:val="18"/>
                <w:szCs w:val="20"/>
              </w:rPr>
              <w:t>ASCOLI PICENO</w:t>
            </w:r>
          </w:p>
        </w:tc>
      </w:tr>
    </w:tbl>
    <w:p w:rsidR="004225C8" w:rsidRDefault="004225C8" w:rsidP="004225C8">
      <w:pPr>
        <w:autoSpaceDE w:val="0"/>
        <w:jc w:val="both"/>
        <w:rPr>
          <w:rFonts w:ascii="Arial" w:hAnsi="Arial" w:cs="Arial"/>
          <w:b/>
          <w:bCs/>
          <w:color w:val="0000FF"/>
          <w:sz w:val="20"/>
          <w:szCs w:val="28"/>
          <w:u w:val="single"/>
        </w:rPr>
      </w:pPr>
      <w:r>
        <w:rPr>
          <w:rFonts w:ascii="Arial" w:hAnsi="Arial" w:cs="Arial"/>
          <w:b/>
          <w:bCs/>
          <w:color w:val="0000FF"/>
          <w:sz w:val="20"/>
          <w:szCs w:val="28"/>
          <w:u w:val="single"/>
        </w:rPr>
        <w:t>*INVERSIONE CAMPO</w:t>
      </w:r>
    </w:p>
    <w:p w:rsidR="004225C8" w:rsidRDefault="004225C8" w:rsidP="004225C8">
      <w:pPr>
        <w:autoSpaceDE w:val="0"/>
        <w:jc w:val="both"/>
        <w:rPr>
          <w:rFonts w:ascii="Arial" w:hAnsi="Arial" w:cs="Arial"/>
          <w:b/>
          <w:bCs/>
          <w:color w:val="0000FF"/>
          <w:sz w:val="20"/>
          <w:szCs w:val="28"/>
          <w:u w:val="single"/>
        </w:rPr>
      </w:pPr>
      <w:r>
        <w:rPr>
          <w:rFonts w:ascii="Arial" w:hAnsi="Arial" w:cs="Arial"/>
          <w:b/>
          <w:bCs/>
          <w:color w:val="0000FF"/>
          <w:sz w:val="20"/>
          <w:szCs w:val="28"/>
          <w:u w:val="single"/>
        </w:rPr>
        <w:t>**RECUPERO D’UFFICIO</w:t>
      </w:r>
    </w:p>
    <w:p w:rsidR="004225C8" w:rsidRDefault="004225C8" w:rsidP="004225C8">
      <w:pPr>
        <w:autoSpaceDE w:val="0"/>
        <w:jc w:val="both"/>
        <w:rPr>
          <w:rFonts w:ascii="Arial" w:hAnsi="Arial" w:cs="Arial"/>
          <w:b/>
          <w:bCs/>
          <w:color w:val="0000FF"/>
          <w:sz w:val="20"/>
          <w:szCs w:val="28"/>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7"/>
        <w:gridCol w:w="569"/>
        <w:gridCol w:w="4041"/>
        <w:gridCol w:w="997"/>
        <w:gridCol w:w="648"/>
        <w:gridCol w:w="1731"/>
        <w:gridCol w:w="1651"/>
      </w:tblGrid>
      <w:tr w:rsidR="004225C8" w:rsidRPr="00CF1BD8" w:rsidTr="00286B1F">
        <w:trPr>
          <w:trHeight w:val="330"/>
        </w:trPr>
        <w:tc>
          <w:tcPr>
            <w:tcW w:w="5000" w:type="pct"/>
            <w:gridSpan w:val="7"/>
            <w:shd w:val="clear" w:color="auto" w:fill="auto"/>
            <w:vAlign w:val="center"/>
          </w:tcPr>
          <w:p w:rsidR="004225C8" w:rsidRPr="00CF1BD8" w:rsidRDefault="004225C8" w:rsidP="004225C8">
            <w:pPr>
              <w:rPr>
                <w:rFonts w:ascii="Arial" w:hAnsi="Arial" w:cs="Arial"/>
                <w:color w:val="000000"/>
                <w:sz w:val="22"/>
              </w:rPr>
            </w:pPr>
            <w:r>
              <w:rPr>
                <w:rFonts w:ascii="Arial" w:hAnsi="Arial" w:cs="Arial"/>
                <w:b/>
                <w:color w:val="000000"/>
                <w:sz w:val="22"/>
              </w:rPr>
              <w:t>Campionato GIOVANISSIMI 2° FASE ASCOLI</w:t>
            </w:r>
          </w:p>
        </w:tc>
      </w:tr>
      <w:tr w:rsidR="004225C8" w:rsidRPr="00CF1BD8" w:rsidTr="00286B1F">
        <w:trPr>
          <w:trHeight w:hRule="exact" w:val="270"/>
        </w:trPr>
        <w:tc>
          <w:tcPr>
            <w:tcW w:w="273" w:type="pct"/>
            <w:shd w:val="clear" w:color="auto" w:fill="auto"/>
            <w:vAlign w:val="center"/>
          </w:tcPr>
          <w:p w:rsidR="004225C8" w:rsidRPr="00CF1BD8" w:rsidRDefault="004225C8" w:rsidP="004225C8">
            <w:pPr>
              <w:jc w:val="center"/>
              <w:rPr>
                <w:rFonts w:ascii="Arial" w:hAnsi="Arial" w:cs="Arial"/>
                <w:color w:val="000000"/>
                <w:sz w:val="20"/>
              </w:rPr>
            </w:pPr>
            <w:r w:rsidRPr="00CF1BD8">
              <w:rPr>
                <w:rFonts w:ascii="Arial" w:hAnsi="Arial" w:cs="Arial"/>
                <w:b/>
                <w:color w:val="000000"/>
                <w:spacing w:val="-8"/>
                <w:sz w:val="20"/>
              </w:rPr>
              <w:t>GIR</w:t>
            </w:r>
          </w:p>
        </w:tc>
        <w:tc>
          <w:tcPr>
            <w:tcW w:w="279" w:type="pct"/>
            <w:shd w:val="clear" w:color="auto" w:fill="auto"/>
            <w:vAlign w:val="center"/>
          </w:tcPr>
          <w:p w:rsidR="004225C8" w:rsidRPr="00CF1BD8" w:rsidRDefault="004225C8" w:rsidP="004225C8">
            <w:pPr>
              <w:jc w:val="center"/>
              <w:rPr>
                <w:rFonts w:ascii="Arial" w:hAnsi="Arial" w:cs="Arial"/>
                <w:color w:val="000000"/>
                <w:sz w:val="20"/>
              </w:rPr>
            </w:pPr>
            <w:r w:rsidRPr="00CF1BD8">
              <w:rPr>
                <w:rFonts w:ascii="Arial" w:hAnsi="Arial" w:cs="Arial"/>
                <w:b/>
                <w:color w:val="000000"/>
                <w:spacing w:val="-8"/>
                <w:sz w:val="20"/>
              </w:rPr>
              <w:t>GIO</w:t>
            </w:r>
          </w:p>
        </w:tc>
        <w:tc>
          <w:tcPr>
            <w:tcW w:w="1982" w:type="pct"/>
            <w:shd w:val="clear" w:color="auto" w:fill="auto"/>
            <w:vAlign w:val="center"/>
          </w:tcPr>
          <w:p w:rsidR="004225C8" w:rsidRPr="00CF1BD8" w:rsidRDefault="004225C8" w:rsidP="004225C8">
            <w:pPr>
              <w:jc w:val="center"/>
              <w:rPr>
                <w:rFonts w:ascii="Arial" w:hAnsi="Arial" w:cs="Arial"/>
                <w:color w:val="000000"/>
                <w:sz w:val="20"/>
              </w:rPr>
            </w:pPr>
            <w:r w:rsidRPr="00CF1BD8">
              <w:rPr>
                <w:rFonts w:ascii="Arial" w:hAnsi="Arial" w:cs="Arial"/>
                <w:b/>
                <w:color w:val="000000"/>
                <w:spacing w:val="-8"/>
                <w:sz w:val="20"/>
              </w:rPr>
              <w:t>GARA</w:t>
            </w:r>
          </w:p>
        </w:tc>
        <w:tc>
          <w:tcPr>
            <w:tcW w:w="489" w:type="pct"/>
            <w:shd w:val="clear" w:color="auto" w:fill="auto"/>
            <w:vAlign w:val="center"/>
          </w:tcPr>
          <w:p w:rsidR="004225C8" w:rsidRPr="00CF1BD8" w:rsidRDefault="004225C8" w:rsidP="004225C8">
            <w:pPr>
              <w:jc w:val="center"/>
              <w:rPr>
                <w:rFonts w:ascii="Arial" w:hAnsi="Arial" w:cs="Arial"/>
                <w:color w:val="000000"/>
                <w:sz w:val="20"/>
              </w:rPr>
            </w:pPr>
            <w:r w:rsidRPr="00CF1BD8">
              <w:rPr>
                <w:rFonts w:ascii="Arial" w:hAnsi="Arial" w:cs="Arial"/>
                <w:b/>
                <w:color w:val="000000"/>
                <w:spacing w:val="-8"/>
                <w:sz w:val="20"/>
              </w:rPr>
              <w:t>GIORNO</w:t>
            </w:r>
          </w:p>
        </w:tc>
        <w:tc>
          <w:tcPr>
            <w:tcW w:w="318" w:type="pct"/>
            <w:shd w:val="clear" w:color="auto" w:fill="auto"/>
            <w:vAlign w:val="center"/>
          </w:tcPr>
          <w:p w:rsidR="004225C8" w:rsidRPr="00CF1BD8" w:rsidRDefault="004225C8" w:rsidP="004225C8">
            <w:pPr>
              <w:jc w:val="center"/>
              <w:rPr>
                <w:rFonts w:ascii="Arial" w:hAnsi="Arial" w:cs="Arial"/>
                <w:color w:val="000000"/>
                <w:sz w:val="20"/>
              </w:rPr>
            </w:pPr>
            <w:r w:rsidRPr="00CF1BD8">
              <w:rPr>
                <w:rFonts w:ascii="Arial" w:hAnsi="Arial" w:cs="Arial"/>
                <w:b/>
                <w:color w:val="000000"/>
                <w:spacing w:val="-8"/>
                <w:sz w:val="20"/>
              </w:rPr>
              <w:t>ORA</w:t>
            </w:r>
          </w:p>
        </w:tc>
        <w:tc>
          <w:tcPr>
            <w:tcW w:w="849" w:type="pct"/>
            <w:shd w:val="clear" w:color="auto" w:fill="auto"/>
            <w:vAlign w:val="center"/>
          </w:tcPr>
          <w:p w:rsidR="004225C8" w:rsidRPr="00CF1BD8" w:rsidRDefault="004225C8" w:rsidP="004225C8">
            <w:pPr>
              <w:jc w:val="center"/>
              <w:rPr>
                <w:rFonts w:ascii="Arial" w:hAnsi="Arial" w:cs="Arial"/>
                <w:color w:val="000000"/>
                <w:sz w:val="20"/>
              </w:rPr>
            </w:pPr>
            <w:r w:rsidRPr="00CF1BD8">
              <w:rPr>
                <w:rFonts w:ascii="Arial" w:hAnsi="Arial" w:cs="Arial"/>
                <w:b/>
                <w:color w:val="000000"/>
                <w:spacing w:val="-8"/>
                <w:sz w:val="20"/>
              </w:rPr>
              <w:t>CAMPO</w:t>
            </w:r>
          </w:p>
        </w:tc>
        <w:tc>
          <w:tcPr>
            <w:tcW w:w="810" w:type="pct"/>
            <w:shd w:val="clear" w:color="auto" w:fill="auto"/>
            <w:vAlign w:val="center"/>
          </w:tcPr>
          <w:p w:rsidR="004225C8" w:rsidRPr="00CF1BD8" w:rsidRDefault="004225C8" w:rsidP="004225C8">
            <w:pPr>
              <w:jc w:val="center"/>
              <w:rPr>
                <w:rFonts w:ascii="Arial" w:hAnsi="Arial" w:cs="Arial"/>
                <w:color w:val="000000"/>
                <w:sz w:val="20"/>
              </w:rPr>
            </w:pPr>
            <w:r w:rsidRPr="00CF1BD8">
              <w:rPr>
                <w:rFonts w:ascii="Arial" w:hAnsi="Arial" w:cs="Arial"/>
                <w:b/>
                <w:color w:val="000000"/>
                <w:spacing w:val="-8"/>
                <w:sz w:val="20"/>
              </w:rPr>
              <w:t>LOCALITA’</w:t>
            </w:r>
          </w:p>
        </w:tc>
      </w:tr>
      <w:tr w:rsidR="004225C8" w:rsidRPr="00CF6AF0" w:rsidTr="00286B1F">
        <w:trPr>
          <w:trHeight w:hRule="exact" w:val="270"/>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rsidR="004225C8" w:rsidRDefault="004225C8" w:rsidP="004225C8">
            <w:pPr>
              <w:jc w:val="center"/>
              <w:rPr>
                <w:rFonts w:ascii="Arial" w:hAnsi="Arial" w:cs="Arial"/>
                <w:b/>
                <w:color w:val="000000"/>
                <w:spacing w:val="-8"/>
                <w:sz w:val="18"/>
              </w:rPr>
            </w:pPr>
            <w:r>
              <w:rPr>
                <w:rFonts w:ascii="Arial" w:hAnsi="Arial" w:cs="Arial"/>
                <w:b/>
                <w:color w:val="000000"/>
                <w:spacing w:val="-8"/>
                <w:sz w:val="18"/>
              </w:rPr>
              <w:t>L</w:t>
            </w:r>
          </w:p>
        </w:tc>
        <w:tc>
          <w:tcPr>
            <w:tcW w:w="279" w:type="pct"/>
            <w:tcBorders>
              <w:top w:val="single" w:sz="4" w:space="0" w:color="auto"/>
              <w:left w:val="single" w:sz="4" w:space="0" w:color="auto"/>
              <w:bottom w:val="single" w:sz="4" w:space="0" w:color="auto"/>
              <w:right w:val="single" w:sz="4" w:space="0" w:color="auto"/>
            </w:tcBorders>
            <w:shd w:val="clear" w:color="auto" w:fill="auto"/>
            <w:vAlign w:val="center"/>
          </w:tcPr>
          <w:p w:rsidR="004225C8" w:rsidRDefault="004225C8" w:rsidP="004225C8">
            <w:pPr>
              <w:jc w:val="center"/>
              <w:rPr>
                <w:rFonts w:ascii="Arial" w:hAnsi="Arial" w:cs="Arial"/>
                <w:color w:val="000000"/>
                <w:spacing w:val="-8"/>
                <w:sz w:val="18"/>
              </w:rPr>
            </w:pPr>
            <w:r>
              <w:rPr>
                <w:rFonts w:ascii="Arial" w:hAnsi="Arial" w:cs="Arial"/>
                <w:color w:val="000000"/>
                <w:spacing w:val="-8"/>
                <w:sz w:val="18"/>
              </w:rPr>
              <w:t>4A</w:t>
            </w:r>
          </w:p>
        </w:tc>
        <w:tc>
          <w:tcPr>
            <w:tcW w:w="1982" w:type="pct"/>
            <w:tcBorders>
              <w:top w:val="single" w:sz="4" w:space="0" w:color="auto"/>
              <w:left w:val="single" w:sz="4" w:space="0" w:color="auto"/>
              <w:bottom w:val="single" w:sz="4" w:space="0" w:color="auto"/>
              <w:right w:val="single" w:sz="4" w:space="0" w:color="auto"/>
            </w:tcBorders>
            <w:shd w:val="clear" w:color="auto" w:fill="auto"/>
            <w:vAlign w:val="center"/>
          </w:tcPr>
          <w:p w:rsidR="004225C8" w:rsidRDefault="004225C8" w:rsidP="004225C8">
            <w:pPr>
              <w:jc w:val="center"/>
              <w:rPr>
                <w:rFonts w:ascii="Arial" w:hAnsi="Arial" w:cs="Arial"/>
                <w:color w:val="000000"/>
                <w:spacing w:val="-8"/>
                <w:sz w:val="18"/>
                <w:szCs w:val="22"/>
              </w:rPr>
            </w:pPr>
            <w:r>
              <w:rPr>
                <w:rFonts w:ascii="Arial" w:hAnsi="Arial" w:cs="Arial"/>
                <w:color w:val="000000"/>
                <w:spacing w:val="-8"/>
                <w:sz w:val="18"/>
                <w:szCs w:val="22"/>
              </w:rPr>
              <w:t>PORTO D’ASCOLI – ATLETICO AZZURRA COLLI</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tcPr>
          <w:p w:rsidR="004225C8" w:rsidRDefault="004225C8" w:rsidP="004225C8">
            <w:pPr>
              <w:jc w:val="center"/>
              <w:rPr>
                <w:rFonts w:ascii="Arial" w:hAnsi="Arial" w:cs="Arial"/>
                <w:color w:val="000000"/>
                <w:spacing w:val="-8"/>
                <w:sz w:val="18"/>
              </w:rPr>
            </w:pPr>
            <w:r>
              <w:rPr>
                <w:rFonts w:ascii="Arial" w:hAnsi="Arial" w:cs="Arial"/>
                <w:color w:val="000000"/>
                <w:spacing w:val="-8"/>
                <w:sz w:val="18"/>
              </w:rPr>
              <w:t>24.01.18</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4225C8" w:rsidRDefault="004225C8" w:rsidP="004225C8">
            <w:pPr>
              <w:jc w:val="center"/>
              <w:rPr>
                <w:rFonts w:ascii="Arial" w:hAnsi="Arial" w:cs="Arial"/>
                <w:color w:val="000000"/>
                <w:spacing w:val="-8"/>
                <w:sz w:val="18"/>
              </w:rPr>
            </w:pPr>
            <w:r>
              <w:rPr>
                <w:rFonts w:ascii="Arial" w:hAnsi="Arial" w:cs="Arial"/>
                <w:color w:val="000000"/>
                <w:spacing w:val="-8"/>
                <w:sz w:val="18"/>
              </w:rPr>
              <w:t>17.30</w:t>
            </w:r>
          </w:p>
        </w:tc>
        <w:tc>
          <w:tcPr>
            <w:tcW w:w="849" w:type="pct"/>
            <w:tcBorders>
              <w:top w:val="single" w:sz="4" w:space="0" w:color="auto"/>
              <w:left w:val="single" w:sz="4" w:space="0" w:color="auto"/>
              <w:bottom w:val="single" w:sz="4" w:space="0" w:color="auto"/>
              <w:right w:val="single" w:sz="4" w:space="0" w:color="auto"/>
            </w:tcBorders>
            <w:shd w:val="clear" w:color="auto" w:fill="auto"/>
            <w:vAlign w:val="center"/>
          </w:tcPr>
          <w:p w:rsidR="004225C8" w:rsidRDefault="004225C8" w:rsidP="004225C8">
            <w:pPr>
              <w:jc w:val="center"/>
              <w:rPr>
                <w:rFonts w:ascii="Arial" w:hAnsi="Arial" w:cs="Arial"/>
                <w:color w:val="000000"/>
                <w:spacing w:val="-8"/>
                <w:sz w:val="18"/>
              </w:rPr>
            </w:pPr>
            <w:r>
              <w:rPr>
                <w:rFonts w:ascii="Arial" w:hAnsi="Arial" w:cs="Arial"/>
                <w:color w:val="000000"/>
                <w:spacing w:val="-8"/>
                <w:sz w:val="18"/>
              </w:rPr>
              <w:t>CIARROCCHI</w:t>
            </w:r>
          </w:p>
        </w:tc>
        <w:tc>
          <w:tcPr>
            <w:tcW w:w="810" w:type="pct"/>
            <w:tcBorders>
              <w:top w:val="single" w:sz="4" w:space="0" w:color="auto"/>
              <w:left w:val="single" w:sz="4" w:space="0" w:color="auto"/>
              <w:bottom w:val="single" w:sz="4" w:space="0" w:color="auto"/>
              <w:right w:val="single" w:sz="4" w:space="0" w:color="auto"/>
            </w:tcBorders>
            <w:shd w:val="clear" w:color="auto" w:fill="auto"/>
            <w:vAlign w:val="center"/>
          </w:tcPr>
          <w:p w:rsidR="004225C8" w:rsidRDefault="004225C8" w:rsidP="004225C8">
            <w:pPr>
              <w:jc w:val="center"/>
              <w:rPr>
                <w:rFonts w:ascii="Arial" w:hAnsi="Arial" w:cs="Arial"/>
                <w:color w:val="000000"/>
                <w:spacing w:val="-8"/>
                <w:sz w:val="18"/>
                <w:szCs w:val="20"/>
              </w:rPr>
            </w:pPr>
            <w:r>
              <w:rPr>
                <w:rFonts w:ascii="Arial" w:hAnsi="Arial" w:cs="Arial"/>
                <w:color w:val="000000"/>
                <w:spacing w:val="-8"/>
                <w:sz w:val="18"/>
                <w:szCs w:val="20"/>
              </w:rPr>
              <w:t>PORTO D’ASCOLI</w:t>
            </w:r>
          </w:p>
        </w:tc>
      </w:tr>
      <w:tr w:rsidR="004225C8" w:rsidRPr="00CF6AF0" w:rsidTr="00286B1F">
        <w:trPr>
          <w:trHeight w:hRule="exact" w:val="270"/>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rsidR="004225C8" w:rsidRDefault="004225C8" w:rsidP="004225C8">
            <w:pPr>
              <w:jc w:val="center"/>
              <w:rPr>
                <w:rFonts w:ascii="Arial" w:hAnsi="Arial" w:cs="Arial"/>
                <w:b/>
                <w:color w:val="000000"/>
                <w:spacing w:val="-8"/>
                <w:sz w:val="18"/>
              </w:rPr>
            </w:pPr>
            <w:r>
              <w:rPr>
                <w:rFonts w:ascii="Arial" w:hAnsi="Arial" w:cs="Arial"/>
                <w:b/>
                <w:color w:val="000000"/>
                <w:spacing w:val="-8"/>
                <w:sz w:val="18"/>
              </w:rPr>
              <w:t>L</w:t>
            </w:r>
          </w:p>
        </w:tc>
        <w:tc>
          <w:tcPr>
            <w:tcW w:w="279" w:type="pct"/>
            <w:tcBorders>
              <w:top w:val="single" w:sz="4" w:space="0" w:color="auto"/>
              <w:left w:val="single" w:sz="4" w:space="0" w:color="auto"/>
              <w:bottom w:val="single" w:sz="4" w:space="0" w:color="auto"/>
              <w:right w:val="single" w:sz="4" w:space="0" w:color="auto"/>
            </w:tcBorders>
            <w:shd w:val="clear" w:color="auto" w:fill="auto"/>
            <w:vAlign w:val="center"/>
          </w:tcPr>
          <w:p w:rsidR="004225C8" w:rsidRDefault="004225C8" w:rsidP="004225C8">
            <w:pPr>
              <w:jc w:val="center"/>
              <w:rPr>
                <w:rFonts w:ascii="Arial" w:hAnsi="Arial" w:cs="Arial"/>
                <w:color w:val="000000"/>
                <w:spacing w:val="-8"/>
                <w:sz w:val="18"/>
              </w:rPr>
            </w:pPr>
            <w:r>
              <w:rPr>
                <w:rFonts w:ascii="Arial" w:hAnsi="Arial" w:cs="Arial"/>
                <w:color w:val="000000"/>
                <w:spacing w:val="-8"/>
                <w:sz w:val="18"/>
              </w:rPr>
              <w:t>4A</w:t>
            </w:r>
          </w:p>
        </w:tc>
        <w:tc>
          <w:tcPr>
            <w:tcW w:w="1982" w:type="pct"/>
            <w:tcBorders>
              <w:top w:val="single" w:sz="4" w:space="0" w:color="auto"/>
              <w:left w:val="single" w:sz="4" w:space="0" w:color="auto"/>
              <w:bottom w:val="single" w:sz="4" w:space="0" w:color="auto"/>
              <w:right w:val="single" w:sz="4" w:space="0" w:color="auto"/>
            </w:tcBorders>
            <w:shd w:val="clear" w:color="auto" w:fill="auto"/>
            <w:vAlign w:val="center"/>
          </w:tcPr>
          <w:p w:rsidR="004225C8" w:rsidRDefault="004225C8" w:rsidP="004225C8">
            <w:pPr>
              <w:jc w:val="center"/>
              <w:rPr>
                <w:rFonts w:ascii="Arial" w:hAnsi="Arial" w:cs="Arial"/>
                <w:color w:val="000000"/>
                <w:spacing w:val="-8"/>
                <w:sz w:val="18"/>
                <w:szCs w:val="22"/>
              </w:rPr>
            </w:pPr>
            <w:r>
              <w:rPr>
                <w:rFonts w:ascii="Arial" w:hAnsi="Arial" w:cs="Arial"/>
                <w:color w:val="000000"/>
                <w:spacing w:val="-8"/>
                <w:sz w:val="18"/>
                <w:szCs w:val="22"/>
              </w:rPr>
              <w:t>CENTOPRANDONESE – GROTTAMMARE</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tcPr>
          <w:p w:rsidR="004225C8" w:rsidRDefault="004225C8" w:rsidP="004225C8">
            <w:pPr>
              <w:jc w:val="center"/>
              <w:rPr>
                <w:rFonts w:ascii="Arial" w:hAnsi="Arial" w:cs="Arial"/>
                <w:color w:val="000000"/>
                <w:spacing w:val="-8"/>
                <w:sz w:val="18"/>
              </w:rPr>
            </w:pPr>
            <w:r>
              <w:rPr>
                <w:rFonts w:ascii="Arial" w:hAnsi="Arial" w:cs="Arial"/>
                <w:color w:val="000000"/>
                <w:spacing w:val="-8"/>
                <w:sz w:val="18"/>
              </w:rPr>
              <w:t>21.01.18</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4225C8" w:rsidRDefault="004225C8" w:rsidP="004225C8">
            <w:pPr>
              <w:jc w:val="center"/>
              <w:rPr>
                <w:rFonts w:ascii="Arial" w:hAnsi="Arial" w:cs="Arial"/>
                <w:color w:val="000000"/>
                <w:spacing w:val="-8"/>
                <w:sz w:val="18"/>
              </w:rPr>
            </w:pPr>
            <w:r>
              <w:rPr>
                <w:rFonts w:ascii="Arial" w:hAnsi="Arial" w:cs="Arial"/>
                <w:color w:val="000000"/>
                <w:spacing w:val="-8"/>
                <w:sz w:val="18"/>
              </w:rPr>
              <w:t>11.00</w:t>
            </w:r>
          </w:p>
        </w:tc>
        <w:tc>
          <w:tcPr>
            <w:tcW w:w="849" w:type="pct"/>
            <w:tcBorders>
              <w:top w:val="single" w:sz="4" w:space="0" w:color="auto"/>
              <w:left w:val="single" w:sz="4" w:space="0" w:color="auto"/>
              <w:bottom w:val="single" w:sz="4" w:space="0" w:color="auto"/>
              <w:right w:val="single" w:sz="4" w:space="0" w:color="auto"/>
            </w:tcBorders>
            <w:shd w:val="clear" w:color="auto" w:fill="auto"/>
            <w:vAlign w:val="center"/>
          </w:tcPr>
          <w:p w:rsidR="004225C8" w:rsidRDefault="004225C8" w:rsidP="004225C8">
            <w:pPr>
              <w:jc w:val="center"/>
              <w:rPr>
                <w:rFonts w:ascii="Arial" w:hAnsi="Arial" w:cs="Arial"/>
                <w:color w:val="000000"/>
                <w:spacing w:val="-8"/>
                <w:sz w:val="18"/>
              </w:rPr>
            </w:pPr>
            <w:r>
              <w:rPr>
                <w:rFonts w:ascii="Arial" w:hAnsi="Arial" w:cs="Arial"/>
                <w:color w:val="000000"/>
                <w:spacing w:val="-8"/>
                <w:sz w:val="18"/>
              </w:rPr>
              <w:t>SUPPLEMENTARE</w:t>
            </w:r>
          </w:p>
        </w:tc>
        <w:tc>
          <w:tcPr>
            <w:tcW w:w="810" w:type="pct"/>
            <w:tcBorders>
              <w:top w:val="single" w:sz="4" w:space="0" w:color="auto"/>
              <w:left w:val="single" w:sz="4" w:space="0" w:color="auto"/>
              <w:bottom w:val="single" w:sz="4" w:space="0" w:color="auto"/>
              <w:right w:val="single" w:sz="4" w:space="0" w:color="auto"/>
            </w:tcBorders>
            <w:shd w:val="clear" w:color="auto" w:fill="auto"/>
            <w:vAlign w:val="center"/>
          </w:tcPr>
          <w:p w:rsidR="004225C8" w:rsidRDefault="004225C8" w:rsidP="004225C8">
            <w:pPr>
              <w:jc w:val="center"/>
              <w:rPr>
                <w:rFonts w:ascii="Arial" w:hAnsi="Arial" w:cs="Arial"/>
                <w:color w:val="000000"/>
                <w:spacing w:val="-8"/>
                <w:sz w:val="18"/>
                <w:szCs w:val="20"/>
              </w:rPr>
            </w:pPr>
            <w:r>
              <w:rPr>
                <w:rFonts w:ascii="Arial" w:hAnsi="Arial" w:cs="Arial"/>
                <w:color w:val="000000"/>
                <w:spacing w:val="-8"/>
                <w:sz w:val="18"/>
                <w:szCs w:val="20"/>
              </w:rPr>
              <w:t>CENTOBUCHI</w:t>
            </w:r>
          </w:p>
        </w:tc>
      </w:tr>
    </w:tbl>
    <w:p w:rsidR="004225C8" w:rsidRDefault="004225C8" w:rsidP="004225C8">
      <w:pPr>
        <w:autoSpaceDE w:val="0"/>
        <w:jc w:val="both"/>
        <w:rPr>
          <w:rFonts w:ascii="Arial" w:hAnsi="Arial" w:cs="Arial"/>
          <w:b/>
          <w:bCs/>
          <w:color w:val="0000FF"/>
          <w:sz w:val="20"/>
          <w:szCs w:val="28"/>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7"/>
        <w:gridCol w:w="569"/>
        <w:gridCol w:w="4167"/>
        <w:gridCol w:w="997"/>
        <w:gridCol w:w="648"/>
        <w:gridCol w:w="1719"/>
        <w:gridCol w:w="1537"/>
      </w:tblGrid>
      <w:tr w:rsidR="004225C8" w:rsidRPr="00CF1BD8">
        <w:trPr>
          <w:trHeight w:val="330"/>
        </w:trPr>
        <w:tc>
          <w:tcPr>
            <w:tcW w:w="5000" w:type="pct"/>
            <w:gridSpan w:val="7"/>
            <w:shd w:val="clear" w:color="auto" w:fill="auto"/>
            <w:vAlign w:val="center"/>
          </w:tcPr>
          <w:p w:rsidR="004225C8" w:rsidRPr="00CF1BD8" w:rsidRDefault="004225C8" w:rsidP="004225C8">
            <w:pPr>
              <w:rPr>
                <w:rFonts w:ascii="Arial" w:hAnsi="Arial" w:cs="Arial"/>
                <w:color w:val="000000"/>
                <w:sz w:val="22"/>
              </w:rPr>
            </w:pPr>
            <w:r>
              <w:rPr>
                <w:rFonts w:ascii="Arial" w:hAnsi="Arial" w:cs="Arial"/>
                <w:b/>
                <w:color w:val="000000"/>
                <w:sz w:val="22"/>
              </w:rPr>
              <w:t>Torneo AMATORI ASCOLI</w:t>
            </w:r>
          </w:p>
        </w:tc>
      </w:tr>
      <w:tr w:rsidR="004225C8" w:rsidRPr="00CF1BD8" w:rsidTr="00F734C1">
        <w:trPr>
          <w:trHeight w:hRule="exact" w:val="270"/>
        </w:trPr>
        <w:tc>
          <w:tcPr>
            <w:tcW w:w="273" w:type="pct"/>
            <w:shd w:val="clear" w:color="auto" w:fill="auto"/>
            <w:vAlign w:val="center"/>
          </w:tcPr>
          <w:p w:rsidR="004225C8" w:rsidRPr="00CF1BD8" w:rsidRDefault="004225C8" w:rsidP="004225C8">
            <w:pPr>
              <w:jc w:val="center"/>
              <w:rPr>
                <w:rFonts w:ascii="Arial" w:hAnsi="Arial" w:cs="Arial"/>
                <w:color w:val="000000"/>
                <w:sz w:val="20"/>
              </w:rPr>
            </w:pPr>
            <w:r w:rsidRPr="00CF1BD8">
              <w:rPr>
                <w:rFonts w:ascii="Arial" w:hAnsi="Arial" w:cs="Arial"/>
                <w:b/>
                <w:color w:val="000000"/>
                <w:spacing w:val="-8"/>
                <w:sz w:val="20"/>
              </w:rPr>
              <w:t>GIR</w:t>
            </w:r>
          </w:p>
        </w:tc>
        <w:tc>
          <w:tcPr>
            <w:tcW w:w="279" w:type="pct"/>
            <w:shd w:val="clear" w:color="auto" w:fill="auto"/>
            <w:vAlign w:val="center"/>
          </w:tcPr>
          <w:p w:rsidR="004225C8" w:rsidRPr="00CF1BD8" w:rsidRDefault="004225C8" w:rsidP="004225C8">
            <w:pPr>
              <w:jc w:val="center"/>
              <w:rPr>
                <w:rFonts w:ascii="Arial" w:hAnsi="Arial" w:cs="Arial"/>
                <w:color w:val="000000"/>
                <w:sz w:val="20"/>
              </w:rPr>
            </w:pPr>
            <w:r w:rsidRPr="00CF1BD8">
              <w:rPr>
                <w:rFonts w:ascii="Arial" w:hAnsi="Arial" w:cs="Arial"/>
                <w:b/>
                <w:color w:val="000000"/>
                <w:spacing w:val="-8"/>
                <w:sz w:val="20"/>
              </w:rPr>
              <w:t>GIO</w:t>
            </w:r>
          </w:p>
        </w:tc>
        <w:tc>
          <w:tcPr>
            <w:tcW w:w="2044" w:type="pct"/>
            <w:shd w:val="clear" w:color="auto" w:fill="auto"/>
            <w:vAlign w:val="center"/>
          </w:tcPr>
          <w:p w:rsidR="004225C8" w:rsidRPr="00CF1BD8" w:rsidRDefault="004225C8" w:rsidP="004225C8">
            <w:pPr>
              <w:jc w:val="center"/>
              <w:rPr>
                <w:rFonts w:ascii="Arial" w:hAnsi="Arial" w:cs="Arial"/>
                <w:color w:val="000000"/>
                <w:sz w:val="20"/>
              </w:rPr>
            </w:pPr>
            <w:r w:rsidRPr="00CF1BD8">
              <w:rPr>
                <w:rFonts w:ascii="Arial" w:hAnsi="Arial" w:cs="Arial"/>
                <w:b/>
                <w:color w:val="000000"/>
                <w:spacing w:val="-8"/>
                <w:sz w:val="20"/>
              </w:rPr>
              <w:t>GARA</w:t>
            </w:r>
          </w:p>
        </w:tc>
        <w:tc>
          <w:tcPr>
            <w:tcW w:w="489" w:type="pct"/>
            <w:shd w:val="clear" w:color="auto" w:fill="auto"/>
            <w:vAlign w:val="center"/>
          </w:tcPr>
          <w:p w:rsidR="004225C8" w:rsidRPr="00CF1BD8" w:rsidRDefault="004225C8" w:rsidP="004225C8">
            <w:pPr>
              <w:jc w:val="center"/>
              <w:rPr>
                <w:rFonts w:ascii="Arial" w:hAnsi="Arial" w:cs="Arial"/>
                <w:color w:val="000000"/>
                <w:sz w:val="20"/>
              </w:rPr>
            </w:pPr>
            <w:r w:rsidRPr="00CF1BD8">
              <w:rPr>
                <w:rFonts w:ascii="Arial" w:hAnsi="Arial" w:cs="Arial"/>
                <w:b/>
                <w:color w:val="000000"/>
                <w:spacing w:val="-8"/>
                <w:sz w:val="20"/>
              </w:rPr>
              <w:t>GIORNO</w:t>
            </w:r>
          </w:p>
        </w:tc>
        <w:tc>
          <w:tcPr>
            <w:tcW w:w="318" w:type="pct"/>
            <w:shd w:val="clear" w:color="auto" w:fill="auto"/>
            <w:vAlign w:val="center"/>
          </w:tcPr>
          <w:p w:rsidR="004225C8" w:rsidRPr="00CF1BD8" w:rsidRDefault="004225C8" w:rsidP="004225C8">
            <w:pPr>
              <w:jc w:val="center"/>
              <w:rPr>
                <w:rFonts w:ascii="Arial" w:hAnsi="Arial" w:cs="Arial"/>
                <w:color w:val="000000"/>
                <w:sz w:val="20"/>
              </w:rPr>
            </w:pPr>
            <w:r w:rsidRPr="00CF1BD8">
              <w:rPr>
                <w:rFonts w:ascii="Arial" w:hAnsi="Arial" w:cs="Arial"/>
                <w:b/>
                <w:color w:val="000000"/>
                <w:spacing w:val="-8"/>
                <w:sz w:val="20"/>
              </w:rPr>
              <w:t>ORA</w:t>
            </w:r>
          </w:p>
        </w:tc>
        <w:tc>
          <w:tcPr>
            <w:tcW w:w="843" w:type="pct"/>
            <w:shd w:val="clear" w:color="auto" w:fill="auto"/>
            <w:vAlign w:val="center"/>
          </w:tcPr>
          <w:p w:rsidR="004225C8" w:rsidRPr="00CF1BD8" w:rsidRDefault="004225C8" w:rsidP="004225C8">
            <w:pPr>
              <w:jc w:val="center"/>
              <w:rPr>
                <w:rFonts w:ascii="Arial" w:hAnsi="Arial" w:cs="Arial"/>
                <w:color w:val="000000"/>
                <w:sz w:val="20"/>
              </w:rPr>
            </w:pPr>
            <w:r w:rsidRPr="00CF1BD8">
              <w:rPr>
                <w:rFonts w:ascii="Arial" w:hAnsi="Arial" w:cs="Arial"/>
                <w:b/>
                <w:color w:val="000000"/>
                <w:spacing w:val="-8"/>
                <w:sz w:val="20"/>
              </w:rPr>
              <w:t>CAMPO</w:t>
            </w:r>
          </w:p>
        </w:tc>
        <w:tc>
          <w:tcPr>
            <w:tcW w:w="754" w:type="pct"/>
            <w:shd w:val="clear" w:color="auto" w:fill="auto"/>
            <w:vAlign w:val="center"/>
          </w:tcPr>
          <w:p w:rsidR="004225C8" w:rsidRPr="00CF1BD8" w:rsidRDefault="004225C8" w:rsidP="004225C8">
            <w:pPr>
              <w:jc w:val="center"/>
              <w:rPr>
                <w:rFonts w:ascii="Arial" w:hAnsi="Arial" w:cs="Arial"/>
                <w:color w:val="000000"/>
                <w:sz w:val="20"/>
              </w:rPr>
            </w:pPr>
            <w:r w:rsidRPr="00CF1BD8">
              <w:rPr>
                <w:rFonts w:ascii="Arial" w:hAnsi="Arial" w:cs="Arial"/>
                <w:b/>
                <w:color w:val="000000"/>
                <w:spacing w:val="-8"/>
                <w:sz w:val="20"/>
              </w:rPr>
              <w:t>LOCALITA’</w:t>
            </w:r>
          </w:p>
        </w:tc>
      </w:tr>
      <w:tr w:rsidR="004225C8" w:rsidRPr="00CF6AF0" w:rsidTr="00F734C1">
        <w:trPr>
          <w:trHeight w:hRule="exact" w:val="270"/>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rsidR="004225C8" w:rsidRDefault="004225C8" w:rsidP="004225C8">
            <w:pPr>
              <w:jc w:val="center"/>
              <w:rPr>
                <w:rFonts w:ascii="Arial" w:hAnsi="Arial" w:cs="Arial"/>
                <w:b/>
                <w:color w:val="000000"/>
                <w:spacing w:val="-8"/>
                <w:sz w:val="18"/>
              </w:rPr>
            </w:pPr>
            <w:r>
              <w:rPr>
                <w:rFonts w:ascii="Arial" w:hAnsi="Arial" w:cs="Arial"/>
                <w:b/>
                <w:color w:val="000000"/>
                <w:spacing w:val="-8"/>
                <w:sz w:val="18"/>
              </w:rPr>
              <w:t>A</w:t>
            </w:r>
          </w:p>
        </w:tc>
        <w:tc>
          <w:tcPr>
            <w:tcW w:w="279" w:type="pct"/>
            <w:tcBorders>
              <w:top w:val="single" w:sz="4" w:space="0" w:color="auto"/>
              <w:left w:val="single" w:sz="4" w:space="0" w:color="auto"/>
              <w:bottom w:val="single" w:sz="4" w:space="0" w:color="auto"/>
              <w:right w:val="single" w:sz="4" w:space="0" w:color="auto"/>
            </w:tcBorders>
            <w:shd w:val="clear" w:color="auto" w:fill="auto"/>
            <w:vAlign w:val="center"/>
          </w:tcPr>
          <w:p w:rsidR="004225C8" w:rsidRDefault="004225C8" w:rsidP="004225C8">
            <w:pPr>
              <w:jc w:val="center"/>
              <w:rPr>
                <w:rFonts w:ascii="Arial" w:hAnsi="Arial" w:cs="Arial"/>
                <w:color w:val="000000"/>
                <w:spacing w:val="-8"/>
                <w:sz w:val="18"/>
              </w:rPr>
            </w:pPr>
            <w:r>
              <w:rPr>
                <w:rFonts w:ascii="Arial" w:hAnsi="Arial" w:cs="Arial"/>
                <w:color w:val="000000"/>
                <w:spacing w:val="-8"/>
                <w:sz w:val="18"/>
              </w:rPr>
              <w:t>3A</w:t>
            </w:r>
          </w:p>
        </w:tc>
        <w:tc>
          <w:tcPr>
            <w:tcW w:w="2044" w:type="pct"/>
            <w:tcBorders>
              <w:top w:val="single" w:sz="4" w:space="0" w:color="auto"/>
              <w:left w:val="single" w:sz="4" w:space="0" w:color="auto"/>
              <w:bottom w:val="single" w:sz="4" w:space="0" w:color="auto"/>
              <w:right w:val="single" w:sz="4" w:space="0" w:color="auto"/>
            </w:tcBorders>
            <w:shd w:val="clear" w:color="auto" w:fill="auto"/>
            <w:vAlign w:val="center"/>
          </w:tcPr>
          <w:p w:rsidR="004225C8" w:rsidRDefault="004225C8" w:rsidP="004225C8">
            <w:pPr>
              <w:jc w:val="center"/>
              <w:rPr>
                <w:rFonts w:ascii="Arial" w:hAnsi="Arial" w:cs="Arial"/>
                <w:color w:val="000000"/>
                <w:spacing w:val="-8"/>
                <w:sz w:val="18"/>
                <w:szCs w:val="22"/>
              </w:rPr>
            </w:pPr>
            <w:r>
              <w:rPr>
                <w:rFonts w:ascii="Arial" w:hAnsi="Arial" w:cs="Arial"/>
                <w:color w:val="000000"/>
                <w:spacing w:val="-8"/>
                <w:sz w:val="18"/>
                <w:szCs w:val="22"/>
              </w:rPr>
              <w:t>REAL CUPRENSE – SPORTING GROTTAMMARE</w:t>
            </w:r>
            <w:r w:rsidRPr="004928B9">
              <w:rPr>
                <w:rFonts w:ascii="Arial" w:hAnsi="Arial" w:cs="Arial"/>
                <w:b/>
                <w:color w:val="0000FF"/>
                <w:spacing w:val="-8"/>
                <w:sz w:val="18"/>
                <w:szCs w:val="22"/>
              </w:rPr>
              <w:t>*</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tcPr>
          <w:p w:rsidR="004225C8" w:rsidRDefault="004225C8" w:rsidP="004225C8">
            <w:pPr>
              <w:jc w:val="center"/>
              <w:rPr>
                <w:rFonts w:ascii="Arial" w:hAnsi="Arial" w:cs="Arial"/>
                <w:color w:val="000000"/>
                <w:spacing w:val="-8"/>
                <w:sz w:val="18"/>
              </w:rPr>
            </w:pPr>
            <w:r>
              <w:rPr>
                <w:rFonts w:ascii="Arial" w:hAnsi="Arial" w:cs="Arial"/>
                <w:color w:val="000000"/>
                <w:spacing w:val="-8"/>
                <w:sz w:val="18"/>
              </w:rPr>
              <w:t>23.01.18</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4225C8" w:rsidRDefault="004225C8" w:rsidP="004225C8">
            <w:pPr>
              <w:jc w:val="center"/>
              <w:rPr>
                <w:rFonts w:ascii="Arial" w:hAnsi="Arial" w:cs="Arial"/>
                <w:color w:val="000000"/>
                <w:spacing w:val="-8"/>
                <w:sz w:val="18"/>
              </w:rPr>
            </w:pPr>
            <w:r>
              <w:rPr>
                <w:rFonts w:ascii="Arial" w:hAnsi="Arial" w:cs="Arial"/>
                <w:color w:val="000000"/>
                <w:spacing w:val="-8"/>
                <w:sz w:val="18"/>
              </w:rPr>
              <w:t>21.00</w:t>
            </w:r>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tcPr>
          <w:p w:rsidR="004225C8" w:rsidRDefault="004225C8" w:rsidP="004225C8">
            <w:pPr>
              <w:jc w:val="center"/>
              <w:rPr>
                <w:rFonts w:ascii="Arial" w:hAnsi="Arial" w:cs="Arial"/>
                <w:color w:val="000000"/>
                <w:spacing w:val="-8"/>
                <w:sz w:val="18"/>
              </w:rPr>
            </w:pPr>
            <w:r>
              <w:rPr>
                <w:rFonts w:ascii="Arial" w:hAnsi="Arial" w:cs="Arial"/>
                <w:color w:val="000000"/>
                <w:spacing w:val="-8"/>
                <w:sz w:val="18"/>
              </w:rPr>
              <w:t>SUPPLEMENTARE</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tcPr>
          <w:p w:rsidR="004225C8" w:rsidRDefault="004225C8" w:rsidP="004225C8">
            <w:pPr>
              <w:jc w:val="center"/>
              <w:rPr>
                <w:rFonts w:ascii="Arial" w:hAnsi="Arial" w:cs="Arial"/>
                <w:color w:val="000000"/>
                <w:spacing w:val="-8"/>
                <w:sz w:val="18"/>
                <w:szCs w:val="20"/>
              </w:rPr>
            </w:pPr>
            <w:r>
              <w:rPr>
                <w:rFonts w:ascii="Arial" w:hAnsi="Arial" w:cs="Arial"/>
                <w:color w:val="000000"/>
                <w:spacing w:val="-8"/>
                <w:sz w:val="18"/>
                <w:szCs w:val="20"/>
              </w:rPr>
              <w:t>CUPRA M.MA</w:t>
            </w:r>
          </w:p>
        </w:tc>
      </w:tr>
      <w:tr w:rsidR="004225C8" w:rsidRPr="00CF6AF0" w:rsidTr="00F734C1">
        <w:trPr>
          <w:trHeight w:hRule="exact" w:val="270"/>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rsidR="004225C8" w:rsidRDefault="004225C8" w:rsidP="004225C8">
            <w:pPr>
              <w:jc w:val="center"/>
              <w:rPr>
                <w:rFonts w:ascii="Arial" w:hAnsi="Arial" w:cs="Arial"/>
                <w:b/>
                <w:color w:val="000000"/>
                <w:spacing w:val="-8"/>
                <w:sz w:val="18"/>
              </w:rPr>
            </w:pPr>
            <w:r>
              <w:rPr>
                <w:rFonts w:ascii="Arial" w:hAnsi="Arial" w:cs="Arial"/>
                <w:b/>
                <w:color w:val="000000"/>
                <w:spacing w:val="-8"/>
                <w:sz w:val="18"/>
              </w:rPr>
              <w:t>A</w:t>
            </w:r>
          </w:p>
        </w:tc>
        <w:tc>
          <w:tcPr>
            <w:tcW w:w="279" w:type="pct"/>
            <w:tcBorders>
              <w:top w:val="single" w:sz="4" w:space="0" w:color="auto"/>
              <w:left w:val="single" w:sz="4" w:space="0" w:color="auto"/>
              <w:bottom w:val="single" w:sz="4" w:space="0" w:color="auto"/>
              <w:right w:val="single" w:sz="4" w:space="0" w:color="auto"/>
            </w:tcBorders>
            <w:shd w:val="clear" w:color="auto" w:fill="auto"/>
            <w:vAlign w:val="center"/>
          </w:tcPr>
          <w:p w:rsidR="004225C8" w:rsidRDefault="004225C8" w:rsidP="004225C8">
            <w:pPr>
              <w:jc w:val="center"/>
              <w:rPr>
                <w:rFonts w:ascii="Arial" w:hAnsi="Arial" w:cs="Arial"/>
                <w:color w:val="000000"/>
                <w:spacing w:val="-8"/>
                <w:sz w:val="18"/>
              </w:rPr>
            </w:pPr>
            <w:r>
              <w:rPr>
                <w:rFonts w:ascii="Arial" w:hAnsi="Arial" w:cs="Arial"/>
                <w:color w:val="000000"/>
                <w:spacing w:val="-8"/>
                <w:sz w:val="18"/>
              </w:rPr>
              <w:t>6A</w:t>
            </w:r>
          </w:p>
        </w:tc>
        <w:tc>
          <w:tcPr>
            <w:tcW w:w="2044" w:type="pct"/>
            <w:tcBorders>
              <w:top w:val="single" w:sz="4" w:space="0" w:color="auto"/>
              <w:left w:val="single" w:sz="4" w:space="0" w:color="auto"/>
              <w:bottom w:val="single" w:sz="4" w:space="0" w:color="auto"/>
              <w:right w:val="single" w:sz="4" w:space="0" w:color="auto"/>
            </w:tcBorders>
            <w:shd w:val="clear" w:color="auto" w:fill="auto"/>
            <w:vAlign w:val="center"/>
          </w:tcPr>
          <w:p w:rsidR="004225C8" w:rsidRDefault="004225C8" w:rsidP="004225C8">
            <w:pPr>
              <w:jc w:val="center"/>
              <w:rPr>
                <w:rFonts w:ascii="Arial" w:hAnsi="Arial" w:cs="Arial"/>
                <w:color w:val="000000"/>
                <w:spacing w:val="-8"/>
                <w:sz w:val="18"/>
                <w:szCs w:val="22"/>
              </w:rPr>
            </w:pPr>
            <w:r>
              <w:rPr>
                <w:rFonts w:ascii="Arial" w:hAnsi="Arial" w:cs="Arial"/>
                <w:color w:val="000000"/>
                <w:spacing w:val="-8"/>
                <w:sz w:val="18"/>
                <w:szCs w:val="22"/>
              </w:rPr>
              <w:t>VIS STELLA MSP – MARINER</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tcPr>
          <w:p w:rsidR="004225C8" w:rsidRDefault="004225C8" w:rsidP="004225C8">
            <w:pPr>
              <w:jc w:val="center"/>
              <w:rPr>
                <w:rFonts w:ascii="Arial" w:hAnsi="Arial" w:cs="Arial"/>
                <w:color w:val="000000"/>
                <w:spacing w:val="-8"/>
                <w:sz w:val="18"/>
              </w:rPr>
            </w:pPr>
            <w:r>
              <w:rPr>
                <w:rFonts w:ascii="Arial" w:hAnsi="Arial" w:cs="Arial"/>
                <w:color w:val="000000"/>
                <w:spacing w:val="-8"/>
                <w:sz w:val="18"/>
              </w:rPr>
              <w:t>06.02.18</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4225C8" w:rsidRDefault="004225C8" w:rsidP="004225C8">
            <w:pPr>
              <w:jc w:val="center"/>
              <w:rPr>
                <w:rFonts w:ascii="Arial" w:hAnsi="Arial" w:cs="Arial"/>
                <w:color w:val="000000"/>
                <w:spacing w:val="-8"/>
                <w:sz w:val="18"/>
              </w:rPr>
            </w:pPr>
            <w:r>
              <w:rPr>
                <w:rFonts w:ascii="Arial" w:hAnsi="Arial" w:cs="Arial"/>
                <w:color w:val="000000"/>
                <w:spacing w:val="-8"/>
                <w:sz w:val="18"/>
              </w:rPr>
              <w:t>21.00</w:t>
            </w:r>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tcPr>
          <w:p w:rsidR="004225C8" w:rsidRDefault="004225C8" w:rsidP="004225C8">
            <w:pPr>
              <w:jc w:val="center"/>
              <w:rPr>
                <w:rFonts w:ascii="Arial" w:hAnsi="Arial" w:cs="Arial"/>
                <w:color w:val="000000"/>
                <w:spacing w:val="-8"/>
                <w:sz w:val="18"/>
              </w:rPr>
            </w:pPr>
            <w:r>
              <w:rPr>
                <w:rFonts w:ascii="Arial" w:hAnsi="Arial" w:cs="Arial"/>
                <w:color w:val="000000"/>
                <w:spacing w:val="-8"/>
                <w:sz w:val="18"/>
              </w:rPr>
              <w:t>SCHIAVI</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tcPr>
          <w:p w:rsidR="004225C8" w:rsidRDefault="004225C8" w:rsidP="004225C8">
            <w:pPr>
              <w:jc w:val="center"/>
              <w:rPr>
                <w:rFonts w:ascii="Arial" w:hAnsi="Arial" w:cs="Arial"/>
                <w:color w:val="000000"/>
                <w:spacing w:val="-8"/>
                <w:sz w:val="18"/>
                <w:szCs w:val="20"/>
              </w:rPr>
            </w:pPr>
            <w:r>
              <w:rPr>
                <w:rFonts w:ascii="Arial" w:hAnsi="Arial" w:cs="Arial"/>
                <w:color w:val="000000"/>
                <w:spacing w:val="-8"/>
                <w:sz w:val="18"/>
                <w:szCs w:val="20"/>
              </w:rPr>
              <w:t>MONSAMPOLO</w:t>
            </w:r>
          </w:p>
        </w:tc>
      </w:tr>
      <w:tr w:rsidR="004225C8" w:rsidRPr="00CF6AF0" w:rsidTr="00F734C1">
        <w:trPr>
          <w:trHeight w:hRule="exact" w:val="270"/>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rsidR="004225C8" w:rsidRDefault="004225C8" w:rsidP="004225C8">
            <w:pPr>
              <w:jc w:val="center"/>
              <w:rPr>
                <w:rFonts w:ascii="Arial" w:hAnsi="Arial" w:cs="Arial"/>
                <w:b/>
                <w:color w:val="000000"/>
                <w:spacing w:val="-8"/>
                <w:sz w:val="18"/>
              </w:rPr>
            </w:pPr>
            <w:r>
              <w:rPr>
                <w:rFonts w:ascii="Arial" w:hAnsi="Arial" w:cs="Arial"/>
                <w:b/>
                <w:color w:val="000000"/>
                <w:spacing w:val="-8"/>
                <w:sz w:val="18"/>
              </w:rPr>
              <w:t>C</w:t>
            </w:r>
          </w:p>
        </w:tc>
        <w:tc>
          <w:tcPr>
            <w:tcW w:w="279" w:type="pct"/>
            <w:tcBorders>
              <w:top w:val="single" w:sz="4" w:space="0" w:color="auto"/>
              <w:left w:val="single" w:sz="4" w:space="0" w:color="auto"/>
              <w:bottom w:val="single" w:sz="4" w:space="0" w:color="auto"/>
              <w:right w:val="single" w:sz="4" w:space="0" w:color="auto"/>
            </w:tcBorders>
            <w:shd w:val="clear" w:color="auto" w:fill="auto"/>
            <w:vAlign w:val="center"/>
          </w:tcPr>
          <w:p w:rsidR="004225C8" w:rsidRDefault="004225C8" w:rsidP="004225C8">
            <w:pPr>
              <w:jc w:val="center"/>
              <w:rPr>
                <w:rFonts w:ascii="Arial" w:hAnsi="Arial" w:cs="Arial"/>
                <w:color w:val="000000"/>
                <w:spacing w:val="-8"/>
                <w:sz w:val="18"/>
              </w:rPr>
            </w:pPr>
            <w:r>
              <w:rPr>
                <w:rFonts w:ascii="Arial" w:hAnsi="Arial" w:cs="Arial"/>
                <w:color w:val="000000"/>
                <w:spacing w:val="-8"/>
                <w:sz w:val="18"/>
              </w:rPr>
              <w:t>1R</w:t>
            </w:r>
          </w:p>
        </w:tc>
        <w:tc>
          <w:tcPr>
            <w:tcW w:w="2044" w:type="pct"/>
            <w:tcBorders>
              <w:top w:val="single" w:sz="4" w:space="0" w:color="auto"/>
              <w:left w:val="single" w:sz="4" w:space="0" w:color="auto"/>
              <w:bottom w:val="single" w:sz="4" w:space="0" w:color="auto"/>
              <w:right w:val="single" w:sz="4" w:space="0" w:color="auto"/>
            </w:tcBorders>
            <w:shd w:val="clear" w:color="auto" w:fill="auto"/>
            <w:vAlign w:val="center"/>
          </w:tcPr>
          <w:p w:rsidR="004225C8" w:rsidRDefault="004225C8" w:rsidP="004225C8">
            <w:pPr>
              <w:jc w:val="center"/>
              <w:rPr>
                <w:rFonts w:ascii="Arial" w:hAnsi="Arial" w:cs="Arial"/>
                <w:color w:val="000000"/>
                <w:spacing w:val="-8"/>
                <w:sz w:val="18"/>
                <w:szCs w:val="22"/>
              </w:rPr>
            </w:pPr>
            <w:r>
              <w:rPr>
                <w:rFonts w:ascii="Arial" w:hAnsi="Arial" w:cs="Arial"/>
                <w:color w:val="000000"/>
                <w:spacing w:val="-8"/>
                <w:sz w:val="18"/>
                <w:szCs w:val="22"/>
              </w:rPr>
              <w:t>PONTE D’ARLI – SANTA MARIA TR. CDL</w:t>
            </w:r>
            <w:r w:rsidRPr="0093569D">
              <w:rPr>
                <w:rFonts w:ascii="Arial" w:hAnsi="Arial" w:cs="Arial"/>
                <w:b/>
                <w:color w:val="0000FF"/>
                <w:spacing w:val="-8"/>
                <w:sz w:val="18"/>
                <w:szCs w:val="22"/>
              </w:rPr>
              <w:t>**</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tcPr>
          <w:p w:rsidR="004225C8" w:rsidRDefault="004225C8" w:rsidP="004225C8">
            <w:pPr>
              <w:jc w:val="center"/>
              <w:rPr>
                <w:rFonts w:ascii="Arial" w:hAnsi="Arial" w:cs="Arial"/>
                <w:color w:val="000000"/>
                <w:spacing w:val="-8"/>
                <w:sz w:val="18"/>
              </w:rPr>
            </w:pPr>
            <w:r>
              <w:rPr>
                <w:rFonts w:ascii="Arial" w:hAnsi="Arial" w:cs="Arial"/>
                <w:color w:val="000000"/>
                <w:spacing w:val="-8"/>
                <w:sz w:val="18"/>
              </w:rPr>
              <w:t>02.02.18</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4225C8" w:rsidRDefault="004225C8" w:rsidP="004225C8">
            <w:pPr>
              <w:jc w:val="center"/>
              <w:rPr>
                <w:rFonts w:ascii="Arial" w:hAnsi="Arial" w:cs="Arial"/>
                <w:color w:val="000000"/>
                <w:spacing w:val="-8"/>
                <w:sz w:val="18"/>
              </w:rPr>
            </w:pPr>
            <w:r>
              <w:rPr>
                <w:rFonts w:ascii="Arial" w:hAnsi="Arial" w:cs="Arial"/>
                <w:color w:val="000000"/>
                <w:spacing w:val="-8"/>
                <w:sz w:val="18"/>
              </w:rPr>
              <w:t>21.00</w:t>
            </w:r>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tcPr>
          <w:p w:rsidR="004225C8" w:rsidRDefault="004225C8" w:rsidP="004225C8">
            <w:pPr>
              <w:jc w:val="center"/>
              <w:rPr>
                <w:rFonts w:ascii="Arial" w:hAnsi="Arial" w:cs="Arial"/>
                <w:color w:val="000000"/>
                <w:spacing w:val="-8"/>
                <w:sz w:val="18"/>
              </w:rPr>
            </w:pPr>
            <w:r>
              <w:rPr>
                <w:rFonts w:ascii="Arial" w:hAnsi="Arial" w:cs="Arial"/>
                <w:color w:val="000000"/>
                <w:spacing w:val="-8"/>
                <w:sz w:val="18"/>
              </w:rPr>
              <w:t>COMUNALE</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tcPr>
          <w:p w:rsidR="004225C8" w:rsidRDefault="004225C8" w:rsidP="004225C8">
            <w:pPr>
              <w:jc w:val="center"/>
              <w:rPr>
                <w:rFonts w:ascii="Arial" w:hAnsi="Arial" w:cs="Arial"/>
                <w:color w:val="000000"/>
                <w:spacing w:val="-8"/>
                <w:sz w:val="18"/>
                <w:szCs w:val="20"/>
              </w:rPr>
            </w:pPr>
            <w:r>
              <w:rPr>
                <w:rFonts w:ascii="Arial" w:hAnsi="Arial" w:cs="Arial"/>
                <w:color w:val="000000"/>
                <w:spacing w:val="-8"/>
                <w:sz w:val="18"/>
                <w:szCs w:val="20"/>
              </w:rPr>
              <w:t>ACQUASANTA T.</w:t>
            </w:r>
          </w:p>
        </w:tc>
      </w:tr>
    </w:tbl>
    <w:p w:rsidR="004225C8" w:rsidRPr="00C1475C" w:rsidRDefault="004225C8" w:rsidP="004225C8">
      <w:pPr>
        <w:autoSpaceDE w:val="0"/>
        <w:jc w:val="both"/>
        <w:rPr>
          <w:rFonts w:ascii="Arial" w:hAnsi="Arial" w:cs="Arial"/>
          <w:b/>
          <w:bCs/>
          <w:color w:val="0000FF"/>
          <w:sz w:val="20"/>
          <w:szCs w:val="28"/>
          <w:u w:val="single"/>
        </w:rPr>
      </w:pPr>
      <w:r w:rsidRPr="00C1475C">
        <w:rPr>
          <w:rFonts w:ascii="Arial" w:hAnsi="Arial" w:cs="Arial"/>
          <w:b/>
          <w:bCs/>
          <w:color w:val="0000FF"/>
          <w:sz w:val="20"/>
          <w:szCs w:val="28"/>
          <w:u w:val="single"/>
        </w:rPr>
        <w:t>*RECUPERO GARA</w:t>
      </w:r>
    </w:p>
    <w:p w:rsidR="004225C8" w:rsidRPr="00C1475C" w:rsidRDefault="004225C8" w:rsidP="004225C8">
      <w:pPr>
        <w:autoSpaceDE w:val="0"/>
        <w:jc w:val="both"/>
        <w:rPr>
          <w:rFonts w:ascii="Arial" w:hAnsi="Arial" w:cs="Arial"/>
          <w:b/>
          <w:bCs/>
          <w:color w:val="0000FF"/>
          <w:sz w:val="20"/>
          <w:szCs w:val="28"/>
          <w:u w:val="single"/>
        </w:rPr>
      </w:pPr>
      <w:r w:rsidRPr="00C1475C">
        <w:rPr>
          <w:rFonts w:ascii="Arial" w:hAnsi="Arial" w:cs="Arial"/>
          <w:b/>
          <w:bCs/>
          <w:color w:val="0000FF"/>
          <w:sz w:val="20"/>
          <w:szCs w:val="28"/>
          <w:u w:val="single"/>
        </w:rPr>
        <w:t>**RECUPERO D’UFFICIO</w:t>
      </w:r>
    </w:p>
    <w:p w:rsidR="004225C8" w:rsidRDefault="004225C8" w:rsidP="004225C8">
      <w:pPr>
        <w:autoSpaceDE w:val="0"/>
        <w:jc w:val="both"/>
        <w:rPr>
          <w:rFonts w:ascii="Arial" w:hAnsi="Arial" w:cs="Arial"/>
          <w:b/>
          <w:bCs/>
          <w:color w:val="0000FF"/>
          <w:sz w:val="28"/>
          <w:szCs w:val="28"/>
          <w:u w:val="single"/>
        </w:rPr>
      </w:pPr>
    </w:p>
    <w:p w:rsidR="004225C8" w:rsidRDefault="004225C8" w:rsidP="004225C8">
      <w:pPr>
        <w:autoSpaceDE w:val="0"/>
        <w:jc w:val="both"/>
        <w:rPr>
          <w:rFonts w:ascii="Arial" w:hAnsi="Arial" w:cs="Arial"/>
          <w:b/>
          <w:bCs/>
          <w:color w:val="0000FF"/>
          <w:sz w:val="22"/>
          <w:szCs w:val="28"/>
          <w:u w:val="single"/>
        </w:rPr>
      </w:pPr>
      <w:r>
        <w:rPr>
          <w:rFonts w:ascii="Arial" w:hAnsi="Arial" w:cs="Arial"/>
          <w:b/>
          <w:bCs/>
          <w:color w:val="0000FF"/>
          <w:sz w:val="28"/>
          <w:szCs w:val="28"/>
          <w:u w:val="single"/>
        </w:rPr>
        <w:t>4.2. – VARIAZIONI AL CALENDARIO</w:t>
      </w:r>
    </w:p>
    <w:p w:rsidR="004225C8" w:rsidRDefault="004225C8" w:rsidP="004225C8">
      <w:pPr>
        <w:jc w:val="both"/>
        <w:rPr>
          <w:rFonts w:ascii="Arial" w:hAnsi="Arial" w:cs="Arial"/>
          <w:bCs/>
          <w:color w:val="0000FF"/>
          <w:szCs w:val="28"/>
          <w:u w:val="single"/>
        </w:rPr>
      </w:pPr>
    </w:p>
    <w:p w:rsidR="004225C8" w:rsidRPr="009D4177" w:rsidRDefault="004225C8" w:rsidP="004225C8">
      <w:pPr>
        <w:jc w:val="both"/>
        <w:rPr>
          <w:rFonts w:ascii="Arial" w:hAnsi="Arial" w:cs="Arial"/>
          <w:b/>
          <w:bCs/>
          <w:szCs w:val="28"/>
          <w:u w:val="single"/>
        </w:rPr>
      </w:pPr>
      <w:r w:rsidRPr="009D4177">
        <w:rPr>
          <w:rFonts w:ascii="Arial" w:hAnsi="Arial" w:cs="Arial"/>
          <w:b/>
          <w:bCs/>
          <w:szCs w:val="28"/>
          <w:u w:val="single"/>
        </w:rPr>
        <w:t>4.2.1. – TORNEO AMATORI ASCOLI</w:t>
      </w:r>
    </w:p>
    <w:p w:rsidR="004225C8" w:rsidRDefault="004225C8" w:rsidP="004225C8">
      <w:pPr>
        <w:jc w:val="both"/>
        <w:rPr>
          <w:rFonts w:ascii="Arial" w:hAnsi="Arial" w:cs="Arial"/>
          <w:bCs/>
          <w:color w:val="0000FF"/>
          <w:szCs w:val="28"/>
          <w:u w:val="single"/>
        </w:rPr>
      </w:pPr>
    </w:p>
    <w:p w:rsidR="004225C8" w:rsidRPr="00B757F4" w:rsidRDefault="004225C8" w:rsidP="004225C8">
      <w:pPr>
        <w:jc w:val="both"/>
        <w:rPr>
          <w:rFonts w:ascii="Arial" w:hAnsi="Arial" w:cs="Arial"/>
          <w:bCs/>
          <w:sz w:val="22"/>
          <w:szCs w:val="28"/>
        </w:rPr>
      </w:pPr>
      <w:r w:rsidRPr="00B757F4">
        <w:rPr>
          <w:rFonts w:ascii="Arial" w:hAnsi="Arial" w:cs="Arial"/>
          <w:bCs/>
          <w:sz w:val="22"/>
          <w:szCs w:val="28"/>
        </w:rPr>
        <w:t xml:space="preserve">Si comunica che la società </w:t>
      </w:r>
      <w:r w:rsidRPr="00B757F4">
        <w:rPr>
          <w:rFonts w:ascii="Arial" w:hAnsi="Arial" w:cs="Arial"/>
          <w:b/>
          <w:bCs/>
          <w:sz w:val="22"/>
          <w:szCs w:val="28"/>
        </w:rPr>
        <w:t xml:space="preserve">ORSINI CALCIO(girone C) </w:t>
      </w:r>
      <w:r w:rsidRPr="00B757F4">
        <w:rPr>
          <w:rFonts w:ascii="Arial" w:hAnsi="Arial" w:cs="Arial"/>
          <w:bCs/>
          <w:sz w:val="22"/>
          <w:szCs w:val="28"/>
        </w:rPr>
        <w:t xml:space="preserve">disputerà tutte le gare casalinghe, a partire dalla 2° giornata di ritorno, il </w:t>
      </w:r>
      <w:r w:rsidRPr="00B757F4">
        <w:rPr>
          <w:rFonts w:ascii="Arial" w:hAnsi="Arial" w:cs="Arial"/>
          <w:b/>
          <w:bCs/>
          <w:sz w:val="22"/>
          <w:szCs w:val="28"/>
        </w:rPr>
        <w:t xml:space="preserve">MARTEDÌ presso il Velodromo “Don Mauro Bartolini” di Ascoli Piceno con inizio alle ore 21.00 </w:t>
      </w:r>
      <w:r w:rsidRPr="00B757F4">
        <w:rPr>
          <w:rFonts w:ascii="Arial" w:hAnsi="Arial" w:cs="Arial"/>
          <w:bCs/>
          <w:sz w:val="22"/>
          <w:szCs w:val="28"/>
        </w:rPr>
        <w:t xml:space="preserve"> anziché il Lunedì presso il Campo Comunale in località Castel Trosino con inizio alle ore 20.30.</w:t>
      </w:r>
    </w:p>
    <w:p w:rsidR="004225C8" w:rsidRPr="00B757F4" w:rsidRDefault="004225C8" w:rsidP="004225C8">
      <w:pPr>
        <w:jc w:val="both"/>
        <w:rPr>
          <w:rFonts w:ascii="Arial" w:hAnsi="Arial" w:cs="Arial"/>
          <w:bCs/>
          <w:color w:val="0000FF"/>
          <w:szCs w:val="28"/>
          <w:u w:val="single"/>
        </w:rPr>
      </w:pPr>
    </w:p>
    <w:p w:rsidR="004225C8" w:rsidRDefault="004225C8" w:rsidP="004225C8">
      <w:pPr>
        <w:rPr>
          <w:rFonts w:ascii="Arial" w:hAnsi="Arial" w:cs="Arial"/>
          <w:b/>
          <w:color w:val="0000FF"/>
          <w:sz w:val="28"/>
          <w:szCs w:val="28"/>
          <w:u w:val="single"/>
        </w:rPr>
      </w:pPr>
      <w:r>
        <w:rPr>
          <w:rFonts w:ascii="Arial" w:hAnsi="Arial" w:cs="Arial"/>
          <w:b/>
          <w:color w:val="0000FF"/>
          <w:sz w:val="28"/>
          <w:szCs w:val="28"/>
          <w:u w:val="single"/>
        </w:rPr>
        <w:t>4.3 – CAMPIONATO TERZA CATEGORIA</w:t>
      </w:r>
    </w:p>
    <w:p w:rsidR="004225C8" w:rsidRDefault="004225C8" w:rsidP="004225C8">
      <w:pPr>
        <w:jc w:val="both"/>
        <w:rPr>
          <w:rFonts w:ascii="Arial" w:hAnsi="Arial" w:cs="Arial"/>
          <w:b/>
          <w:color w:val="0000FF"/>
          <w:szCs w:val="28"/>
          <w:u w:val="single"/>
        </w:rPr>
      </w:pPr>
    </w:p>
    <w:p w:rsidR="004225C8" w:rsidRPr="009D4177" w:rsidRDefault="004225C8" w:rsidP="004225C8">
      <w:pPr>
        <w:jc w:val="both"/>
        <w:rPr>
          <w:rFonts w:ascii="Arial" w:hAnsi="Arial" w:cs="Arial"/>
          <w:b/>
          <w:bCs/>
          <w:szCs w:val="28"/>
          <w:u w:val="single"/>
        </w:rPr>
      </w:pPr>
      <w:r w:rsidRPr="009D4177">
        <w:rPr>
          <w:rFonts w:ascii="Arial" w:hAnsi="Arial" w:cs="Arial"/>
          <w:b/>
          <w:bCs/>
          <w:szCs w:val="28"/>
          <w:u w:val="single"/>
        </w:rPr>
        <w:t>4.3.1. – CLASSIFICA PROVVISORIA</w:t>
      </w:r>
    </w:p>
    <w:p w:rsidR="004225C8" w:rsidRDefault="004225C8" w:rsidP="004225C8">
      <w:pPr>
        <w:jc w:val="both"/>
        <w:rPr>
          <w:rFonts w:ascii="Arial" w:hAnsi="Arial" w:cs="Arial"/>
          <w:bCs/>
          <w:color w:val="0000FF"/>
          <w:szCs w:val="28"/>
          <w:u w:val="single"/>
        </w:rPr>
      </w:pPr>
    </w:p>
    <w:p w:rsidR="004225C8" w:rsidRDefault="004225C8" w:rsidP="004225C8">
      <w:pPr>
        <w:jc w:val="both"/>
        <w:rPr>
          <w:rFonts w:ascii="Arial" w:hAnsi="Arial" w:cs="Arial"/>
          <w:bCs/>
          <w:sz w:val="22"/>
          <w:szCs w:val="28"/>
        </w:rPr>
      </w:pPr>
      <w:r>
        <w:rPr>
          <w:rFonts w:ascii="Arial" w:hAnsi="Arial" w:cs="Arial"/>
          <w:bCs/>
          <w:sz w:val="22"/>
          <w:szCs w:val="28"/>
        </w:rPr>
        <w:t>Si trasmette di seguito la classifica provvisoria del Campionato in oggetto:</w:t>
      </w:r>
    </w:p>
    <w:p w:rsidR="004225C8" w:rsidRDefault="004225C8" w:rsidP="004225C8">
      <w:pPr>
        <w:jc w:val="both"/>
        <w:rPr>
          <w:rFonts w:ascii="Arial" w:hAnsi="Arial" w:cs="Arial"/>
          <w:b/>
          <w:color w:val="0000FF"/>
          <w:szCs w:val="28"/>
          <w:u w:val="single"/>
        </w:rPr>
      </w:pPr>
    </w:p>
    <w:p w:rsidR="00932BEB" w:rsidRDefault="00932BEB" w:rsidP="00932BEB">
      <w:pPr>
        <w:pStyle w:val="SOTTOTITOLOCAMPIONATO1"/>
      </w:pPr>
      <w:r>
        <w:t>GIRONE H</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932BEB" w:rsidTr="004F04B6">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32BEB" w:rsidRDefault="00932BEB" w:rsidP="004F04B6">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32BEB" w:rsidRDefault="00932BEB" w:rsidP="004F04B6">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32BEB" w:rsidRDefault="00932BEB" w:rsidP="004F04B6">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32BEB" w:rsidRDefault="00932BEB" w:rsidP="004F04B6">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32BEB" w:rsidRDefault="00932BEB" w:rsidP="004F04B6">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32BEB" w:rsidRDefault="00932BEB" w:rsidP="004F04B6">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32BEB" w:rsidRDefault="00932BEB" w:rsidP="004F04B6">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32BEB" w:rsidRDefault="00932BEB" w:rsidP="004F04B6">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32BEB" w:rsidRDefault="00932BEB" w:rsidP="004F04B6">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32BEB" w:rsidRDefault="00932BEB" w:rsidP="004F04B6">
            <w:pPr>
              <w:pStyle w:val="HEADERTABELLA"/>
            </w:pPr>
            <w:r>
              <w:t>PE</w:t>
            </w:r>
          </w:p>
        </w:tc>
      </w:tr>
      <w:tr w:rsidR="00932BEB" w:rsidTr="004F04B6">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932BEB" w:rsidRPr="00932BEB" w:rsidRDefault="00932BEB" w:rsidP="004F04B6">
            <w:pPr>
              <w:pStyle w:val="ROWTABELLA"/>
              <w:rPr>
                <w:sz w:val="16"/>
              </w:rPr>
            </w:pPr>
            <w:r w:rsidRPr="00932BEB">
              <w:rPr>
                <w:sz w:val="16"/>
              </w:rPr>
              <w:t>A.S.D. ACQUASANTACALCIO 1971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2BEB" w:rsidRPr="00932BEB" w:rsidRDefault="00932BEB" w:rsidP="004F04B6">
            <w:pPr>
              <w:pStyle w:val="ROWTABELLA"/>
              <w:jc w:val="center"/>
              <w:rPr>
                <w:sz w:val="16"/>
              </w:rPr>
            </w:pPr>
            <w:r w:rsidRPr="00932BEB">
              <w:rPr>
                <w:sz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2BEB" w:rsidRPr="00932BEB" w:rsidRDefault="00932BEB" w:rsidP="004F04B6">
            <w:pPr>
              <w:pStyle w:val="ROWTABELLA"/>
              <w:jc w:val="center"/>
              <w:rPr>
                <w:sz w:val="16"/>
              </w:rPr>
            </w:pPr>
            <w:r w:rsidRPr="00932BEB">
              <w:rPr>
                <w:sz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2BEB" w:rsidRPr="00932BEB" w:rsidRDefault="00932BEB" w:rsidP="004F04B6">
            <w:pPr>
              <w:pStyle w:val="ROWTABELLA"/>
              <w:jc w:val="center"/>
              <w:rPr>
                <w:sz w:val="16"/>
              </w:rPr>
            </w:pPr>
            <w:r w:rsidRPr="00932BEB">
              <w:rPr>
                <w:sz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2BEB" w:rsidRPr="00932BEB" w:rsidRDefault="00932BEB" w:rsidP="004F04B6">
            <w:pPr>
              <w:pStyle w:val="ROWTABELLA"/>
              <w:jc w:val="center"/>
              <w:rPr>
                <w:sz w:val="16"/>
              </w:rPr>
            </w:pPr>
            <w:r w:rsidRPr="00932BEB">
              <w:rPr>
                <w:sz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2BEB" w:rsidRPr="00932BEB" w:rsidRDefault="00932BEB" w:rsidP="004F04B6">
            <w:pPr>
              <w:pStyle w:val="ROWTABELLA"/>
              <w:jc w:val="center"/>
              <w:rPr>
                <w:sz w:val="16"/>
              </w:rPr>
            </w:pPr>
            <w:r w:rsidRPr="00932BEB">
              <w:rPr>
                <w:sz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2BEB" w:rsidRPr="00932BEB" w:rsidRDefault="00932BEB" w:rsidP="004F04B6">
            <w:pPr>
              <w:pStyle w:val="ROWTABELLA"/>
              <w:jc w:val="center"/>
              <w:rPr>
                <w:sz w:val="16"/>
              </w:rPr>
            </w:pPr>
            <w:r w:rsidRPr="00932BEB">
              <w:rPr>
                <w:sz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2BEB" w:rsidRPr="00932BEB" w:rsidRDefault="00932BEB" w:rsidP="004F04B6">
            <w:pPr>
              <w:pStyle w:val="ROWTABELLA"/>
              <w:jc w:val="center"/>
              <w:rPr>
                <w:sz w:val="16"/>
              </w:rPr>
            </w:pPr>
            <w:r w:rsidRPr="00932BEB">
              <w:rPr>
                <w:sz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2BEB" w:rsidRPr="00932BEB" w:rsidRDefault="00932BEB" w:rsidP="004F04B6">
            <w:pPr>
              <w:pStyle w:val="ROWTABELLA"/>
              <w:jc w:val="center"/>
              <w:rPr>
                <w:sz w:val="16"/>
              </w:rPr>
            </w:pPr>
            <w:r w:rsidRPr="00932BEB">
              <w:rPr>
                <w:sz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2BEB" w:rsidRPr="00932BEB" w:rsidRDefault="00932BEB" w:rsidP="004F04B6">
            <w:pPr>
              <w:pStyle w:val="ROWTABELLA"/>
              <w:jc w:val="center"/>
              <w:rPr>
                <w:sz w:val="16"/>
              </w:rPr>
            </w:pPr>
            <w:r w:rsidRPr="00932BEB">
              <w:rPr>
                <w:sz w:val="16"/>
              </w:rPr>
              <w:t>0</w:t>
            </w:r>
          </w:p>
        </w:tc>
      </w:tr>
      <w:tr w:rsidR="00932BEB" w:rsidTr="004F04B6">
        <w:tc>
          <w:tcPr>
            <w:tcW w:w="5640" w:type="dxa"/>
            <w:tcBorders>
              <w:top w:val="nil"/>
              <w:left w:val="outset" w:sz="6" w:space="0" w:color="auto"/>
              <w:bottom w:val="nil"/>
              <w:right w:val="nil"/>
            </w:tcBorders>
            <w:tcMar>
              <w:top w:w="20" w:type="dxa"/>
              <w:left w:w="20" w:type="dxa"/>
              <w:bottom w:w="20" w:type="dxa"/>
              <w:right w:w="20" w:type="dxa"/>
            </w:tcMar>
            <w:vAlign w:val="center"/>
          </w:tcPr>
          <w:p w:rsidR="00932BEB" w:rsidRPr="00932BEB" w:rsidRDefault="00932BEB" w:rsidP="004F04B6">
            <w:pPr>
              <w:pStyle w:val="ROWTABELLA"/>
              <w:rPr>
                <w:sz w:val="16"/>
              </w:rPr>
            </w:pPr>
            <w:r w:rsidRPr="00932BEB">
              <w:rPr>
                <w:sz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2BEB" w:rsidRPr="00932BEB" w:rsidRDefault="00932BEB" w:rsidP="004F04B6">
            <w:pPr>
              <w:pStyle w:val="ROWTABELLA"/>
              <w:jc w:val="center"/>
              <w:rPr>
                <w:sz w:val="16"/>
              </w:rPr>
            </w:pPr>
            <w:r w:rsidRPr="00932BEB">
              <w:rPr>
                <w:sz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2BEB" w:rsidRPr="00932BEB" w:rsidRDefault="00932BEB" w:rsidP="004F04B6">
            <w:pPr>
              <w:pStyle w:val="ROWTABELLA"/>
              <w:jc w:val="center"/>
              <w:rPr>
                <w:sz w:val="16"/>
              </w:rPr>
            </w:pPr>
            <w:r w:rsidRPr="00932BEB">
              <w:rPr>
                <w:sz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2BEB" w:rsidRPr="00932BEB" w:rsidRDefault="00932BEB" w:rsidP="004F04B6">
            <w:pPr>
              <w:pStyle w:val="ROWTABELLA"/>
              <w:jc w:val="center"/>
              <w:rPr>
                <w:sz w:val="16"/>
              </w:rPr>
            </w:pPr>
            <w:r w:rsidRPr="00932BEB">
              <w:rPr>
                <w:sz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2BEB" w:rsidRPr="00932BEB" w:rsidRDefault="00932BEB" w:rsidP="004F04B6">
            <w:pPr>
              <w:pStyle w:val="ROWTABELLA"/>
              <w:jc w:val="center"/>
              <w:rPr>
                <w:sz w:val="16"/>
              </w:rPr>
            </w:pPr>
            <w:r w:rsidRPr="00932BEB">
              <w:rPr>
                <w:sz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2BEB" w:rsidRPr="00932BEB" w:rsidRDefault="00932BEB" w:rsidP="004F04B6">
            <w:pPr>
              <w:pStyle w:val="ROWTABELLA"/>
              <w:jc w:val="center"/>
              <w:rPr>
                <w:sz w:val="16"/>
              </w:rPr>
            </w:pPr>
            <w:r w:rsidRPr="00932BEB">
              <w:rPr>
                <w:sz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2BEB" w:rsidRPr="00932BEB" w:rsidRDefault="00932BEB" w:rsidP="004F04B6">
            <w:pPr>
              <w:pStyle w:val="ROWTABELLA"/>
              <w:jc w:val="center"/>
              <w:rPr>
                <w:sz w:val="16"/>
              </w:rPr>
            </w:pPr>
            <w:r w:rsidRPr="00932BEB">
              <w:rPr>
                <w:sz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2BEB" w:rsidRPr="00932BEB" w:rsidRDefault="00932BEB" w:rsidP="004F04B6">
            <w:pPr>
              <w:pStyle w:val="ROWTABELLA"/>
              <w:jc w:val="center"/>
              <w:rPr>
                <w:sz w:val="16"/>
              </w:rPr>
            </w:pPr>
            <w:r w:rsidRPr="00932BEB">
              <w:rPr>
                <w:sz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2BEB" w:rsidRPr="00932BEB" w:rsidRDefault="00932BEB" w:rsidP="004F04B6">
            <w:pPr>
              <w:pStyle w:val="ROWTABELLA"/>
              <w:jc w:val="center"/>
              <w:rPr>
                <w:sz w:val="16"/>
              </w:rPr>
            </w:pPr>
            <w:r w:rsidRPr="00932BEB">
              <w:rPr>
                <w:sz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2BEB" w:rsidRPr="00932BEB" w:rsidRDefault="00932BEB" w:rsidP="004F04B6">
            <w:pPr>
              <w:pStyle w:val="ROWTABELLA"/>
              <w:jc w:val="center"/>
              <w:rPr>
                <w:sz w:val="16"/>
              </w:rPr>
            </w:pPr>
            <w:r w:rsidRPr="00932BEB">
              <w:rPr>
                <w:sz w:val="16"/>
              </w:rPr>
              <w:t>0</w:t>
            </w:r>
          </w:p>
        </w:tc>
      </w:tr>
      <w:tr w:rsidR="00932BEB" w:rsidTr="004F04B6">
        <w:tc>
          <w:tcPr>
            <w:tcW w:w="5640" w:type="dxa"/>
            <w:tcBorders>
              <w:top w:val="nil"/>
              <w:left w:val="outset" w:sz="6" w:space="0" w:color="auto"/>
              <w:bottom w:val="nil"/>
              <w:right w:val="nil"/>
            </w:tcBorders>
            <w:tcMar>
              <w:top w:w="20" w:type="dxa"/>
              <w:left w:w="20" w:type="dxa"/>
              <w:bottom w:w="20" w:type="dxa"/>
              <w:right w:w="20" w:type="dxa"/>
            </w:tcMar>
            <w:vAlign w:val="center"/>
          </w:tcPr>
          <w:p w:rsidR="00932BEB" w:rsidRPr="00932BEB" w:rsidRDefault="00932BEB" w:rsidP="004F04B6">
            <w:pPr>
              <w:pStyle w:val="ROWTABELLA"/>
              <w:rPr>
                <w:sz w:val="16"/>
              </w:rPr>
            </w:pPr>
            <w:r w:rsidRPr="00932BEB">
              <w:rPr>
                <w:sz w:val="16"/>
              </w:rPr>
              <w:t>A.S.D. ROTELLESE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2BEB" w:rsidRPr="00932BEB" w:rsidRDefault="00932BEB" w:rsidP="004F04B6">
            <w:pPr>
              <w:pStyle w:val="ROWTABELLA"/>
              <w:jc w:val="center"/>
              <w:rPr>
                <w:sz w:val="16"/>
              </w:rPr>
            </w:pPr>
            <w:r w:rsidRPr="00932BEB">
              <w:rPr>
                <w:sz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2BEB" w:rsidRPr="00932BEB" w:rsidRDefault="00932BEB" w:rsidP="004F04B6">
            <w:pPr>
              <w:pStyle w:val="ROWTABELLA"/>
              <w:jc w:val="center"/>
              <w:rPr>
                <w:sz w:val="16"/>
              </w:rPr>
            </w:pPr>
            <w:r w:rsidRPr="00932BEB">
              <w:rPr>
                <w:sz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2BEB" w:rsidRPr="00932BEB" w:rsidRDefault="00932BEB" w:rsidP="004F04B6">
            <w:pPr>
              <w:pStyle w:val="ROWTABELLA"/>
              <w:jc w:val="center"/>
              <w:rPr>
                <w:sz w:val="16"/>
              </w:rPr>
            </w:pPr>
            <w:r w:rsidRPr="00932BEB">
              <w:rPr>
                <w:sz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2BEB" w:rsidRPr="00932BEB" w:rsidRDefault="00932BEB" w:rsidP="004F04B6">
            <w:pPr>
              <w:pStyle w:val="ROWTABELLA"/>
              <w:jc w:val="center"/>
              <w:rPr>
                <w:sz w:val="16"/>
              </w:rPr>
            </w:pPr>
            <w:r w:rsidRPr="00932BEB">
              <w:rPr>
                <w:sz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2BEB" w:rsidRPr="00932BEB" w:rsidRDefault="00932BEB" w:rsidP="004F04B6">
            <w:pPr>
              <w:pStyle w:val="ROWTABELLA"/>
              <w:jc w:val="center"/>
              <w:rPr>
                <w:sz w:val="16"/>
              </w:rPr>
            </w:pPr>
            <w:r w:rsidRPr="00932BEB">
              <w:rPr>
                <w:sz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2BEB" w:rsidRPr="00932BEB" w:rsidRDefault="00932BEB" w:rsidP="004F04B6">
            <w:pPr>
              <w:pStyle w:val="ROWTABELLA"/>
              <w:jc w:val="center"/>
              <w:rPr>
                <w:sz w:val="16"/>
              </w:rPr>
            </w:pPr>
            <w:r w:rsidRPr="00932BEB">
              <w:rPr>
                <w:sz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2BEB" w:rsidRPr="00932BEB" w:rsidRDefault="00932BEB" w:rsidP="004F04B6">
            <w:pPr>
              <w:pStyle w:val="ROWTABELLA"/>
              <w:jc w:val="center"/>
              <w:rPr>
                <w:sz w:val="16"/>
              </w:rPr>
            </w:pPr>
            <w:r w:rsidRPr="00932BEB">
              <w:rPr>
                <w:sz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2BEB" w:rsidRPr="00932BEB" w:rsidRDefault="00932BEB" w:rsidP="004F04B6">
            <w:pPr>
              <w:pStyle w:val="ROWTABELLA"/>
              <w:jc w:val="center"/>
              <w:rPr>
                <w:sz w:val="16"/>
              </w:rPr>
            </w:pPr>
            <w:r w:rsidRPr="00932BEB">
              <w:rPr>
                <w:sz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2BEB" w:rsidRPr="00932BEB" w:rsidRDefault="00932BEB" w:rsidP="004F04B6">
            <w:pPr>
              <w:pStyle w:val="ROWTABELLA"/>
              <w:jc w:val="center"/>
              <w:rPr>
                <w:sz w:val="16"/>
              </w:rPr>
            </w:pPr>
            <w:r w:rsidRPr="00932BEB">
              <w:rPr>
                <w:sz w:val="16"/>
              </w:rPr>
              <w:t>0</w:t>
            </w:r>
          </w:p>
        </w:tc>
      </w:tr>
      <w:tr w:rsidR="00932BEB" w:rsidTr="004F04B6">
        <w:tc>
          <w:tcPr>
            <w:tcW w:w="5640" w:type="dxa"/>
            <w:tcBorders>
              <w:top w:val="nil"/>
              <w:left w:val="outset" w:sz="6" w:space="0" w:color="auto"/>
              <w:bottom w:val="nil"/>
              <w:right w:val="nil"/>
            </w:tcBorders>
            <w:tcMar>
              <w:top w:w="20" w:type="dxa"/>
              <w:left w:w="20" w:type="dxa"/>
              <w:bottom w:w="20" w:type="dxa"/>
              <w:right w:w="20" w:type="dxa"/>
            </w:tcMar>
            <w:vAlign w:val="center"/>
          </w:tcPr>
          <w:p w:rsidR="00932BEB" w:rsidRPr="00932BEB" w:rsidRDefault="00932BEB" w:rsidP="004F04B6">
            <w:pPr>
              <w:pStyle w:val="ROWTABELLA"/>
              <w:rPr>
                <w:sz w:val="16"/>
              </w:rPr>
            </w:pPr>
            <w:r w:rsidRPr="00932BEB">
              <w:rPr>
                <w:sz w:val="16"/>
              </w:rPr>
              <w:t>A.S.D. CROCE DI CASALE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2BEB" w:rsidRPr="00932BEB" w:rsidRDefault="00932BEB" w:rsidP="004F04B6">
            <w:pPr>
              <w:pStyle w:val="ROWTABELLA"/>
              <w:jc w:val="center"/>
              <w:rPr>
                <w:sz w:val="16"/>
              </w:rPr>
            </w:pPr>
            <w:r w:rsidRPr="00932BEB">
              <w:rPr>
                <w:sz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2BEB" w:rsidRPr="00932BEB" w:rsidRDefault="00932BEB" w:rsidP="004F04B6">
            <w:pPr>
              <w:pStyle w:val="ROWTABELLA"/>
              <w:jc w:val="center"/>
              <w:rPr>
                <w:sz w:val="16"/>
              </w:rPr>
            </w:pPr>
            <w:r w:rsidRPr="00932BEB">
              <w:rPr>
                <w:sz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2BEB" w:rsidRPr="00932BEB" w:rsidRDefault="00932BEB" w:rsidP="004F04B6">
            <w:pPr>
              <w:pStyle w:val="ROWTABELLA"/>
              <w:jc w:val="center"/>
              <w:rPr>
                <w:sz w:val="16"/>
              </w:rPr>
            </w:pPr>
            <w:r w:rsidRPr="00932BEB">
              <w:rPr>
                <w:sz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2BEB" w:rsidRPr="00932BEB" w:rsidRDefault="00932BEB" w:rsidP="004F04B6">
            <w:pPr>
              <w:pStyle w:val="ROWTABELLA"/>
              <w:jc w:val="center"/>
              <w:rPr>
                <w:sz w:val="16"/>
              </w:rPr>
            </w:pPr>
            <w:r w:rsidRPr="00932BEB">
              <w:rPr>
                <w:sz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2BEB" w:rsidRPr="00932BEB" w:rsidRDefault="00932BEB" w:rsidP="004F04B6">
            <w:pPr>
              <w:pStyle w:val="ROWTABELLA"/>
              <w:jc w:val="center"/>
              <w:rPr>
                <w:sz w:val="16"/>
              </w:rPr>
            </w:pPr>
            <w:r w:rsidRPr="00932BEB">
              <w:rPr>
                <w:sz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2BEB" w:rsidRPr="00932BEB" w:rsidRDefault="00932BEB" w:rsidP="004F04B6">
            <w:pPr>
              <w:pStyle w:val="ROWTABELLA"/>
              <w:jc w:val="center"/>
              <w:rPr>
                <w:sz w:val="16"/>
              </w:rPr>
            </w:pPr>
            <w:r w:rsidRPr="00932BEB">
              <w:rPr>
                <w:sz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2BEB" w:rsidRPr="00932BEB" w:rsidRDefault="00932BEB" w:rsidP="004F04B6">
            <w:pPr>
              <w:pStyle w:val="ROWTABELLA"/>
              <w:jc w:val="center"/>
              <w:rPr>
                <w:sz w:val="16"/>
              </w:rPr>
            </w:pPr>
            <w:r w:rsidRPr="00932BEB">
              <w:rPr>
                <w:sz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2BEB" w:rsidRPr="00932BEB" w:rsidRDefault="00932BEB" w:rsidP="004F04B6">
            <w:pPr>
              <w:pStyle w:val="ROWTABELLA"/>
              <w:jc w:val="center"/>
              <w:rPr>
                <w:sz w:val="16"/>
              </w:rPr>
            </w:pPr>
            <w:r w:rsidRPr="00932BEB">
              <w:rPr>
                <w:sz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2BEB" w:rsidRPr="00932BEB" w:rsidRDefault="00932BEB" w:rsidP="004F04B6">
            <w:pPr>
              <w:pStyle w:val="ROWTABELLA"/>
              <w:jc w:val="center"/>
              <w:rPr>
                <w:sz w:val="16"/>
              </w:rPr>
            </w:pPr>
            <w:r w:rsidRPr="00932BEB">
              <w:rPr>
                <w:sz w:val="16"/>
              </w:rPr>
              <w:t>0</w:t>
            </w:r>
          </w:p>
        </w:tc>
      </w:tr>
      <w:tr w:rsidR="00932BEB" w:rsidTr="004F04B6">
        <w:tc>
          <w:tcPr>
            <w:tcW w:w="5640" w:type="dxa"/>
            <w:tcBorders>
              <w:top w:val="nil"/>
              <w:left w:val="outset" w:sz="6" w:space="0" w:color="auto"/>
              <w:bottom w:val="nil"/>
              <w:right w:val="nil"/>
            </w:tcBorders>
            <w:tcMar>
              <w:top w:w="20" w:type="dxa"/>
              <w:left w:w="20" w:type="dxa"/>
              <w:bottom w:w="20" w:type="dxa"/>
              <w:right w:w="20" w:type="dxa"/>
            </w:tcMar>
            <w:vAlign w:val="center"/>
          </w:tcPr>
          <w:p w:rsidR="00932BEB" w:rsidRPr="00932BEB" w:rsidRDefault="00932BEB" w:rsidP="004F04B6">
            <w:pPr>
              <w:pStyle w:val="ROWTABELLA"/>
              <w:rPr>
                <w:sz w:val="16"/>
              </w:rPr>
            </w:pPr>
            <w:r w:rsidRPr="00932BEB">
              <w:rPr>
                <w:sz w:val="16"/>
              </w:rPr>
              <w:t>A.S.D. POLISPORTIVA APPIGNANO TR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2BEB" w:rsidRPr="00932BEB" w:rsidRDefault="00932BEB" w:rsidP="004F04B6">
            <w:pPr>
              <w:pStyle w:val="ROWTABELLA"/>
              <w:jc w:val="center"/>
              <w:rPr>
                <w:sz w:val="16"/>
              </w:rPr>
            </w:pPr>
            <w:r w:rsidRPr="00932BEB">
              <w:rPr>
                <w:sz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2BEB" w:rsidRPr="00932BEB" w:rsidRDefault="00932BEB" w:rsidP="004F04B6">
            <w:pPr>
              <w:pStyle w:val="ROWTABELLA"/>
              <w:jc w:val="center"/>
              <w:rPr>
                <w:sz w:val="16"/>
              </w:rPr>
            </w:pPr>
            <w:r w:rsidRPr="00932BEB">
              <w:rPr>
                <w:sz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2BEB" w:rsidRPr="00932BEB" w:rsidRDefault="00932BEB" w:rsidP="004F04B6">
            <w:pPr>
              <w:pStyle w:val="ROWTABELLA"/>
              <w:jc w:val="center"/>
              <w:rPr>
                <w:sz w:val="16"/>
              </w:rPr>
            </w:pPr>
            <w:r w:rsidRPr="00932BEB">
              <w:rPr>
                <w:sz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2BEB" w:rsidRPr="00932BEB" w:rsidRDefault="00932BEB" w:rsidP="004F04B6">
            <w:pPr>
              <w:pStyle w:val="ROWTABELLA"/>
              <w:jc w:val="center"/>
              <w:rPr>
                <w:sz w:val="16"/>
              </w:rPr>
            </w:pPr>
            <w:r w:rsidRPr="00932BEB">
              <w:rPr>
                <w:sz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2BEB" w:rsidRPr="00932BEB" w:rsidRDefault="00932BEB" w:rsidP="004F04B6">
            <w:pPr>
              <w:pStyle w:val="ROWTABELLA"/>
              <w:jc w:val="center"/>
              <w:rPr>
                <w:sz w:val="16"/>
              </w:rPr>
            </w:pPr>
            <w:r w:rsidRPr="00932BEB">
              <w:rPr>
                <w:sz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2BEB" w:rsidRPr="00932BEB" w:rsidRDefault="00932BEB" w:rsidP="004F04B6">
            <w:pPr>
              <w:pStyle w:val="ROWTABELLA"/>
              <w:jc w:val="center"/>
              <w:rPr>
                <w:sz w:val="16"/>
              </w:rPr>
            </w:pPr>
            <w:r w:rsidRPr="00932BEB">
              <w:rPr>
                <w:sz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2BEB" w:rsidRPr="00932BEB" w:rsidRDefault="00932BEB" w:rsidP="004F04B6">
            <w:pPr>
              <w:pStyle w:val="ROWTABELLA"/>
              <w:jc w:val="center"/>
              <w:rPr>
                <w:sz w:val="16"/>
              </w:rPr>
            </w:pPr>
            <w:r w:rsidRPr="00932BEB">
              <w:rPr>
                <w:sz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2BEB" w:rsidRPr="00932BEB" w:rsidRDefault="00932BEB" w:rsidP="004F04B6">
            <w:pPr>
              <w:pStyle w:val="ROWTABELLA"/>
              <w:jc w:val="center"/>
              <w:rPr>
                <w:sz w:val="16"/>
              </w:rPr>
            </w:pPr>
            <w:r w:rsidRPr="00932BEB">
              <w:rPr>
                <w:sz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2BEB" w:rsidRPr="00932BEB" w:rsidRDefault="00932BEB" w:rsidP="004F04B6">
            <w:pPr>
              <w:pStyle w:val="ROWTABELLA"/>
              <w:jc w:val="center"/>
              <w:rPr>
                <w:sz w:val="16"/>
              </w:rPr>
            </w:pPr>
            <w:r w:rsidRPr="00932BEB">
              <w:rPr>
                <w:sz w:val="16"/>
              </w:rPr>
              <w:t>0</w:t>
            </w:r>
          </w:p>
        </w:tc>
      </w:tr>
      <w:tr w:rsidR="00932BEB" w:rsidTr="004F04B6">
        <w:tc>
          <w:tcPr>
            <w:tcW w:w="5640" w:type="dxa"/>
            <w:tcBorders>
              <w:top w:val="nil"/>
              <w:left w:val="outset" w:sz="6" w:space="0" w:color="auto"/>
              <w:bottom w:val="nil"/>
              <w:right w:val="nil"/>
            </w:tcBorders>
            <w:tcMar>
              <w:top w:w="20" w:type="dxa"/>
              <w:left w:w="20" w:type="dxa"/>
              <w:bottom w:w="20" w:type="dxa"/>
              <w:right w:w="20" w:type="dxa"/>
            </w:tcMar>
            <w:vAlign w:val="center"/>
          </w:tcPr>
          <w:p w:rsidR="00932BEB" w:rsidRPr="00932BEB" w:rsidRDefault="00932BEB" w:rsidP="004F04B6">
            <w:pPr>
              <w:pStyle w:val="ROWTABELLA"/>
              <w:rPr>
                <w:sz w:val="16"/>
              </w:rPr>
            </w:pPr>
            <w:r w:rsidRPr="00932BEB">
              <w:rPr>
                <w:sz w:val="16"/>
              </w:rPr>
              <w:t>A.S.D. MALTIGNANESE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2BEB" w:rsidRPr="00932BEB" w:rsidRDefault="00932BEB" w:rsidP="004F04B6">
            <w:pPr>
              <w:pStyle w:val="ROWTABELLA"/>
              <w:jc w:val="center"/>
              <w:rPr>
                <w:sz w:val="16"/>
              </w:rPr>
            </w:pPr>
            <w:r w:rsidRPr="00932BEB">
              <w:rPr>
                <w:sz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2BEB" w:rsidRPr="00932BEB" w:rsidRDefault="00932BEB" w:rsidP="004F04B6">
            <w:pPr>
              <w:pStyle w:val="ROWTABELLA"/>
              <w:jc w:val="center"/>
              <w:rPr>
                <w:sz w:val="16"/>
              </w:rPr>
            </w:pPr>
            <w:r w:rsidRPr="00932BEB">
              <w:rPr>
                <w:sz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2BEB" w:rsidRPr="00932BEB" w:rsidRDefault="00932BEB" w:rsidP="004F04B6">
            <w:pPr>
              <w:pStyle w:val="ROWTABELLA"/>
              <w:jc w:val="center"/>
              <w:rPr>
                <w:sz w:val="16"/>
              </w:rPr>
            </w:pPr>
            <w:r w:rsidRPr="00932BEB">
              <w:rPr>
                <w:sz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2BEB" w:rsidRPr="00932BEB" w:rsidRDefault="00932BEB" w:rsidP="004F04B6">
            <w:pPr>
              <w:pStyle w:val="ROWTABELLA"/>
              <w:jc w:val="center"/>
              <w:rPr>
                <w:sz w:val="16"/>
              </w:rPr>
            </w:pPr>
            <w:r w:rsidRPr="00932BEB">
              <w:rPr>
                <w:sz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2BEB" w:rsidRPr="00932BEB" w:rsidRDefault="00932BEB" w:rsidP="004F04B6">
            <w:pPr>
              <w:pStyle w:val="ROWTABELLA"/>
              <w:jc w:val="center"/>
              <w:rPr>
                <w:sz w:val="16"/>
              </w:rPr>
            </w:pPr>
            <w:r w:rsidRPr="00932BEB">
              <w:rPr>
                <w:sz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2BEB" w:rsidRPr="00932BEB" w:rsidRDefault="00932BEB" w:rsidP="004F04B6">
            <w:pPr>
              <w:pStyle w:val="ROWTABELLA"/>
              <w:jc w:val="center"/>
              <w:rPr>
                <w:sz w:val="16"/>
              </w:rPr>
            </w:pPr>
            <w:r w:rsidRPr="00932BEB">
              <w:rPr>
                <w:sz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2BEB" w:rsidRPr="00932BEB" w:rsidRDefault="00932BEB" w:rsidP="004F04B6">
            <w:pPr>
              <w:pStyle w:val="ROWTABELLA"/>
              <w:jc w:val="center"/>
              <w:rPr>
                <w:sz w:val="16"/>
              </w:rPr>
            </w:pPr>
            <w:r w:rsidRPr="00932BEB">
              <w:rPr>
                <w:sz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2BEB" w:rsidRPr="00932BEB" w:rsidRDefault="00932BEB" w:rsidP="004F04B6">
            <w:pPr>
              <w:pStyle w:val="ROWTABELLA"/>
              <w:jc w:val="center"/>
              <w:rPr>
                <w:sz w:val="16"/>
              </w:rPr>
            </w:pPr>
            <w:r w:rsidRPr="00932BEB">
              <w:rPr>
                <w:sz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2BEB" w:rsidRPr="00932BEB" w:rsidRDefault="00932BEB" w:rsidP="004F04B6">
            <w:pPr>
              <w:pStyle w:val="ROWTABELLA"/>
              <w:jc w:val="center"/>
              <w:rPr>
                <w:sz w:val="16"/>
              </w:rPr>
            </w:pPr>
            <w:r w:rsidRPr="00932BEB">
              <w:rPr>
                <w:sz w:val="16"/>
              </w:rPr>
              <w:t>0</w:t>
            </w:r>
          </w:p>
        </w:tc>
      </w:tr>
      <w:tr w:rsidR="00932BEB" w:rsidTr="004F04B6">
        <w:tc>
          <w:tcPr>
            <w:tcW w:w="5640" w:type="dxa"/>
            <w:tcBorders>
              <w:top w:val="nil"/>
              <w:left w:val="outset" w:sz="6" w:space="0" w:color="auto"/>
              <w:bottom w:val="nil"/>
              <w:right w:val="nil"/>
            </w:tcBorders>
            <w:tcMar>
              <w:top w:w="20" w:type="dxa"/>
              <w:left w:w="20" w:type="dxa"/>
              <w:bottom w:w="20" w:type="dxa"/>
              <w:right w:w="20" w:type="dxa"/>
            </w:tcMar>
            <w:vAlign w:val="center"/>
          </w:tcPr>
          <w:p w:rsidR="00932BEB" w:rsidRPr="00932BEB" w:rsidRDefault="00932BEB" w:rsidP="004F04B6">
            <w:pPr>
              <w:pStyle w:val="ROWTABELLA"/>
              <w:rPr>
                <w:sz w:val="16"/>
              </w:rPr>
            </w:pPr>
            <w:r w:rsidRPr="00932BEB">
              <w:rPr>
                <w:sz w:val="16"/>
              </w:rPr>
              <w:t>A.S.D. POLISPORTIVA FORCESE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2BEB" w:rsidRPr="00932BEB" w:rsidRDefault="00932BEB" w:rsidP="004F04B6">
            <w:pPr>
              <w:pStyle w:val="ROWTABELLA"/>
              <w:jc w:val="center"/>
              <w:rPr>
                <w:sz w:val="16"/>
              </w:rPr>
            </w:pPr>
            <w:r w:rsidRPr="00932BEB">
              <w:rPr>
                <w:sz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2BEB" w:rsidRPr="00932BEB" w:rsidRDefault="00932BEB" w:rsidP="004F04B6">
            <w:pPr>
              <w:pStyle w:val="ROWTABELLA"/>
              <w:jc w:val="center"/>
              <w:rPr>
                <w:sz w:val="16"/>
              </w:rPr>
            </w:pPr>
            <w:r w:rsidRPr="00932BEB">
              <w:rPr>
                <w:sz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2BEB" w:rsidRPr="00932BEB" w:rsidRDefault="00932BEB" w:rsidP="004F04B6">
            <w:pPr>
              <w:pStyle w:val="ROWTABELLA"/>
              <w:jc w:val="center"/>
              <w:rPr>
                <w:sz w:val="16"/>
              </w:rPr>
            </w:pPr>
            <w:r w:rsidRPr="00932BEB">
              <w:rPr>
                <w:sz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2BEB" w:rsidRPr="00932BEB" w:rsidRDefault="00932BEB" w:rsidP="004F04B6">
            <w:pPr>
              <w:pStyle w:val="ROWTABELLA"/>
              <w:jc w:val="center"/>
              <w:rPr>
                <w:sz w:val="16"/>
              </w:rPr>
            </w:pPr>
            <w:r w:rsidRPr="00932BEB">
              <w:rPr>
                <w:sz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2BEB" w:rsidRPr="00932BEB" w:rsidRDefault="00932BEB" w:rsidP="004F04B6">
            <w:pPr>
              <w:pStyle w:val="ROWTABELLA"/>
              <w:jc w:val="center"/>
              <w:rPr>
                <w:sz w:val="16"/>
              </w:rPr>
            </w:pPr>
            <w:r w:rsidRPr="00932BEB">
              <w:rPr>
                <w:sz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2BEB" w:rsidRPr="00932BEB" w:rsidRDefault="00932BEB" w:rsidP="004F04B6">
            <w:pPr>
              <w:pStyle w:val="ROWTABELLA"/>
              <w:jc w:val="center"/>
              <w:rPr>
                <w:sz w:val="16"/>
              </w:rPr>
            </w:pPr>
            <w:r w:rsidRPr="00932BEB">
              <w:rPr>
                <w:sz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2BEB" w:rsidRPr="00932BEB" w:rsidRDefault="00932BEB" w:rsidP="004F04B6">
            <w:pPr>
              <w:pStyle w:val="ROWTABELLA"/>
              <w:jc w:val="center"/>
              <w:rPr>
                <w:sz w:val="16"/>
              </w:rPr>
            </w:pPr>
            <w:r w:rsidRPr="00932BEB">
              <w:rPr>
                <w:sz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2BEB" w:rsidRPr="00932BEB" w:rsidRDefault="00932BEB" w:rsidP="004F04B6">
            <w:pPr>
              <w:pStyle w:val="ROWTABELLA"/>
              <w:jc w:val="center"/>
              <w:rPr>
                <w:sz w:val="16"/>
              </w:rPr>
            </w:pPr>
            <w:r w:rsidRPr="00932BEB">
              <w:rPr>
                <w:sz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2BEB" w:rsidRPr="00932BEB" w:rsidRDefault="00932BEB" w:rsidP="004F04B6">
            <w:pPr>
              <w:pStyle w:val="ROWTABELLA"/>
              <w:jc w:val="center"/>
              <w:rPr>
                <w:sz w:val="16"/>
              </w:rPr>
            </w:pPr>
            <w:r w:rsidRPr="00932BEB">
              <w:rPr>
                <w:sz w:val="16"/>
              </w:rPr>
              <w:t>0</w:t>
            </w:r>
          </w:p>
        </w:tc>
      </w:tr>
      <w:tr w:rsidR="00932BEB" w:rsidTr="004F04B6">
        <w:tc>
          <w:tcPr>
            <w:tcW w:w="5640" w:type="dxa"/>
            <w:tcBorders>
              <w:top w:val="nil"/>
              <w:left w:val="outset" w:sz="6" w:space="0" w:color="auto"/>
              <w:bottom w:val="nil"/>
              <w:right w:val="nil"/>
            </w:tcBorders>
            <w:tcMar>
              <w:top w:w="20" w:type="dxa"/>
              <w:left w:w="20" w:type="dxa"/>
              <w:bottom w:w="20" w:type="dxa"/>
              <w:right w:w="20" w:type="dxa"/>
            </w:tcMar>
            <w:vAlign w:val="center"/>
          </w:tcPr>
          <w:p w:rsidR="00932BEB" w:rsidRPr="00932BEB" w:rsidRDefault="00932BEB" w:rsidP="004F04B6">
            <w:pPr>
              <w:pStyle w:val="ROWTABELLA"/>
              <w:rPr>
                <w:sz w:val="16"/>
              </w:rPr>
            </w:pPr>
            <w:r w:rsidRPr="00932BEB">
              <w:rPr>
                <w:sz w:val="16"/>
              </w:rPr>
              <w:t>A.S.D. CASTORANESE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2BEB" w:rsidRPr="00932BEB" w:rsidRDefault="00932BEB" w:rsidP="004F04B6">
            <w:pPr>
              <w:pStyle w:val="ROWTABELLA"/>
              <w:jc w:val="center"/>
              <w:rPr>
                <w:sz w:val="16"/>
              </w:rPr>
            </w:pPr>
            <w:r w:rsidRPr="00932BEB">
              <w:rPr>
                <w:sz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2BEB" w:rsidRPr="00932BEB" w:rsidRDefault="00932BEB" w:rsidP="004F04B6">
            <w:pPr>
              <w:pStyle w:val="ROWTABELLA"/>
              <w:jc w:val="center"/>
              <w:rPr>
                <w:sz w:val="16"/>
              </w:rPr>
            </w:pPr>
            <w:r w:rsidRPr="00932BEB">
              <w:rPr>
                <w:sz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2BEB" w:rsidRPr="00932BEB" w:rsidRDefault="00932BEB" w:rsidP="004F04B6">
            <w:pPr>
              <w:pStyle w:val="ROWTABELLA"/>
              <w:jc w:val="center"/>
              <w:rPr>
                <w:sz w:val="16"/>
              </w:rPr>
            </w:pPr>
            <w:r w:rsidRPr="00932BEB">
              <w:rPr>
                <w:sz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2BEB" w:rsidRPr="00932BEB" w:rsidRDefault="00932BEB" w:rsidP="004F04B6">
            <w:pPr>
              <w:pStyle w:val="ROWTABELLA"/>
              <w:jc w:val="center"/>
              <w:rPr>
                <w:sz w:val="16"/>
              </w:rPr>
            </w:pPr>
            <w:r w:rsidRPr="00932BEB">
              <w:rPr>
                <w:sz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2BEB" w:rsidRPr="00932BEB" w:rsidRDefault="00932BEB" w:rsidP="004F04B6">
            <w:pPr>
              <w:pStyle w:val="ROWTABELLA"/>
              <w:jc w:val="center"/>
              <w:rPr>
                <w:sz w:val="16"/>
              </w:rPr>
            </w:pPr>
            <w:r w:rsidRPr="00932BEB">
              <w:rPr>
                <w:sz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2BEB" w:rsidRPr="00932BEB" w:rsidRDefault="00932BEB" w:rsidP="004F04B6">
            <w:pPr>
              <w:pStyle w:val="ROWTABELLA"/>
              <w:jc w:val="center"/>
              <w:rPr>
                <w:sz w:val="16"/>
              </w:rPr>
            </w:pPr>
            <w:r w:rsidRPr="00932BEB">
              <w:rPr>
                <w:sz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2BEB" w:rsidRPr="00932BEB" w:rsidRDefault="00932BEB" w:rsidP="004F04B6">
            <w:pPr>
              <w:pStyle w:val="ROWTABELLA"/>
              <w:jc w:val="center"/>
              <w:rPr>
                <w:sz w:val="16"/>
              </w:rPr>
            </w:pPr>
            <w:r w:rsidRPr="00932BEB">
              <w:rPr>
                <w:sz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2BEB" w:rsidRPr="00932BEB" w:rsidRDefault="00932BEB" w:rsidP="004F04B6">
            <w:pPr>
              <w:pStyle w:val="ROWTABELLA"/>
              <w:jc w:val="center"/>
              <w:rPr>
                <w:sz w:val="16"/>
              </w:rPr>
            </w:pPr>
            <w:r w:rsidRPr="00932BEB">
              <w:rPr>
                <w:sz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2BEB" w:rsidRPr="00932BEB" w:rsidRDefault="00932BEB" w:rsidP="004F04B6">
            <w:pPr>
              <w:pStyle w:val="ROWTABELLA"/>
              <w:jc w:val="center"/>
              <w:rPr>
                <w:sz w:val="16"/>
              </w:rPr>
            </w:pPr>
            <w:r w:rsidRPr="00932BEB">
              <w:rPr>
                <w:sz w:val="16"/>
              </w:rPr>
              <w:t>0</w:t>
            </w:r>
          </w:p>
        </w:tc>
      </w:tr>
      <w:tr w:rsidR="00932BEB" w:rsidTr="004F04B6">
        <w:tc>
          <w:tcPr>
            <w:tcW w:w="5640" w:type="dxa"/>
            <w:tcBorders>
              <w:top w:val="nil"/>
              <w:left w:val="outset" w:sz="6" w:space="0" w:color="auto"/>
              <w:bottom w:val="nil"/>
              <w:right w:val="nil"/>
            </w:tcBorders>
            <w:tcMar>
              <w:top w:w="20" w:type="dxa"/>
              <w:left w:w="20" w:type="dxa"/>
              <w:bottom w:w="20" w:type="dxa"/>
              <w:right w:w="20" w:type="dxa"/>
            </w:tcMar>
            <w:vAlign w:val="center"/>
          </w:tcPr>
          <w:p w:rsidR="00932BEB" w:rsidRPr="00932BEB" w:rsidRDefault="00932BEB" w:rsidP="004F04B6">
            <w:pPr>
              <w:pStyle w:val="ROWTABELLA"/>
              <w:rPr>
                <w:sz w:val="16"/>
              </w:rPr>
            </w:pPr>
            <w:r w:rsidRPr="00932BEB">
              <w:rPr>
                <w:sz w:val="16"/>
              </w:rPr>
              <w:t>A.S.D. MONTEPRANDONE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2BEB" w:rsidRPr="00932BEB" w:rsidRDefault="00932BEB" w:rsidP="004F04B6">
            <w:pPr>
              <w:pStyle w:val="ROWTABELLA"/>
              <w:jc w:val="center"/>
              <w:rPr>
                <w:sz w:val="16"/>
              </w:rPr>
            </w:pPr>
            <w:r w:rsidRPr="00932BEB">
              <w:rPr>
                <w:sz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2BEB" w:rsidRPr="00932BEB" w:rsidRDefault="00932BEB" w:rsidP="004F04B6">
            <w:pPr>
              <w:pStyle w:val="ROWTABELLA"/>
              <w:jc w:val="center"/>
              <w:rPr>
                <w:sz w:val="16"/>
              </w:rPr>
            </w:pPr>
            <w:r w:rsidRPr="00932BEB">
              <w:rPr>
                <w:sz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2BEB" w:rsidRPr="00932BEB" w:rsidRDefault="00932BEB" w:rsidP="004F04B6">
            <w:pPr>
              <w:pStyle w:val="ROWTABELLA"/>
              <w:jc w:val="center"/>
              <w:rPr>
                <w:sz w:val="16"/>
              </w:rPr>
            </w:pPr>
            <w:r w:rsidRPr="00932BEB">
              <w:rPr>
                <w:sz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2BEB" w:rsidRPr="00932BEB" w:rsidRDefault="00932BEB" w:rsidP="004F04B6">
            <w:pPr>
              <w:pStyle w:val="ROWTABELLA"/>
              <w:jc w:val="center"/>
              <w:rPr>
                <w:sz w:val="16"/>
              </w:rPr>
            </w:pPr>
            <w:r w:rsidRPr="00932BEB">
              <w:rPr>
                <w:sz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2BEB" w:rsidRPr="00932BEB" w:rsidRDefault="00932BEB" w:rsidP="004F04B6">
            <w:pPr>
              <w:pStyle w:val="ROWTABELLA"/>
              <w:jc w:val="center"/>
              <w:rPr>
                <w:sz w:val="16"/>
              </w:rPr>
            </w:pPr>
            <w:r w:rsidRPr="00932BEB">
              <w:rPr>
                <w:sz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2BEB" w:rsidRPr="00932BEB" w:rsidRDefault="00932BEB" w:rsidP="004F04B6">
            <w:pPr>
              <w:pStyle w:val="ROWTABELLA"/>
              <w:jc w:val="center"/>
              <w:rPr>
                <w:sz w:val="16"/>
              </w:rPr>
            </w:pPr>
            <w:r w:rsidRPr="00932BEB">
              <w:rPr>
                <w:sz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2BEB" w:rsidRPr="00932BEB" w:rsidRDefault="00932BEB" w:rsidP="004F04B6">
            <w:pPr>
              <w:pStyle w:val="ROWTABELLA"/>
              <w:jc w:val="center"/>
              <w:rPr>
                <w:sz w:val="16"/>
              </w:rPr>
            </w:pPr>
            <w:r w:rsidRPr="00932BEB">
              <w:rPr>
                <w:sz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2BEB" w:rsidRPr="00932BEB" w:rsidRDefault="00932BEB" w:rsidP="004F04B6">
            <w:pPr>
              <w:pStyle w:val="ROWTABELLA"/>
              <w:jc w:val="center"/>
              <w:rPr>
                <w:sz w:val="16"/>
              </w:rPr>
            </w:pPr>
            <w:r w:rsidRPr="00932BEB">
              <w:rPr>
                <w:sz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2BEB" w:rsidRPr="00932BEB" w:rsidRDefault="00932BEB" w:rsidP="004F04B6">
            <w:pPr>
              <w:pStyle w:val="ROWTABELLA"/>
              <w:jc w:val="center"/>
              <w:rPr>
                <w:sz w:val="16"/>
              </w:rPr>
            </w:pPr>
            <w:r w:rsidRPr="00932BEB">
              <w:rPr>
                <w:sz w:val="16"/>
              </w:rPr>
              <w:t>0</w:t>
            </w:r>
          </w:p>
        </w:tc>
      </w:tr>
      <w:tr w:rsidR="00932BEB" w:rsidTr="004F04B6">
        <w:tc>
          <w:tcPr>
            <w:tcW w:w="5640" w:type="dxa"/>
            <w:tcBorders>
              <w:top w:val="nil"/>
              <w:left w:val="outset" w:sz="6" w:space="0" w:color="auto"/>
              <w:bottom w:val="nil"/>
              <w:right w:val="nil"/>
            </w:tcBorders>
            <w:tcMar>
              <w:top w:w="20" w:type="dxa"/>
              <w:left w:w="20" w:type="dxa"/>
              <w:bottom w:w="20" w:type="dxa"/>
              <w:right w:w="20" w:type="dxa"/>
            </w:tcMar>
            <w:vAlign w:val="center"/>
          </w:tcPr>
          <w:p w:rsidR="00932BEB" w:rsidRPr="00932BEB" w:rsidRDefault="00932BEB" w:rsidP="004F04B6">
            <w:pPr>
              <w:pStyle w:val="ROWTABELLA"/>
              <w:rPr>
                <w:sz w:val="16"/>
              </w:rPr>
            </w:pPr>
            <w:r w:rsidRPr="00932BEB">
              <w:rPr>
                <w:sz w:val="16"/>
              </w:rPr>
              <w:t>A.S.D. NUOVA REAL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2BEB" w:rsidRPr="00932BEB" w:rsidRDefault="00932BEB" w:rsidP="004F04B6">
            <w:pPr>
              <w:pStyle w:val="ROWTABELLA"/>
              <w:jc w:val="center"/>
              <w:rPr>
                <w:sz w:val="16"/>
              </w:rPr>
            </w:pPr>
            <w:r w:rsidRPr="00932BEB">
              <w:rPr>
                <w:sz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2BEB" w:rsidRPr="00932BEB" w:rsidRDefault="00932BEB" w:rsidP="004F04B6">
            <w:pPr>
              <w:pStyle w:val="ROWTABELLA"/>
              <w:jc w:val="center"/>
              <w:rPr>
                <w:sz w:val="16"/>
              </w:rPr>
            </w:pPr>
            <w:r w:rsidRPr="00932BEB">
              <w:rPr>
                <w:sz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2BEB" w:rsidRPr="00932BEB" w:rsidRDefault="00932BEB" w:rsidP="004F04B6">
            <w:pPr>
              <w:pStyle w:val="ROWTABELLA"/>
              <w:jc w:val="center"/>
              <w:rPr>
                <w:sz w:val="16"/>
              </w:rPr>
            </w:pPr>
            <w:r w:rsidRPr="00932BEB">
              <w:rPr>
                <w:sz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2BEB" w:rsidRPr="00932BEB" w:rsidRDefault="00932BEB" w:rsidP="004F04B6">
            <w:pPr>
              <w:pStyle w:val="ROWTABELLA"/>
              <w:jc w:val="center"/>
              <w:rPr>
                <w:sz w:val="16"/>
              </w:rPr>
            </w:pPr>
            <w:r w:rsidRPr="00932BEB">
              <w:rPr>
                <w:sz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2BEB" w:rsidRPr="00932BEB" w:rsidRDefault="00932BEB" w:rsidP="004F04B6">
            <w:pPr>
              <w:pStyle w:val="ROWTABELLA"/>
              <w:jc w:val="center"/>
              <w:rPr>
                <w:sz w:val="16"/>
              </w:rPr>
            </w:pPr>
            <w:r w:rsidRPr="00932BEB">
              <w:rPr>
                <w:sz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2BEB" w:rsidRPr="00932BEB" w:rsidRDefault="00932BEB" w:rsidP="004F04B6">
            <w:pPr>
              <w:pStyle w:val="ROWTABELLA"/>
              <w:jc w:val="center"/>
              <w:rPr>
                <w:sz w:val="16"/>
              </w:rPr>
            </w:pPr>
            <w:r w:rsidRPr="00932BEB">
              <w:rPr>
                <w:sz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2BEB" w:rsidRPr="00932BEB" w:rsidRDefault="00932BEB" w:rsidP="004F04B6">
            <w:pPr>
              <w:pStyle w:val="ROWTABELLA"/>
              <w:jc w:val="center"/>
              <w:rPr>
                <w:sz w:val="16"/>
              </w:rPr>
            </w:pPr>
            <w:r w:rsidRPr="00932BEB">
              <w:rPr>
                <w:sz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2BEB" w:rsidRPr="00932BEB" w:rsidRDefault="00932BEB" w:rsidP="004F04B6">
            <w:pPr>
              <w:pStyle w:val="ROWTABELLA"/>
              <w:jc w:val="center"/>
              <w:rPr>
                <w:sz w:val="16"/>
              </w:rPr>
            </w:pPr>
            <w:r w:rsidRPr="00932BEB">
              <w:rPr>
                <w:sz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2BEB" w:rsidRPr="00932BEB" w:rsidRDefault="00932BEB" w:rsidP="004F04B6">
            <w:pPr>
              <w:pStyle w:val="ROWTABELLA"/>
              <w:jc w:val="center"/>
              <w:rPr>
                <w:sz w:val="16"/>
              </w:rPr>
            </w:pPr>
            <w:r w:rsidRPr="00932BEB">
              <w:rPr>
                <w:sz w:val="16"/>
              </w:rPr>
              <w:t>0</w:t>
            </w:r>
          </w:p>
        </w:tc>
      </w:tr>
      <w:tr w:rsidR="00932BEB" w:rsidTr="004F04B6">
        <w:tc>
          <w:tcPr>
            <w:tcW w:w="5640" w:type="dxa"/>
            <w:tcBorders>
              <w:top w:val="nil"/>
              <w:left w:val="outset" w:sz="6" w:space="0" w:color="auto"/>
              <w:bottom w:val="nil"/>
              <w:right w:val="nil"/>
            </w:tcBorders>
            <w:tcMar>
              <w:top w:w="20" w:type="dxa"/>
              <w:left w:w="20" w:type="dxa"/>
              <w:bottom w:w="20" w:type="dxa"/>
              <w:right w:w="20" w:type="dxa"/>
            </w:tcMar>
            <w:vAlign w:val="center"/>
          </w:tcPr>
          <w:p w:rsidR="00932BEB" w:rsidRPr="00932BEB" w:rsidRDefault="00932BEB" w:rsidP="004F04B6">
            <w:pPr>
              <w:pStyle w:val="ROWTABELLA"/>
              <w:rPr>
                <w:sz w:val="16"/>
              </w:rPr>
            </w:pPr>
            <w:r w:rsidRPr="00932BEB">
              <w:rPr>
                <w:sz w:val="16"/>
              </w:rPr>
              <w:t>A.S.D. VENAGRANDE CALCIO 1984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2BEB" w:rsidRPr="00932BEB" w:rsidRDefault="00932BEB" w:rsidP="004F04B6">
            <w:pPr>
              <w:pStyle w:val="ROWTABELLA"/>
              <w:jc w:val="center"/>
              <w:rPr>
                <w:sz w:val="16"/>
              </w:rPr>
            </w:pPr>
            <w:r w:rsidRPr="00932BEB">
              <w:rPr>
                <w:sz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2BEB" w:rsidRPr="00932BEB" w:rsidRDefault="00932BEB" w:rsidP="004F04B6">
            <w:pPr>
              <w:pStyle w:val="ROWTABELLA"/>
              <w:jc w:val="center"/>
              <w:rPr>
                <w:sz w:val="16"/>
              </w:rPr>
            </w:pPr>
            <w:r w:rsidRPr="00932BEB">
              <w:rPr>
                <w:sz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2BEB" w:rsidRPr="00932BEB" w:rsidRDefault="00932BEB" w:rsidP="004F04B6">
            <w:pPr>
              <w:pStyle w:val="ROWTABELLA"/>
              <w:jc w:val="center"/>
              <w:rPr>
                <w:sz w:val="16"/>
              </w:rPr>
            </w:pPr>
            <w:r w:rsidRPr="00932BEB">
              <w:rPr>
                <w:sz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2BEB" w:rsidRPr="00932BEB" w:rsidRDefault="00932BEB" w:rsidP="004F04B6">
            <w:pPr>
              <w:pStyle w:val="ROWTABELLA"/>
              <w:jc w:val="center"/>
              <w:rPr>
                <w:sz w:val="16"/>
              </w:rPr>
            </w:pPr>
            <w:r w:rsidRPr="00932BEB">
              <w:rPr>
                <w:sz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2BEB" w:rsidRPr="00932BEB" w:rsidRDefault="00932BEB" w:rsidP="004F04B6">
            <w:pPr>
              <w:pStyle w:val="ROWTABELLA"/>
              <w:jc w:val="center"/>
              <w:rPr>
                <w:sz w:val="16"/>
              </w:rPr>
            </w:pPr>
            <w:r w:rsidRPr="00932BEB">
              <w:rPr>
                <w:sz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2BEB" w:rsidRPr="00932BEB" w:rsidRDefault="00932BEB" w:rsidP="004F04B6">
            <w:pPr>
              <w:pStyle w:val="ROWTABELLA"/>
              <w:jc w:val="center"/>
              <w:rPr>
                <w:sz w:val="16"/>
              </w:rPr>
            </w:pPr>
            <w:r w:rsidRPr="00932BEB">
              <w:rPr>
                <w:sz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2BEB" w:rsidRPr="00932BEB" w:rsidRDefault="00932BEB" w:rsidP="004F04B6">
            <w:pPr>
              <w:pStyle w:val="ROWTABELLA"/>
              <w:jc w:val="center"/>
              <w:rPr>
                <w:sz w:val="16"/>
              </w:rPr>
            </w:pPr>
            <w:r w:rsidRPr="00932BEB">
              <w:rPr>
                <w:sz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2BEB" w:rsidRPr="00932BEB" w:rsidRDefault="00932BEB" w:rsidP="004F04B6">
            <w:pPr>
              <w:pStyle w:val="ROWTABELLA"/>
              <w:jc w:val="center"/>
              <w:rPr>
                <w:sz w:val="16"/>
              </w:rPr>
            </w:pPr>
            <w:r w:rsidRPr="00932BEB">
              <w:rPr>
                <w:sz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2BEB" w:rsidRPr="00932BEB" w:rsidRDefault="00932BEB" w:rsidP="004F04B6">
            <w:pPr>
              <w:pStyle w:val="ROWTABELLA"/>
              <w:jc w:val="center"/>
              <w:rPr>
                <w:sz w:val="16"/>
              </w:rPr>
            </w:pPr>
            <w:r w:rsidRPr="00932BEB">
              <w:rPr>
                <w:sz w:val="16"/>
              </w:rPr>
              <w:t>0</w:t>
            </w:r>
          </w:p>
        </w:tc>
      </w:tr>
      <w:tr w:rsidR="00932BEB" w:rsidTr="004F04B6">
        <w:tc>
          <w:tcPr>
            <w:tcW w:w="5640" w:type="dxa"/>
            <w:tcBorders>
              <w:top w:val="nil"/>
              <w:left w:val="outset" w:sz="6" w:space="0" w:color="auto"/>
              <w:bottom w:val="nil"/>
              <w:right w:val="nil"/>
            </w:tcBorders>
            <w:tcMar>
              <w:top w:w="20" w:type="dxa"/>
              <w:left w:w="20" w:type="dxa"/>
              <w:bottom w:w="20" w:type="dxa"/>
              <w:right w:w="20" w:type="dxa"/>
            </w:tcMar>
            <w:vAlign w:val="center"/>
          </w:tcPr>
          <w:p w:rsidR="00932BEB" w:rsidRPr="00932BEB" w:rsidRDefault="00932BEB" w:rsidP="004F04B6">
            <w:pPr>
              <w:pStyle w:val="ROWTABELLA"/>
              <w:rPr>
                <w:sz w:val="16"/>
              </w:rPr>
            </w:pPr>
            <w:r w:rsidRPr="00932BEB">
              <w:rPr>
                <w:sz w:val="16"/>
              </w:rPr>
              <w:t>A.S.D. PEPERONCINO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2BEB" w:rsidRPr="00932BEB" w:rsidRDefault="00932BEB" w:rsidP="004F04B6">
            <w:pPr>
              <w:pStyle w:val="ROWTABELLA"/>
              <w:jc w:val="center"/>
              <w:rPr>
                <w:sz w:val="16"/>
              </w:rPr>
            </w:pPr>
            <w:r w:rsidRPr="00932BEB">
              <w:rPr>
                <w:sz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2BEB" w:rsidRPr="00932BEB" w:rsidRDefault="00932BEB" w:rsidP="004F04B6">
            <w:pPr>
              <w:pStyle w:val="ROWTABELLA"/>
              <w:jc w:val="center"/>
              <w:rPr>
                <w:sz w:val="16"/>
              </w:rPr>
            </w:pPr>
            <w:r w:rsidRPr="00932BEB">
              <w:rPr>
                <w:sz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2BEB" w:rsidRPr="00932BEB" w:rsidRDefault="00932BEB" w:rsidP="004F04B6">
            <w:pPr>
              <w:pStyle w:val="ROWTABELLA"/>
              <w:jc w:val="center"/>
              <w:rPr>
                <w:sz w:val="16"/>
              </w:rPr>
            </w:pPr>
            <w:r w:rsidRPr="00932BEB">
              <w:rPr>
                <w:sz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2BEB" w:rsidRPr="00932BEB" w:rsidRDefault="00932BEB" w:rsidP="004F04B6">
            <w:pPr>
              <w:pStyle w:val="ROWTABELLA"/>
              <w:jc w:val="center"/>
              <w:rPr>
                <w:sz w:val="16"/>
              </w:rPr>
            </w:pPr>
            <w:r w:rsidRPr="00932BEB">
              <w:rPr>
                <w:sz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2BEB" w:rsidRPr="00932BEB" w:rsidRDefault="00932BEB" w:rsidP="004F04B6">
            <w:pPr>
              <w:pStyle w:val="ROWTABELLA"/>
              <w:jc w:val="center"/>
              <w:rPr>
                <w:sz w:val="16"/>
              </w:rPr>
            </w:pPr>
            <w:r w:rsidRPr="00932BEB">
              <w:rPr>
                <w:sz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2BEB" w:rsidRPr="00932BEB" w:rsidRDefault="00932BEB" w:rsidP="004F04B6">
            <w:pPr>
              <w:pStyle w:val="ROWTABELLA"/>
              <w:jc w:val="center"/>
              <w:rPr>
                <w:sz w:val="16"/>
              </w:rPr>
            </w:pPr>
            <w:r w:rsidRPr="00932BEB">
              <w:rPr>
                <w:sz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2BEB" w:rsidRPr="00932BEB" w:rsidRDefault="00932BEB" w:rsidP="004F04B6">
            <w:pPr>
              <w:pStyle w:val="ROWTABELLA"/>
              <w:jc w:val="center"/>
              <w:rPr>
                <w:sz w:val="16"/>
              </w:rPr>
            </w:pPr>
            <w:r w:rsidRPr="00932BEB">
              <w:rPr>
                <w:sz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2BEB" w:rsidRPr="00932BEB" w:rsidRDefault="00932BEB" w:rsidP="004F04B6">
            <w:pPr>
              <w:pStyle w:val="ROWTABELLA"/>
              <w:jc w:val="center"/>
              <w:rPr>
                <w:sz w:val="16"/>
              </w:rPr>
            </w:pPr>
            <w:r w:rsidRPr="00932BEB">
              <w:rPr>
                <w:sz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2BEB" w:rsidRPr="00932BEB" w:rsidRDefault="00932BEB" w:rsidP="004F04B6">
            <w:pPr>
              <w:pStyle w:val="ROWTABELLA"/>
              <w:jc w:val="center"/>
              <w:rPr>
                <w:sz w:val="16"/>
              </w:rPr>
            </w:pPr>
            <w:r w:rsidRPr="00932BEB">
              <w:rPr>
                <w:sz w:val="16"/>
              </w:rPr>
              <w:t>0</w:t>
            </w:r>
          </w:p>
        </w:tc>
      </w:tr>
      <w:tr w:rsidR="00932BEB" w:rsidTr="004F04B6">
        <w:tc>
          <w:tcPr>
            <w:tcW w:w="5640" w:type="dxa"/>
            <w:tcBorders>
              <w:top w:val="nil"/>
              <w:left w:val="outset" w:sz="6" w:space="0" w:color="auto"/>
              <w:bottom w:val="nil"/>
              <w:right w:val="nil"/>
            </w:tcBorders>
            <w:tcMar>
              <w:top w:w="20" w:type="dxa"/>
              <w:left w:w="20" w:type="dxa"/>
              <w:bottom w:w="20" w:type="dxa"/>
              <w:right w:w="20" w:type="dxa"/>
            </w:tcMar>
            <w:vAlign w:val="center"/>
          </w:tcPr>
          <w:p w:rsidR="00932BEB" w:rsidRPr="00932BEB" w:rsidRDefault="00932BEB" w:rsidP="004F04B6">
            <w:pPr>
              <w:pStyle w:val="ROWTABELLA"/>
              <w:rPr>
                <w:sz w:val="16"/>
              </w:rPr>
            </w:pPr>
            <w:r w:rsidRPr="00932BEB">
              <w:rPr>
                <w:sz w:val="16"/>
              </w:rPr>
              <w:t>A.S.D.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2BEB" w:rsidRPr="00932BEB" w:rsidRDefault="00932BEB" w:rsidP="004F04B6">
            <w:pPr>
              <w:pStyle w:val="ROWTABELLA"/>
              <w:jc w:val="center"/>
              <w:rPr>
                <w:sz w:val="16"/>
              </w:rPr>
            </w:pPr>
            <w:r w:rsidRPr="00932BEB">
              <w:rPr>
                <w:sz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2BEB" w:rsidRPr="00932BEB" w:rsidRDefault="00932BEB" w:rsidP="004F04B6">
            <w:pPr>
              <w:pStyle w:val="ROWTABELLA"/>
              <w:jc w:val="center"/>
              <w:rPr>
                <w:sz w:val="16"/>
              </w:rPr>
            </w:pPr>
            <w:r w:rsidRPr="00932BEB">
              <w:rPr>
                <w:sz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2BEB" w:rsidRPr="00932BEB" w:rsidRDefault="00932BEB" w:rsidP="004F04B6">
            <w:pPr>
              <w:pStyle w:val="ROWTABELLA"/>
              <w:jc w:val="center"/>
              <w:rPr>
                <w:sz w:val="16"/>
              </w:rPr>
            </w:pPr>
            <w:r w:rsidRPr="00932BEB">
              <w:rPr>
                <w:sz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2BEB" w:rsidRPr="00932BEB" w:rsidRDefault="00932BEB" w:rsidP="004F04B6">
            <w:pPr>
              <w:pStyle w:val="ROWTABELLA"/>
              <w:jc w:val="center"/>
              <w:rPr>
                <w:sz w:val="16"/>
              </w:rPr>
            </w:pPr>
            <w:r w:rsidRPr="00932BEB">
              <w:rPr>
                <w:sz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2BEB" w:rsidRPr="00932BEB" w:rsidRDefault="00932BEB" w:rsidP="004F04B6">
            <w:pPr>
              <w:pStyle w:val="ROWTABELLA"/>
              <w:jc w:val="center"/>
              <w:rPr>
                <w:sz w:val="16"/>
              </w:rPr>
            </w:pPr>
            <w:r w:rsidRPr="00932BEB">
              <w:rPr>
                <w:sz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2BEB" w:rsidRPr="00932BEB" w:rsidRDefault="00932BEB" w:rsidP="004F04B6">
            <w:pPr>
              <w:pStyle w:val="ROWTABELLA"/>
              <w:jc w:val="center"/>
              <w:rPr>
                <w:sz w:val="16"/>
              </w:rPr>
            </w:pPr>
            <w:r w:rsidRPr="00932BEB">
              <w:rPr>
                <w:sz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2BEB" w:rsidRPr="00932BEB" w:rsidRDefault="00932BEB" w:rsidP="004F04B6">
            <w:pPr>
              <w:pStyle w:val="ROWTABELLA"/>
              <w:jc w:val="center"/>
              <w:rPr>
                <w:sz w:val="16"/>
              </w:rPr>
            </w:pPr>
            <w:r w:rsidRPr="00932BEB">
              <w:rPr>
                <w:sz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2BEB" w:rsidRPr="00932BEB" w:rsidRDefault="00932BEB" w:rsidP="004F04B6">
            <w:pPr>
              <w:pStyle w:val="ROWTABELLA"/>
              <w:jc w:val="center"/>
              <w:rPr>
                <w:sz w:val="16"/>
              </w:rPr>
            </w:pPr>
            <w:r w:rsidRPr="00932BEB">
              <w:rPr>
                <w:sz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2BEB" w:rsidRPr="00932BEB" w:rsidRDefault="00932BEB" w:rsidP="004F04B6">
            <w:pPr>
              <w:pStyle w:val="ROWTABELLA"/>
              <w:jc w:val="center"/>
              <w:rPr>
                <w:sz w:val="16"/>
              </w:rPr>
            </w:pPr>
            <w:r w:rsidRPr="00932BEB">
              <w:rPr>
                <w:sz w:val="16"/>
              </w:rPr>
              <w:t>0</w:t>
            </w:r>
          </w:p>
        </w:tc>
      </w:tr>
      <w:tr w:rsidR="00932BEB" w:rsidTr="004F04B6">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932BEB" w:rsidRPr="00932BEB" w:rsidRDefault="00932BEB" w:rsidP="004F04B6">
            <w:pPr>
              <w:pStyle w:val="ROWTABELLA"/>
              <w:rPr>
                <w:sz w:val="16"/>
              </w:rPr>
            </w:pPr>
            <w:r w:rsidRPr="00932BEB">
              <w:rPr>
                <w:sz w:val="16"/>
              </w:rPr>
              <w:t>A.S.D. VIRTUS CENTO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2BEB" w:rsidRPr="00932BEB" w:rsidRDefault="00932BEB" w:rsidP="004F04B6">
            <w:pPr>
              <w:pStyle w:val="ROWTABELLA"/>
              <w:jc w:val="center"/>
              <w:rPr>
                <w:sz w:val="16"/>
              </w:rPr>
            </w:pPr>
            <w:r w:rsidRPr="00932BEB">
              <w:rPr>
                <w:sz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2BEB" w:rsidRPr="00932BEB" w:rsidRDefault="00932BEB" w:rsidP="004F04B6">
            <w:pPr>
              <w:pStyle w:val="ROWTABELLA"/>
              <w:jc w:val="center"/>
              <w:rPr>
                <w:sz w:val="16"/>
              </w:rPr>
            </w:pPr>
            <w:r w:rsidRPr="00932BEB">
              <w:rPr>
                <w:sz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2BEB" w:rsidRPr="00932BEB" w:rsidRDefault="00932BEB" w:rsidP="004F04B6">
            <w:pPr>
              <w:pStyle w:val="ROWTABELLA"/>
              <w:jc w:val="center"/>
              <w:rPr>
                <w:sz w:val="16"/>
              </w:rPr>
            </w:pPr>
            <w:r w:rsidRPr="00932BEB">
              <w:rPr>
                <w:sz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2BEB" w:rsidRPr="00932BEB" w:rsidRDefault="00932BEB" w:rsidP="004F04B6">
            <w:pPr>
              <w:pStyle w:val="ROWTABELLA"/>
              <w:jc w:val="center"/>
              <w:rPr>
                <w:sz w:val="16"/>
              </w:rPr>
            </w:pPr>
            <w:r w:rsidRPr="00932BEB">
              <w:rPr>
                <w:sz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2BEB" w:rsidRPr="00932BEB" w:rsidRDefault="00932BEB" w:rsidP="004F04B6">
            <w:pPr>
              <w:pStyle w:val="ROWTABELLA"/>
              <w:jc w:val="center"/>
              <w:rPr>
                <w:sz w:val="16"/>
              </w:rPr>
            </w:pPr>
            <w:r w:rsidRPr="00932BEB">
              <w:rPr>
                <w:sz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2BEB" w:rsidRPr="00932BEB" w:rsidRDefault="00932BEB" w:rsidP="004F04B6">
            <w:pPr>
              <w:pStyle w:val="ROWTABELLA"/>
              <w:jc w:val="center"/>
              <w:rPr>
                <w:sz w:val="16"/>
              </w:rPr>
            </w:pPr>
            <w:r w:rsidRPr="00932BEB">
              <w:rPr>
                <w:sz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2BEB" w:rsidRPr="00932BEB" w:rsidRDefault="00932BEB" w:rsidP="004F04B6">
            <w:pPr>
              <w:pStyle w:val="ROWTABELLA"/>
              <w:jc w:val="center"/>
              <w:rPr>
                <w:sz w:val="16"/>
              </w:rPr>
            </w:pPr>
            <w:r w:rsidRPr="00932BEB">
              <w:rPr>
                <w:sz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2BEB" w:rsidRPr="00932BEB" w:rsidRDefault="00932BEB" w:rsidP="004F04B6">
            <w:pPr>
              <w:pStyle w:val="ROWTABELLA"/>
              <w:jc w:val="center"/>
              <w:rPr>
                <w:sz w:val="16"/>
              </w:rPr>
            </w:pPr>
            <w:r w:rsidRPr="00932BEB">
              <w:rPr>
                <w:sz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2BEB" w:rsidRPr="00932BEB" w:rsidRDefault="00932BEB" w:rsidP="004F04B6">
            <w:pPr>
              <w:pStyle w:val="ROWTABELLA"/>
              <w:jc w:val="center"/>
              <w:rPr>
                <w:sz w:val="16"/>
              </w:rPr>
            </w:pPr>
            <w:r w:rsidRPr="00932BEB">
              <w:rPr>
                <w:sz w:val="16"/>
              </w:rPr>
              <w:t>0</w:t>
            </w:r>
          </w:p>
        </w:tc>
      </w:tr>
    </w:tbl>
    <w:p w:rsidR="00932BEB" w:rsidRDefault="00932BEB" w:rsidP="004225C8">
      <w:pPr>
        <w:jc w:val="both"/>
        <w:rPr>
          <w:rFonts w:ascii="Arial" w:hAnsi="Arial" w:cs="Arial"/>
          <w:b/>
          <w:color w:val="0000FF"/>
          <w:szCs w:val="28"/>
          <w:u w:val="single"/>
        </w:rPr>
      </w:pPr>
    </w:p>
    <w:p w:rsidR="00887F38" w:rsidRDefault="00887F38" w:rsidP="004225C8">
      <w:pPr>
        <w:jc w:val="both"/>
        <w:rPr>
          <w:rFonts w:ascii="Arial" w:hAnsi="Arial" w:cs="Arial"/>
          <w:b/>
          <w:color w:val="0000FF"/>
          <w:szCs w:val="28"/>
          <w:u w:val="single"/>
        </w:rPr>
      </w:pPr>
    </w:p>
    <w:p w:rsidR="004225C8" w:rsidRDefault="004225C8" w:rsidP="004225C8">
      <w:pPr>
        <w:jc w:val="both"/>
        <w:rPr>
          <w:rFonts w:ascii="Arial" w:hAnsi="Arial" w:cs="Arial"/>
          <w:b/>
          <w:color w:val="0000FF"/>
          <w:sz w:val="22"/>
          <w:szCs w:val="22"/>
          <w:u w:val="single"/>
        </w:rPr>
      </w:pPr>
      <w:r>
        <w:rPr>
          <w:rFonts w:ascii="Arial" w:hAnsi="Arial" w:cs="Arial"/>
          <w:b/>
          <w:color w:val="0000FF"/>
          <w:sz w:val="28"/>
          <w:szCs w:val="28"/>
          <w:u w:val="single"/>
        </w:rPr>
        <w:lastRenderedPageBreak/>
        <w:t>4.4 – COPPA MARCHE TERZA CATEGORIA</w:t>
      </w:r>
    </w:p>
    <w:p w:rsidR="004225C8" w:rsidRDefault="004225C8" w:rsidP="004225C8">
      <w:pPr>
        <w:jc w:val="both"/>
        <w:rPr>
          <w:rFonts w:ascii="Arial" w:hAnsi="Arial" w:cs="Arial"/>
          <w:sz w:val="22"/>
          <w:szCs w:val="22"/>
        </w:rPr>
      </w:pPr>
    </w:p>
    <w:p w:rsidR="004225C8" w:rsidRDefault="004225C8" w:rsidP="004225C8">
      <w:pPr>
        <w:jc w:val="both"/>
        <w:rPr>
          <w:rFonts w:ascii="Arial" w:hAnsi="Arial" w:cs="Arial"/>
          <w:b/>
          <w:color w:val="0000FF"/>
          <w:sz w:val="28"/>
          <w:szCs w:val="28"/>
          <w:u w:val="single"/>
        </w:rPr>
      </w:pPr>
      <w:r>
        <w:rPr>
          <w:rFonts w:ascii="Arial" w:hAnsi="Arial" w:cs="Arial"/>
          <w:b/>
          <w:color w:val="0000FF"/>
          <w:sz w:val="28"/>
          <w:szCs w:val="28"/>
          <w:u w:val="single"/>
        </w:rPr>
        <w:t>4.5 – CAMPIONATO SERIE D CALCIO A 5</w:t>
      </w:r>
    </w:p>
    <w:p w:rsidR="004225C8" w:rsidRDefault="004225C8" w:rsidP="004225C8">
      <w:pPr>
        <w:jc w:val="both"/>
        <w:rPr>
          <w:rFonts w:ascii="Arial" w:hAnsi="Arial" w:cs="Arial"/>
          <w:b/>
          <w:szCs w:val="22"/>
        </w:rPr>
      </w:pPr>
    </w:p>
    <w:p w:rsidR="004225C8" w:rsidRDefault="004225C8" w:rsidP="004225C8">
      <w:pPr>
        <w:rPr>
          <w:rFonts w:ascii="Arial" w:hAnsi="Arial" w:cs="Arial"/>
          <w:b/>
          <w:color w:val="0000FF"/>
          <w:sz w:val="28"/>
          <w:szCs w:val="28"/>
          <w:u w:val="single"/>
        </w:rPr>
      </w:pPr>
      <w:r>
        <w:rPr>
          <w:rFonts w:ascii="Arial" w:hAnsi="Arial" w:cs="Arial"/>
          <w:b/>
          <w:color w:val="0000FF"/>
          <w:sz w:val="28"/>
          <w:szCs w:val="28"/>
          <w:u w:val="single"/>
        </w:rPr>
        <w:t>4.6 – CAMPIONATO JUNIORES PROVINCIALE</w:t>
      </w:r>
    </w:p>
    <w:p w:rsidR="004225C8" w:rsidRDefault="004225C8" w:rsidP="004225C8">
      <w:pPr>
        <w:rPr>
          <w:rFonts w:ascii="Arial" w:hAnsi="Arial" w:cs="Arial"/>
          <w:b/>
          <w:color w:val="0000FF"/>
          <w:szCs w:val="28"/>
          <w:u w:val="single"/>
        </w:rPr>
      </w:pPr>
    </w:p>
    <w:p w:rsidR="004225C8" w:rsidRDefault="004225C8" w:rsidP="004225C8">
      <w:pPr>
        <w:rPr>
          <w:rFonts w:ascii="Arial" w:hAnsi="Arial" w:cs="Arial"/>
          <w:b/>
          <w:color w:val="0000FF"/>
          <w:sz w:val="22"/>
          <w:szCs w:val="28"/>
          <w:u w:val="single"/>
        </w:rPr>
      </w:pPr>
      <w:r>
        <w:rPr>
          <w:rFonts w:ascii="Arial" w:hAnsi="Arial" w:cs="Arial"/>
          <w:b/>
          <w:color w:val="0000FF"/>
          <w:sz w:val="28"/>
          <w:szCs w:val="28"/>
          <w:u w:val="single"/>
        </w:rPr>
        <w:t>4.7 – CAMPIONATI ALLIEVI E GIOVANISSIMI PROVINCIALI</w:t>
      </w:r>
    </w:p>
    <w:p w:rsidR="004225C8" w:rsidRDefault="004225C8" w:rsidP="004225C8">
      <w:pPr>
        <w:jc w:val="both"/>
        <w:rPr>
          <w:rFonts w:ascii="Courier New" w:hAnsi="Courier New" w:cs="Courier New"/>
          <w:sz w:val="22"/>
          <w:szCs w:val="28"/>
        </w:rPr>
      </w:pPr>
    </w:p>
    <w:p w:rsidR="004225C8" w:rsidRDefault="004225C8" w:rsidP="004225C8">
      <w:pPr>
        <w:jc w:val="both"/>
        <w:rPr>
          <w:rFonts w:ascii="Arial" w:hAnsi="Arial" w:cs="Arial"/>
          <w:b/>
          <w:sz w:val="22"/>
          <w:szCs w:val="28"/>
          <w:u w:val="single"/>
        </w:rPr>
      </w:pPr>
      <w:r>
        <w:rPr>
          <w:rFonts w:ascii="Arial" w:hAnsi="Arial" w:cs="Arial"/>
          <w:b/>
          <w:color w:val="0000FF"/>
          <w:sz w:val="28"/>
          <w:szCs w:val="28"/>
          <w:u w:val="single"/>
        </w:rPr>
        <w:t>4.8 – SETTORE GIOVANILE E SCOLASTICO</w:t>
      </w:r>
    </w:p>
    <w:p w:rsidR="004225C8" w:rsidRDefault="004225C8" w:rsidP="004225C8">
      <w:pPr>
        <w:jc w:val="both"/>
        <w:rPr>
          <w:rFonts w:ascii="Arial" w:hAnsi="Arial" w:cs="Arial"/>
          <w:bCs/>
          <w:color w:val="222222"/>
          <w:sz w:val="19"/>
          <w:szCs w:val="19"/>
          <w:shd w:val="clear" w:color="auto" w:fill="FFFFFF"/>
        </w:rPr>
      </w:pPr>
    </w:p>
    <w:p w:rsidR="004225C8" w:rsidRPr="009D4177" w:rsidRDefault="004225C8" w:rsidP="004225C8">
      <w:pPr>
        <w:pStyle w:val="Titolo2"/>
        <w:widowControl w:val="0"/>
        <w:spacing w:before="0" w:after="0"/>
        <w:ind w:left="0" w:firstLine="0"/>
        <w:rPr>
          <w:rFonts w:ascii="Arial" w:hAnsi="Arial" w:cs="Arial"/>
          <w:i w:val="0"/>
          <w:sz w:val="24"/>
          <w:u w:val="single"/>
        </w:rPr>
      </w:pPr>
      <w:bookmarkStart w:id="0" w:name="_Toc471915477"/>
      <w:r w:rsidRPr="009D4177">
        <w:rPr>
          <w:rFonts w:ascii="Arial" w:hAnsi="Arial" w:cs="Arial"/>
          <w:i w:val="0"/>
          <w:sz w:val="24"/>
          <w:u w:val="single"/>
        </w:rPr>
        <w:t>4.8.1. - RIUNIONE PROGRAMMATIVA ATTIVITA' DI BASE FASE PRIMAVERILE</w:t>
      </w:r>
      <w:bookmarkEnd w:id="0"/>
    </w:p>
    <w:p w:rsidR="004225C8" w:rsidRPr="00E74680" w:rsidRDefault="004225C8" w:rsidP="004225C8">
      <w:pPr>
        <w:pStyle w:val="Corpodeltesto"/>
      </w:pPr>
    </w:p>
    <w:p w:rsidR="004225C8" w:rsidRPr="000D6ACA" w:rsidRDefault="004225C8" w:rsidP="004225C8">
      <w:pPr>
        <w:jc w:val="both"/>
        <w:rPr>
          <w:rFonts w:ascii="Arial" w:hAnsi="Arial" w:cs="Arial"/>
          <w:sz w:val="22"/>
          <w:szCs w:val="22"/>
        </w:rPr>
      </w:pPr>
      <w:r w:rsidRPr="000D6ACA">
        <w:rPr>
          <w:rFonts w:ascii="Arial" w:hAnsi="Arial" w:cs="Arial"/>
          <w:b/>
          <w:sz w:val="22"/>
          <w:szCs w:val="22"/>
        </w:rPr>
        <w:t>Giovedì 25 gennaio 2018</w:t>
      </w:r>
      <w:r w:rsidRPr="000D6ACA">
        <w:rPr>
          <w:rFonts w:ascii="Arial" w:hAnsi="Arial" w:cs="Arial"/>
          <w:sz w:val="22"/>
          <w:szCs w:val="22"/>
        </w:rPr>
        <w:t xml:space="preserve"> alle </w:t>
      </w:r>
      <w:r w:rsidRPr="000D6ACA">
        <w:rPr>
          <w:rFonts w:ascii="Arial" w:hAnsi="Arial" w:cs="Arial"/>
          <w:b/>
          <w:sz w:val="22"/>
          <w:szCs w:val="22"/>
        </w:rPr>
        <w:t>ore 17.30</w:t>
      </w:r>
      <w:r w:rsidRPr="000D6ACA">
        <w:rPr>
          <w:rFonts w:ascii="Arial" w:hAnsi="Arial" w:cs="Arial"/>
          <w:sz w:val="22"/>
          <w:szCs w:val="22"/>
        </w:rPr>
        <w:t xml:space="preserve"> presso la </w:t>
      </w:r>
      <w:r w:rsidRPr="000D6ACA">
        <w:rPr>
          <w:rFonts w:ascii="Arial" w:hAnsi="Arial" w:cs="Arial"/>
          <w:b/>
          <w:sz w:val="22"/>
          <w:szCs w:val="22"/>
        </w:rPr>
        <w:t xml:space="preserve">Sala Riunioni </w:t>
      </w:r>
      <w:r w:rsidRPr="000D6ACA">
        <w:rPr>
          <w:rFonts w:ascii="Arial" w:hAnsi="Arial" w:cs="Arial"/>
          <w:sz w:val="22"/>
          <w:szCs w:val="22"/>
        </w:rPr>
        <w:t xml:space="preserve">della </w:t>
      </w:r>
      <w:r w:rsidRPr="000D6ACA">
        <w:rPr>
          <w:rFonts w:ascii="Arial" w:hAnsi="Arial" w:cs="Arial"/>
          <w:b/>
          <w:sz w:val="22"/>
          <w:szCs w:val="22"/>
        </w:rPr>
        <w:t>Sezione AIA di Ascoli Piceno</w:t>
      </w:r>
      <w:r w:rsidRPr="000D6ACA">
        <w:rPr>
          <w:rFonts w:ascii="Arial" w:hAnsi="Arial" w:cs="Arial"/>
          <w:sz w:val="22"/>
          <w:szCs w:val="22"/>
        </w:rPr>
        <w:t xml:space="preserve">, in via A. De Dominicis, è indetta la riunione programmatica dei Dirigenti e Responsabili Tecnici delle Società che intendono partecipare ai Tornei dell’Attività di Base (categorie Piccoli Amici – Primi Calci - Pulcini – Esordienti). </w:t>
      </w:r>
    </w:p>
    <w:p w:rsidR="004225C8" w:rsidRPr="000D6ACA" w:rsidRDefault="004225C8" w:rsidP="004225C8">
      <w:pPr>
        <w:jc w:val="both"/>
        <w:rPr>
          <w:rFonts w:ascii="Arial" w:hAnsi="Arial" w:cs="Arial"/>
          <w:sz w:val="22"/>
          <w:szCs w:val="22"/>
        </w:rPr>
      </w:pPr>
    </w:p>
    <w:p w:rsidR="004225C8" w:rsidRPr="000D6ACA" w:rsidRDefault="004225C8" w:rsidP="004225C8">
      <w:pPr>
        <w:jc w:val="center"/>
        <w:rPr>
          <w:rFonts w:ascii="Arial" w:hAnsi="Arial" w:cs="Arial"/>
          <w:sz w:val="22"/>
          <w:szCs w:val="22"/>
        </w:rPr>
      </w:pPr>
      <w:r w:rsidRPr="000D6ACA">
        <w:rPr>
          <w:rFonts w:ascii="Arial" w:hAnsi="Arial" w:cs="Arial"/>
          <w:sz w:val="22"/>
          <w:szCs w:val="22"/>
        </w:rPr>
        <w:t>Ordine del giorno:</w:t>
      </w:r>
    </w:p>
    <w:p w:rsidR="004225C8" w:rsidRPr="000D6ACA" w:rsidRDefault="004225C8" w:rsidP="004225C8">
      <w:pPr>
        <w:numPr>
          <w:ilvl w:val="0"/>
          <w:numId w:val="37"/>
        </w:numPr>
        <w:suppressAutoHyphens w:val="0"/>
        <w:jc w:val="both"/>
        <w:rPr>
          <w:rFonts w:ascii="Arial" w:hAnsi="Arial" w:cs="Arial"/>
          <w:b/>
          <w:sz w:val="22"/>
          <w:szCs w:val="22"/>
        </w:rPr>
      </w:pPr>
      <w:r w:rsidRPr="000D6ACA">
        <w:rPr>
          <w:rFonts w:ascii="Arial" w:hAnsi="Arial" w:cs="Arial"/>
          <w:b/>
          <w:sz w:val="22"/>
          <w:szCs w:val="22"/>
        </w:rPr>
        <w:t>Verifica dell’attività autunnale svolta;</w:t>
      </w:r>
    </w:p>
    <w:p w:rsidR="004225C8" w:rsidRPr="000D6ACA" w:rsidRDefault="004225C8" w:rsidP="004225C8">
      <w:pPr>
        <w:numPr>
          <w:ilvl w:val="0"/>
          <w:numId w:val="37"/>
        </w:numPr>
        <w:suppressAutoHyphens w:val="0"/>
        <w:jc w:val="both"/>
        <w:rPr>
          <w:rFonts w:ascii="Arial" w:hAnsi="Arial" w:cs="Arial"/>
          <w:b/>
          <w:sz w:val="22"/>
          <w:szCs w:val="22"/>
        </w:rPr>
      </w:pPr>
      <w:r w:rsidRPr="000D6ACA">
        <w:rPr>
          <w:rFonts w:ascii="Arial" w:hAnsi="Arial" w:cs="Arial"/>
          <w:b/>
          <w:sz w:val="22"/>
          <w:szCs w:val="22"/>
        </w:rPr>
        <w:t>Analisi e sviluppo dei Centri Federali Territoriali;</w:t>
      </w:r>
    </w:p>
    <w:p w:rsidR="004225C8" w:rsidRPr="000D6ACA" w:rsidRDefault="004225C8" w:rsidP="004225C8">
      <w:pPr>
        <w:numPr>
          <w:ilvl w:val="0"/>
          <w:numId w:val="37"/>
        </w:numPr>
        <w:suppressAutoHyphens w:val="0"/>
        <w:jc w:val="both"/>
        <w:rPr>
          <w:rFonts w:ascii="Arial" w:hAnsi="Arial" w:cs="Arial"/>
          <w:b/>
          <w:sz w:val="22"/>
          <w:szCs w:val="22"/>
        </w:rPr>
      </w:pPr>
      <w:r w:rsidRPr="000D6ACA">
        <w:rPr>
          <w:rFonts w:ascii="Arial" w:hAnsi="Arial" w:cs="Arial"/>
          <w:b/>
          <w:sz w:val="22"/>
          <w:szCs w:val="22"/>
        </w:rPr>
        <w:t xml:space="preserve">Programmazione dell’attività primaverile nelle categorie PICCOLI AMICI – PRIMI CALCI – PULCINI – ESORDIENTI - calcio a 5 e calcio a 11; </w:t>
      </w:r>
    </w:p>
    <w:p w:rsidR="004225C8" w:rsidRPr="000D6ACA" w:rsidRDefault="004225C8" w:rsidP="004225C8">
      <w:pPr>
        <w:numPr>
          <w:ilvl w:val="0"/>
          <w:numId w:val="37"/>
        </w:numPr>
        <w:suppressAutoHyphens w:val="0"/>
        <w:jc w:val="both"/>
        <w:rPr>
          <w:rFonts w:ascii="Arial" w:hAnsi="Arial" w:cs="Arial"/>
          <w:b/>
          <w:sz w:val="22"/>
          <w:szCs w:val="22"/>
        </w:rPr>
      </w:pPr>
      <w:r w:rsidRPr="000D6ACA">
        <w:rPr>
          <w:rFonts w:ascii="Arial" w:hAnsi="Arial" w:cs="Arial"/>
          <w:b/>
          <w:sz w:val="22"/>
          <w:szCs w:val="22"/>
        </w:rPr>
        <w:t>Progetti calcio femminile e Attività Scolastica;</w:t>
      </w:r>
    </w:p>
    <w:p w:rsidR="004225C8" w:rsidRPr="000D6ACA" w:rsidRDefault="004225C8" w:rsidP="004225C8">
      <w:pPr>
        <w:numPr>
          <w:ilvl w:val="0"/>
          <w:numId w:val="37"/>
        </w:numPr>
        <w:suppressAutoHyphens w:val="0"/>
        <w:jc w:val="both"/>
        <w:rPr>
          <w:rFonts w:ascii="Arial" w:hAnsi="Arial" w:cs="Arial"/>
          <w:b/>
          <w:sz w:val="22"/>
          <w:szCs w:val="22"/>
        </w:rPr>
      </w:pPr>
      <w:r w:rsidRPr="000D6ACA">
        <w:rPr>
          <w:rFonts w:ascii="Arial" w:hAnsi="Arial" w:cs="Arial"/>
          <w:b/>
          <w:sz w:val="22"/>
          <w:szCs w:val="22"/>
        </w:rPr>
        <w:t xml:space="preserve">Varie ed eventuali. </w:t>
      </w:r>
    </w:p>
    <w:p w:rsidR="004225C8" w:rsidRPr="000D6ACA" w:rsidRDefault="004225C8" w:rsidP="004225C8">
      <w:pPr>
        <w:jc w:val="both"/>
        <w:rPr>
          <w:rFonts w:ascii="Arial" w:hAnsi="Arial" w:cs="Arial"/>
          <w:sz w:val="22"/>
          <w:szCs w:val="22"/>
        </w:rPr>
      </w:pPr>
    </w:p>
    <w:p w:rsidR="004225C8" w:rsidRPr="000D6ACA" w:rsidRDefault="004225C8" w:rsidP="004225C8">
      <w:pPr>
        <w:jc w:val="both"/>
        <w:rPr>
          <w:rFonts w:ascii="Arial" w:hAnsi="Arial" w:cs="Arial"/>
          <w:sz w:val="22"/>
          <w:szCs w:val="22"/>
        </w:rPr>
      </w:pPr>
      <w:r w:rsidRPr="000D6ACA">
        <w:rPr>
          <w:rFonts w:ascii="Arial" w:hAnsi="Arial" w:cs="Arial"/>
          <w:sz w:val="22"/>
          <w:szCs w:val="22"/>
        </w:rPr>
        <w:t xml:space="preserve">E’ richiesta la </w:t>
      </w:r>
      <w:r w:rsidRPr="000D6ACA">
        <w:rPr>
          <w:rFonts w:ascii="Arial" w:hAnsi="Arial" w:cs="Arial"/>
          <w:b/>
          <w:sz w:val="22"/>
          <w:szCs w:val="22"/>
        </w:rPr>
        <w:t>presenza obbligatoria dei Responsabili Tecnici e dei Dirigenti Responsabili dell’attività di Base di tutte le Società partecipanti all’attività di calcio a 11 e di calcio a 5 relativa alla stagione sportiva 2017/201</w:t>
      </w:r>
      <w:r>
        <w:rPr>
          <w:rFonts w:ascii="Arial" w:hAnsi="Arial" w:cs="Arial"/>
          <w:b/>
          <w:sz w:val="22"/>
          <w:szCs w:val="22"/>
        </w:rPr>
        <w:t>8</w:t>
      </w:r>
      <w:r w:rsidRPr="000D6ACA">
        <w:rPr>
          <w:rFonts w:ascii="Arial" w:hAnsi="Arial" w:cs="Arial"/>
          <w:sz w:val="22"/>
          <w:szCs w:val="22"/>
        </w:rPr>
        <w:t xml:space="preserve">. </w:t>
      </w:r>
    </w:p>
    <w:p w:rsidR="004225C8" w:rsidRDefault="004225C8" w:rsidP="004225C8">
      <w:pPr>
        <w:jc w:val="both"/>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30"/>
        <w:gridCol w:w="3545"/>
        <w:gridCol w:w="3319"/>
      </w:tblGrid>
      <w:tr w:rsidR="004225C8" w:rsidRPr="005B4DC9">
        <w:tc>
          <w:tcPr>
            <w:tcW w:w="1633" w:type="pct"/>
            <w:shd w:val="clear" w:color="auto" w:fill="auto"/>
            <w:vAlign w:val="center"/>
          </w:tcPr>
          <w:p w:rsidR="004225C8" w:rsidRPr="005B4DC9" w:rsidRDefault="004225C8" w:rsidP="004225C8">
            <w:pPr>
              <w:suppressAutoHyphens w:val="0"/>
              <w:jc w:val="center"/>
              <w:rPr>
                <w:rFonts w:ascii="Arial" w:hAnsi="Arial" w:cs="Arial"/>
                <w:b/>
                <w:sz w:val="22"/>
              </w:rPr>
            </w:pPr>
            <w:r w:rsidRPr="005B4DC9">
              <w:rPr>
                <w:rFonts w:ascii="Arial" w:hAnsi="Arial" w:cs="Arial"/>
                <w:b/>
                <w:sz w:val="22"/>
              </w:rPr>
              <w:t>SOCIETÀ</w:t>
            </w:r>
          </w:p>
        </w:tc>
        <w:tc>
          <w:tcPr>
            <w:tcW w:w="1739" w:type="pct"/>
            <w:shd w:val="clear" w:color="auto" w:fill="auto"/>
            <w:vAlign w:val="center"/>
          </w:tcPr>
          <w:p w:rsidR="004225C8" w:rsidRPr="005B4DC9" w:rsidRDefault="004225C8" w:rsidP="004225C8">
            <w:pPr>
              <w:suppressAutoHyphens w:val="0"/>
              <w:jc w:val="center"/>
              <w:rPr>
                <w:rFonts w:ascii="Arial" w:hAnsi="Arial" w:cs="Arial"/>
                <w:b/>
                <w:sz w:val="22"/>
              </w:rPr>
            </w:pPr>
            <w:r w:rsidRPr="005B4DC9">
              <w:rPr>
                <w:rFonts w:ascii="Arial" w:hAnsi="Arial" w:cs="Arial"/>
                <w:b/>
                <w:sz w:val="22"/>
              </w:rPr>
              <w:t>DIRIGENTE RESPONSABILE</w:t>
            </w:r>
          </w:p>
        </w:tc>
        <w:tc>
          <w:tcPr>
            <w:tcW w:w="1628" w:type="pct"/>
            <w:shd w:val="clear" w:color="auto" w:fill="auto"/>
            <w:vAlign w:val="center"/>
          </w:tcPr>
          <w:p w:rsidR="004225C8" w:rsidRPr="005B4DC9" w:rsidRDefault="004225C8" w:rsidP="004225C8">
            <w:pPr>
              <w:suppressAutoHyphens w:val="0"/>
              <w:jc w:val="center"/>
              <w:rPr>
                <w:rFonts w:ascii="Arial" w:hAnsi="Arial" w:cs="Arial"/>
                <w:b/>
                <w:sz w:val="22"/>
              </w:rPr>
            </w:pPr>
            <w:r w:rsidRPr="005B4DC9">
              <w:rPr>
                <w:rFonts w:ascii="Arial" w:hAnsi="Arial" w:cs="Arial"/>
                <w:b/>
                <w:sz w:val="22"/>
              </w:rPr>
              <w:t>RESPONSABILE TECNICO</w:t>
            </w:r>
          </w:p>
        </w:tc>
      </w:tr>
      <w:tr w:rsidR="004225C8" w:rsidRPr="005B4DC9">
        <w:tc>
          <w:tcPr>
            <w:tcW w:w="1633" w:type="pct"/>
            <w:shd w:val="clear" w:color="auto" w:fill="auto"/>
            <w:vAlign w:val="center"/>
          </w:tcPr>
          <w:p w:rsidR="004225C8" w:rsidRPr="005B4DC9" w:rsidRDefault="004225C8" w:rsidP="004225C8">
            <w:pPr>
              <w:shd w:val="clear" w:color="auto" w:fill="FFFFFF"/>
              <w:suppressAutoHyphens w:val="0"/>
              <w:jc w:val="center"/>
              <w:rPr>
                <w:rFonts w:ascii="Arial" w:hAnsi="Arial" w:cs="Arial"/>
                <w:b/>
                <w:bCs/>
                <w:sz w:val="22"/>
              </w:rPr>
            </w:pPr>
            <w:r w:rsidRPr="005B4DC9">
              <w:rPr>
                <w:rFonts w:ascii="Arial" w:hAnsi="Arial" w:cs="Arial"/>
                <w:b/>
                <w:bCs/>
                <w:sz w:val="22"/>
              </w:rPr>
              <w:t>ACQUASANTA CALCIO</w:t>
            </w:r>
          </w:p>
        </w:tc>
        <w:tc>
          <w:tcPr>
            <w:tcW w:w="1739" w:type="pct"/>
            <w:shd w:val="clear" w:color="auto" w:fill="auto"/>
            <w:vAlign w:val="center"/>
          </w:tcPr>
          <w:p w:rsidR="004225C8" w:rsidRPr="005B4DC9" w:rsidRDefault="004225C8" w:rsidP="004225C8">
            <w:pPr>
              <w:shd w:val="clear" w:color="auto" w:fill="FFFFFF"/>
              <w:suppressAutoHyphens w:val="0"/>
              <w:jc w:val="center"/>
              <w:rPr>
                <w:rFonts w:ascii="Arial" w:hAnsi="Arial" w:cs="Arial"/>
                <w:sz w:val="22"/>
              </w:rPr>
            </w:pPr>
            <w:r w:rsidRPr="005B4DC9">
              <w:rPr>
                <w:rFonts w:ascii="Arial" w:hAnsi="Arial" w:cs="Arial"/>
                <w:sz w:val="22"/>
              </w:rPr>
              <w:t>Fantuzi</w:t>
            </w:r>
          </w:p>
        </w:tc>
        <w:tc>
          <w:tcPr>
            <w:tcW w:w="1628" w:type="pct"/>
            <w:shd w:val="clear" w:color="auto" w:fill="auto"/>
            <w:vAlign w:val="center"/>
          </w:tcPr>
          <w:p w:rsidR="004225C8" w:rsidRPr="005B4DC9" w:rsidRDefault="004225C8" w:rsidP="004225C8">
            <w:pPr>
              <w:shd w:val="clear" w:color="auto" w:fill="FFFFFF"/>
              <w:suppressAutoHyphens w:val="0"/>
              <w:jc w:val="center"/>
              <w:rPr>
                <w:rFonts w:ascii="Arial" w:hAnsi="Arial" w:cs="Arial"/>
                <w:sz w:val="22"/>
              </w:rPr>
            </w:pPr>
            <w:r w:rsidRPr="005B4DC9">
              <w:rPr>
                <w:rFonts w:ascii="Arial" w:hAnsi="Arial" w:cs="Arial"/>
                <w:sz w:val="22"/>
              </w:rPr>
              <w:t>Matricardi</w:t>
            </w:r>
          </w:p>
        </w:tc>
      </w:tr>
      <w:tr w:rsidR="004225C8" w:rsidRPr="005B4DC9">
        <w:tc>
          <w:tcPr>
            <w:tcW w:w="1633" w:type="pct"/>
            <w:shd w:val="clear" w:color="auto" w:fill="auto"/>
            <w:vAlign w:val="center"/>
          </w:tcPr>
          <w:p w:rsidR="004225C8" w:rsidRPr="005B4DC9" w:rsidRDefault="004225C8" w:rsidP="004225C8">
            <w:pPr>
              <w:shd w:val="clear" w:color="auto" w:fill="FFFFFF"/>
              <w:suppressAutoHyphens w:val="0"/>
              <w:jc w:val="center"/>
              <w:rPr>
                <w:rFonts w:ascii="Arial" w:hAnsi="Arial" w:cs="Arial"/>
                <w:sz w:val="22"/>
              </w:rPr>
            </w:pPr>
            <w:r w:rsidRPr="005B4DC9">
              <w:rPr>
                <w:rFonts w:ascii="Arial" w:hAnsi="Arial" w:cs="Arial"/>
                <w:b/>
                <w:bCs/>
                <w:sz w:val="22"/>
              </w:rPr>
              <w:t>ACQUAVIVA CALCIO</w:t>
            </w:r>
          </w:p>
        </w:tc>
        <w:tc>
          <w:tcPr>
            <w:tcW w:w="1739" w:type="pct"/>
            <w:shd w:val="clear" w:color="auto" w:fill="auto"/>
            <w:vAlign w:val="center"/>
          </w:tcPr>
          <w:p w:rsidR="004225C8" w:rsidRPr="006E2D36" w:rsidRDefault="004225C8" w:rsidP="004225C8">
            <w:pPr>
              <w:shd w:val="clear" w:color="auto" w:fill="FFFFFF"/>
              <w:suppressAutoHyphens w:val="0"/>
              <w:jc w:val="center"/>
              <w:rPr>
                <w:rFonts w:ascii="Arial" w:hAnsi="Arial" w:cs="Arial"/>
                <w:sz w:val="22"/>
              </w:rPr>
            </w:pPr>
            <w:r w:rsidRPr="006E2D36">
              <w:rPr>
                <w:rFonts w:ascii="Arial" w:hAnsi="Arial" w:cs="Arial"/>
                <w:sz w:val="22"/>
              </w:rPr>
              <w:t>Neroni</w:t>
            </w:r>
          </w:p>
        </w:tc>
        <w:tc>
          <w:tcPr>
            <w:tcW w:w="1628" w:type="pct"/>
            <w:shd w:val="clear" w:color="auto" w:fill="auto"/>
            <w:vAlign w:val="center"/>
          </w:tcPr>
          <w:p w:rsidR="004225C8" w:rsidRPr="006E2D36" w:rsidRDefault="004225C8" w:rsidP="004225C8">
            <w:pPr>
              <w:shd w:val="clear" w:color="auto" w:fill="FFFFFF"/>
              <w:suppressAutoHyphens w:val="0"/>
              <w:jc w:val="center"/>
              <w:rPr>
                <w:rFonts w:ascii="Arial" w:hAnsi="Arial" w:cs="Arial"/>
                <w:sz w:val="22"/>
              </w:rPr>
            </w:pPr>
            <w:r w:rsidRPr="006E2D36">
              <w:rPr>
                <w:rFonts w:ascii="Arial" w:hAnsi="Arial" w:cs="Arial"/>
                <w:sz w:val="22"/>
              </w:rPr>
              <w:t>Marinangeli</w:t>
            </w:r>
          </w:p>
        </w:tc>
      </w:tr>
      <w:tr w:rsidR="004225C8" w:rsidRPr="005B4DC9">
        <w:tc>
          <w:tcPr>
            <w:tcW w:w="1633" w:type="pct"/>
            <w:shd w:val="clear" w:color="auto" w:fill="auto"/>
            <w:vAlign w:val="center"/>
          </w:tcPr>
          <w:p w:rsidR="004225C8" w:rsidRPr="005B4DC9" w:rsidRDefault="004225C8" w:rsidP="004225C8">
            <w:pPr>
              <w:shd w:val="clear" w:color="auto" w:fill="FFFFFF"/>
              <w:suppressAutoHyphens w:val="0"/>
              <w:jc w:val="center"/>
              <w:rPr>
                <w:rFonts w:ascii="Arial" w:hAnsi="Arial" w:cs="Arial"/>
                <w:sz w:val="22"/>
              </w:rPr>
            </w:pPr>
            <w:r w:rsidRPr="005B4DC9">
              <w:rPr>
                <w:rFonts w:ascii="Arial" w:hAnsi="Arial" w:cs="Arial"/>
                <w:b/>
                <w:bCs/>
                <w:sz w:val="22"/>
              </w:rPr>
              <w:t>AGRARIA CLUB</w:t>
            </w:r>
          </w:p>
        </w:tc>
        <w:tc>
          <w:tcPr>
            <w:tcW w:w="1739" w:type="pct"/>
            <w:shd w:val="clear" w:color="auto" w:fill="auto"/>
            <w:vAlign w:val="center"/>
          </w:tcPr>
          <w:p w:rsidR="004225C8" w:rsidRPr="005B4DC9" w:rsidRDefault="004225C8" w:rsidP="004225C8">
            <w:pPr>
              <w:shd w:val="clear" w:color="auto" w:fill="FFFFFF"/>
              <w:suppressAutoHyphens w:val="0"/>
              <w:jc w:val="center"/>
              <w:rPr>
                <w:rFonts w:ascii="Arial" w:hAnsi="Arial" w:cs="Arial"/>
                <w:sz w:val="22"/>
              </w:rPr>
            </w:pPr>
            <w:r w:rsidRPr="005B4DC9">
              <w:rPr>
                <w:rFonts w:ascii="Arial" w:hAnsi="Arial" w:cs="Arial"/>
                <w:sz w:val="22"/>
              </w:rPr>
              <w:t xml:space="preserve">Foschi </w:t>
            </w:r>
          </w:p>
        </w:tc>
        <w:tc>
          <w:tcPr>
            <w:tcW w:w="1628" w:type="pct"/>
            <w:shd w:val="clear" w:color="auto" w:fill="auto"/>
            <w:vAlign w:val="center"/>
          </w:tcPr>
          <w:p w:rsidR="004225C8" w:rsidRPr="005B4DC9" w:rsidRDefault="004225C8" w:rsidP="004225C8">
            <w:pPr>
              <w:shd w:val="clear" w:color="auto" w:fill="FFFFFF"/>
              <w:suppressAutoHyphens w:val="0"/>
              <w:jc w:val="center"/>
              <w:rPr>
                <w:rFonts w:ascii="Arial" w:hAnsi="Arial" w:cs="Arial"/>
                <w:sz w:val="22"/>
              </w:rPr>
            </w:pPr>
            <w:r w:rsidRPr="005B4DC9">
              <w:rPr>
                <w:rFonts w:ascii="Arial" w:hAnsi="Arial" w:cs="Arial"/>
                <w:sz w:val="22"/>
              </w:rPr>
              <w:t xml:space="preserve">Cinaglia </w:t>
            </w:r>
          </w:p>
        </w:tc>
      </w:tr>
      <w:tr w:rsidR="004225C8" w:rsidRPr="005B4DC9">
        <w:tc>
          <w:tcPr>
            <w:tcW w:w="1633" w:type="pct"/>
            <w:shd w:val="clear" w:color="auto" w:fill="auto"/>
            <w:vAlign w:val="center"/>
          </w:tcPr>
          <w:p w:rsidR="004225C8" w:rsidRPr="005B4DC9" w:rsidRDefault="004225C8" w:rsidP="004225C8">
            <w:pPr>
              <w:shd w:val="clear" w:color="auto" w:fill="FFFFFF"/>
              <w:suppressAutoHyphens w:val="0"/>
              <w:jc w:val="center"/>
              <w:rPr>
                <w:rFonts w:ascii="Arial" w:hAnsi="Arial" w:cs="Arial"/>
                <w:b/>
                <w:bCs/>
                <w:sz w:val="22"/>
              </w:rPr>
            </w:pPr>
            <w:r w:rsidRPr="005B4DC9">
              <w:rPr>
                <w:rFonts w:ascii="Arial" w:hAnsi="Arial" w:cs="Arial"/>
                <w:b/>
                <w:bCs/>
                <w:sz w:val="22"/>
              </w:rPr>
              <w:t>A.S. AMANDOLA</w:t>
            </w:r>
          </w:p>
        </w:tc>
        <w:tc>
          <w:tcPr>
            <w:tcW w:w="1739" w:type="pct"/>
            <w:shd w:val="clear" w:color="auto" w:fill="auto"/>
            <w:vAlign w:val="center"/>
          </w:tcPr>
          <w:p w:rsidR="004225C8" w:rsidRPr="006E2D36" w:rsidRDefault="004225C8" w:rsidP="004225C8">
            <w:pPr>
              <w:shd w:val="clear" w:color="auto" w:fill="FFFFFF"/>
              <w:suppressAutoHyphens w:val="0"/>
              <w:jc w:val="center"/>
              <w:rPr>
                <w:rFonts w:ascii="Arial" w:hAnsi="Arial" w:cs="Arial"/>
                <w:sz w:val="22"/>
              </w:rPr>
            </w:pPr>
            <w:r w:rsidRPr="006E2D36">
              <w:rPr>
                <w:rFonts w:ascii="Arial" w:hAnsi="Arial" w:cs="Arial"/>
                <w:sz w:val="22"/>
              </w:rPr>
              <w:t>Simoni</w:t>
            </w:r>
          </w:p>
        </w:tc>
        <w:tc>
          <w:tcPr>
            <w:tcW w:w="1628" w:type="pct"/>
            <w:shd w:val="clear" w:color="auto" w:fill="auto"/>
            <w:vAlign w:val="center"/>
          </w:tcPr>
          <w:p w:rsidR="004225C8" w:rsidRPr="00BC0B26" w:rsidRDefault="004225C8" w:rsidP="004225C8">
            <w:pPr>
              <w:shd w:val="clear" w:color="auto" w:fill="FFFFFF"/>
              <w:suppressAutoHyphens w:val="0"/>
              <w:jc w:val="center"/>
              <w:rPr>
                <w:rFonts w:ascii="Arial" w:hAnsi="Arial" w:cs="Arial"/>
                <w:sz w:val="22"/>
              </w:rPr>
            </w:pPr>
            <w:r>
              <w:rPr>
                <w:rFonts w:ascii="Arial" w:hAnsi="Arial" w:cs="Arial"/>
                <w:sz w:val="22"/>
              </w:rPr>
              <w:t>Andreucci</w:t>
            </w:r>
          </w:p>
        </w:tc>
      </w:tr>
      <w:tr w:rsidR="004225C8" w:rsidRPr="005B4DC9">
        <w:tc>
          <w:tcPr>
            <w:tcW w:w="1633" w:type="pct"/>
            <w:shd w:val="clear" w:color="auto" w:fill="auto"/>
            <w:vAlign w:val="center"/>
          </w:tcPr>
          <w:p w:rsidR="004225C8" w:rsidRPr="005B4DC9" w:rsidRDefault="004225C8" w:rsidP="004225C8">
            <w:pPr>
              <w:shd w:val="clear" w:color="auto" w:fill="FFFFFF"/>
              <w:suppressAutoHyphens w:val="0"/>
              <w:jc w:val="center"/>
              <w:rPr>
                <w:rFonts w:ascii="Arial" w:hAnsi="Arial" w:cs="Arial"/>
                <w:sz w:val="22"/>
              </w:rPr>
            </w:pPr>
            <w:r w:rsidRPr="005B4DC9">
              <w:rPr>
                <w:rFonts w:ascii="Arial" w:hAnsi="Arial" w:cs="Arial"/>
                <w:b/>
                <w:bCs/>
                <w:sz w:val="22"/>
              </w:rPr>
              <w:t>ASCOLI PICCHIO FC</w:t>
            </w:r>
          </w:p>
        </w:tc>
        <w:tc>
          <w:tcPr>
            <w:tcW w:w="1739" w:type="pct"/>
            <w:shd w:val="clear" w:color="auto" w:fill="auto"/>
            <w:vAlign w:val="center"/>
          </w:tcPr>
          <w:p w:rsidR="004225C8" w:rsidRPr="005B4DC9" w:rsidRDefault="004225C8" w:rsidP="004225C8">
            <w:pPr>
              <w:shd w:val="clear" w:color="auto" w:fill="FFFFFF"/>
              <w:suppressAutoHyphens w:val="0"/>
              <w:jc w:val="center"/>
              <w:rPr>
                <w:rFonts w:ascii="Arial" w:hAnsi="Arial" w:cs="Arial"/>
                <w:sz w:val="22"/>
              </w:rPr>
            </w:pPr>
            <w:r w:rsidRPr="005B4DC9">
              <w:rPr>
                <w:rFonts w:ascii="Arial" w:hAnsi="Arial" w:cs="Arial"/>
                <w:sz w:val="22"/>
              </w:rPr>
              <w:t>Pieri</w:t>
            </w:r>
          </w:p>
        </w:tc>
        <w:tc>
          <w:tcPr>
            <w:tcW w:w="1628" w:type="pct"/>
            <w:shd w:val="clear" w:color="auto" w:fill="auto"/>
            <w:vAlign w:val="center"/>
          </w:tcPr>
          <w:p w:rsidR="004225C8" w:rsidRPr="005B4DC9" w:rsidRDefault="004225C8" w:rsidP="004225C8">
            <w:pPr>
              <w:shd w:val="clear" w:color="auto" w:fill="FFFFFF"/>
              <w:suppressAutoHyphens w:val="0"/>
              <w:jc w:val="center"/>
              <w:rPr>
                <w:rFonts w:ascii="Arial" w:hAnsi="Arial" w:cs="Arial"/>
                <w:sz w:val="22"/>
              </w:rPr>
            </w:pPr>
            <w:r w:rsidRPr="005B4DC9">
              <w:rPr>
                <w:rFonts w:ascii="Arial" w:hAnsi="Arial" w:cs="Arial"/>
                <w:sz w:val="22"/>
              </w:rPr>
              <w:t>Seccardini</w:t>
            </w:r>
          </w:p>
        </w:tc>
      </w:tr>
      <w:tr w:rsidR="004225C8" w:rsidRPr="005B4DC9">
        <w:tc>
          <w:tcPr>
            <w:tcW w:w="1633" w:type="pct"/>
            <w:shd w:val="clear" w:color="auto" w:fill="auto"/>
            <w:vAlign w:val="center"/>
          </w:tcPr>
          <w:p w:rsidR="004225C8" w:rsidRPr="005B4DC9" w:rsidRDefault="004225C8" w:rsidP="004225C8">
            <w:pPr>
              <w:shd w:val="clear" w:color="auto" w:fill="FFFFFF"/>
              <w:suppressAutoHyphens w:val="0"/>
              <w:jc w:val="center"/>
              <w:rPr>
                <w:rFonts w:ascii="Arial" w:hAnsi="Arial" w:cs="Arial"/>
                <w:sz w:val="22"/>
              </w:rPr>
            </w:pPr>
            <w:r w:rsidRPr="005B4DC9">
              <w:rPr>
                <w:rFonts w:ascii="Arial" w:hAnsi="Arial" w:cs="Arial"/>
                <w:b/>
                <w:bCs/>
                <w:sz w:val="22"/>
              </w:rPr>
              <w:t>ATL. AZZURRA COLLI</w:t>
            </w:r>
          </w:p>
        </w:tc>
        <w:tc>
          <w:tcPr>
            <w:tcW w:w="1739" w:type="pct"/>
            <w:shd w:val="clear" w:color="auto" w:fill="auto"/>
            <w:vAlign w:val="center"/>
          </w:tcPr>
          <w:p w:rsidR="004225C8" w:rsidRPr="005B4DC9" w:rsidRDefault="004225C8" w:rsidP="004225C8">
            <w:pPr>
              <w:shd w:val="clear" w:color="auto" w:fill="FFFFFF"/>
              <w:suppressAutoHyphens w:val="0"/>
              <w:jc w:val="center"/>
              <w:rPr>
                <w:rFonts w:ascii="Arial" w:hAnsi="Arial" w:cs="Arial"/>
                <w:sz w:val="22"/>
              </w:rPr>
            </w:pPr>
            <w:r w:rsidRPr="005B4DC9">
              <w:rPr>
                <w:rFonts w:ascii="Arial" w:hAnsi="Arial" w:cs="Arial"/>
                <w:sz w:val="22"/>
              </w:rPr>
              <w:t>Michetti</w:t>
            </w:r>
          </w:p>
        </w:tc>
        <w:tc>
          <w:tcPr>
            <w:tcW w:w="1628" w:type="pct"/>
            <w:shd w:val="clear" w:color="auto" w:fill="auto"/>
            <w:vAlign w:val="center"/>
          </w:tcPr>
          <w:p w:rsidR="004225C8" w:rsidRPr="005B4DC9" w:rsidRDefault="004225C8" w:rsidP="004225C8">
            <w:pPr>
              <w:shd w:val="clear" w:color="auto" w:fill="FFFFFF"/>
              <w:suppressAutoHyphens w:val="0"/>
              <w:jc w:val="center"/>
              <w:rPr>
                <w:rFonts w:ascii="Arial" w:hAnsi="Arial" w:cs="Arial"/>
                <w:sz w:val="22"/>
              </w:rPr>
            </w:pPr>
            <w:r w:rsidRPr="005B4DC9">
              <w:rPr>
                <w:rFonts w:ascii="Arial" w:hAnsi="Arial" w:cs="Arial"/>
                <w:sz w:val="22"/>
              </w:rPr>
              <w:t>Pelliccioni</w:t>
            </w:r>
          </w:p>
        </w:tc>
      </w:tr>
      <w:tr w:rsidR="004225C8" w:rsidRPr="005B4DC9">
        <w:tc>
          <w:tcPr>
            <w:tcW w:w="1633" w:type="pct"/>
            <w:shd w:val="clear" w:color="auto" w:fill="auto"/>
            <w:vAlign w:val="center"/>
          </w:tcPr>
          <w:p w:rsidR="004225C8" w:rsidRPr="005B4DC9" w:rsidRDefault="004225C8" w:rsidP="004225C8">
            <w:pPr>
              <w:shd w:val="clear" w:color="auto" w:fill="FFFFFF"/>
              <w:suppressAutoHyphens w:val="0"/>
              <w:jc w:val="center"/>
              <w:rPr>
                <w:rFonts w:ascii="Arial" w:hAnsi="Arial" w:cs="Arial"/>
                <w:sz w:val="22"/>
              </w:rPr>
            </w:pPr>
            <w:r w:rsidRPr="005B4DC9">
              <w:rPr>
                <w:rFonts w:ascii="Arial" w:hAnsi="Arial" w:cs="Arial"/>
                <w:b/>
                <w:bCs/>
                <w:sz w:val="22"/>
              </w:rPr>
              <w:t>AVIS RIPATRANSONE</w:t>
            </w:r>
          </w:p>
        </w:tc>
        <w:tc>
          <w:tcPr>
            <w:tcW w:w="1739" w:type="pct"/>
            <w:shd w:val="clear" w:color="auto" w:fill="auto"/>
            <w:vAlign w:val="center"/>
          </w:tcPr>
          <w:p w:rsidR="004225C8" w:rsidRPr="005B4DC9" w:rsidRDefault="004225C8" w:rsidP="004225C8">
            <w:pPr>
              <w:shd w:val="clear" w:color="auto" w:fill="FFFFFF"/>
              <w:suppressAutoHyphens w:val="0"/>
              <w:jc w:val="center"/>
              <w:rPr>
                <w:rFonts w:ascii="Arial" w:hAnsi="Arial" w:cs="Arial"/>
                <w:sz w:val="22"/>
              </w:rPr>
            </w:pPr>
            <w:r w:rsidRPr="005B4DC9">
              <w:rPr>
                <w:rFonts w:ascii="Arial" w:hAnsi="Arial" w:cs="Arial"/>
                <w:sz w:val="22"/>
              </w:rPr>
              <w:t>Rossi</w:t>
            </w:r>
          </w:p>
        </w:tc>
        <w:tc>
          <w:tcPr>
            <w:tcW w:w="1628" w:type="pct"/>
            <w:shd w:val="clear" w:color="auto" w:fill="auto"/>
            <w:vAlign w:val="center"/>
          </w:tcPr>
          <w:p w:rsidR="004225C8" w:rsidRPr="005B4DC9" w:rsidRDefault="004225C8" w:rsidP="004225C8">
            <w:pPr>
              <w:shd w:val="clear" w:color="auto" w:fill="FFFFFF"/>
              <w:suppressAutoHyphens w:val="0"/>
              <w:jc w:val="center"/>
              <w:rPr>
                <w:rFonts w:ascii="Arial" w:hAnsi="Arial" w:cs="Arial"/>
                <w:sz w:val="22"/>
              </w:rPr>
            </w:pPr>
            <w:r w:rsidRPr="005B4DC9">
              <w:rPr>
                <w:rFonts w:ascii="Arial" w:hAnsi="Arial" w:cs="Arial"/>
                <w:sz w:val="22"/>
              </w:rPr>
              <w:t>Graziano</w:t>
            </w:r>
          </w:p>
        </w:tc>
      </w:tr>
      <w:tr w:rsidR="004225C8" w:rsidRPr="005B4DC9">
        <w:tc>
          <w:tcPr>
            <w:tcW w:w="1633" w:type="pct"/>
            <w:shd w:val="clear" w:color="auto" w:fill="auto"/>
            <w:vAlign w:val="center"/>
          </w:tcPr>
          <w:p w:rsidR="004225C8" w:rsidRPr="005B4DC9" w:rsidRDefault="004225C8" w:rsidP="004225C8">
            <w:pPr>
              <w:shd w:val="clear" w:color="auto" w:fill="FFFFFF"/>
              <w:suppressAutoHyphens w:val="0"/>
              <w:jc w:val="center"/>
              <w:rPr>
                <w:rFonts w:ascii="Arial" w:hAnsi="Arial" w:cs="Arial"/>
                <w:sz w:val="22"/>
              </w:rPr>
            </w:pPr>
            <w:r w:rsidRPr="005B4DC9">
              <w:rPr>
                <w:rFonts w:ascii="Arial" w:hAnsi="Arial" w:cs="Arial"/>
                <w:b/>
                <w:bCs/>
                <w:sz w:val="22"/>
              </w:rPr>
              <w:t>BORGO SOLESTÀ</w:t>
            </w:r>
          </w:p>
        </w:tc>
        <w:tc>
          <w:tcPr>
            <w:tcW w:w="1739" w:type="pct"/>
            <w:shd w:val="clear" w:color="auto" w:fill="auto"/>
            <w:vAlign w:val="center"/>
          </w:tcPr>
          <w:p w:rsidR="004225C8" w:rsidRPr="005B4DC9" w:rsidRDefault="004225C8" w:rsidP="004225C8">
            <w:pPr>
              <w:shd w:val="clear" w:color="auto" w:fill="FFFFFF"/>
              <w:suppressAutoHyphens w:val="0"/>
              <w:jc w:val="center"/>
              <w:rPr>
                <w:rFonts w:ascii="Arial" w:hAnsi="Arial" w:cs="Arial"/>
                <w:sz w:val="22"/>
              </w:rPr>
            </w:pPr>
            <w:r w:rsidRPr="005B4DC9">
              <w:rPr>
                <w:rFonts w:ascii="Arial" w:hAnsi="Arial" w:cs="Arial"/>
                <w:sz w:val="22"/>
              </w:rPr>
              <w:t>Procaccini</w:t>
            </w:r>
          </w:p>
        </w:tc>
        <w:tc>
          <w:tcPr>
            <w:tcW w:w="1628" w:type="pct"/>
            <w:shd w:val="clear" w:color="auto" w:fill="auto"/>
            <w:vAlign w:val="center"/>
          </w:tcPr>
          <w:p w:rsidR="004225C8" w:rsidRPr="005B4DC9" w:rsidRDefault="004225C8" w:rsidP="004225C8">
            <w:pPr>
              <w:shd w:val="clear" w:color="auto" w:fill="FFFFFF"/>
              <w:suppressAutoHyphens w:val="0"/>
              <w:jc w:val="center"/>
              <w:rPr>
                <w:rFonts w:ascii="Arial" w:hAnsi="Arial" w:cs="Arial"/>
                <w:sz w:val="22"/>
              </w:rPr>
            </w:pPr>
            <w:r w:rsidRPr="005B4DC9">
              <w:rPr>
                <w:rFonts w:ascii="Arial" w:hAnsi="Arial" w:cs="Arial"/>
                <w:sz w:val="22"/>
              </w:rPr>
              <w:t>Ferranti</w:t>
            </w:r>
          </w:p>
        </w:tc>
      </w:tr>
      <w:tr w:rsidR="004225C8" w:rsidRPr="005B4DC9">
        <w:tc>
          <w:tcPr>
            <w:tcW w:w="1633" w:type="pct"/>
            <w:shd w:val="clear" w:color="auto" w:fill="auto"/>
            <w:vAlign w:val="center"/>
          </w:tcPr>
          <w:p w:rsidR="004225C8" w:rsidRPr="005B4DC9" w:rsidRDefault="004225C8" w:rsidP="004225C8">
            <w:pPr>
              <w:shd w:val="clear" w:color="auto" w:fill="FFFFFF"/>
              <w:suppressAutoHyphens w:val="0"/>
              <w:jc w:val="center"/>
              <w:rPr>
                <w:rFonts w:ascii="Arial" w:hAnsi="Arial" w:cs="Arial"/>
                <w:sz w:val="22"/>
              </w:rPr>
            </w:pPr>
            <w:r w:rsidRPr="005B4DC9">
              <w:rPr>
                <w:rFonts w:ascii="Arial" w:hAnsi="Arial" w:cs="Arial"/>
                <w:b/>
                <w:bCs/>
                <w:sz w:val="22"/>
              </w:rPr>
              <w:t>CALCIO LAMA</w:t>
            </w:r>
          </w:p>
        </w:tc>
        <w:tc>
          <w:tcPr>
            <w:tcW w:w="1739" w:type="pct"/>
            <w:shd w:val="clear" w:color="auto" w:fill="auto"/>
            <w:vAlign w:val="center"/>
          </w:tcPr>
          <w:p w:rsidR="004225C8" w:rsidRPr="005B4DC9" w:rsidRDefault="004225C8" w:rsidP="004225C8">
            <w:pPr>
              <w:shd w:val="clear" w:color="auto" w:fill="FFFFFF"/>
              <w:suppressAutoHyphens w:val="0"/>
              <w:jc w:val="center"/>
              <w:rPr>
                <w:rFonts w:ascii="Arial" w:hAnsi="Arial" w:cs="Arial"/>
                <w:sz w:val="22"/>
              </w:rPr>
            </w:pPr>
            <w:r w:rsidRPr="005B4DC9">
              <w:rPr>
                <w:rFonts w:ascii="Arial" w:hAnsi="Arial" w:cs="Arial"/>
                <w:sz w:val="22"/>
              </w:rPr>
              <w:t>Cori</w:t>
            </w:r>
          </w:p>
        </w:tc>
        <w:tc>
          <w:tcPr>
            <w:tcW w:w="1628" w:type="pct"/>
            <w:shd w:val="clear" w:color="auto" w:fill="auto"/>
            <w:vAlign w:val="center"/>
          </w:tcPr>
          <w:p w:rsidR="004225C8" w:rsidRPr="005B4DC9" w:rsidRDefault="004225C8" w:rsidP="004225C8">
            <w:pPr>
              <w:shd w:val="clear" w:color="auto" w:fill="FFFFFF"/>
              <w:suppressAutoHyphens w:val="0"/>
              <w:jc w:val="center"/>
              <w:rPr>
                <w:rFonts w:ascii="Arial" w:hAnsi="Arial" w:cs="Arial"/>
                <w:sz w:val="22"/>
              </w:rPr>
            </w:pPr>
            <w:r w:rsidRPr="005B4DC9">
              <w:rPr>
                <w:rFonts w:ascii="Arial" w:hAnsi="Arial" w:cs="Arial"/>
                <w:sz w:val="22"/>
              </w:rPr>
              <w:t>Mancini</w:t>
            </w:r>
          </w:p>
        </w:tc>
      </w:tr>
      <w:tr w:rsidR="004225C8" w:rsidRPr="005B4DC9">
        <w:tc>
          <w:tcPr>
            <w:tcW w:w="1633" w:type="pct"/>
            <w:shd w:val="clear" w:color="auto" w:fill="auto"/>
            <w:vAlign w:val="center"/>
          </w:tcPr>
          <w:p w:rsidR="004225C8" w:rsidRPr="005B4DC9" w:rsidRDefault="004225C8" w:rsidP="004225C8">
            <w:pPr>
              <w:shd w:val="clear" w:color="auto" w:fill="FFFFFF"/>
              <w:suppressAutoHyphens w:val="0"/>
              <w:jc w:val="center"/>
              <w:rPr>
                <w:rFonts w:ascii="Arial" w:hAnsi="Arial" w:cs="Arial"/>
                <w:sz w:val="22"/>
              </w:rPr>
            </w:pPr>
            <w:r w:rsidRPr="005B4DC9">
              <w:rPr>
                <w:rFonts w:ascii="Arial" w:hAnsi="Arial" w:cs="Arial"/>
                <w:b/>
                <w:bCs/>
                <w:sz w:val="22"/>
              </w:rPr>
              <w:t>CASTIGNANO</w:t>
            </w:r>
          </w:p>
        </w:tc>
        <w:tc>
          <w:tcPr>
            <w:tcW w:w="1739" w:type="pct"/>
            <w:shd w:val="clear" w:color="auto" w:fill="auto"/>
            <w:vAlign w:val="center"/>
          </w:tcPr>
          <w:p w:rsidR="004225C8" w:rsidRPr="005B4DC9" w:rsidRDefault="004225C8" w:rsidP="004225C8">
            <w:pPr>
              <w:shd w:val="clear" w:color="auto" w:fill="FFFFFF"/>
              <w:suppressAutoHyphens w:val="0"/>
              <w:jc w:val="center"/>
              <w:rPr>
                <w:rFonts w:ascii="Arial" w:hAnsi="Arial" w:cs="Arial"/>
                <w:sz w:val="22"/>
              </w:rPr>
            </w:pPr>
            <w:r w:rsidRPr="005B4DC9">
              <w:rPr>
                <w:rFonts w:ascii="Arial" w:hAnsi="Arial" w:cs="Arial"/>
                <w:sz w:val="22"/>
              </w:rPr>
              <w:t>Vittori</w:t>
            </w:r>
          </w:p>
        </w:tc>
        <w:tc>
          <w:tcPr>
            <w:tcW w:w="1628" w:type="pct"/>
            <w:shd w:val="clear" w:color="auto" w:fill="auto"/>
            <w:vAlign w:val="center"/>
          </w:tcPr>
          <w:p w:rsidR="004225C8" w:rsidRPr="005B4DC9" w:rsidRDefault="004225C8" w:rsidP="004225C8">
            <w:pPr>
              <w:shd w:val="clear" w:color="auto" w:fill="FFFFFF"/>
              <w:suppressAutoHyphens w:val="0"/>
              <w:jc w:val="center"/>
              <w:rPr>
                <w:rFonts w:ascii="Arial" w:hAnsi="Arial" w:cs="Arial"/>
                <w:sz w:val="22"/>
              </w:rPr>
            </w:pPr>
            <w:r w:rsidRPr="005B4DC9">
              <w:rPr>
                <w:rFonts w:ascii="Arial" w:hAnsi="Arial" w:cs="Arial"/>
                <w:sz w:val="22"/>
              </w:rPr>
              <w:t>Petrocchi</w:t>
            </w:r>
          </w:p>
        </w:tc>
      </w:tr>
      <w:tr w:rsidR="004225C8" w:rsidRPr="005B4DC9">
        <w:tc>
          <w:tcPr>
            <w:tcW w:w="1633" w:type="pct"/>
            <w:shd w:val="clear" w:color="auto" w:fill="auto"/>
            <w:vAlign w:val="center"/>
          </w:tcPr>
          <w:p w:rsidR="004225C8" w:rsidRPr="005B4DC9" w:rsidRDefault="004225C8" w:rsidP="004225C8">
            <w:pPr>
              <w:shd w:val="clear" w:color="auto" w:fill="FFFFFF"/>
              <w:suppressAutoHyphens w:val="0"/>
              <w:jc w:val="center"/>
              <w:rPr>
                <w:rFonts w:ascii="Arial" w:hAnsi="Arial" w:cs="Arial"/>
                <w:sz w:val="22"/>
              </w:rPr>
            </w:pPr>
            <w:r w:rsidRPr="005B4DC9">
              <w:rPr>
                <w:rFonts w:ascii="Arial" w:hAnsi="Arial" w:cs="Arial"/>
                <w:b/>
                <w:bCs/>
                <w:sz w:val="22"/>
              </w:rPr>
              <w:t>CENTOPRANDONESE</w:t>
            </w:r>
          </w:p>
        </w:tc>
        <w:tc>
          <w:tcPr>
            <w:tcW w:w="1739" w:type="pct"/>
            <w:shd w:val="clear" w:color="auto" w:fill="auto"/>
            <w:vAlign w:val="center"/>
          </w:tcPr>
          <w:p w:rsidR="004225C8" w:rsidRPr="005B4DC9" w:rsidRDefault="004225C8" w:rsidP="004225C8">
            <w:pPr>
              <w:shd w:val="clear" w:color="auto" w:fill="FFFFFF"/>
              <w:suppressAutoHyphens w:val="0"/>
              <w:jc w:val="center"/>
              <w:rPr>
                <w:rFonts w:ascii="Arial" w:hAnsi="Arial" w:cs="Arial"/>
                <w:sz w:val="22"/>
              </w:rPr>
            </w:pPr>
            <w:r w:rsidRPr="005B4DC9">
              <w:rPr>
                <w:rFonts w:ascii="Arial" w:hAnsi="Arial" w:cs="Arial"/>
                <w:sz w:val="22"/>
              </w:rPr>
              <w:t>Calvaresi</w:t>
            </w:r>
          </w:p>
        </w:tc>
        <w:tc>
          <w:tcPr>
            <w:tcW w:w="1628" w:type="pct"/>
            <w:shd w:val="clear" w:color="auto" w:fill="auto"/>
            <w:vAlign w:val="center"/>
          </w:tcPr>
          <w:p w:rsidR="004225C8" w:rsidRPr="005B4DC9" w:rsidRDefault="004225C8" w:rsidP="004225C8">
            <w:pPr>
              <w:shd w:val="clear" w:color="auto" w:fill="FFFFFF"/>
              <w:suppressAutoHyphens w:val="0"/>
              <w:jc w:val="center"/>
              <w:rPr>
                <w:rFonts w:ascii="Arial" w:hAnsi="Arial" w:cs="Arial"/>
                <w:sz w:val="22"/>
              </w:rPr>
            </w:pPr>
            <w:r w:rsidRPr="005B4DC9">
              <w:rPr>
                <w:rFonts w:ascii="Arial" w:hAnsi="Arial" w:cs="Arial"/>
                <w:sz w:val="22"/>
              </w:rPr>
              <w:t>Cianci</w:t>
            </w:r>
          </w:p>
        </w:tc>
      </w:tr>
      <w:tr w:rsidR="004225C8" w:rsidRPr="005B4DC9">
        <w:tc>
          <w:tcPr>
            <w:tcW w:w="1633" w:type="pct"/>
            <w:shd w:val="clear" w:color="auto" w:fill="auto"/>
            <w:vAlign w:val="center"/>
          </w:tcPr>
          <w:p w:rsidR="004225C8" w:rsidRPr="005B4DC9" w:rsidRDefault="004225C8" w:rsidP="004225C8">
            <w:pPr>
              <w:shd w:val="clear" w:color="auto" w:fill="FFFFFF"/>
              <w:suppressAutoHyphens w:val="0"/>
              <w:jc w:val="center"/>
              <w:rPr>
                <w:rFonts w:ascii="Arial" w:hAnsi="Arial" w:cs="Arial"/>
                <w:sz w:val="22"/>
              </w:rPr>
            </w:pPr>
            <w:r w:rsidRPr="005B4DC9">
              <w:rPr>
                <w:rFonts w:ascii="Arial" w:hAnsi="Arial" w:cs="Arial"/>
                <w:b/>
                <w:bCs/>
                <w:sz w:val="22"/>
              </w:rPr>
              <w:t>COMUNANZA</w:t>
            </w:r>
          </w:p>
        </w:tc>
        <w:tc>
          <w:tcPr>
            <w:tcW w:w="1739" w:type="pct"/>
            <w:shd w:val="clear" w:color="auto" w:fill="auto"/>
            <w:vAlign w:val="center"/>
          </w:tcPr>
          <w:p w:rsidR="004225C8" w:rsidRPr="005B4DC9" w:rsidRDefault="004225C8" w:rsidP="004225C8">
            <w:pPr>
              <w:shd w:val="clear" w:color="auto" w:fill="FFFFFF"/>
              <w:suppressAutoHyphens w:val="0"/>
              <w:jc w:val="center"/>
              <w:rPr>
                <w:rFonts w:ascii="Arial" w:hAnsi="Arial" w:cs="Arial"/>
                <w:sz w:val="22"/>
              </w:rPr>
            </w:pPr>
            <w:r w:rsidRPr="005B4DC9">
              <w:rPr>
                <w:rFonts w:ascii="Arial" w:hAnsi="Arial" w:cs="Arial"/>
                <w:sz w:val="22"/>
              </w:rPr>
              <w:t>Morelli</w:t>
            </w:r>
          </w:p>
        </w:tc>
        <w:tc>
          <w:tcPr>
            <w:tcW w:w="1628" w:type="pct"/>
            <w:shd w:val="clear" w:color="auto" w:fill="auto"/>
            <w:vAlign w:val="center"/>
          </w:tcPr>
          <w:p w:rsidR="004225C8" w:rsidRPr="005B4DC9" w:rsidRDefault="004225C8" w:rsidP="004225C8">
            <w:pPr>
              <w:shd w:val="clear" w:color="auto" w:fill="FFFFFF"/>
              <w:suppressAutoHyphens w:val="0"/>
              <w:jc w:val="center"/>
              <w:rPr>
                <w:rFonts w:ascii="Arial" w:hAnsi="Arial" w:cs="Arial"/>
                <w:sz w:val="22"/>
              </w:rPr>
            </w:pPr>
            <w:r w:rsidRPr="005B4DC9">
              <w:rPr>
                <w:rFonts w:ascii="Arial" w:hAnsi="Arial" w:cs="Arial"/>
                <w:sz w:val="22"/>
              </w:rPr>
              <w:t>Nicolai</w:t>
            </w:r>
          </w:p>
        </w:tc>
      </w:tr>
      <w:tr w:rsidR="004225C8" w:rsidRPr="005B4DC9">
        <w:tc>
          <w:tcPr>
            <w:tcW w:w="1633" w:type="pct"/>
            <w:shd w:val="clear" w:color="auto" w:fill="auto"/>
            <w:vAlign w:val="center"/>
          </w:tcPr>
          <w:p w:rsidR="004225C8" w:rsidRPr="005B4DC9" w:rsidRDefault="004225C8" w:rsidP="004225C8">
            <w:pPr>
              <w:shd w:val="clear" w:color="auto" w:fill="FFFFFF"/>
              <w:suppressAutoHyphens w:val="0"/>
              <w:jc w:val="center"/>
              <w:rPr>
                <w:rFonts w:ascii="Arial" w:hAnsi="Arial" w:cs="Arial"/>
                <w:sz w:val="22"/>
              </w:rPr>
            </w:pPr>
            <w:r w:rsidRPr="005B4DC9">
              <w:rPr>
                <w:rFonts w:ascii="Arial" w:hAnsi="Arial" w:cs="Arial"/>
                <w:b/>
                <w:bCs/>
                <w:sz w:val="22"/>
              </w:rPr>
              <w:t>CUPRENSE</w:t>
            </w:r>
          </w:p>
        </w:tc>
        <w:tc>
          <w:tcPr>
            <w:tcW w:w="1739" w:type="pct"/>
            <w:shd w:val="clear" w:color="auto" w:fill="auto"/>
            <w:vAlign w:val="center"/>
          </w:tcPr>
          <w:p w:rsidR="004225C8" w:rsidRPr="005B4DC9" w:rsidRDefault="004225C8" w:rsidP="004225C8">
            <w:pPr>
              <w:shd w:val="clear" w:color="auto" w:fill="FFFFFF"/>
              <w:suppressAutoHyphens w:val="0"/>
              <w:jc w:val="center"/>
              <w:rPr>
                <w:rFonts w:ascii="Arial" w:hAnsi="Arial" w:cs="Arial"/>
                <w:sz w:val="22"/>
              </w:rPr>
            </w:pPr>
            <w:r w:rsidRPr="005B4DC9">
              <w:rPr>
                <w:rFonts w:ascii="Arial" w:hAnsi="Arial" w:cs="Arial"/>
                <w:sz w:val="22"/>
              </w:rPr>
              <w:t>Crosta</w:t>
            </w:r>
          </w:p>
        </w:tc>
        <w:tc>
          <w:tcPr>
            <w:tcW w:w="1628" w:type="pct"/>
            <w:shd w:val="clear" w:color="auto" w:fill="auto"/>
            <w:vAlign w:val="center"/>
          </w:tcPr>
          <w:p w:rsidR="004225C8" w:rsidRPr="005B4DC9" w:rsidRDefault="004225C8" w:rsidP="004225C8">
            <w:pPr>
              <w:shd w:val="clear" w:color="auto" w:fill="FFFFFF"/>
              <w:suppressAutoHyphens w:val="0"/>
              <w:jc w:val="center"/>
              <w:rPr>
                <w:rFonts w:ascii="Arial" w:hAnsi="Arial" w:cs="Arial"/>
                <w:sz w:val="22"/>
              </w:rPr>
            </w:pPr>
            <w:r w:rsidRPr="005B4DC9">
              <w:rPr>
                <w:rFonts w:ascii="Arial" w:hAnsi="Arial" w:cs="Arial"/>
                <w:sz w:val="22"/>
              </w:rPr>
              <w:t>Della Sciucca</w:t>
            </w:r>
          </w:p>
        </w:tc>
      </w:tr>
      <w:tr w:rsidR="004225C8" w:rsidRPr="005B4DC9">
        <w:tc>
          <w:tcPr>
            <w:tcW w:w="1633" w:type="pct"/>
            <w:shd w:val="clear" w:color="auto" w:fill="auto"/>
            <w:vAlign w:val="center"/>
          </w:tcPr>
          <w:p w:rsidR="004225C8" w:rsidRPr="005B4DC9" w:rsidRDefault="004225C8" w:rsidP="004225C8">
            <w:pPr>
              <w:shd w:val="clear" w:color="auto" w:fill="FFFFFF"/>
              <w:suppressAutoHyphens w:val="0"/>
              <w:jc w:val="center"/>
              <w:rPr>
                <w:rFonts w:ascii="Arial" w:hAnsi="Arial" w:cs="Arial"/>
                <w:b/>
                <w:bCs/>
                <w:sz w:val="22"/>
              </w:rPr>
            </w:pPr>
            <w:r w:rsidRPr="005B4DC9">
              <w:rPr>
                <w:rFonts w:ascii="Arial" w:hAnsi="Arial" w:cs="Arial"/>
                <w:b/>
                <w:bCs/>
                <w:sz w:val="22"/>
              </w:rPr>
              <w:t>ELITE SAMBENEDETTESE</w:t>
            </w:r>
          </w:p>
        </w:tc>
        <w:tc>
          <w:tcPr>
            <w:tcW w:w="1739" w:type="pct"/>
            <w:shd w:val="clear" w:color="auto" w:fill="auto"/>
            <w:vAlign w:val="center"/>
          </w:tcPr>
          <w:p w:rsidR="004225C8" w:rsidRPr="005B4DC9" w:rsidRDefault="004225C8" w:rsidP="004225C8">
            <w:pPr>
              <w:shd w:val="clear" w:color="auto" w:fill="FFFFFF"/>
              <w:suppressAutoHyphens w:val="0"/>
              <w:jc w:val="center"/>
              <w:rPr>
                <w:rFonts w:ascii="Arial" w:hAnsi="Arial" w:cs="Arial"/>
                <w:sz w:val="22"/>
              </w:rPr>
            </w:pPr>
            <w:r w:rsidRPr="005B4DC9">
              <w:rPr>
                <w:rFonts w:ascii="Arial" w:hAnsi="Arial" w:cs="Arial"/>
                <w:sz w:val="22"/>
              </w:rPr>
              <w:t>Di Paolo</w:t>
            </w:r>
          </w:p>
        </w:tc>
        <w:tc>
          <w:tcPr>
            <w:tcW w:w="1628" w:type="pct"/>
            <w:shd w:val="clear" w:color="auto" w:fill="auto"/>
            <w:vAlign w:val="center"/>
          </w:tcPr>
          <w:p w:rsidR="004225C8" w:rsidRPr="005B4DC9" w:rsidRDefault="004225C8" w:rsidP="004225C8">
            <w:pPr>
              <w:shd w:val="clear" w:color="auto" w:fill="FFFFFF"/>
              <w:suppressAutoHyphens w:val="0"/>
              <w:jc w:val="center"/>
              <w:rPr>
                <w:rFonts w:ascii="Arial" w:hAnsi="Arial" w:cs="Arial"/>
                <w:sz w:val="22"/>
              </w:rPr>
            </w:pPr>
            <w:r w:rsidRPr="005B4DC9">
              <w:rPr>
                <w:rFonts w:ascii="Arial" w:hAnsi="Arial" w:cs="Arial"/>
                <w:sz w:val="22"/>
              </w:rPr>
              <w:t>Quondamatteo</w:t>
            </w:r>
          </w:p>
        </w:tc>
      </w:tr>
      <w:tr w:rsidR="004225C8" w:rsidRPr="005B4DC9">
        <w:tc>
          <w:tcPr>
            <w:tcW w:w="1633" w:type="pct"/>
            <w:shd w:val="clear" w:color="auto" w:fill="auto"/>
            <w:vAlign w:val="center"/>
          </w:tcPr>
          <w:p w:rsidR="004225C8" w:rsidRPr="005B4DC9" w:rsidRDefault="004225C8" w:rsidP="004225C8">
            <w:pPr>
              <w:shd w:val="clear" w:color="auto" w:fill="FFFFFF"/>
              <w:suppressAutoHyphens w:val="0"/>
              <w:jc w:val="center"/>
              <w:rPr>
                <w:rFonts w:ascii="Arial" w:hAnsi="Arial" w:cs="Arial"/>
                <w:sz w:val="22"/>
              </w:rPr>
            </w:pPr>
            <w:r w:rsidRPr="005B4DC9">
              <w:rPr>
                <w:rFonts w:ascii="Arial" w:hAnsi="Arial" w:cs="Arial"/>
                <w:b/>
                <w:bCs/>
                <w:sz w:val="22"/>
              </w:rPr>
              <w:t>FC TORRIONE CALCIO</w:t>
            </w:r>
          </w:p>
        </w:tc>
        <w:tc>
          <w:tcPr>
            <w:tcW w:w="1739" w:type="pct"/>
            <w:shd w:val="clear" w:color="auto" w:fill="auto"/>
            <w:vAlign w:val="center"/>
          </w:tcPr>
          <w:p w:rsidR="004225C8" w:rsidRPr="005B4DC9" w:rsidRDefault="004225C8" w:rsidP="004225C8">
            <w:pPr>
              <w:shd w:val="clear" w:color="auto" w:fill="FFFFFF"/>
              <w:suppressAutoHyphens w:val="0"/>
              <w:jc w:val="center"/>
              <w:rPr>
                <w:rFonts w:ascii="Arial" w:hAnsi="Arial" w:cs="Arial"/>
                <w:sz w:val="22"/>
              </w:rPr>
            </w:pPr>
            <w:r w:rsidRPr="005B4DC9">
              <w:rPr>
                <w:rFonts w:ascii="Arial" w:hAnsi="Arial" w:cs="Arial"/>
                <w:sz w:val="22"/>
              </w:rPr>
              <w:t>D’Angelo</w:t>
            </w:r>
          </w:p>
        </w:tc>
        <w:tc>
          <w:tcPr>
            <w:tcW w:w="1628" w:type="pct"/>
            <w:shd w:val="clear" w:color="auto" w:fill="auto"/>
            <w:vAlign w:val="center"/>
          </w:tcPr>
          <w:p w:rsidR="004225C8" w:rsidRPr="005B4DC9" w:rsidRDefault="004225C8" w:rsidP="004225C8">
            <w:pPr>
              <w:shd w:val="clear" w:color="auto" w:fill="FFFFFF"/>
              <w:suppressAutoHyphens w:val="0"/>
              <w:jc w:val="center"/>
              <w:rPr>
                <w:rFonts w:ascii="Arial" w:hAnsi="Arial" w:cs="Arial"/>
                <w:sz w:val="22"/>
              </w:rPr>
            </w:pPr>
            <w:r w:rsidRPr="005B4DC9">
              <w:rPr>
                <w:rFonts w:ascii="Arial" w:hAnsi="Arial" w:cs="Arial"/>
                <w:sz w:val="22"/>
              </w:rPr>
              <w:t>Natalini</w:t>
            </w:r>
          </w:p>
        </w:tc>
      </w:tr>
      <w:tr w:rsidR="004225C8" w:rsidRPr="005B4DC9">
        <w:tc>
          <w:tcPr>
            <w:tcW w:w="1633" w:type="pct"/>
            <w:shd w:val="clear" w:color="auto" w:fill="auto"/>
            <w:vAlign w:val="center"/>
          </w:tcPr>
          <w:p w:rsidR="004225C8" w:rsidRPr="005B4DC9" w:rsidRDefault="004225C8" w:rsidP="004225C8">
            <w:pPr>
              <w:shd w:val="clear" w:color="auto" w:fill="FFFFFF"/>
              <w:suppressAutoHyphens w:val="0"/>
              <w:jc w:val="center"/>
              <w:rPr>
                <w:rFonts w:ascii="Arial" w:hAnsi="Arial" w:cs="Arial"/>
                <w:b/>
                <w:bCs/>
                <w:sz w:val="22"/>
              </w:rPr>
            </w:pPr>
            <w:r w:rsidRPr="005B4DC9">
              <w:rPr>
                <w:rFonts w:ascii="Arial" w:hAnsi="Arial" w:cs="Arial"/>
                <w:b/>
                <w:bCs/>
                <w:sz w:val="22"/>
              </w:rPr>
              <w:t>FUTSAL ASKL</w:t>
            </w:r>
          </w:p>
        </w:tc>
        <w:tc>
          <w:tcPr>
            <w:tcW w:w="1739" w:type="pct"/>
            <w:shd w:val="clear" w:color="auto" w:fill="auto"/>
            <w:vAlign w:val="center"/>
          </w:tcPr>
          <w:p w:rsidR="004225C8" w:rsidRPr="006E2D36" w:rsidRDefault="004225C8" w:rsidP="004225C8">
            <w:pPr>
              <w:shd w:val="clear" w:color="auto" w:fill="FFFFFF"/>
              <w:suppressAutoHyphens w:val="0"/>
              <w:jc w:val="center"/>
              <w:rPr>
                <w:rFonts w:ascii="Arial" w:hAnsi="Arial" w:cs="Arial"/>
                <w:sz w:val="22"/>
              </w:rPr>
            </w:pPr>
            <w:r w:rsidRPr="006E2D36">
              <w:rPr>
                <w:rFonts w:ascii="Arial" w:hAnsi="Arial" w:cs="Arial"/>
                <w:sz w:val="22"/>
              </w:rPr>
              <w:t>Cottilli</w:t>
            </w:r>
          </w:p>
        </w:tc>
        <w:tc>
          <w:tcPr>
            <w:tcW w:w="1628" w:type="pct"/>
            <w:shd w:val="clear" w:color="auto" w:fill="auto"/>
            <w:vAlign w:val="center"/>
          </w:tcPr>
          <w:p w:rsidR="004225C8" w:rsidRPr="005B4DC9" w:rsidRDefault="004225C8" w:rsidP="004225C8">
            <w:pPr>
              <w:shd w:val="clear" w:color="auto" w:fill="FFFFFF"/>
              <w:suppressAutoHyphens w:val="0"/>
              <w:jc w:val="center"/>
              <w:rPr>
                <w:rFonts w:ascii="Arial" w:hAnsi="Arial" w:cs="Arial"/>
                <w:b/>
                <w:color w:val="FF0000"/>
                <w:sz w:val="22"/>
              </w:rPr>
            </w:pPr>
            <w:r w:rsidRPr="00BC0B26">
              <w:rPr>
                <w:rFonts w:ascii="Arial" w:hAnsi="Arial" w:cs="Arial"/>
                <w:sz w:val="22"/>
              </w:rPr>
              <w:t>Lolli</w:t>
            </w:r>
          </w:p>
        </w:tc>
      </w:tr>
      <w:tr w:rsidR="004225C8" w:rsidRPr="005B4DC9">
        <w:tc>
          <w:tcPr>
            <w:tcW w:w="1633" w:type="pct"/>
            <w:shd w:val="clear" w:color="auto" w:fill="auto"/>
            <w:vAlign w:val="center"/>
          </w:tcPr>
          <w:p w:rsidR="004225C8" w:rsidRPr="005B4DC9" w:rsidRDefault="004225C8" w:rsidP="004225C8">
            <w:pPr>
              <w:shd w:val="clear" w:color="auto" w:fill="FFFFFF"/>
              <w:suppressAutoHyphens w:val="0"/>
              <w:jc w:val="center"/>
              <w:rPr>
                <w:rFonts w:ascii="Arial" w:hAnsi="Arial" w:cs="Arial"/>
                <w:sz w:val="22"/>
              </w:rPr>
            </w:pPr>
            <w:r w:rsidRPr="005B4DC9">
              <w:rPr>
                <w:rFonts w:ascii="Arial" w:hAnsi="Arial" w:cs="Arial"/>
                <w:b/>
                <w:bCs/>
                <w:sz w:val="22"/>
              </w:rPr>
              <w:t>GROTTAMMARE</w:t>
            </w:r>
          </w:p>
        </w:tc>
        <w:tc>
          <w:tcPr>
            <w:tcW w:w="1739" w:type="pct"/>
            <w:shd w:val="clear" w:color="auto" w:fill="auto"/>
            <w:vAlign w:val="center"/>
          </w:tcPr>
          <w:p w:rsidR="004225C8" w:rsidRPr="005B4DC9" w:rsidRDefault="004225C8" w:rsidP="004225C8">
            <w:pPr>
              <w:shd w:val="clear" w:color="auto" w:fill="FFFFFF"/>
              <w:suppressAutoHyphens w:val="0"/>
              <w:jc w:val="center"/>
              <w:rPr>
                <w:rFonts w:ascii="Arial" w:hAnsi="Arial" w:cs="Arial"/>
                <w:sz w:val="22"/>
              </w:rPr>
            </w:pPr>
            <w:r w:rsidRPr="005B4DC9">
              <w:rPr>
                <w:rFonts w:ascii="Arial" w:hAnsi="Arial" w:cs="Arial"/>
                <w:sz w:val="22"/>
              </w:rPr>
              <w:t>Piunti</w:t>
            </w:r>
          </w:p>
        </w:tc>
        <w:tc>
          <w:tcPr>
            <w:tcW w:w="1628" w:type="pct"/>
            <w:shd w:val="clear" w:color="auto" w:fill="auto"/>
            <w:vAlign w:val="center"/>
          </w:tcPr>
          <w:p w:rsidR="004225C8" w:rsidRPr="005B4DC9" w:rsidRDefault="004225C8" w:rsidP="004225C8">
            <w:pPr>
              <w:shd w:val="clear" w:color="auto" w:fill="FFFFFF"/>
              <w:suppressAutoHyphens w:val="0"/>
              <w:jc w:val="center"/>
              <w:rPr>
                <w:rFonts w:ascii="Arial" w:hAnsi="Arial" w:cs="Arial"/>
                <w:sz w:val="22"/>
              </w:rPr>
            </w:pPr>
            <w:r w:rsidRPr="005B4DC9">
              <w:rPr>
                <w:rFonts w:ascii="Arial" w:hAnsi="Arial" w:cs="Arial"/>
                <w:sz w:val="22"/>
              </w:rPr>
              <w:t>Talamonti</w:t>
            </w:r>
          </w:p>
        </w:tc>
      </w:tr>
      <w:tr w:rsidR="004225C8" w:rsidRPr="005B4DC9">
        <w:tc>
          <w:tcPr>
            <w:tcW w:w="1633" w:type="pct"/>
            <w:shd w:val="clear" w:color="auto" w:fill="auto"/>
            <w:vAlign w:val="center"/>
          </w:tcPr>
          <w:p w:rsidR="004225C8" w:rsidRPr="005B4DC9" w:rsidRDefault="004225C8" w:rsidP="004225C8">
            <w:pPr>
              <w:shd w:val="clear" w:color="auto" w:fill="FFFFFF"/>
              <w:suppressAutoHyphens w:val="0"/>
              <w:jc w:val="center"/>
              <w:rPr>
                <w:rFonts w:ascii="Arial" w:hAnsi="Arial" w:cs="Arial"/>
                <w:sz w:val="22"/>
              </w:rPr>
            </w:pPr>
            <w:r w:rsidRPr="005B4DC9">
              <w:rPr>
                <w:rFonts w:ascii="Arial" w:hAnsi="Arial" w:cs="Arial"/>
                <w:b/>
                <w:bCs/>
                <w:sz w:val="22"/>
              </w:rPr>
              <w:t>MARINER</w:t>
            </w:r>
          </w:p>
        </w:tc>
        <w:tc>
          <w:tcPr>
            <w:tcW w:w="1739" w:type="pct"/>
            <w:shd w:val="clear" w:color="auto" w:fill="auto"/>
            <w:vAlign w:val="center"/>
          </w:tcPr>
          <w:p w:rsidR="004225C8" w:rsidRPr="005B4DC9" w:rsidRDefault="004225C8" w:rsidP="004225C8">
            <w:pPr>
              <w:shd w:val="clear" w:color="auto" w:fill="FFFFFF"/>
              <w:suppressAutoHyphens w:val="0"/>
              <w:jc w:val="center"/>
              <w:rPr>
                <w:rFonts w:ascii="Arial" w:hAnsi="Arial" w:cs="Arial"/>
                <w:sz w:val="22"/>
              </w:rPr>
            </w:pPr>
            <w:r w:rsidRPr="005B4DC9">
              <w:rPr>
                <w:rFonts w:ascii="Arial" w:hAnsi="Arial" w:cs="Arial"/>
                <w:sz w:val="22"/>
              </w:rPr>
              <w:t>De Angelis</w:t>
            </w:r>
          </w:p>
        </w:tc>
        <w:tc>
          <w:tcPr>
            <w:tcW w:w="1628" w:type="pct"/>
            <w:shd w:val="clear" w:color="auto" w:fill="auto"/>
            <w:vAlign w:val="center"/>
          </w:tcPr>
          <w:p w:rsidR="004225C8" w:rsidRPr="005B4DC9" w:rsidRDefault="004225C8" w:rsidP="004225C8">
            <w:pPr>
              <w:shd w:val="clear" w:color="auto" w:fill="FFFFFF"/>
              <w:suppressAutoHyphens w:val="0"/>
              <w:jc w:val="center"/>
              <w:rPr>
                <w:rFonts w:ascii="Arial" w:hAnsi="Arial" w:cs="Arial"/>
                <w:sz w:val="22"/>
              </w:rPr>
            </w:pPr>
            <w:r w:rsidRPr="005B4DC9">
              <w:rPr>
                <w:rFonts w:ascii="Arial" w:hAnsi="Arial" w:cs="Arial"/>
                <w:sz w:val="22"/>
              </w:rPr>
              <w:t>Piccorossi</w:t>
            </w:r>
          </w:p>
        </w:tc>
      </w:tr>
      <w:tr w:rsidR="004225C8" w:rsidRPr="005B4DC9">
        <w:tc>
          <w:tcPr>
            <w:tcW w:w="1633" w:type="pct"/>
            <w:shd w:val="clear" w:color="auto" w:fill="auto"/>
            <w:vAlign w:val="center"/>
          </w:tcPr>
          <w:p w:rsidR="004225C8" w:rsidRPr="005B4DC9" w:rsidRDefault="004225C8" w:rsidP="004225C8">
            <w:pPr>
              <w:shd w:val="clear" w:color="auto" w:fill="FFFFFF"/>
              <w:suppressAutoHyphens w:val="0"/>
              <w:jc w:val="center"/>
              <w:rPr>
                <w:rFonts w:ascii="Arial" w:hAnsi="Arial" w:cs="Arial"/>
                <w:sz w:val="22"/>
              </w:rPr>
            </w:pPr>
            <w:r w:rsidRPr="005B4DC9">
              <w:rPr>
                <w:rFonts w:ascii="Arial" w:hAnsi="Arial" w:cs="Arial"/>
                <w:b/>
                <w:bCs/>
                <w:sz w:val="22"/>
              </w:rPr>
              <w:t>MONTICELLI</w:t>
            </w:r>
          </w:p>
        </w:tc>
        <w:tc>
          <w:tcPr>
            <w:tcW w:w="1739" w:type="pct"/>
            <w:shd w:val="clear" w:color="auto" w:fill="auto"/>
            <w:vAlign w:val="center"/>
          </w:tcPr>
          <w:p w:rsidR="004225C8" w:rsidRPr="005B4DC9" w:rsidRDefault="004225C8" w:rsidP="004225C8">
            <w:pPr>
              <w:shd w:val="clear" w:color="auto" w:fill="FFFFFF"/>
              <w:suppressAutoHyphens w:val="0"/>
              <w:jc w:val="center"/>
              <w:rPr>
                <w:rFonts w:ascii="Arial" w:hAnsi="Arial" w:cs="Arial"/>
                <w:sz w:val="22"/>
              </w:rPr>
            </w:pPr>
            <w:r>
              <w:rPr>
                <w:rFonts w:ascii="Arial" w:hAnsi="Arial" w:cs="Arial"/>
                <w:sz w:val="22"/>
              </w:rPr>
              <w:t>Pedalino</w:t>
            </w:r>
          </w:p>
        </w:tc>
        <w:tc>
          <w:tcPr>
            <w:tcW w:w="1628" w:type="pct"/>
            <w:shd w:val="clear" w:color="auto" w:fill="auto"/>
            <w:vAlign w:val="center"/>
          </w:tcPr>
          <w:p w:rsidR="004225C8" w:rsidRPr="005B4DC9" w:rsidRDefault="004225C8" w:rsidP="004225C8">
            <w:pPr>
              <w:shd w:val="clear" w:color="auto" w:fill="FFFFFF"/>
              <w:suppressAutoHyphens w:val="0"/>
              <w:jc w:val="center"/>
              <w:rPr>
                <w:rFonts w:ascii="Arial" w:hAnsi="Arial" w:cs="Arial"/>
                <w:sz w:val="22"/>
              </w:rPr>
            </w:pPr>
            <w:r>
              <w:rPr>
                <w:rFonts w:ascii="Arial" w:hAnsi="Arial" w:cs="Arial"/>
                <w:sz w:val="22"/>
              </w:rPr>
              <w:t>Aloisi</w:t>
            </w:r>
          </w:p>
        </w:tc>
      </w:tr>
      <w:tr w:rsidR="004225C8" w:rsidRPr="005B4DC9">
        <w:tc>
          <w:tcPr>
            <w:tcW w:w="1633" w:type="pct"/>
            <w:shd w:val="clear" w:color="auto" w:fill="auto"/>
            <w:vAlign w:val="center"/>
          </w:tcPr>
          <w:p w:rsidR="004225C8" w:rsidRPr="005B4DC9" w:rsidRDefault="004225C8" w:rsidP="004225C8">
            <w:pPr>
              <w:shd w:val="clear" w:color="auto" w:fill="FFFFFF"/>
              <w:suppressAutoHyphens w:val="0"/>
              <w:jc w:val="center"/>
              <w:rPr>
                <w:rFonts w:ascii="Arial" w:hAnsi="Arial" w:cs="Arial"/>
                <w:sz w:val="22"/>
              </w:rPr>
            </w:pPr>
            <w:r w:rsidRPr="005B4DC9">
              <w:rPr>
                <w:rFonts w:ascii="Arial" w:hAnsi="Arial" w:cs="Arial"/>
                <w:b/>
                <w:bCs/>
                <w:sz w:val="22"/>
              </w:rPr>
              <w:t>OFFIDA</w:t>
            </w:r>
          </w:p>
        </w:tc>
        <w:tc>
          <w:tcPr>
            <w:tcW w:w="1739" w:type="pct"/>
            <w:shd w:val="clear" w:color="auto" w:fill="auto"/>
            <w:vAlign w:val="center"/>
          </w:tcPr>
          <w:p w:rsidR="004225C8" w:rsidRPr="005B4DC9" w:rsidRDefault="004225C8" w:rsidP="004225C8">
            <w:pPr>
              <w:shd w:val="clear" w:color="auto" w:fill="FFFFFF"/>
              <w:suppressAutoHyphens w:val="0"/>
              <w:jc w:val="center"/>
              <w:rPr>
                <w:rFonts w:ascii="Arial" w:hAnsi="Arial" w:cs="Arial"/>
                <w:sz w:val="22"/>
              </w:rPr>
            </w:pPr>
            <w:r w:rsidRPr="005B4DC9">
              <w:rPr>
                <w:rFonts w:ascii="Arial" w:hAnsi="Arial" w:cs="Arial"/>
                <w:sz w:val="22"/>
              </w:rPr>
              <w:t>Mantile</w:t>
            </w:r>
          </w:p>
        </w:tc>
        <w:tc>
          <w:tcPr>
            <w:tcW w:w="1628" w:type="pct"/>
            <w:shd w:val="clear" w:color="auto" w:fill="auto"/>
            <w:vAlign w:val="center"/>
          </w:tcPr>
          <w:p w:rsidR="004225C8" w:rsidRPr="005B4DC9" w:rsidRDefault="004225C8" w:rsidP="004225C8">
            <w:pPr>
              <w:shd w:val="clear" w:color="auto" w:fill="FFFFFF"/>
              <w:suppressAutoHyphens w:val="0"/>
              <w:jc w:val="center"/>
              <w:rPr>
                <w:rFonts w:ascii="Arial" w:hAnsi="Arial" w:cs="Arial"/>
                <w:sz w:val="22"/>
              </w:rPr>
            </w:pPr>
            <w:r w:rsidRPr="005B4DC9">
              <w:rPr>
                <w:rFonts w:ascii="Arial" w:hAnsi="Arial" w:cs="Arial"/>
                <w:sz w:val="22"/>
              </w:rPr>
              <w:t>Ferretti</w:t>
            </w:r>
          </w:p>
        </w:tc>
      </w:tr>
      <w:tr w:rsidR="004225C8" w:rsidRPr="005B4DC9">
        <w:tc>
          <w:tcPr>
            <w:tcW w:w="1633" w:type="pct"/>
            <w:shd w:val="clear" w:color="auto" w:fill="auto"/>
            <w:vAlign w:val="center"/>
          </w:tcPr>
          <w:p w:rsidR="004225C8" w:rsidRPr="005B4DC9" w:rsidRDefault="004225C8" w:rsidP="004225C8">
            <w:pPr>
              <w:shd w:val="clear" w:color="auto" w:fill="FFFFFF"/>
              <w:suppressAutoHyphens w:val="0"/>
              <w:jc w:val="center"/>
              <w:rPr>
                <w:rFonts w:ascii="Arial" w:hAnsi="Arial" w:cs="Arial"/>
                <w:sz w:val="22"/>
              </w:rPr>
            </w:pPr>
            <w:r w:rsidRPr="005B4DC9">
              <w:rPr>
                <w:rFonts w:ascii="Arial" w:hAnsi="Arial" w:cs="Arial"/>
                <w:b/>
                <w:bCs/>
                <w:sz w:val="22"/>
              </w:rPr>
              <w:t>PICCOLI DIABOLICI</w:t>
            </w:r>
          </w:p>
        </w:tc>
        <w:tc>
          <w:tcPr>
            <w:tcW w:w="1739" w:type="pct"/>
            <w:shd w:val="clear" w:color="auto" w:fill="auto"/>
            <w:vAlign w:val="center"/>
          </w:tcPr>
          <w:p w:rsidR="004225C8" w:rsidRPr="005B4DC9" w:rsidRDefault="004225C8" w:rsidP="004225C8">
            <w:pPr>
              <w:shd w:val="clear" w:color="auto" w:fill="FFFFFF"/>
              <w:suppressAutoHyphens w:val="0"/>
              <w:jc w:val="center"/>
              <w:rPr>
                <w:rFonts w:ascii="Arial" w:hAnsi="Arial" w:cs="Arial"/>
                <w:sz w:val="22"/>
              </w:rPr>
            </w:pPr>
            <w:r w:rsidRPr="005B4DC9">
              <w:rPr>
                <w:rFonts w:ascii="Arial" w:hAnsi="Arial" w:cs="Arial"/>
                <w:sz w:val="22"/>
              </w:rPr>
              <w:t>Bonfiglio</w:t>
            </w:r>
          </w:p>
        </w:tc>
        <w:tc>
          <w:tcPr>
            <w:tcW w:w="1628" w:type="pct"/>
            <w:shd w:val="clear" w:color="auto" w:fill="auto"/>
            <w:vAlign w:val="center"/>
          </w:tcPr>
          <w:p w:rsidR="004225C8" w:rsidRPr="005B4DC9" w:rsidRDefault="004225C8" w:rsidP="004225C8">
            <w:pPr>
              <w:shd w:val="clear" w:color="auto" w:fill="FFFFFF"/>
              <w:suppressAutoHyphens w:val="0"/>
              <w:jc w:val="center"/>
              <w:rPr>
                <w:rFonts w:ascii="Arial" w:hAnsi="Arial" w:cs="Arial"/>
                <w:sz w:val="22"/>
              </w:rPr>
            </w:pPr>
            <w:r w:rsidRPr="005B4DC9">
              <w:rPr>
                <w:rFonts w:ascii="Arial" w:hAnsi="Arial" w:cs="Arial"/>
                <w:sz w:val="22"/>
              </w:rPr>
              <w:t>Di Venanzio</w:t>
            </w:r>
          </w:p>
        </w:tc>
      </w:tr>
      <w:tr w:rsidR="004225C8" w:rsidRPr="005B4DC9">
        <w:tc>
          <w:tcPr>
            <w:tcW w:w="1633" w:type="pct"/>
            <w:shd w:val="clear" w:color="auto" w:fill="auto"/>
            <w:vAlign w:val="center"/>
          </w:tcPr>
          <w:p w:rsidR="004225C8" w:rsidRPr="005B4DC9" w:rsidRDefault="004225C8" w:rsidP="004225C8">
            <w:pPr>
              <w:shd w:val="clear" w:color="auto" w:fill="FFFFFF"/>
              <w:suppressAutoHyphens w:val="0"/>
              <w:jc w:val="center"/>
              <w:rPr>
                <w:rFonts w:ascii="Arial" w:hAnsi="Arial" w:cs="Arial"/>
                <w:sz w:val="22"/>
              </w:rPr>
            </w:pPr>
            <w:r w:rsidRPr="005B4DC9">
              <w:rPr>
                <w:rFonts w:ascii="Arial" w:hAnsi="Arial" w:cs="Arial"/>
                <w:b/>
                <w:bCs/>
                <w:sz w:val="22"/>
              </w:rPr>
              <w:t>PICENO UNITED</w:t>
            </w:r>
          </w:p>
        </w:tc>
        <w:tc>
          <w:tcPr>
            <w:tcW w:w="1739" w:type="pct"/>
            <w:shd w:val="clear" w:color="auto" w:fill="auto"/>
            <w:vAlign w:val="center"/>
          </w:tcPr>
          <w:p w:rsidR="004225C8" w:rsidRPr="005B4DC9" w:rsidRDefault="004225C8" w:rsidP="004225C8">
            <w:pPr>
              <w:shd w:val="clear" w:color="auto" w:fill="FFFFFF"/>
              <w:suppressAutoHyphens w:val="0"/>
              <w:jc w:val="center"/>
              <w:rPr>
                <w:rFonts w:ascii="Arial" w:hAnsi="Arial" w:cs="Arial"/>
                <w:sz w:val="22"/>
              </w:rPr>
            </w:pPr>
            <w:r w:rsidRPr="005B4DC9">
              <w:rPr>
                <w:rFonts w:ascii="Arial" w:hAnsi="Arial" w:cs="Arial"/>
                <w:sz w:val="22"/>
              </w:rPr>
              <w:t>Spinucci</w:t>
            </w:r>
          </w:p>
        </w:tc>
        <w:tc>
          <w:tcPr>
            <w:tcW w:w="1628" w:type="pct"/>
            <w:shd w:val="clear" w:color="auto" w:fill="auto"/>
            <w:vAlign w:val="center"/>
          </w:tcPr>
          <w:p w:rsidR="004225C8" w:rsidRPr="005B4DC9" w:rsidRDefault="004225C8" w:rsidP="004225C8">
            <w:pPr>
              <w:shd w:val="clear" w:color="auto" w:fill="FFFFFF"/>
              <w:suppressAutoHyphens w:val="0"/>
              <w:jc w:val="center"/>
              <w:rPr>
                <w:rFonts w:ascii="Arial" w:hAnsi="Arial" w:cs="Arial"/>
                <w:sz w:val="22"/>
              </w:rPr>
            </w:pPr>
            <w:r w:rsidRPr="005B4DC9">
              <w:rPr>
                <w:rFonts w:ascii="Arial" w:hAnsi="Arial" w:cs="Arial"/>
                <w:sz w:val="22"/>
              </w:rPr>
              <w:t>Azzanesi</w:t>
            </w:r>
          </w:p>
        </w:tc>
      </w:tr>
      <w:tr w:rsidR="004225C8" w:rsidRPr="005B4DC9">
        <w:tc>
          <w:tcPr>
            <w:tcW w:w="1633" w:type="pct"/>
            <w:shd w:val="clear" w:color="auto" w:fill="auto"/>
            <w:vAlign w:val="center"/>
          </w:tcPr>
          <w:p w:rsidR="004225C8" w:rsidRPr="005B4DC9" w:rsidRDefault="004225C8" w:rsidP="004225C8">
            <w:pPr>
              <w:shd w:val="clear" w:color="auto" w:fill="FFFFFF"/>
              <w:suppressAutoHyphens w:val="0"/>
              <w:jc w:val="center"/>
              <w:rPr>
                <w:rFonts w:ascii="Arial" w:hAnsi="Arial" w:cs="Arial"/>
                <w:b/>
                <w:bCs/>
                <w:sz w:val="22"/>
              </w:rPr>
            </w:pPr>
            <w:r w:rsidRPr="005B4DC9">
              <w:rPr>
                <w:rFonts w:ascii="Arial" w:hAnsi="Arial" w:cs="Arial"/>
                <w:b/>
                <w:bCs/>
                <w:sz w:val="22"/>
              </w:rPr>
              <w:t>POL. GAGLIARDA</w:t>
            </w:r>
          </w:p>
        </w:tc>
        <w:tc>
          <w:tcPr>
            <w:tcW w:w="1739" w:type="pct"/>
            <w:shd w:val="clear" w:color="auto" w:fill="auto"/>
            <w:vAlign w:val="center"/>
          </w:tcPr>
          <w:p w:rsidR="004225C8" w:rsidRPr="005B4DC9" w:rsidRDefault="004225C8" w:rsidP="004225C8">
            <w:pPr>
              <w:shd w:val="clear" w:color="auto" w:fill="FFFFFF"/>
              <w:suppressAutoHyphens w:val="0"/>
              <w:jc w:val="center"/>
              <w:rPr>
                <w:rFonts w:ascii="Arial" w:hAnsi="Arial" w:cs="Arial"/>
                <w:sz w:val="22"/>
              </w:rPr>
            </w:pPr>
            <w:r>
              <w:rPr>
                <w:rFonts w:ascii="Arial" w:hAnsi="Arial" w:cs="Arial"/>
                <w:sz w:val="22"/>
              </w:rPr>
              <w:t>Consorti</w:t>
            </w:r>
          </w:p>
        </w:tc>
        <w:tc>
          <w:tcPr>
            <w:tcW w:w="1628" w:type="pct"/>
            <w:shd w:val="clear" w:color="auto" w:fill="auto"/>
            <w:vAlign w:val="center"/>
          </w:tcPr>
          <w:p w:rsidR="004225C8" w:rsidRPr="005B4DC9" w:rsidRDefault="004225C8" w:rsidP="004225C8">
            <w:pPr>
              <w:shd w:val="clear" w:color="auto" w:fill="FFFFFF"/>
              <w:suppressAutoHyphens w:val="0"/>
              <w:jc w:val="center"/>
              <w:rPr>
                <w:rFonts w:ascii="Arial" w:hAnsi="Arial" w:cs="Arial"/>
                <w:sz w:val="22"/>
              </w:rPr>
            </w:pPr>
            <w:r>
              <w:rPr>
                <w:rFonts w:ascii="Arial" w:hAnsi="Arial" w:cs="Arial"/>
                <w:sz w:val="22"/>
              </w:rPr>
              <w:t>Olivieri</w:t>
            </w:r>
          </w:p>
        </w:tc>
      </w:tr>
      <w:tr w:rsidR="004225C8" w:rsidRPr="005B4DC9">
        <w:tc>
          <w:tcPr>
            <w:tcW w:w="1633" w:type="pct"/>
            <w:shd w:val="clear" w:color="auto" w:fill="auto"/>
            <w:vAlign w:val="center"/>
          </w:tcPr>
          <w:p w:rsidR="004225C8" w:rsidRPr="005B4DC9" w:rsidRDefault="004225C8" w:rsidP="004225C8">
            <w:pPr>
              <w:shd w:val="clear" w:color="auto" w:fill="FFFFFF"/>
              <w:suppressAutoHyphens w:val="0"/>
              <w:jc w:val="center"/>
              <w:rPr>
                <w:rFonts w:ascii="Arial" w:hAnsi="Arial" w:cs="Arial"/>
                <w:b/>
                <w:bCs/>
                <w:sz w:val="22"/>
              </w:rPr>
            </w:pPr>
            <w:r w:rsidRPr="005B4DC9">
              <w:rPr>
                <w:rFonts w:ascii="Arial" w:hAnsi="Arial" w:cs="Arial"/>
                <w:b/>
                <w:bCs/>
                <w:sz w:val="22"/>
              </w:rPr>
              <w:t>POL. VILLA PIGNA</w:t>
            </w:r>
          </w:p>
        </w:tc>
        <w:tc>
          <w:tcPr>
            <w:tcW w:w="1739" w:type="pct"/>
            <w:shd w:val="clear" w:color="auto" w:fill="auto"/>
            <w:vAlign w:val="center"/>
          </w:tcPr>
          <w:p w:rsidR="004225C8" w:rsidRPr="005B4DC9" w:rsidRDefault="004225C8" w:rsidP="004225C8">
            <w:pPr>
              <w:shd w:val="clear" w:color="auto" w:fill="FFFFFF"/>
              <w:suppressAutoHyphens w:val="0"/>
              <w:jc w:val="center"/>
              <w:rPr>
                <w:rFonts w:ascii="Arial" w:hAnsi="Arial" w:cs="Arial"/>
                <w:sz w:val="22"/>
              </w:rPr>
            </w:pPr>
            <w:r w:rsidRPr="005B4DC9">
              <w:rPr>
                <w:rFonts w:ascii="Arial" w:hAnsi="Arial" w:cs="Arial"/>
                <w:sz w:val="22"/>
              </w:rPr>
              <w:t>Chiappini</w:t>
            </w:r>
          </w:p>
        </w:tc>
        <w:tc>
          <w:tcPr>
            <w:tcW w:w="1628" w:type="pct"/>
            <w:shd w:val="clear" w:color="auto" w:fill="auto"/>
            <w:vAlign w:val="center"/>
          </w:tcPr>
          <w:p w:rsidR="004225C8" w:rsidRPr="005B4DC9" w:rsidRDefault="004225C8" w:rsidP="004225C8">
            <w:pPr>
              <w:shd w:val="clear" w:color="auto" w:fill="FFFFFF"/>
              <w:suppressAutoHyphens w:val="0"/>
              <w:jc w:val="center"/>
              <w:rPr>
                <w:rFonts w:ascii="Arial" w:hAnsi="Arial" w:cs="Arial"/>
                <w:sz w:val="22"/>
              </w:rPr>
            </w:pPr>
            <w:r w:rsidRPr="005B4DC9">
              <w:rPr>
                <w:rFonts w:ascii="Arial" w:hAnsi="Arial" w:cs="Arial"/>
                <w:sz w:val="22"/>
              </w:rPr>
              <w:t>Clerici</w:t>
            </w:r>
          </w:p>
        </w:tc>
      </w:tr>
      <w:tr w:rsidR="004225C8" w:rsidRPr="005B4DC9">
        <w:tc>
          <w:tcPr>
            <w:tcW w:w="1633" w:type="pct"/>
            <w:shd w:val="clear" w:color="auto" w:fill="auto"/>
            <w:vAlign w:val="center"/>
          </w:tcPr>
          <w:p w:rsidR="004225C8" w:rsidRPr="005B4DC9" w:rsidRDefault="004225C8" w:rsidP="004225C8">
            <w:pPr>
              <w:shd w:val="clear" w:color="auto" w:fill="FFFFFF"/>
              <w:suppressAutoHyphens w:val="0"/>
              <w:jc w:val="center"/>
              <w:rPr>
                <w:rFonts w:ascii="Arial" w:hAnsi="Arial" w:cs="Arial"/>
                <w:sz w:val="22"/>
              </w:rPr>
            </w:pPr>
            <w:r w:rsidRPr="005B4DC9">
              <w:rPr>
                <w:rFonts w:ascii="Arial" w:hAnsi="Arial" w:cs="Arial"/>
                <w:b/>
                <w:bCs/>
                <w:sz w:val="22"/>
              </w:rPr>
              <w:t>PORTA ROMANA</w:t>
            </w:r>
          </w:p>
        </w:tc>
        <w:tc>
          <w:tcPr>
            <w:tcW w:w="1739" w:type="pct"/>
            <w:shd w:val="clear" w:color="auto" w:fill="auto"/>
            <w:vAlign w:val="center"/>
          </w:tcPr>
          <w:p w:rsidR="004225C8" w:rsidRPr="005B4DC9" w:rsidRDefault="004225C8" w:rsidP="004225C8">
            <w:pPr>
              <w:shd w:val="clear" w:color="auto" w:fill="FFFFFF"/>
              <w:suppressAutoHyphens w:val="0"/>
              <w:jc w:val="center"/>
              <w:rPr>
                <w:rFonts w:ascii="Arial" w:hAnsi="Arial" w:cs="Arial"/>
                <w:sz w:val="22"/>
              </w:rPr>
            </w:pPr>
            <w:r w:rsidRPr="005B4DC9">
              <w:rPr>
                <w:rFonts w:ascii="Arial" w:hAnsi="Arial" w:cs="Arial"/>
                <w:sz w:val="22"/>
              </w:rPr>
              <w:t>Minio</w:t>
            </w:r>
          </w:p>
        </w:tc>
        <w:tc>
          <w:tcPr>
            <w:tcW w:w="1628" w:type="pct"/>
            <w:shd w:val="clear" w:color="auto" w:fill="auto"/>
            <w:vAlign w:val="center"/>
          </w:tcPr>
          <w:p w:rsidR="004225C8" w:rsidRPr="005B4DC9" w:rsidRDefault="004225C8" w:rsidP="004225C8">
            <w:pPr>
              <w:shd w:val="clear" w:color="auto" w:fill="FFFFFF"/>
              <w:suppressAutoHyphens w:val="0"/>
              <w:jc w:val="center"/>
              <w:rPr>
                <w:rFonts w:ascii="Arial" w:hAnsi="Arial" w:cs="Arial"/>
                <w:sz w:val="22"/>
              </w:rPr>
            </w:pPr>
            <w:r w:rsidRPr="005B4DC9">
              <w:rPr>
                <w:rFonts w:ascii="Arial" w:hAnsi="Arial" w:cs="Arial"/>
                <w:sz w:val="22"/>
              </w:rPr>
              <w:t>Felicetti</w:t>
            </w:r>
          </w:p>
        </w:tc>
      </w:tr>
      <w:tr w:rsidR="004225C8" w:rsidRPr="005B4DC9">
        <w:tc>
          <w:tcPr>
            <w:tcW w:w="1633" w:type="pct"/>
            <w:shd w:val="clear" w:color="auto" w:fill="auto"/>
            <w:vAlign w:val="center"/>
          </w:tcPr>
          <w:p w:rsidR="004225C8" w:rsidRPr="005B4DC9" w:rsidRDefault="004225C8" w:rsidP="004225C8">
            <w:pPr>
              <w:shd w:val="clear" w:color="auto" w:fill="FFFFFF"/>
              <w:suppressAutoHyphens w:val="0"/>
              <w:jc w:val="center"/>
              <w:rPr>
                <w:rFonts w:ascii="Arial" w:hAnsi="Arial" w:cs="Arial"/>
                <w:sz w:val="22"/>
              </w:rPr>
            </w:pPr>
            <w:r w:rsidRPr="005B4DC9">
              <w:rPr>
                <w:rFonts w:ascii="Arial" w:hAnsi="Arial" w:cs="Arial"/>
                <w:b/>
                <w:bCs/>
                <w:sz w:val="22"/>
              </w:rPr>
              <w:lastRenderedPageBreak/>
              <w:t>PORTO D’ASCOLI</w:t>
            </w:r>
          </w:p>
        </w:tc>
        <w:tc>
          <w:tcPr>
            <w:tcW w:w="1739" w:type="pct"/>
            <w:shd w:val="clear" w:color="auto" w:fill="auto"/>
            <w:vAlign w:val="center"/>
          </w:tcPr>
          <w:p w:rsidR="004225C8" w:rsidRPr="005B4DC9" w:rsidRDefault="004225C8" w:rsidP="004225C8">
            <w:pPr>
              <w:shd w:val="clear" w:color="auto" w:fill="FFFFFF"/>
              <w:suppressAutoHyphens w:val="0"/>
              <w:jc w:val="center"/>
              <w:rPr>
                <w:rFonts w:ascii="Arial" w:hAnsi="Arial" w:cs="Arial"/>
                <w:sz w:val="22"/>
              </w:rPr>
            </w:pPr>
            <w:r w:rsidRPr="005B4DC9">
              <w:rPr>
                <w:rFonts w:ascii="Arial" w:hAnsi="Arial" w:cs="Arial"/>
                <w:sz w:val="22"/>
              </w:rPr>
              <w:t>Sciarra</w:t>
            </w:r>
          </w:p>
        </w:tc>
        <w:tc>
          <w:tcPr>
            <w:tcW w:w="1628" w:type="pct"/>
            <w:shd w:val="clear" w:color="auto" w:fill="auto"/>
            <w:vAlign w:val="center"/>
          </w:tcPr>
          <w:p w:rsidR="004225C8" w:rsidRPr="005B4DC9" w:rsidRDefault="004225C8" w:rsidP="004225C8">
            <w:pPr>
              <w:shd w:val="clear" w:color="auto" w:fill="FFFFFF"/>
              <w:suppressAutoHyphens w:val="0"/>
              <w:jc w:val="center"/>
              <w:rPr>
                <w:rFonts w:ascii="Arial" w:hAnsi="Arial" w:cs="Arial"/>
                <w:sz w:val="22"/>
              </w:rPr>
            </w:pPr>
            <w:r w:rsidRPr="005B4DC9">
              <w:rPr>
                <w:rFonts w:ascii="Arial" w:hAnsi="Arial" w:cs="Arial"/>
                <w:sz w:val="22"/>
              </w:rPr>
              <w:t>Panetta</w:t>
            </w:r>
          </w:p>
        </w:tc>
      </w:tr>
      <w:tr w:rsidR="004225C8" w:rsidRPr="005B4DC9">
        <w:tc>
          <w:tcPr>
            <w:tcW w:w="1633" w:type="pct"/>
            <w:shd w:val="clear" w:color="auto" w:fill="auto"/>
            <w:vAlign w:val="center"/>
          </w:tcPr>
          <w:p w:rsidR="004225C8" w:rsidRPr="005B4DC9" w:rsidRDefault="004225C8" w:rsidP="004225C8">
            <w:pPr>
              <w:shd w:val="clear" w:color="auto" w:fill="FFFFFF"/>
              <w:suppressAutoHyphens w:val="0"/>
              <w:jc w:val="center"/>
              <w:rPr>
                <w:rFonts w:ascii="Arial" w:hAnsi="Arial" w:cs="Arial"/>
                <w:sz w:val="22"/>
              </w:rPr>
            </w:pPr>
            <w:r w:rsidRPr="005B4DC9">
              <w:rPr>
                <w:rFonts w:ascii="Arial" w:hAnsi="Arial" w:cs="Arial"/>
                <w:b/>
                <w:bCs/>
                <w:sz w:val="22"/>
              </w:rPr>
              <w:t>RAGNOLA</w:t>
            </w:r>
          </w:p>
        </w:tc>
        <w:tc>
          <w:tcPr>
            <w:tcW w:w="1739" w:type="pct"/>
            <w:shd w:val="clear" w:color="auto" w:fill="auto"/>
            <w:vAlign w:val="center"/>
          </w:tcPr>
          <w:p w:rsidR="004225C8" w:rsidRPr="005B4DC9" w:rsidRDefault="004225C8" w:rsidP="004225C8">
            <w:pPr>
              <w:shd w:val="clear" w:color="auto" w:fill="FFFFFF"/>
              <w:suppressAutoHyphens w:val="0"/>
              <w:jc w:val="center"/>
              <w:rPr>
                <w:rFonts w:ascii="Arial" w:hAnsi="Arial" w:cs="Arial"/>
                <w:sz w:val="22"/>
              </w:rPr>
            </w:pPr>
            <w:r w:rsidRPr="005B4DC9">
              <w:rPr>
                <w:rFonts w:ascii="Arial" w:hAnsi="Arial" w:cs="Arial"/>
                <w:sz w:val="22"/>
              </w:rPr>
              <w:t>Morelli</w:t>
            </w:r>
          </w:p>
        </w:tc>
        <w:tc>
          <w:tcPr>
            <w:tcW w:w="1628" w:type="pct"/>
            <w:shd w:val="clear" w:color="auto" w:fill="auto"/>
            <w:vAlign w:val="center"/>
          </w:tcPr>
          <w:p w:rsidR="004225C8" w:rsidRPr="005B4DC9" w:rsidRDefault="004225C8" w:rsidP="004225C8">
            <w:pPr>
              <w:shd w:val="clear" w:color="auto" w:fill="FFFFFF"/>
              <w:suppressAutoHyphens w:val="0"/>
              <w:jc w:val="center"/>
              <w:rPr>
                <w:rFonts w:ascii="Arial" w:hAnsi="Arial" w:cs="Arial"/>
                <w:sz w:val="22"/>
              </w:rPr>
            </w:pPr>
            <w:r w:rsidRPr="005B4DC9">
              <w:rPr>
                <w:rFonts w:ascii="Arial" w:hAnsi="Arial" w:cs="Arial"/>
                <w:sz w:val="22"/>
              </w:rPr>
              <w:t>Forti</w:t>
            </w:r>
          </w:p>
        </w:tc>
      </w:tr>
      <w:tr w:rsidR="004225C8" w:rsidRPr="005B4DC9">
        <w:tc>
          <w:tcPr>
            <w:tcW w:w="1633" w:type="pct"/>
            <w:shd w:val="clear" w:color="auto" w:fill="auto"/>
            <w:vAlign w:val="center"/>
          </w:tcPr>
          <w:p w:rsidR="004225C8" w:rsidRPr="005B4DC9" w:rsidRDefault="004225C8" w:rsidP="004225C8">
            <w:pPr>
              <w:shd w:val="clear" w:color="auto" w:fill="FFFFFF"/>
              <w:suppressAutoHyphens w:val="0"/>
              <w:jc w:val="center"/>
              <w:rPr>
                <w:rFonts w:ascii="Arial" w:hAnsi="Arial" w:cs="Arial"/>
                <w:sz w:val="22"/>
              </w:rPr>
            </w:pPr>
            <w:r w:rsidRPr="005B4DC9">
              <w:rPr>
                <w:rFonts w:ascii="Arial" w:hAnsi="Arial" w:cs="Arial"/>
                <w:b/>
                <w:bCs/>
                <w:sz w:val="22"/>
              </w:rPr>
              <w:t>REAL VIRTUS PAGLIARE</w:t>
            </w:r>
          </w:p>
        </w:tc>
        <w:tc>
          <w:tcPr>
            <w:tcW w:w="1739" w:type="pct"/>
            <w:shd w:val="clear" w:color="auto" w:fill="auto"/>
            <w:vAlign w:val="center"/>
          </w:tcPr>
          <w:p w:rsidR="004225C8" w:rsidRPr="005B4DC9" w:rsidRDefault="004225C8" w:rsidP="004225C8">
            <w:pPr>
              <w:shd w:val="clear" w:color="auto" w:fill="FFFFFF"/>
              <w:suppressAutoHyphens w:val="0"/>
              <w:jc w:val="center"/>
              <w:rPr>
                <w:rFonts w:ascii="Arial" w:hAnsi="Arial" w:cs="Arial"/>
                <w:sz w:val="22"/>
              </w:rPr>
            </w:pPr>
            <w:r w:rsidRPr="005B4DC9">
              <w:rPr>
                <w:rFonts w:ascii="Arial" w:hAnsi="Arial" w:cs="Arial"/>
                <w:sz w:val="22"/>
              </w:rPr>
              <w:t>Erbuto</w:t>
            </w:r>
          </w:p>
        </w:tc>
        <w:tc>
          <w:tcPr>
            <w:tcW w:w="1628" w:type="pct"/>
            <w:shd w:val="clear" w:color="auto" w:fill="auto"/>
            <w:vAlign w:val="center"/>
          </w:tcPr>
          <w:p w:rsidR="004225C8" w:rsidRPr="005B4DC9" w:rsidRDefault="004225C8" w:rsidP="004225C8">
            <w:pPr>
              <w:shd w:val="clear" w:color="auto" w:fill="FFFFFF"/>
              <w:suppressAutoHyphens w:val="0"/>
              <w:jc w:val="center"/>
              <w:rPr>
                <w:rFonts w:ascii="Arial" w:hAnsi="Arial" w:cs="Arial"/>
                <w:sz w:val="22"/>
              </w:rPr>
            </w:pPr>
            <w:r w:rsidRPr="005B4DC9">
              <w:rPr>
                <w:rFonts w:ascii="Arial" w:hAnsi="Arial" w:cs="Arial"/>
                <w:sz w:val="22"/>
              </w:rPr>
              <w:t>Traini</w:t>
            </w:r>
          </w:p>
        </w:tc>
      </w:tr>
      <w:tr w:rsidR="004225C8" w:rsidRPr="005B4DC9">
        <w:tc>
          <w:tcPr>
            <w:tcW w:w="1633" w:type="pct"/>
            <w:shd w:val="clear" w:color="auto" w:fill="auto"/>
            <w:vAlign w:val="center"/>
          </w:tcPr>
          <w:p w:rsidR="004225C8" w:rsidRPr="005B4DC9" w:rsidRDefault="004225C8" w:rsidP="004225C8">
            <w:pPr>
              <w:shd w:val="clear" w:color="auto" w:fill="FFFFFF"/>
              <w:suppressAutoHyphens w:val="0"/>
              <w:jc w:val="center"/>
              <w:rPr>
                <w:rFonts w:ascii="Arial" w:hAnsi="Arial" w:cs="Arial"/>
                <w:sz w:val="22"/>
              </w:rPr>
            </w:pPr>
            <w:r w:rsidRPr="005B4DC9">
              <w:rPr>
                <w:rFonts w:ascii="Arial" w:hAnsi="Arial" w:cs="Arial"/>
                <w:b/>
                <w:bCs/>
                <w:sz w:val="22"/>
              </w:rPr>
              <w:t>SAMBENEDETTESE</w:t>
            </w:r>
          </w:p>
        </w:tc>
        <w:tc>
          <w:tcPr>
            <w:tcW w:w="1739" w:type="pct"/>
            <w:shd w:val="clear" w:color="auto" w:fill="auto"/>
            <w:vAlign w:val="center"/>
          </w:tcPr>
          <w:p w:rsidR="004225C8" w:rsidRPr="005B4DC9" w:rsidRDefault="004225C8" w:rsidP="004225C8">
            <w:pPr>
              <w:shd w:val="clear" w:color="auto" w:fill="FFFFFF"/>
              <w:suppressAutoHyphens w:val="0"/>
              <w:jc w:val="center"/>
              <w:rPr>
                <w:rFonts w:ascii="Arial" w:hAnsi="Arial" w:cs="Arial"/>
                <w:sz w:val="22"/>
              </w:rPr>
            </w:pPr>
            <w:r>
              <w:rPr>
                <w:rFonts w:ascii="Arial" w:hAnsi="Arial" w:cs="Arial"/>
                <w:sz w:val="22"/>
              </w:rPr>
              <w:t>Perotti</w:t>
            </w:r>
          </w:p>
        </w:tc>
        <w:tc>
          <w:tcPr>
            <w:tcW w:w="1628" w:type="pct"/>
            <w:shd w:val="clear" w:color="auto" w:fill="auto"/>
            <w:vAlign w:val="center"/>
          </w:tcPr>
          <w:p w:rsidR="004225C8" w:rsidRPr="005B4DC9" w:rsidRDefault="004225C8" w:rsidP="004225C8">
            <w:pPr>
              <w:shd w:val="clear" w:color="auto" w:fill="FFFFFF"/>
              <w:suppressAutoHyphens w:val="0"/>
              <w:jc w:val="center"/>
              <w:rPr>
                <w:rFonts w:ascii="Arial" w:hAnsi="Arial" w:cs="Arial"/>
                <w:sz w:val="22"/>
              </w:rPr>
            </w:pPr>
          </w:p>
        </w:tc>
      </w:tr>
      <w:tr w:rsidR="004225C8" w:rsidRPr="005B4DC9">
        <w:tc>
          <w:tcPr>
            <w:tcW w:w="1633" w:type="pct"/>
            <w:shd w:val="clear" w:color="auto" w:fill="auto"/>
            <w:vAlign w:val="center"/>
          </w:tcPr>
          <w:p w:rsidR="004225C8" w:rsidRPr="005B4DC9" w:rsidRDefault="004225C8" w:rsidP="004225C8">
            <w:pPr>
              <w:shd w:val="clear" w:color="auto" w:fill="FFFFFF"/>
              <w:suppressAutoHyphens w:val="0"/>
              <w:jc w:val="center"/>
              <w:rPr>
                <w:rFonts w:ascii="Arial" w:hAnsi="Arial" w:cs="Arial"/>
                <w:sz w:val="22"/>
              </w:rPr>
            </w:pPr>
            <w:r w:rsidRPr="005B4DC9">
              <w:rPr>
                <w:rFonts w:ascii="Arial" w:hAnsi="Arial" w:cs="Arial"/>
                <w:b/>
                <w:bCs/>
                <w:sz w:val="22"/>
              </w:rPr>
              <w:t>SANT’ANTONIO</w:t>
            </w:r>
          </w:p>
        </w:tc>
        <w:tc>
          <w:tcPr>
            <w:tcW w:w="1739" w:type="pct"/>
            <w:shd w:val="clear" w:color="auto" w:fill="auto"/>
            <w:vAlign w:val="center"/>
          </w:tcPr>
          <w:p w:rsidR="004225C8" w:rsidRPr="005B4DC9" w:rsidRDefault="004225C8" w:rsidP="004225C8">
            <w:pPr>
              <w:shd w:val="clear" w:color="auto" w:fill="FFFFFF"/>
              <w:suppressAutoHyphens w:val="0"/>
              <w:jc w:val="center"/>
              <w:rPr>
                <w:rFonts w:ascii="Arial" w:hAnsi="Arial" w:cs="Arial"/>
                <w:sz w:val="22"/>
              </w:rPr>
            </w:pPr>
            <w:r w:rsidRPr="005B4DC9">
              <w:rPr>
                <w:rFonts w:ascii="Arial" w:hAnsi="Arial" w:cs="Arial"/>
                <w:sz w:val="22"/>
              </w:rPr>
              <w:t>Settembri</w:t>
            </w:r>
          </w:p>
        </w:tc>
        <w:tc>
          <w:tcPr>
            <w:tcW w:w="1628" w:type="pct"/>
            <w:shd w:val="clear" w:color="auto" w:fill="auto"/>
            <w:vAlign w:val="center"/>
          </w:tcPr>
          <w:p w:rsidR="004225C8" w:rsidRPr="005B4DC9" w:rsidRDefault="004225C8" w:rsidP="004225C8">
            <w:pPr>
              <w:shd w:val="clear" w:color="auto" w:fill="FFFFFF"/>
              <w:suppressAutoHyphens w:val="0"/>
              <w:jc w:val="center"/>
              <w:rPr>
                <w:rFonts w:ascii="Arial" w:hAnsi="Arial" w:cs="Arial"/>
                <w:sz w:val="22"/>
              </w:rPr>
            </w:pPr>
            <w:r w:rsidRPr="005B4DC9">
              <w:rPr>
                <w:rFonts w:ascii="Arial" w:hAnsi="Arial" w:cs="Arial"/>
                <w:sz w:val="22"/>
              </w:rPr>
              <w:t>Gaspari</w:t>
            </w:r>
          </w:p>
        </w:tc>
      </w:tr>
      <w:tr w:rsidR="004225C8" w:rsidRPr="005B4DC9">
        <w:tc>
          <w:tcPr>
            <w:tcW w:w="1633" w:type="pct"/>
            <w:shd w:val="clear" w:color="auto" w:fill="auto"/>
            <w:vAlign w:val="center"/>
          </w:tcPr>
          <w:p w:rsidR="004225C8" w:rsidRPr="005B4DC9" w:rsidRDefault="004225C8" w:rsidP="004225C8">
            <w:pPr>
              <w:shd w:val="clear" w:color="auto" w:fill="FFFFFF"/>
              <w:suppressAutoHyphens w:val="0"/>
              <w:jc w:val="center"/>
              <w:rPr>
                <w:rFonts w:ascii="Arial" w:hAnsi="Arial" w:cs="Arial"/>
                <w:sz w:val="22"/>
              </w:rPr>
            </w:pPr>
            <w:r w:rsidRPr="005B4DC9">
              <w:rPr>
                <w:rFonts w:ascii="Arial" w:hAnsi="Arial" w:cs="Arial"/>
                <w:b/>
                <w:bCs/>
                <w:sz w:val="22"/>
              </w:rPr>
              <w:t>SANTA MARIA TR. CDL</w:t>
            </w:r>
          </w:p>
        </w:tc>
        <w:tc>
          <w:tcPr>
            <w:tcW w:w="1739" w:type="pct"/>
            <w:shd w:val="clear" w:color="auto" w:fill="auto"/>
            <w:vAlign w:val="center"/>
          </w:tcPr>
          <w:p w:rsidR="004225C8" w:rsidRPr="005B4DC9" w:rsidRDefault="004225C8" w:rsidP="004225C8">
            <w:pPr>
              <w:shd w:val="clear" w:color="auto" w:fill="FFFFFF"/>
              <w:suppressAutoHyphens w:val="0"/>
              <w:jc w:val="center"/>
              <w:rPr>
                <w:rFonts w:ascii="Arial" w:hAnsi="Arial" w:cs="Arial"/>
                <w:sz w:val="22"/>
              </w:rPr>
            </w:pPr>
            <w:r w:rsidRPr="005B4DC9">
              <w:rPr>
                <w:rFonts w:ascii="Arial" w:hAnsi="Arial" w:cs="Arial"/>
                <w:sz w:val="22"/>
              </w:rPr>
              <w:t>Morganti</w:t>
            </w:r>
          </w:p>
        </w:tc>
        <w:tc>
          <w:tcPr>
            <w:tcW w:w="1628" w:type="pct"/>
            <w:shd w:val="clear" w:color="auto" w:fill="auto"/>
            <w:vAlign w:val="center"/>
          </w:tcPr>
          <w:p w:rsidR="004225C8" w:rsidRPr="005B4DC9" w:rsidRDefault="004225C8" w:rsidP="004225C8">
            <w:pPr>
              <w:shd w:val="clear" w:color="auto" w:fill="FFFFFF"/>
              <w:suppressAutoHyphens w:val="0"/>
              <w:jc w:val="center"/>
              <w:rPr>
                <w:rFonts w:ascii="Arial" w:hAnsi="Arial" w:cs="Arial"/>
                <w:sz w:val="22"/>
              </w:rPr>
            </w:pPr>
            <w:r w:rsidRPr="005B4DC9">
              <w:rPr>
                <w:rFonts w:ascii="Arial" w:hAnsi="Arial" w:cs="Arial"/>
                <w:sz w:val="22"/>
              </w:rPr>
              <w:t>Caldarola</w:t>
            </w:r>
          </w:p>
        </w:tc>
      </w:tr>
      <w:tr w:rsidR="004225C8" w:rsidRPr="005B4DC9">
        <w:tc>
          <w:tcPr>
            <w:tcW w:w="1633" w:type="pct"/>
            <w:shd w:val="clear" w:color="auto" w:fill="auto"/>
            <w:vAlign w:val="center"/>
          </w:tcPr>
          <w:p w:rsidR="004225C8" w:rsidRPr="005B4DC9" w:rsidRDefault="004225C8" w:rsidP="004225C8">
            <w:pPr>
              <w:shd w:val="clear" w:color="auto" w:fill="FFFFFF"/>
              <w:suppressAutoHyphens w:val="0"/>
              <w:jc w:val="center"/>
              <w:rPr>
                <w:rFonts w:ascii="Arial" w:hAnsi="Arial" w:cs="Arial"/>
                <w:sz w:val="22"/>
              </w:rPr>
            </w:pPr>
            <w:r w:rsidRPr="005B4DC9">
              <w:rPr>
                <w:rFonts w:ascii="Arial" w:hAnsi="Arial" w:cs="Arial"/>
                <w:b/>
                <w:bCs/>
                <w:sz w:val="22"/>
              </w:rPr>
              <w:t>SPORTLANDIA</w:t>
            </w:r>
          </w:p>
        </w:tc>
        <w:tc>
          <w:tcPr>
            <w:tcW w:w="1739" w:type="pct"/>
            <w:shd w:val="clear" w:color="auto" w:fill="auto"/>
            <w:vAlign w:val="center"/>
          </w:tcPr>
          <w:p w:rsidR="004225C8" w:rsidRPr="005B4DC9" w:rsidRDefault="004225C8" w:rsidP="004225C8">
            <w:pPr>
              <w:shd w:val="clear" w:color="auto" w:fill="FFFFFF"/>
              <w:suppressAutoHyphens w:val="0"/>
              <w:jc w:val="center"/>
              <w:rPr>
                <w:rFonts w:ascii="Arial" w:hAnsi="Arial" w:cs="Arial"/>
                <w:sz w:val="22"/>
              </w:rPr>
            </w:pPr>
            <w:r w:rsidRPr="005B4DC9">
              <w:rPr>
                <w:rFonts w:ascii="Arial" w:hAnsi="Arial" w:cs="Arial"/>
                <w:sz w:val="22"/>
              </w:rPr>
              <w:t>Pompei</w:t>
            </w:r>
          </w:p>
        </w:tc>
        <w:tc>
          <w:tcPr>
            <w:tcW w:w="1628" w:type="pct"/>
            <w:shd w:val="clear" w:color="auto" w:fill="auto"/>
            <w:vAlign w:val="center"/>
          </w:tcPr>
          <w:p w:rsidR="004225C8" w:rsidRPr="005B4DC9" w:rsidRDefault="004225C8" w:rsidP="004225C8">
            <w:pPr>
              <w:shd w:val="clear" w:color="auto" w:fill="FFFFFF"/>
              <w:suppressAutoHyphens w:val="0"/>
              <w:jc w:val="center"/>
              <w:rPr>
                <w:rFonts w:ascii="Arial" w:hAnsi="Arial" w:cs="Arial"/>
                <w:sz w:val="22"/>
              </w:rPr>
            </w:pPr>
            <w:r w:rsidRPr="005B4DC9">
              <w:rPr>
                <w:rFonts w:ascii="Arial" w:hAnsi="Arial" w:cs="Arial"/>
                <w:sz w:val="22"/>
              </w:rPr>
              <w:t>Malatesta</w:t>
            </w:r>
          </w:p>
        </w:tc>
      </w:tr>
      <w:tr w:rsidR="004225C8" w:rsidRPr="005B4DC9">
        <w:tc>
          <w:tcPr>
            <w:tcW w:w="1633" w:type="pct"/>
            <w:shd w:val="clear" w:color="auto" w:fill="auto"/>
            <w:vAlign w:val="center"/>
          </w:tcPr>
          <w:p w:rsidR="004225C8" w:rsidRPr="005B4DC9" w:rsidRDefault="004225C8" w:rsidP="004225C8">
            <w:pPr>
              <w:shd w:val="clear" w:color="auto" w:fill="FFFFFF"/>
              <w:suppressAutoHyphens w:val="0"/>
              <w:jc w:val="center"/>
              <w:rPr>
                <w:rFonts w:ascii="Arial" w:hAnsi="Arial" w:cs="Arial"/>
                <w:sz w:val="22"/>
              </w:rPr>
            </w:pPr>
            <w:r w:rsidRPr="005B4DC9">
              <w:rPr>
                <w:rFonts w:ascii="Arial" w:hAnsi="Arial" w:cs="Arial"/>
                <w:b/>
                <w:bCs/>
                <w:sz w:val="22"/>
              </w:rPr>
              <w:t>U. PIAZZA IMMACOLATA</w:t>
            </w:r>
          </w:p>
        </w:tc>
        <w:tc>
          <w:tcPr>
            <w:tcW w:w="1739" w:type="pct"/>
            <w:shd w:val="clear" w:color="auto" w:fill="auto"/>
            <w:vAlign w:val="center"/>
          </w:tcPr>
          <w:p w:rsidR="004225C8" w:rsidRPr="005B4DC9" w:rsidRDefault="004225C8" w:rsidP="004225C8">
            <w:pPr>
              <w:shd w:val="clear" w:color="auto" w:fill="FFFFFF"/>
              <w:suppressAutoHyphens w:val="0"/>
              <w:jc w:val="center"/>
              <w:rPr>
                <w:rFonts w:ascii="Arial" w:hAnsi="Arial" w:cs="Arial"/>
                <w:sz w:val="22"/>
              </w:rPr>
            </w:pPr>
            <w:proofErr w:type="spellStart"/>
            <w:r w:rsidRPr="005B4DC9">
              <w:rPr>
                <w:rFonts w:ascii="Arial" w:hAnsi="Arial" w:cs="Arial"/>
                <w:sz w:val="22"/>
              </w:rPr>
              <w:t>Tomassetti</w:t>
            </w:r>
            <w:proofErr w:type="spellEnd"/>
          </w:p>
        </w:tc>
        <w:tc>
          <w:tcPr>
            <w:tcW w:w="1628" w:type="pct"/>
            <w:shd w:val="clear" w:color="auto" w:fill="auto"/>
            <w:vAlign w:val="center"/>
          </w:tcPr>
          <w:p w:rsidR="004225C8" w:rsidRPr="005B4DC9" w:rsidRDefault="004225C8" w:rsidP="004225C8">
            <w:pPr>
              <w:shd w:val="clear" w:color="auto" w:fill="FFFFFF"/>
              <w:suppressAutoHyphens w:val="0"/>
              <w:jc w:val="center"/>
              <w:rPr>
                <w:rFonts w:ascii="Arial" w:hAnsi="Arial" w:cs="Arial"/>
                <w:sz w:val="22"/>
              </w:rPr>
            </w:pPr>
            <w:r w:rsidRPr="005B4DC9">
              <w:rPr>
                <w:rFonts w:ascii="Arial" w:hAnsi="Arial" w:cs="Arial"/>
                <w:sz w:val="22"/>
              </w:rPr>
              <w:t>Fioravanti</w:t>
            </w:r>
          </w:p>
        </w:tc>
      </w:tr>
      <w:tr w:rsidR="004225C8" w:rsidRPr="005B4DC9">
        <w:tc>
          <w:tcPr>
            <w:tcW w:w="1633" w:type="pct"/>
            <w:shd w:val="clear" w:color="auto" w:fill="auto"/>
            <w:vAlign w:val="center"/>
          </w:tcPr>
          <w:p w:rsidR="004225C8" w:rsidRPr="005B4DC9" w:rsidRDefault="004225C8" w:rsidP="004225C8">
            <w:pPr>
              <w:shd w:val="clear" w:color="auto" w:fill="FFFFFF"/>
              <w:suppressAutoHyphens w:val="0"/>
              <w:jc w:val="center"/>
              <w:rPr>
                <w:rFonts w:ascii="Arial" w:hAnsi="Arial" w:cs="Arial"/>
                <w:sz w:val="22"/>
              </w:rPr>
            </w:pPr>
            <w:r w:rsidRPr="005B4DC9">
              <w:rPr>
                <w:rFonts w:ascii="Arial" w:hAnsi="Arial" w:cs="Arial"/>
                <w:b/>
                <w:bCs/>
                <w:sz w:val="22"/>
              </w:rPr>
              <w:t>VENAROTTA</w:t>
            </w:r>
          </w:p>
        </w:tc>
        <w:tc>
          <w:tcPr>
            <w:tcW w:w="1739" w:type="pct"/>
            <w:shd w:val="clear" w:color="auto" w:fill="auto"/>
            <w:vAlign w:val="center"/>
          </w:tcPr>
          <w:p w:rsidR="004225C8" w:rsidRPr="005B4DC9" w:rsidRDefault="004225C8" w:rsidP="004225C8">
            <w:pPr>
              <w:shd w:val="clear" w:color="auto" w:fill="FFFFFF"/>
              <w:suppressAutoHyphens w:val="0"/>
              <w:jc w:val="center"/>
              <w:rPr>
                <w:rFonts w:ascii="Arial" w:hAnsi="Arial" w:cs="Arial"/>
                <w:sz w:val="22"/>
              </w:rPr>
            </w:pPr>
            <w:r>
              <w:rPr>
                <w:rFonts w:ascii="Arial" w:hAnsi="Arial" w:cs="Arial"/>
                <w:sz w:val="22"/>
              </w:rPr>
              <w:t>Agostini</w:t>
            </w:r>
          </w:p>
        </w:tc>
        <w:tc>
          <w:tcPr>
            <w:tcW w:w="1628" w:type="pct"/>
            <w:shd w:val="clear" w:color="auto" w:fill="auto"/>
            <w:vAlign w:val="center"/>
          </w:tcPr>
          <w:p w:rsidR="004225C8" w:rsidRPr="005B4DC9" w:rsidRDefault="004225C8" w:rsidP="004225C8">
            <w:pPr>
              <w:shd w:val="clear" w:color="auto" w:fill="FFFFFF"/>
              <w:suppressAutoHyphens w:val="0"/>
              <w:jc w:val="center"/>
              <w:rPr>
                <w:rFonts w:ascii="Arial" w:hAnsi="Arial" w:cs="Arial"/>
                <w:sz w:val="22"/>
              </w:rPr>
            </w:pPr>
            <w:r>
              <w:rPr>
                <w:rFonts w:ascii="Arial" w:hAnsi="Arial" w:cs="Arial"/>
                <w:sz w:val="22"/>
              </w:rPr>
              <w:t>Cinesi</w:t>
            </w:r>
          </w:p>
        </w:tc>
      </w:tr>
      <w:tr w:rsidR="004225C8" w:rsidRPr="005B4DC9">
        <w:tc>
          <w:tcPr>
            <w:tcW w:w="1633" w:type="pct"/>
            <w:shd w:val="clear" w:color="auto" w:fill="auto"/>
            <w:vAlign w:val="center"/>
          </w:tcPr>
          <w:p w:rsidR="004225C8" w:rsidRPr="005B4DC9" w:rsidRDefault="004225C8" w:rsidP="004225C8">
            <w:pPr>
              <w:shd w:val="clear" w:color="auto" w:fill="FFFFFF"/>
              <w:suppressAutoHyphens w:val="0"/>
              <w:jc w:val="center"/>
              <w:rPr>
                <w:rFonts w:ascii="Arial" w:hAnsi="Arial" w:cs="Arial"/>
                <w:sz w:val="22"/>
              </w:rPr>
            </w:pPr>
            <w:r w:rsidRPr="005B4DC9">
              <w:rPr>
                <w:rFonts w:ascii="Arial" w:hAnsi="Arial" w:cs="Arial"/>
                <w:b/>
                <w:bCs/>
                <w:sz w:val="22"/>
              </w:rPr>
              <w:t>VIT 97 SAMB GIOVANE</w:t>
            </w:r>
          </w:p>
        </w:tc>
        <w:tc>
          <w:tcPr>
            <w:tcW w:w="1739" w:type="pct"/>
            <w:shd w:val="clear" w:color="auto" w:fill="auto"/>
            <w:vAlign w:val="center"/>
          </w:tcPr>
          <w:p w:rsidR="004225C8" w:rsidRPr="005B4DC9" w:rsidRDefault="004225C8" w:rsidP="004225C8">
            <w:pPr>
              <w:shd w:val="clear" w:color="auto" w:fill="FFFFFF"/>
              <w:suppressAutoHyphens w:val="0"/>
              <w:jc w:val="center"/>
              <w:rPr>
                <w:rFonts w:ascii="Arial" w:hAnsi="Arial" w:cs="Arial"/>
                <w:sz w:val="22"/>
              </w:rPr>
            </w:pPr>
            <w:r w:rsidRPr="005B4DC9">
              <w:rPr>
                <w:rFonts w:ascii="Arial" w:hAnsi="Arial" w:cs="Arial"/>
                <w:sz w:val="22"/>
              </w:rPr>
              <w:t xml:space="preserve">Simonato </w:t>
            </w:r>
          </w:p>
        </w:tc>
        <w:tc>
          <w:tcPr>
            <w:tcW w:w="1628" w:type="pct"/>
            <w:shd w:val="clear" w:color="auto" w:fill="auto"/>
            <w:vAlign w:val="center"/>
          </w:tcPr>
          <w:p w:rsidR="004225C8" w:rsidRPr="005B4DC9" w:rsidRDefault="004225C8" w:rsidP="004225C8">
            <w:pPr>
              <w:shd w:val="clear" w:color="auto" w:fill="FFFFFF"/>
              <w:suppressAutoHyphens w:val="0"/>
              <w:jc w:val="center"/>
              <w:rPr>
                <w:rFonts w:ascii="Arial" w:hAnsi="Arial" w:cs="Arial"/>
                <w:sz w:val="22"/>
              </w:rPr>
            </w:pPr>
            <w:r>
              <w:rPr>
                <w:rFonts w:ascii="Arial" w:hAnsi="Arial" w:cs="Arial"/>
                <w:sz w:val="22"/>
              </w:rPr>
              <w:t>Simonato M</w:t>
            </w:r>
          </w:p>
        </w:tc>
      </w:tr>
    </w:tbl>
    <w:p w:rsidR="004225C8" w:rsidRPr="000D6ACA" w:rsidRDefault="004225C8" w:rsidP="004225C8">
      <w:pPr>
        <w:jc w:val="both"/>
        <w:rPr>
          <w:rFonts w:ascii="Arial" w:hAnsi="Arial" w:cs="Arial"/>
          <w:sz w:val="22"/>
          <w:szCs w:val="22"/>
        </w:rPr>
      </w:pPr>
    </w:p>
    <w:p w:rsidR="004225C8" w:rsidRPr="000D6ACA" w:rsidRDefault="004225C8" w:rsidP="004225C8">
      <w:pPr>
        <w:jc w:val="both"/>
        <w:rPr>
          <w:rFonts w:ascii="Arial" w:hAnsi="Arial" w:cs="Arial"/>
          <w:sz w:val="22"/>
          <w:szCs w:val="22"/>
        </w:rPr>
      </w:pPr>
      <w:r w:rsidRPr="000D6ACA">
        <w:rPr>
          <w:rFonts w:ascii="Arial" w:hAnsi="Arial" w:cs="Arial"/>
          <w:sz w:val="22"/>
          <w:szCs w:val="22"/>
        </w:rPr>
        <w:t>Parteciperanno alla riunione il Coordinatore Federale Regionale FIGC</w:t>
      </w:r>
      <w:r>
        <w:rPr>
          <w:rFonts w:ascii="Arial" w:hAnsi="Arial" w:cs="Arial"/>
          <w:sz w:val="22"/>
          <w:szCs w:val="22"/>
        </w:rPr>
        <w:t xml:space="preserve">/SGS Prof. Floriano MARZIALI, </w:t>
      </w:r>
      <w:r w:rsidRPr="000D6ACA">
        <w:rPr>
          <w:rFonts w:ascii="Arial" w:hAnsi="Arial" w:cs="Arial"/>
          <w:sz w:val="22"/>
          <w:szCs w:val="22"/>
        </w:rPr>
        <w:t>il Delegato Provinciale dell’Attività di Base FIGC/SGS prof. Stefano CARASSAI</w:t>
      </w:r>
      <w:r>
        <w:rPr>
          <w:rFonts w:ascii="Arial" w:hAnsi="Arial" w:cs="Arial"/>
          <w:sz w:val="22"/>
          <w:szCs w:val="22"/>
        </w:rPr>
        <w:t xml:space="preserve"> e il Delegato Provinciale FIGC-LND sig. Luigi PAOLETTI.</w:t>
      </w:r>
    </w:p>
    <w:p w:rsidR="004225C8" w:rsidRDefault="004225C8" w:rsidP="004225C8">
      <w:pPr>
        <w:rPr>
          <w:rFonts w:ascii="Arial" w:hAnsi="Arial" w:cs="Arial"/>
          <w:b/>
          <w:u w:val="single"/>
        </w:rPr>
      </w:pPr>
    </w:p>
    <w:p w:rsidR="004225C8" w:rsidRDefault="004225C8" w:rsidP="004225C8">
      <w:pPr>
        <w:rPr>
          <w:rFonts w:ascii="Arial" w:hAnsi="Arial" w:cs="Arial"/>
          <w:b/>
          <w:u w:val="single"/>
        </w:rPr>
      </w:pPr>
      <w:r>
        <w:rPr>
          <w:rFonts w:ascii="Arial" w:hAnsi="Arial" w:cs="Arial"/>
          <w:b/>
          <w:u w:val="single"/>
        </w:rPr>
        <w:t xml:space="preserve">4.8.2. - </w:t>
      </w:r>
      <w:r w:rsidRPr="0014640A">
        <w:rPr>
          <w:rFonts w:ascii="Arial" w:hAnsi="Arial" w:cs="Arial"/>
          <w:b/>
          <w:u w:val="single"/>
        </w:rPr>
        <w:t>ADEMPIMENTI REQUISITI SCUOLE CALCIO</w:t>
      </w:r>
    </w:p>
    <w:p w:rsidR="004225C8" w:rsidRDefault="004225C8" w:rsidP="004225C8">
      <w:pPr>
        <w:rPr>
          <w:rFonts w:ascii="Arial" w:hAnsi="Arial" w:cs="Arial"/>
          <w:b/>
          <w:u w:val="single"/>
        </w:rPr>
      </w:pPr>
    </w:p>
    <w:p w:rsidR="004225C8" w:rsidRDefault="004225C8" w:rsidP="004225C8">
      <w:pPr>
        <w:jc w:val="both"/>
        <w:rPr>
          <w:rFonts w:ascii="Arial" w:hAnsi="Arial" w:cs="Arial"/>
          <w:sz w:val="22"/>
        </w:rPr>
      </w:pPr>
      <w:r w:rsidRPr="002F5D9C">
        <w:rPr>
          <w:rFonts w:ascii="Arial" w:hAnsi="Arial" w:cs="Arial"/>
          <w:sz w:val="22"/>
        </w:rPr>
        <w:t xml:space="preserve">In riferimento ai requisiti delle “SCUOLE CALCIO” del </w:t>
      </w:r>
      <w:r w:rsidRPr="002F5D9C">
        <w:rPr>
          <w:rFonts w:ascii="Arial" w:hAnsi="Arial" w:cs="Arial"/>
          <w:b/>
          <w:sz w:val="22"/>
        </w:rPr>
        <w:t xml:space="preserve">Comunicato Ufficiale nr. 2 del </w:t>
      </w:r>
      <w:r>
        <w:rPr>
          <w:rFonts w:ascii="Arial" w:hAnsi="Arial" w:cs="Arial"/>
          <w:b/>
          <w:sz w:val="22"/>
        </w:rPr>
        <w:t>14</w:t>
      </w:r>
      <w:r w:rsidRPr="002F5D9C">
        <w:rPr>
          <w:rFonts w:ascii="Arial" w:hAnsi="Arial" w:cs="Arial"/>
          <w:b/>
          <w:sz w:val="22"/>
        </w:rPr>
        <w:t>/07/</w:t>
      </w:r>
      <w:r>
        <w:rPr>
          <w:rFonts w:ascii="Arial" w:hAnsi="Arial" w:cs="Arial"/>
          <w:b/>
          <w:sz w:val="22"/>
        </w:rPr>
        <w:t>2017</w:t>
      </w:r>
      <w:r w:rsidRPr="002F5D9C">
        <w:rPr>
          <w:rFonts w:ascii="Arial" w:hAnsi="Arial" w:cs="Arial"/>
          <w:sz w:val="22"/>
        </w:rPr>
        <w:t xml:space="preserve"> si comunica alle Società interessate che per rispettare gli adempimenti </w:t>
      </w:r>
      <w:r w:rsidRPr="002F5D9C">
        <w:rPr>
          <w:rFonts w:ascii="Arial" w:hAnsi="Arial" w:cs="Arial"/>
          <w:b/>
          <w:sz w:val="22"/>
        </w:rPr>
        <w:t xml:space="preserve">del punto </w:t>
      </w:r>
      <w:r>
        <w:rPr>
          <w:rFonts w:ascii="Arial" w:hAnsi="Arial" w:cs="Arial"/>
          <w:b/>
          <w:sz w:val="22"/>
        </w:rPr>
        <w:t>10</w:t>
      </w:r>
      <w:r w:rsidRPr="002F5D9C">
        <w:rPr>
          <w:rFonts w:ascii="Arial" w:hAnsi="Arial" w:cs="Arial"/>
          <w:b/>
          <w:sz w:val="22"/>
        </w:rPr>
        <w:t xml:space="preserve"> – “ORGANIZZAZIONE D</w:t>
      </w:r>
      <w:r>
        <w:rPr>
          <w:rFonts w:ascii="Arial" w:hAnsi="Arial" w:cs="Arial"/>
          <w:b/>
          <w:sz w:val="22"/>
        </w:rPr>
        <w:t>I UN PROGRAMMA DI INFORMAZIONE”</w:t>
      </w:r>
      <w:r w:rsidRPr="002F5D9C">
        <w:rPr>
          <w:rFonts w:ascii="Arial" w:hAnsi="Arial" w:cs="Arial"/>
          <w:b/>
          <w:sz w:val="22"/>
        </w:rPr>
        <w:t xml:space="preserve"> </w:t>
      </w:r>
      <w:r w:rsidRPr="002F5D9C">
        <w:rPr>
          <w:rFonts w:ascii="Arial" w:hAnsi="Arial" w:cs="Arial"/>
          <w:sz w:val="22"/>
        </w:rPr>
        <w:t xml:space="preserve"> - devono :</w:t>
      </w:r>
    </w:p>
    <w:p w:rsidR="004225C8" w:rsidRDefault="004225C8" w:rsidP="004225C8">
      <w:pPr>
        <w:jc w:val="both"/>
        <w:rPr>
          <w:rFonts w:ascii="Arial" w:hAnsi="Arial" w:cs="Arial"/>
          <w:sz w:val="22"/>
        </w:rPr>
      </w:pPr>
    </w:p>
    <w:p w:rsidR="004225C8" w:rsidRDefault="004225C8" w:rsidP="004225C8">
      <w:pPr>
        <w:numPr>
          <w:ilvl w:val="0"/>
          <w:numId w:val="9"/>
        </w:numPr>
        <w:jc w:val="both"/>
        <w:rPr>
          <w:rFonts w:ascii="Arial" w:hAnsi="Arial" w:cs="Arial"/>
          <w:sz w:val="22"/>
        </w:rPr>
      </w:pPr>
      <w:r w:rsidRPr="002F5D9C">
        <w:rPr>
          <w:rFonts w:ascii="Arial" w:hAnsi="Arial" w:cs="Arial"/>
          <w:b/>
          <w:sz w:val="22"/>
        </w:rPr>
        <w:t xml:space="preserve">Realizzare </w:t>
      </w:r>
      <w:r>
        <w:rPr>
          <w:rFonts w:ascii="Arial" w:hAnsi="Arial" w:cs="Arial"/>
          <w:b/>
          <w:sz w:val="22"/>
        </w:rPr>
        <w:t xml:space="preserve">un minimo di </w:t>
      </w:r>
      <w:r w:rsidRPr="002F5D9C">
        <w:rPr>
          <w:rFonts w:ascii="Arial" w:hAnsi="Arial" w:cs="Arial"/>
          <w:b/>
          <w:sz w:val="22"/>
        </w:rPr>
        <w:t xml:space="preserve">5 riunioni informative </w:t>
      </w:r>
      <w:r w:rsidRPr="002F5D9C">
        <w:rPr>
          <w:rFonts w:ascii="Arial" w:hAnsi="Arial" w:cs="Arial"/>
          <w:sz w:val="22"/>
        </w:rPr>
        <w:t>con lo Psicologo, il Medico</w:t>
      </w:r>
      <w:r>
        <w:rPr>
          <w:rFonts w:ascii="Arial" w:hAnsi="Arial" w:cs="Arial"/>
          <w:sz w:val="22"/>
        </w:rPr>
        <w:t xml:space="preserve"> e/o il Tecnico </w:t>
      </w:r>
      <w:r w:rsidRPr="002F5D9C">
        <w:rPr>
          <w:rFonts w:ascii="Arial" w:hAnsi="Arial" w:cs="Arial"/>
          <w:sz w:val="22"/>
        </w:rPr>
        <w:t>rivolte a Dirigenti, Tecnici Genitori e</w:t>
      </w:r>
      <w:r>
        <w:rPr>
          <w:rFonts w:ascii="Arial" w:hAnsi="Arial" w:cs="Arial"/>
          <w:sz w:val="22"/>
        </w:rPr>
        <w:t xml:space="preserve"> Giovani Calciatori/Calciatrici su temi validati dal Coordinatore Federale Regionale SGS, quali:</w:t>
      </w:r>
    </w:p>
    <w:p w:rsidR="004225C8" w:rsidRPr="00DD2B81" w:rsidRDefault="004225C8" w:rsidP="004225C8">
      <w:pPr>
        <w:numPr>
          <w:ilvl w:val="1"/>
          <w:numId w:val="9"/>
        </w:numPr>
        <w:jc w:val="both"/>
        <w:rPr>
          <w:rFonts w:ascii="Arial" w:hAnsi="Arial" w:cs="Arial"/>
          <w:sz w:val="22"/>
        </w:rPr>
      </w:pPr>
      <w:r>
        <w:rPr>
          <w:rFonts w:ascii="Arial" w:hAnsi="Arial" w:cs="Arial"/>
          <w:b/>
          <w:sz w:val="22"/>
        </w:rPr>
        <w:t>Il Regolamento di gioco nelle specifiche categorie;</w:t>
      </w:r>
    </w:p>
    <w:p w:rsidR="004225C8" w:rsidRPr="00DD2B81" w:rsidRDefault="004225C8" w:rsidP="004225C8">
      <w:pPr>
        <w:numPr>
          <w:ilvl w:val="1"/>
          <w:numId w:val="9"/>
        </w:numPr>
        <w:jc w:val="both"/>
        <w:rPr>
          <w:rFonts w:ascii="Arial" w:hAnsi="Arial" w:cs="Arial"/>
          <w:sz w:val="22"/>
        </w:rPr>
      </w:pPr>
      <w:r>
        <w:rPr>
          <w:rFonts w:ascii="Arial" w:hAnsi="Arial" w:cs="Arial"/>
          <w:b/>
          <w:sz w:val="22"/>
        </w:rPr>
        <w:t>Stile di vita e sana alimentazione</w:t>
      </w:r>
    </w:p>
    <w:p w:rsidR="004225C8" w:rsidRPr="00DD2B81" w:rsidRDefault="004225C8" w:rsidP="004225C8">
      <w:pPr>
        <w:numPr>
          <w:ilvl w:val="1"/>
          <w:numId w:val="9"/>
        </w:numPr>
        <w:jc w:val="both"/>
        <w:rPr>
          <w:rFonts w:ascii="Arial" w:hAnsi="Arial" w:cs="Arial"/>
          <w:sz w:val="22"/>
        </w:rPr>
      </w:pPr>
      <w:r>
        <w:rPr>
          <w:rFonts w:ascii="Arial" w:hAnsi="Arial" w:cs="Arial"/>
          <w:b/>
          <w:sz w:val="22"/>
        </w:rPr>
        <w:t>Le relazioni tra Tecnico e giovane calciatore-genitore all’interno della società sportiva;</w:t>
      </w:r>
    </w:p>
    <w:p w:rsidR="004225C8" w:rsidRDefault="004225C8" w:rsidP="004225C8">
      <w:pPr>
        <w:numPr>
          <w:ilvl w:val="1"/>
          <w:numId w:val="9"/>
        </w:numPr>
        <w:jc w:val="both"/>
        <w:rPr>
          <w:rFonts w:ascii="Arial" w:hAnsi="Arial" w:cs="Arial"/>
          <w:sz w:val="22"/>
        </w:rPr>
      </w:pPr>
      <w:r>
        <w:rPr>
          <w:rFonts w:ascii="Arial" w:hAnsi="Arial" w:cs="Arial"/>
          <w:b/>
          <w:sz w:val="22"/>
        </w:rPr>
        <w:t>Workshop di tipo tecnico sviluppati secondo i principi del Settore Giovanile e Scolastico.</w:t>
      </w:r>
    </w:p>
    <w:p w:rsidR="004225C8" w:rsidRDefault="004225C8" w:rsidP="004225C8">
      <w:pPr>
        <w:jc w:val="both"/>
        <w:rPr>
          <w:rFonts w:ascii="Arial" w:hAnsi="Arial" w:cs="Arial"/>
          <w:sz w:val="22"/>
        </w:rPr>
      </w:pPr>
    </w:p>
    <w:p w:rsidR="004225C8" w:rsidRDefault="004225C8" w:rsidP="004225C8">
      <w:pPr>
        <w:jc w:val="both"/>
        <w:rPr>
          <w:rFonts w:ascii="Arial" w:hAnsi="Arial" w:cs="Arial"/>
          <w:sz w:val="22"/>
        </w:rPr>
      </w:pPr>
      <w:r w:rsidRPr="002F5D9C">
        <w:rPr>
          <w:rFonts w:ascii="Arial" w:hAnsi="Arial" w:cs="Arial"/>
          <w:sz w:val="22"/>
        </w:rPr>
        <w:t>Tali incontri dovranno essere pubblicati sui Comunicati Ufficiali delle Delegazioni Provinciali territorialmente competenti almeno una settimana prima del loro svolgimento.</w:t>
      </w:r>
    </w:p>
    <w:p w:rsidR="004225C8" w:rsidRPr="002F5D9C" w:rsidRDefault="004225C8" w:rsidP="004225C8">
      <w:pPr>
        <w:jc w:val="both"/>
        <w:rPr>
          <w:rFonts w:ascii="Arial" w:hAnsi="Arial" w:cs="Arial"/>
          <w:sz w:val="22"/>
        </w:rPr>
      </w:pPr>
    </w:p>
    <w:p w:rsidR="004225C8" w:rsidRDefault="004225C8" w:rsidP="004225C8">
      <w:pPr>
        <w:jc w:val="both"/>
        <w:rPr>
          <w:rFonts w:ascii="Arial" w:hAnsi="Arial" w:cs="Arial"/>
          <w:sz w:val="22"/>
        </w:rPr>
      </w:pPr>
      <w:r w:rsidRPr="002F5D9C">
        <w:rPr>
          <w:rFonts w:ascii="Arial" w:hAnsi="Arial" w:cs="Arial"/>
          <w:sz w:val="22"/>
        </w:rPr>
        <w:t>I temp</w:t>
      </w:r>
      <w:r>
        <w:rPr>
          <w:rFonts w:ascii="Arial" w:hAnsi="Arial" w:cs="Arial"/>
          <w:sz w:val="22"/>
        </w:rPr>
        <w:t>i di attuazione sono i seguenti:</w:t>
      </w:r>
    </w:p>
    <w:p w:rsidR="004225C8" w:rsidRPr="00FD56C4" w:rsidRDefault="004225C8" w:rsidP="004225C8">
      <w:pPr>
        <w:numPr>
          <w:ilvl w:val="0"/>
          <w:numId w:val="9"/>
        </w:numPr>
        <w:jc w:val="both"/>
        <w:rPr>
          <w:rFonts w:ascii="Arial" w:hAnsi="Arial" w:cs="Arial"/>
          <w:sz w:val="22"/>
        </w:rPr>
      </w:pPr>
      <w:r>
        <w:rPr>
          <w:rFonts w:ascii="Arial" w:hAnsi="Arial" w:cs="Arial"/>
          <w:b/>
          <w:sz w:val="22"/>
        </w:rPr>
        <w:t>2</w:t>
      </w:r>
      <w:r w:rsidRPr="002F5D9C">
        <w:rPr>
          <w:rFonts w:ascii="Arial" w:hAnsi="Arial" w:cs="Arial"/>
          <w:b/>
          <w:sz w:val="22"/>
        </w:rPr>
        <w:t xml:space="preserve"> incontri entro il </w:t>
      </w:r>
      <w:r>
        <w:rPr>
          <w:rFonts w:ascii="Arial" w:hAnsi="Arial" w:cs="Arial"/>
          <w:b/>
          <w:sz w:val="22"/>
        </w:rPr>
        <w:t>15 Gennaio 2018</w:t>
      </w:r>
      <w:r w:rsidRPr="002F5D9C">
        <w:rPr>
          <w:rFonts w:ascii="Arial" w:hAnsi="Arial" w:cs="Arial"/>
          <w:b/>
          <w:sz w:val="22"/>
        </w:rPr>
        <w:t>;</w:t>
      </w:r>
    </w:p>
    <w:p w:rsidR="004225C8" w:rsidRPr="0082163D" w:rsidRDefault="004225C8" w:rsidP="004225C8">
      <w:pPr>
        <w:numPr>
          <w:ilvl w:val="0"/>
          <w:numId w:val="9"/>
        </w:numPr>
        <w:jc w:val="both"/>
        <w:rPr>
          <w:rFonts w:ascii="Arial" w:hAnsi="Arial" w:cs="Arial"/>
          <w:sz w:val="22"/>
        </w:rPr>
      </w:pPr>
      <w:r w:rsidRPr="0082163D">
        <w:rPr>
          <w:rFonts w:ascii="Arial" w:hAnsi="Arial" w:cs="Arial"/>
          <w:b/>
          <w:sz w:val="22"/>
        </w:rPr>
        <w:t>3 incontri entro il 15 Maggio 2018;</w:t>
      </w:r>
    </w:p>
    <w:p w:rsidR="004225C8" w:rsidRPr="00FD56C4" w:rsidRDefault="004225C8" w:rsidP="004225C8">
      <w:pPr>
        <w:ind w:left="720"/>
        <w:jc w:val="both"/>
        <w:rPr>
          <w:rFonts w:ascii="Arial" w:hAnsi="Arial" w:cs="Arial"/>
          <w:sz w:val="22"/>
        </w:rPr>
      </w:pPr>
    </w:p>
    <w:p w:rsidR="004225C8" w:rsidRDefault="004225C8" w:rsidP="004225C8">
      <w:pPr>
        <w:jc w:val="both"/>
        <w:rPr>
          <w:rFonts w:ascii="Arial" w:hAnsi="Arial" w:cs="Arial"/>
          <w:sz w:val="22"/>
        </w:rPr>
      </w:pPr>
      <w:r>
        <w:rPr>
          <w:rFonts w:ascii="Arial" w:hAnsi="Arial" w:cs="Arial"/>
          <w:sz w:val="22"/>
        </w:rPr>
        <w:t>Si ricorda che tali incontri sono obbligatori per le società che aspirano al riconoscimento di Scuola Calcio, ma opportuni per tutte le società.</w:t>
      </w:r>
    </w:p>
    <w:p w:rsidR="004225C8" w:rsidRPr="002F5D9C" w:rsidRDefault="004225C8" w:rsidP="004225C8">
      <w:pPr>
        <w:jc w:val="both"/>
        <w:rPr>
          <w:rFonts w:ascii="Arial" w:hAnsi="Arial" w:cs="Arial"/>
          <w:sz w:val="22"/>
        </w:rPr>
      </w:pPr>
      <w:r w:rsidRPr="002F5D9C">
        <w:rPr>
          <w:rFonts w:ascii="Arial" w:hAnsi="Arial" w:cs="Arial"/>
          <w:sz w:val="22"/>
        </w:rPr>
        <w:t>La manca</w:t>
      </w:r>
      <w:r>
        <w:rPr>
          <w:rFonts w:ascii="Arial" w:hAnsi="Arial" w:cs="Arial"/>
          <w:sz w:val="22"/>
        </w:rPr>
        <w:t xml:space="preserve">ta realizzazione di minimo </w:t>
      </w:r>
      <w:r w:rsidRPr="002F5D9C">
        <w:rPr>
          <w:rFonts w:ascii="Arial" w:hAnsi="Arial" w:cs="Arial"/>
          <w:sz w:val="22"/>
        </w:rPr>
        <w:t>5 incontri porterà alla revoca del riconoscimento di Scuola Calcio.</w:t>
      </w:r>
    </w:p>
    <w:p w:rsidR="004225C8" w:rsidRDefault="004225C8" w:rsidP="004225C8">
      <w:pPr>
        <w:jc w:val="both"/>
        <w:rPr>
          <w:rFonts w:ascii="Arial" w:hAnsi="Arial" w:cs="Arial"/>
          <w:sz w:val="22"/>
        </w:rPr>
      </w:pPr>
      <w:r w:rsidRPr="002F5D9C">
        <w:rPr>
          <w:rFonts w:ascii="Arial" w:hAnsi="Arial" w:cs="Arial"/>
          <w:sz w:val="22"/>
        </w:rPr>
        <w:t>Per chiarimenti e supporto organizzativo contattare il Coordinatore Federale S.G.S. Marche o i suoi collaboratori periferici.</w:t>
      </w:r>
    </w:p>
    <w:p w:rsidR="004225C8" w:rsidRDefault="004225C8" w:rsidP="004225C8">
      <w:pPr>
        <w:jc w:val="both"/>
        <w:rPr>
          <w:rFonts w:ascii="Arial" w:hAnsi="Arial" w:cs="Arial"/>
          <w:bCs/>
          <w:color w:val="222222"/>
          <w:sz w:val="19"/>
          <w:szCs w:val="19"/>
          <w:shd w:val="clear" w:color="auto" w:fill="FFFFFF"/>
        </w:rPr>
      </w:pPr>
    </w:p>
    <w:p w:rsidR="004225C8" w:rsidRDefault="004225C8" w:rsidP="004225C8">
      <w:pPr>
        <w:jc w:val="both"/>
        <w:rPr>
          <w:rFonts w:ascii="Arial" w:hAnsi="Arial" w:cs="Arial"/>
          <w:bCs/>
          <w:color w:val="222222"/>
          <w:sz w:val="19"/>
          <w:szCs w:val="19"/>
          <w:shd w:val="clear" w:color="auto" w:fill="FFFFFF"/>
        </w:rPr>
      </w:pPr>
    </w:p>
    <w:p w:rsidR="004225C8" w:rsidRPr="00826669" w:rsidRDefault="004225C8" w:rsidP="004225C8">
      <w:pPr>
        <w:rPr>
          <w:rFonts w:ascii="Arial" w:hAnsi="Arial" w:cs="Arial"/>
          <w:b/>
          <w:u w:val="single"/>
        </w:rPr>
      </w:pPr>
      <w:r w:rsidRPr="00826669">
        <w:rPr>
          <w:rFonts w:ascii="Arial" w:hAnsi="Arial" w:cs="Arial"/>
          <w:b/>
          <w:u w:val="single"/>
        </w:rPr>
        <w:t>4.8.</w:t>
      </w:r>
      <w:r>
        <w:rPr>
          <w:rFonts w:ascii="Arial" w:hAnsi="Arial" w:cs="Arial"/>
          <w:b/>
          <w:u w:val="single"/>
        </w:rPr>
        <w:t>3</w:t>
      </w:r>
      <w:r w:rsidRPr="00826669">
        <w:rPr>
          <w:rFonts w:ascii="Arial" w:hAnsi="Arial" w:cs="Arial"/>
          <w:b/>
          <w:u w:val="single"/>
        </w:rPr>
        <w:t>. - ATTIVITA’ DI BASE : ATTIVITÀ INDOOR 2017/2018</w:t>
      </w:r>
    </w:p>
    <w:p w:rsidR="004225C8" w:rsidRDefault="004225C8" w:rsidP="004225C8">
      <w:pPr>
        <w:jc w:val="both"/>
        <w:rPr>
          <w:rFonts w:ascii="Arial" w:hAnsi="Arial" w:cs="Arial"/>
          <w:sz w:val="22"/>
          <w:szCs w:val="22"/>
        </w:rPr>
      </w:pPr>
    </w:p>
    <w:p w:rsidR="004225C8" w:rsidRDefault="004225C8" w:rsidP="004225C8">
      <w:pPr>
        <w:jc w:val="both"/>
        <w:rPr>
          <w:rFonts w:ascii="Arial" w:hAnsi="Arial" w:cs="Arial"/>
          <w:sz w:val="22"/>
          <w:szCs w:val="22"/>
        </w:rPr>
      </w:pPr>
      <w:r>
        <w:rPr>
          <w:rFonts w:ascii="Arial" w:hAnsi="Arial" w:cs="Arial"/>
          <w:sz w:val="22"/>
          <w:szCs w:val="22"/>
        </w:rPr>
        <w:t>Si trasmette in allegato al presente Comunicato Ufficiale il programma della 3° giornata dei Tornei Indoor dell’Attività di Base.</w:t>
      </w:r>
    </w:p>
    <w:p w:rsidR="004225C8" w:rsidRDefault="004225C8" w:rsidP="004225C8">
      <w:pPr>
        <w:jc w:val="both"/>
        <w:rPr>
          <w:rFonts w:ascii="Arial" w:hAnsi="Arial" w:cs="Arial"/>
          <w:b/>
          <w:bCs/>
          <w:color w:val="222222"/>
          <w:sz w:val="19"/>
          <w:szCs w:val="19"/>
          <w:shd w:val="clear" w:color="auto" w:fill="FFFFFF"/>
        </w:rPr>
      </w:pPr>
    </w:p>
    <w:p w:rsidR="004225C8" w:rsidRDefault="004225C8" w:rsidP="004225C8">
      <w:pPr>
        <w:rPr>
          <w:rFonts w:ascii="Arial" w:hAnsi="Arial" w:cs="Arial"/>
          <w:b/>
          <w:szCs w:val="28"/>
          <w:u w:val="single"/>
        </w:rPr>
      </w:pPr>
      <w:r>
        <w:rPr>
          <w:rFonts w:ascii="Arial" w:hAnsi="Arial" w:cs="Arial"/>
          <w:b/>
          <w:szCs w:val="28"/>
          <w:u w:val="single"/>
        </w:rPr>
        <w:t>4.8.4. - ISCRIZIONI TORNEI PRIMAVERILI ATTIVITA’ DI BASE</w:t>
      </w:r>
    </w:p>
    <w:p w:rsidR="004225C8" w:rsidRDefault="004225C8" w:rsidP="004225C8">
      <w:pPr>
        <w:rPr>
          <w:rFonts w:ascii="Arial" w:hAnsi="Arial" w:cs="Arial"/>
          <w:b/>
          <w:szCs w:val="28"/>
          <w:u w:val="single"/>
        </w:rPr>
      </w:pPr>
    </w:p>
    <w:p w:rsidR="004225C8" w:rsidRDefault="004225C8" w:rsidP="004225C8">
      <w:pPr>
        <w:jc w:val="both"/>
        <w:rPr>
          <w:rFonts w:ascii="Arial" w:hAnsi="Arial" w:cs="Arial"/>
          <w:sz w:val="22"/>
          <w:szCs w:val="22"/>
        </w:rPr>
      </w:pPr>
      <w:r>
        <w:rPr>
          <w:rFonts w:ascii="Arial" w:hAnsi="Arial" w:cs="Arial"/>
          <w:sz w:val="22"/>
          <w:szCs w:val="22"/>
        </w:rPr>
        <w:t xml:space="preserve">Si comunica che le domande di iscrizione ai Tornei </w:t>
      </w:r>
      <w:proofErr w:type="spellStart"/>
      <w:r>
        <w:rPr>
          <w:rFonts w:ascii="Arial" w:hAnsi="Arial" w:cs="Arial"/>
          <w:sz w:val="22"/>
          <w:szCs w:val="22"/>
        </w:rPr>
        <w:t>Primvaerili</w:t>
      </w:r>
      <w:proofErr w:type="spellEnd"/>
      <w:r>
        <w:rPr>
          <w:rFonts w:ascii="Arial" w:hAnsi="Arial" w:cs="Arial"/>
          <w:sz w:val="22"/>
          <w:szCs w:val="22"/>
        </w:rPr>
        <w:t xml:space="preserve"> dell’Attività di Base, dovranno essere </w:t>
      </w:r>
      <w:r>
        <w:rPr>
          <w:rFonts w:ascii="Arial" w:hAnsi="Arial" w:cs="Arial"/>
          <w:b/>
          <w:sz w:val="22"/>
          <w:szCs w:val="22"/>
        </w:rPr>
        <w:t>EFFETTUATE ESCLUSIVAMENTE</w:t>
      </w:r>
      <w:r>
        <w:rPr>
          <w:rFonts w:ascii="Arial" w:hAnsi="Arial" w:cs="Arial"/>
          <w:sz w:val="22"/>
          <w:szCs w:val="22"/>
        </w:rPr>
        <w:t xml:space="preserve"> in modalità </w:t>
      </w:r>
      <w:r>
        <w:rPr>
          <w:rFonts w:ascii="Arial" w:hAnsi="Arial" w:cs="Arial"/>
          <w:b/>
          <w:sz w:val="22"/>
          <w:szCs w:val="22"/>
        </w:rPr>
        <w:t>ON LINE</w:t>
      </w:r>
      <w:r>
        <w:rPr>
          <w:rFonts w:ascii="Arial" w:hAnsi="Arial" w:cs="Arial"/>
          <w:sz w:val="22"/>
          <w:szCs w:val="22"/>
        </w:rPr>
        <w:t xml:space="preserve">, attraverso </w:t>
      </w:r>
      <w:r>
        <w:rPr>
          <w:rFonts w:ascii="Arial" w:hAnsi="Arial" w:cs="Arial"/>
          <w:b/>
          <w:sz w:val="22"/>
          <w:szCs w:val="22"/>
        </w:rPr>
        <w:t>l’AREA SOCIETA’</w:t>
      </w:r>
      <w:r>
        <w:rPr>
          <w:rFonts w:ascii="Arial" w:hAnsi="Arial" w:cs="Arial"/>
          <w:sz w:val="22"/>
          <w:szCs w:val="22"/>
        </w:rPr>
        <w:t xml:space="preserve"> presente nel sito ufficiale della LND (www.lnd.it), ed inviate tramite il sistema di </w:t>
      </w:r>
      <w:r>
        <w:rPr>
          <w:rFonts w:ascii="Arial" w:hAnsi="Arial" w:cs="Arial"/>
          <w:b/>
          <w:sz w:val="22"/>
          <w:szCs w:val="22"/>
        </w:rPr>
        <w:t>FIRMA ELETTRONICA</w:t>
      </w:r>
      <w:r>
        <w:rPr>
          <w:rFonts w:ascii="Arial" w:hAnsi="Arial" w:cs="Arial"/>
          <w:sz w:val="22"/>
          <w:szCs w:val="22"/>
        </w:rPr>
        <w:t>.</w:t>
      </w:r>
    </w:p>
    <w:p w:rsidR="00887F38" w:rsidRDefault="00887F38" w:rsidP="004225C8">
      <w:pPr>
        <w:jc w:val="both"/>
        <w:rPr>
          <w:rFonts w:ascii="Arial" w:hAnsi="Arial" w:cs="Arial"/>
          <w:sz w:val="22"/>
          <w:szCs w:val="22"/>
        </w:rPr>
      </w:pPr>
    </w:p>
    <w:p w:rsidR="00887F38" w:rsidRDefault="00887F38" w:rsidP="004225C8">
      <w:pPr>
        <w:jc w:val="both"/>
        <w:rPr>
          <w:rFonts w:ascii="Arial" w:hAnsi="Arial" w:cs="Arial"/>
          <w:sz w:val="22"/>
          <w:szCs w:val="22"/>
        </w:rPr>
      </w:pPr>
    </w:p>
    <w:p w:rsidR="004225C8" w:rsidRDefault="004225C8" w:rsidP="004225C8">
      <w:pPr>
        <w:jc w:val="both"/>
        <w:rPr>
          <w:rFonts w:ascii="Arial" w:hAnsi="Arial" w:cs="Arial"/>
          <w:sz w:val="22"/>
          <w:szCs w:val="22"/>
        </w:rPr>
      </w:pPr>
      <w:r>
        <w:rPr>
          <w:rFonts w:ascii="Arial" w:hAnsi="Arial" w:cs="Arial"/>
          <w:sz w:val="22"/>
          <w:szCs w:val="22"/>
        </w:rPr>
        <w:lastRenderedPageBreak/>
        <w:t>Di seguito vengono descritti i Tornei Autunnali per cui verranno predisposte le iscrizioni online, le sigle di riferimento e le date di apertura e chiusura iscrizione:</w:t>
      </w:r>
    </w:p>
    <w:p w:rsidR="004225C8" w:rsidRDefault="004225C8" w:rsidP="004225C8">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6"/>
        <w:gridCol w:w="5219"/>
        <w:gridCol w:w="1890"/>
        <w:gridCol w:w="1868"/>
      </w:tblGrid>
      <w:tr w:rsidR="004225C8" w:rsidRPr="006336BB">
        <w:trPr>
          <w:jc w:val="center"/>
        </w:trPr>
        <w:tc>
          <w:tcPr>
            <w:tcW w:w="0" w:type="auto"/>
            <w:tcBorders>
              <w:top w:val="single" w:sz="4" w:space="0" w:color="auto"/>
              <w:left w:val="single" w:sz="4" w:space="0" w:color="auto"/>
              <w:bottom w:val="single" w:sz="4" w:space="0" w:color="auto"/>
              <w:right w:val="single" w:sz="4" w:space="0" w:color="auto"/>
            </w:tcBorders>
          </w:tcPr>
          <w:p w:rsidR="004225C8" w:rsidRPr="006336BB" w:rsidRDefault="004225C8">
            <w:pPr>
              <w:jc w:val="center"/>
              <w:rPr>
                <w:rFonts w:cs="Arial"/>
                <w:b/>
                <w:sz w:val="22"/>
              </w:rPr>
            </w:pPr>
            <w:r w:rsidRPr="006336BB">
              <w:rPr>
                <w:rFonts w:cs="Arial"/>
                <w:b/>
                <w:sz w:val="22"/>
              </w:rPr>
              <w:t>SIGLA</w:t>
            </w:r>
          </w:p>
        </w:tc>
        <w:tc>
          <w:tcPr>
            <w:tcW w:w="0" w:type="auto"/>
            <w:tcBorders>
              <w:top w:val="single" w:sz="4" w:space="0" w:color="auto"/>
              <w:left w:val="single" w:sz="4" w:space="0" w:color="auto"/>
              <w:bottom w:val="single" w:sz="4" w:space="0" w:color="auto"/>
              <w:right w:val="single" w:sz="4" w:space="0" w:color="auto"/>
            </w:tcBorders>
          </w:tcPr>
          <w:p w:rsidR="004225C8" w:rsidRPr="006336BB" w:rsidRDefault="004225C8">
            <w:pPr>
              <w:jc w:val="center"/>
              <w:rPr>
                <w:rFonts w:cs="Arial"/>
                <w:b/>
                <w:sz w:val="22"/>
              </w:rPr>
            </w:pPr>
            <w:r w:rsidRPr="006336BB">
              <w:rPr>
                <w:rFonts w:cs="Arial"/>
                <w:b/>
                <w:sz w:val="22"/>
              </w:rPr>
              <w:t>Torneo</w:t>
            </w:r>
          </w:p>
        </w:tc>
        <w:tc>
          <w:tcPr>
            <w:tcW w:w="0" w:type="auto"/>
            <w:tcBorders>
              <w:top w:val="single" w:sz="4" w:space="0" w:color="auto"/>
              <w:left w:val="single" w:sz="4" w:space="0" w:color="auto"/>
              <w:bottom w:val="single" w:sz="4" w:space="0" w:color="auto"/>
              <w:right w:val="single" w:sz="4" w:space="0" w:color="auto"/>
            </w:tcBorders>
          </w:tcPr>
          <w:p w:rsidR="004225C8" w:rsidRPr="006336BB" w:rsidRDefault="004225C8">
            <w:pPr>
              <w:jc w:val="center"/>
              <w:rPr>
                <w:rFonts w:cs="Arial"/>
                <w:b/>
                <w:sz w:val="22"/>
              </w:rPr>
            </w:pPr>
            <w:r w:rsidRPr="006336BB">
              <w:rPr>
                <w:rFonts w:cs="Arial"/>
                <w:b/>
                <w:sz w:val="22"/>
              </w:rPr>
              <w:t>Apertura Iscrizioni</w:t>
            </w:r>
          </w:p>
        </w:tc>
        <w:tc>
          <w:tcPr>
            <w:tcW w:w="0" w:type="auto"/>
            <w:tcBorders>
              <w:top w:val="single" w:sz="4" w:space="0" w:color="auto"/>
              <w:left w:val="single" w:sz="4" w:space="0" w:color="auto"/>
              <w:bottom w:val="single" w:sz="4" w:space="0" w:color="auto"/>
              <w:right w:val="single" w:sz="4" w:space="0" w:color="auto"/>
            </w:tcBorders>
          </w:tcPr>
          <w:p w:rsidR="004225C8" w:rsidRPr="006336BB" w:rsidRDefault="004225C8">
            <w:pPr>
              <w:jc w:val="center"/>
              <w:rPr>
                <w:rFonts w:cs="Arial"/>
                <w:b/>
                <w:sz w:val="22"/>
              </w:rPr>
            </w:pPr>
            <w:r w:rsidRPr="006336BB">
              <w:rPr>
                <w:rFonts w:cs="Arial"/>
                <w:b/>
                <w:sz w:val="22"/>
              </w:rPr>
              <w:t>Chiusura Iscrizioni</w:t>
            </w:r>
          </w:p>
        </w:tc>
      </w:tr>
      <w:tr w:rsidR="004225C8" w:rsidRPr="006336BB">
        <w:trPr>
          <w:jc w:val="center"/>
        </w:trPr>
        <w:tc>
          <w:tcPr>
            <w:tcW w:w="0" w:type="auto"/>
            <w:tcBorders>
              <w:top w:val="single" w:sz="4" w:space="0" w:color="auto"/>
              <w:left w:val="single" w:sz="4" w:space="0" w:color="auto"/>
              <w:bottom w:val="single" w:sz="4" w:space="0" w:color="auto"/>
              <w:right w:val="single" w:sz="4" w:space="0" w:color="auto"/>
            </w:tcBorders>
          </w:tcPr>
          <w:p w:rsidR="004225C8" w:rsidRPr="006336BB" w:rsidRDefault="004225C8">
            <w:pPr>
              <w:jc w:val="center"/>
              <w:rPr>
                <w:rFonts w:cs="Arial"/>
                <w:b/>
                <w:sz w:val="22"/>
              </w:rPr>
            </w:pPr>
            <w:r>
              <w:rPr>
                <w:rFonts w:cs="Arial"/>
                <w:b/>
                <w:sz w:val="22"/>
              </w:rPr>
              <w:t>%E</w:t>
            </w:r>
          </w:p>
        </w:tc>
        <w:tc>
          <w:tcPr>
            <w:tcW w:w="0" w:type="auto"/>
            <w:tcBorders>
              <w:top w:val="single" w:sz="4" w:space="0" w:color="auto"/>
              <w:left w:val="single" w:sz="4" w:space="0" w:color="auto"/>
              <w:bottom w:val="single" w:sz="4" w:space="0" w:color="auto"/>
              <w:right w:val="single" w:sz="4" w:space="0" w:color="auto"/>
            </w:tcBorders>
          </w:tcPr>
          <w:p w:rsidR="004225C8" w:rsidRPr="006336BB" w:rsidRDefault="004225C8" w:rsidP="004225C8">
            <w:pPr>
              <w:rPr>
                <w:rFonts w:cs="Arial"/>
                <w:b/>
                <w:i/>
                <w:sz w:val="22"/>
              </w:rPr>
            </w:pPr>
            <w:r w:rsidRPr="006336BB">
              <w:rPr>
                <w:rFonts w:cs="Arial"/>
                <w:b/>
                <w:i/>
                <w:sz w:val="22"/>
              </w:rPr>
              <w:t xml:space="preserve">ESORDIENTI 2° ANNO A 9 </w:t>
            </w:r>
            <w:r>
              <w:rPr>
                <w:rFonts w:cs="Arial"/>
                <w:b/>
                <w:i/>
                <w:sz w:val="22"/>
              </w:rPr>
              <w:t>PRIMAVERA AP</w:t>
            </w:r>
            <w:r w:rsidRPr="006336BB">
              <w:rPr>
                <w:rFonts w:cs="Arial"/>
                <w:b/>
                <w:i/>
                <w:sz w:val="22"/>
              </w:rPr>
              <w:t xml:space="preserve"> (2005)</w:t>
            </w:r>
          </w:p>
        </w:tc>
        <w:tc>
          <w:tcPr>
            <w:tcW w:w="0" w:type="auto"/>
            <w:tcBorders>
              <w:top w:val="single" w:sz="4" w:space="0" w:color="auto"/>
              <w:left w:val="single" w:sz="4" w:space="0" w:color="auto"/>
              <w:bottom w:val="single" w:sz="4" w:space="0" w:color="auto"/>
              <w:right w:val="single" w:sz="4" w:space="0" w:color="auto"/>
            </w:tcBorders>
          </w:tcPr>
          <w:p w:rsidR="004225C8" w:rsidRPr="006336BB" w:rsidRDefault="004225C8">
            <w:pPr>
              <w:jc w:val="center"/>
              <w:rPr>
                <w:rFonts w:cs="Arial"/>
                <w:sz w:val="22"/>
              </w:rPr>
            </w:pPr>
            <w:r>
              <w:rPr>
                <w:rFonts w:cs="Arial"/>
                <w:sz w:val="22"/>
              </w:rPr>
              <w:t>10.01.2018</w:t>
            </w:r>
          </w:p>
        </w:tc>
        <w:tc>
          <w:tcPr>
            <w:tcW w:w="0" w:type="auto"/>
            <w:tcBorders>
              <w:top w:val="single" w:sz="4" w:space="0" w:color="auto"/>
              <w:left w:val="single" w:sz="4" w:space="0" w:color="auto"/>
              <w:bottom w:val="single" w:sz="4" w:space="0" w:color="auto"/>
              <w:right w:val="single" w:sz="4" w:space="0" w:color="auto"/>
            </w:tcBorders>
          </w:tcPr>
          <w:p w:rsidR="004225C8" w:rsidRPr="006336BB" w:rsidRDefault="004225C8">
            <w:pPr>
              <w:jc w:val="center"/>
              <w:rPr>
                <w:rFonts w:cs="Arial"/>
                <w:sz w:val="22"/>
              </w:rPr>
            </w:pPr>
            <w:r>
              <w:rPr>
                <w:rFonts w:cs="Arial"/>
                <w:sz w:val="22"/>
              </w:rPr>
              <w:t>02.02.2018</w:t>
            </w:r>
          </w:p>
        </w:tc>
      </w:tr>
      <w:tr w:rsidR="004225C8" w:rsidRPr="006336BB">
        <w:trPr>
          <w:jc w:val="center"/>
        </w:trPr>
        <w:tc>
          <w:tcPr>
            <w:tcW w:w="0" w:type="auto"/>
            <w:tcBorders>
              <w:top w:val="single" w:sz="4" w:space="0" w:color="auto"/>
              <w:left w:val="single" w:sz="4" w:space="0" w:color="auto"/>
              <w:bottom w:val="single" w:sz="4" w:space="0" w:color="auto"/>
              <w:right w:val="single" w:sz="4" w:space="0" w:color="auto"/>
            </w:tcBorders>
          </w:tcPr>
          <w:p w:rsidR="004225C8" w:rsidRPr="006336BB" w:rsidRDefault="004225C8">
            <w:pPr>
              <w:jc w:val="center"/>
              <w:rPr>
                <w:rFonts w:cs="Arial"/>
                <w:b/>
                <w:sz w:val="22"/>
              </w:rPr>
            </w:pPr>
            <w:r>
              <w:rPr>
                <w:rFonts w:cs="Arial"/>
                <w:b/>
                <w:sz w:val="22"/>
              </w:rPr>
              <w:t>EH</w:t>
            </w:r>
          </w:p>
        </w:tc>
        <w:tc>
          <w:tcPr>
            <w:tcW w:w="0" w:type="auto"/>
            <w:tcBorders>
              <w:top w:val="single" w:sz="4" w:space="0" w:color="auto"/>
              <w:left w:val="single" w:sz="4" w:space="0" w:color="auto"/>
              <w:bottom w:val="single" w:sz="4" w:space="0" w:color="auto"/>
              <w:right w:val="single" w:sz="4" w:space="0" w:color="auto"/>
            </w:tcBorders>
          </w:tcPr>
          <w:p w:rsidR="004225C8" w:rsidRPr="006336BB" w:rsidRDefault="004225C8">
            <w:pPr>
              <w:rPr>
                <w:rFonts w:cs="Arial"/>
                <w:b/>
                <w:i/>
                <w:sz w:val="22"/>
              </w:rPr>
            </w:pPr>
            <w:r>
              <w:rPr>
                <w:rFonts w:cs="Arial"/>
                <w:b/>
                <w:i/>
                <w:sz w:val="22"/>
              </w:rPr>
              <w:t>ESORDIENTI 1° ANNO A 9 PRIMAVERA AP</w:t>
            </w:r>
            <w:r w:rsidRPr="006336BB">
              <w:rPr>
                <w:rFonts w:cs="Arial"/>
                <w:b/>
                <w:i/>
                <w:sz w:val="22"/>
              </w:rPr>
              <w:t>(2006)</w:t>
            </w:r>
          </w:p>
        </w:tc>
        <w:tc>
          <w:tcPr>
            <w:tcW w:w="0" w:type="auto"/>
            <w:tcBorders>
              <w:top w:val="single" w:sz="4" w:space="0" w:color="auto"/>
              <w:left w:val="single" w:sz="4" w:space="0" w:color="auto"/>
              <w:bottom w:val="single" w:sz="4" w:space="0" w:color="auto"/>
              <w:right w:val="single" w:sz="4" w:space="0" w:color="auto"/>
            </w:tcBorders>
          </w:tcPr>
          <w:p w:rsidR="004225C8" w:rsidRPr="006336BB" w:rsidRDefault="004225C8" w:rsidP="004225C8">
            <w:pPr>
              <w:jc w:val="center"/>
              <w:rPr>
                <w:rFonts w:cs="Arial"/>
                <w:sz w:val="22"/>
              </w:rPr>
            </w:pPr>
            <w:r>
              <w:rPr>
                <w:rFonts w:cs="Arial"/>
                <w:sz w:val="22"/>
              </w:rPr>
              <w:t>10.01.2018</w:t>
            </w:r>
          </w:p>
        </w:tc>
        <w:tc>
          <w:tcPr>
            <w:tcW w:w="0" w:type="auto"/>
            <w:tcBorders>
              <w:top w:val="single" w:sz="4" w:space="0" w:color="auto"/>
              <w:left w:val="single" w:sz="4" w:space="0" w:color="auto"/>
              <w:bottom w:val="single" w:sz="4" w:space="0" w:color="auto"/>
              <w:right w:val="single" w:sz="4" w:space="0" w:color="auto"/>
            </w:tcBorders>
          </w:tcPr>
          <w:p w:rsidR="004225C8" w:rsidRPr="006336BB" w:rsidRDefault="004225C8" w:rsidP="004225C8">
            <w:pPr>
              <w:jc w:val="center"/>
              <w:rPr>
                <w:rFonts w:cs="Arial"/>
                <w:sz w:val="22"/>
              </w:rPr>
            </w:pPr>
            <w:r>
              <w:rPr>
                <w:rFonts w:cs="Arial"/>
                <w:sz w:val="22"/>
              </w:rPr>
              <w:t>02.02.2018</w:t>
            </w:r>
          </w:p>
        </w:tc>
      </w:tr>
      <w:tr w:rsidR="004225C8" w:rsidRPr="006336BB">
        <w:trPr>
          <w:jc w:val="center"/>
        </w:trPr>
        <w:tc>
          <w:tcPr>
            <w:tcW w:w="0" w:type="auto"/>
            <w:tcBorders>
              <w:top w:val="single" w:sz="4" w:space="0" w:color="auto"/>
              <w:left w:val="single" w:sz="4" w:space="0" w:color="auto"/>
              <w:bottom w:val="single" w:sz="4" w:space="0" w:color="auto"/>
              <w:right w:val="single" w:sz="4" w:space="0" w:color="auto"/>
            </w:tcBorders>
          </w:tcPr>
          <w:p w:rsidR="004225C8" w:rsidRPr="006336BB" w:rsidRDefault="004225C8">
            <w:pPr>
              <w:jc w:val="center"/>
              <w:rPr>
                <w:rFonts w:cs="Arial"/>
                <w:b/>
                <w:sz w:val="22"/>
              </w:rPr>
            </w:pPr>
            <w:r>
              <w:rPr>
                <w:rFonts w:cs="Arial"/>
                <w:b/>
                <w:sz w:val="22"/>
              </w:rPr>
              <w:t>W2</w:t>
            </w:r>
          </w:p>
        </w:tc>
        <w:tc>
          <w:tcPr>
            <w:tcW w:w="0" w:type="auto"/>
            <w:tcBorders>
              <w:top w:val="single" w:sz="4" w:space="0" w:color="auto"/>
              <w:left w:val="single" w:sz="4" w:space="0" w:color="auto"/>
              <w:bottom w:val="single" w:sz="4" w:space="0" w:color="auto"/>
              <w:right w:val="single" w:sz="4" w:space="0" w:color="auto"/>
            </w:tcBorders>
          </w:tcPr>
          <w:p w:rsidR="004225C8" w:rsidRPr="006336BB" w:rsidRDefault="004225C8" w:rsidP="004225C8">
            <w:pPr>
              <w:rPr>
                <w:rFonts w:cs="Arial"/>
                <w:b/>
                <w:i/>
                <w:sz w:val="22"/>
              </w:rPr>
            </w:pPr>
            <w:r w:rsidRPr="006336BB">
              <w:rPr>
                <w:rFonts w:cs="Arial"/>
                <w:b/>
                <w:i/>
                <w:sz w:val="22"/>
              </w:rPr>
              <w:t xml:space="preserve">ESORDIENTI MISTI A 9 </w:t>
            </w:r>
            <w:r>
              <w:rPr>
                <w:rFonts w:cs="Arial"/>
                <w:b/>
                <w:i/>
                <w:sz w:val="22"/>
              </w:rPr>
              <w:t>PRIMAVERA AP</w:t>
            </w:r>
            <w:r w:rsidRPr="006336BB">
              <w:rPr>
                <w:rFonts w:cs="Arial"/>
                <w:b/>
                <w:i/>
                <w:sz w:val="22"/>
              </w:rPr>
              <w:t xml:space="preserve"> (2005-2006)</w:t>
            </w:r>
          </w:p>
        </w:tc>
        <w:tc>
          <w:tcPr>
            <w:tcW w:w="0" w:type="auto"/>
            <w:tcBorders>
              <w:top w:val="single" w:sz="4" w:space="0" w:color="auto"/>
              <w:left w:val="single" w:sz="4" w:space="0" w:color="auto"/>
              <w:bottom w:val="single" w:sz="4" w:space="0" w:color="auto"/>
              <w:right w:val="single" w:sz="4" w:space="0" w:color="auto"/>
            </w:tcBorders>
          </w:tcPr>
          <w:p w:rsidR="004225C8" w:rsidRPr="006336BB" w:rsidRDefault="004225C8" w:rsidP="004225C8">
            <w:pPr>
              <w:jc w:val="center"/>
              <w:rPr>
                <w:rFonts w:cs="Arial"/>
                <w:sz w:val="22"/>
              </w:rPr>
            </w:pPr>
            <w:r>
              <w:rPr>
                <w:rFonts w:cs="Arial"/>
                <w:sz w:val="22"/>
              </w:rPr>
              <w:t>10.01.2018</w:t>
            </w:r>
          </w:p>
        </w:tc>
        <w:tc>
          <w:tcPr>
            <w:tcW w:w="0" w:type="auto"/>
            <w:tcBorders>
              <w:top w:val="single" w:sz="4" w:space="0" w:color="auto"/>
              <w:left w:val="single" w:sz="4" w:space="0" w:color="auto"/>
              <w:bottom w:val="single" w:sz="4" w:space="0" w:color="auto"/>
              <w:right w:val="single" w:sz="4" w:space="0" w:color="auto"/>
            </w:tcBorders>
          </w:tcPr>
          <w:p w:rsidR="004225C8" w:rsidRPr="006336BB" w:rsidRDefault="004225C8" w:rsidP="004225C8">
            <w:pPr>
              <w:jc w:val="center"/>
              <w:rPr>
                <w:rFonts w:cs="Arial"/>
                <w:sz w:val="22"/>
              </w:rPr>
            </w:pPr>
            <w:r>
              <w:rPr>
                <w:rFonts w:cs="Arial"/>
                <w:sz w:val="22"/>
              </w:rPr>
              <w:t>02.02.2018</w:t>
            </w:r>
          </w:p>
        </w:tc>
      </w:tr>
      <w:tr w:rsidR="004225C8" w:rsidRPr="006336BB">
        <w:trPr>
          <w:jc w:val="center"/>
        </w:trPr>
        <w:tc>
          <w:tcPr>
            <w:tcW w:w="0" w:type="auto"/>
            <w:tcBorders>
              <w:top w:val="single" w:sz="4" w:space="0" w:color="auto"/>
              <w:left w:val="single" w:sz="4" w:space="0" w:color="auto"/>
              <w:bottom w:val="single" w:sz="4" w:space="0" w:color="auto"/>
              <w:right w:val="single" w:sz="4" w:space="0" w:color="auto"/>
            </w:tcBorders>
          </w:tcPr>
          <w:p w:rsidR="004225C8" w:rsidRPr="006336BB" w:rsidRDefault="004225C8">
            <w:pPr>
              <w:jc w:val="center"/>
              <w:rPr>
                <w:rFonts w:cs="Arial"/>
                <w:b/>
                <w:sz w:val="22"/>
              </w:rPr>
            </w:pPr>
            <w:r>
              <w:rPr>
                <w:rFonts w:cs="Arial"/>
                <w:b/>
                <w:sz w:val="22"/>
              </w:rPr>
              <w:t>%D</w:t>
            </w:r>
          </w:p>
        </w:tc>
        <w:tc>
          <w:tcPr>
            <w:tcW w:w="0" w:type="auto"/>
            <w:tcBorders>
              <w:top w:val="single" w:sz="4" w:space="0" w:color="auto"/>
              <w:left w:val="single" w:sz="4" w:space="0" w:color="auto"/>
              <w:bottom w:val="single" w:sz="4" w:space="0" w:color="auto"/>
              <w:right w:val="single" w:sz="4" w:space="0" w:color="auto"/>
            </w:tcBorders>
          </w:tcPr>
          <w:p w:rsidR="004225C8" w:rsidRPr="006336BB" w:rsidRDefault="004225C8" w:rsidP="004225C8">
            <w:pPr>
              <w:rPr>
                <w:rFonts w:cs="Arial"/>
                <w:b/>
                <w:i/>
                <w:sz w:val="22"/>
              </w:rPr>
            </w:pPr>
            <w:r w:rsidRPr="006336BB">
              <w:rPr>
                <w:rFonts w:cs="Arial"/>
                <w:b/>
                <w:i/>
                <w:sz w:val="22"/>
              </w:rPr>
              <w:t xml:space="preserve">PULCINI 2° ANNO A 7 </w:t>
            </w:r>
            <w:r>
              <w:rPr>
                <w:rFonts w:cs="Arial"/>
                <w:b/>
                <w:i/>
                <w:sz w:val="22"/>
              </w:rPr>
              <w:t>PRIMAVERA</w:t>
            </w:r>
            <w:r w:rsidRPr="006336BB">
              <w:rPr>
                <w:rFonts w:cs="Arial"/>
                <w:b/>
                <w:i/>
                <w:sz w:val="22"/>
              </w:rPr>
              <w:t xml:space="preserve"> AP (2007)</w:t>
            </w:r>
          </w:p>
        </w:tc>
        <w:tc>
          <w:tcPr>
            <w:tcW w:w="0" w:type="auto"/>
            <w:tcBorders>
              <w:top w:val="single" w:sz="4" w:space="0" w:color="auto"/>
              <w:left w:val="single" w:sz="4" w:space="0" w:color="auto"/>
              <w:bottom w:val="single" w:sz="4" w:space="0" w:color="auto"/>
              <w:right w:val="single" w:sz="4" w:space="0" w:color="auto"/>
            </w:tcBorders>
          </w:tcPr>
          <w:p w:rsidR="004225C8" w:rsidRPr="006336BB" w:rsidRDefault="004225C8" w:rsidP="004225C8">
            <w:pPr>
              <w:jc w:val="center"/>
              <w:rPr>
                <w:rFonts w:cs="Arial"/>
                <w:sz w:val="22"/>
              </w:rPr>
            </w:pPr>
            <w:r>
              <w:rPr>
                <w:rFonts w:cs="Arial"/>
                <w:sz w:val="22"/>
              </w:rPr>
              <w:t>10.01.2018</w:t>
            </w:r>
          </w:p>
        </w:tc>
        <w:tc>
          <w:tcPr>
            <w:tcW w:w="0" w:type="auto"/>
            <w:tcBorders>
              <w:top w:val="single" w:sz="4" w:space="0" w:color="auto"/>
              <w:left w:val="single" w:sz="4" w:space="0" w:color="auto"/>
              <w:bottom w:val="single" w:sz="4" w:space="0" w:color="auto"/>
              <w:right w:val="single" w:sz="4" w:space="0" w:color="auto"/>
            </w:tcBorders>
          </w:tcPr>
          <w:p w:rsidR="004225C8" w:rsidRPr="006336BB" w:rsidRDefault="004225C8" w:rsidP="004225C8">
            <w:pPr>
              <w:jc w:val="center"/>
              <w:rPr>
                <w:rFonts w:cs="Arial"/>
                <w:sz w:val="22"/>
              </w:rPr>
            </w:pPr>
            <w:r>
              <w:rPr>
                <w:rFonts w:cs="Arial"/>
                <w:sz w:val="22"/>
              </w:rPr>
              <w:t>02.02.2018</w:t>
            </w:r>
          </w:p>
        </w:tc>
      </w:tr>
      <w:tr w:rsidR="004225C8" w:rsidRPr="006336BB">
        <w:trPr>
          <w:jc w:val="center"/>
        </w:trPr>
        <w:tc>
          <w:tcPr>
            <w:tcW w:w="0" w:type="auto"/>
            <w:tcBorders>
              <w:top w:val="single" w:sz="4" w:space="0" w:color="auto"/>
              <w:left w:val="single" w:sz="4" w:space="0" w:color="auto"/>
              <w:bottom w:val="single" w:sz="4" w:space="0" w:color="auto"/>
              <w:right w:val="single" w:sz="4" w:space="0" w:color="auto"/>
            </w:tcBorders>
          </w:tcPr>
          <w:p w:rsidR="004225C8" w:rsidRPr="006336BB" w:rsidRDefault="004225C8" w:rsidP="004225C8">
            <w:pPr>
              <w:jc w:val="center"/>
              <w:rPr>
                <w:rFonts w:cs="Arial"/>
                <w:b/>
                <w:sz w:val="22"/>
              </w:rPr>
            </w:pPr>
            <w:r>
              <w:rPr>
                <w:rFonts w:cs="Arial"/>
                <w:b/>
                <w:sz w:val="22"/>
              </w:rPr>
              <w:t>%C</w:t>
            </w:r>
          </w:p>
        </w:tc>
        <w:tc>
          <w:tcPr>
            <w:tcW w:w="0" w:type="auto"/>
            <w:tcBorders>
              <w:top w:val="single" w:sz="4" w:space="0" w:color="auto"/>
              <w:left w:val="single" w:sz="4" w:space="0" w:color="auto"/>
              <w:bottom w:val="single" w:sz="4" w:space="0" w:color="auto"/>
              <w:right w:val="single" w:sz="4" w:space="0" w:color="auto"/>
            </w:tcBorders>
          </w:tcPr>
          <w:p w:rsidR="004225C8" w:rsidRPr="006336BB" w:rsidRDefault="004225C8" w:rsidP="004225C8">
            <w:pPr>
              <w:rPr>
                <w:rFonts w:cs="Arial"/>
                <w:b/>
                <w:i/>
                <w:sz w:val="22"/>
              </w:rPr>
            </w:pPr>
            <w:r w:rsidRPr="006336BB">
              <w:rPr>
                <w:rFonts w:cs="Arial"/>
                <w:b/>
                <w:i/>
                <w:sz w:val="22"/>
              </w:rPr>
              <w:t xml:space="preserve">PULCINI 1° ANNO A 7 </w:t>
            </w:r>
            <w:r>
              <w:rPr>
                <w:rFonts w:cs="Arial"/>
                <w:b/>
                <w:i/>
                <w:sz w:val="22"/>
              </w:rPr>
              <w:t>PRIMAVERA</w:t>
            </w:r>
            <w:r w:rsidRPr="006336BB">
              <w:rPr>
                <w:rFonts w:cs="Arial"/>
                <w:b/>
                <w:i/>
                <w:sz w:val="22"/>
              </w:rPr>
              <w:t xml:space="preserve"> AP (2008)</w:t>
            </w:r>
          </w:p>
        </w:tc>
        <w:tc>
          <w:tcPr>
            <w:tcW w:w="0" w:type="auto"/>
            <w:tcBorders>
              <w:top w:val="single" w:sz="4" w:space="0" w:color="auto"/>
              <w:left w:val="single" w:sz="4" w:space="0" w:color="auto"/>
              <w:bottom w:val="single" w:sz="4" w:space="0" w:color="auto"/>
              <w:right w:val="single" w:sz="4" w:space="0" w:color="auto"/>
            </w:tcBorders>
          </w:tcPr>
          <w:p w:rsidR="004225C8" w:rsidRPr="006336BB" w:rsidRDefault="004225C8" w:rsidP="004225C8">
            <w:pPr>
              <w:jc w:val="center"/>
              <w:rPr>
                <w:rFonts w:cs="Arial"/>
                <w:sz w:val="22"/>
              </w:rPr>
            </w:pPr>
            <w:r>
              <w:rPr>
                <w:rFonts w:cs="Arial"/>
                <w:sz w:val="22"/>
              </w:rPr>
              <w:t>10.01.2018</w:t>
            </w:r>
          </w:p>
        </w:tc>
        <w:tc>
          <w:tcPr>
            <w:tcW w:w="0" w:type="auto"/>
            <w:tcBorders>
              <w:top w:val="single" w:sz="4" w:space="0" w:color="auto"/>
              <w:left w:val="single" w:sz="4" w:space="0" w:color="auto"/>
              <w:bottom w:val="single" w:sz="4" w:space="0" w:color="auto"/>
              <w:right w:val="single" w:sz="4" w:space="0" w:color="auto"/>
            </w:tcBorders>
          </w:tcPr>
          <w:p w:rsidR="004225C8" w:rsidRPr="006336BB" w:rsidRDefault="004225C8" w:rsidP="004225C8">
            <w:pPr>
              <w:jc w:val="center"/>
              <w:rPr>
                <w:rFonts w:cs="Arial"/>
                <w:sz w:val="22"/>
              </w:rPr>
            </w:pPr>
            <w:r>
              <w:rPr>
                <w:rFonts w:cs="Arial"/>
                <w:sz w:val="22"/>
              </w:rPr>
              <w:t>02.02.2018</w:t>
            </w:r>
          </w:p>
        </w:tc>
      </w:tr>
      <w:tr w:rsidR="004225C8" w:rsidRPr="006336BB">
        <w:trPr>
          <w:jc w:val="center"/>
        </w:trPr>
        <w:tc>
          <w:tcPr>
            <w:tcW w:w="0" w:type="auto"/>
            <w:tcBorders>
              <w:top w:val="single" w:sz="4" w:space="0" w:color="auto"/>
              <w:left w:val="single" w:sz="4" w:space="0" w:color="auto"/>
              <w:bottom w:val="single" w:sz="4" w:space="0" w:color="auto"/>
              <w:right w:val="single" w:sz="4" w:space="0" w:color="auto"/>
            </w:tcBorders>
          </w:tcPr>
          <w:p w:rsidR="004225C8" w:rsidRPr="006336BB" w:rsidRDefault="004225C8">
            <w:pPr>
              <w:jc w:val="center"/>
              <w:rPr>
                <w:rFonts w:cs="Arial"/>
                <w:b/>
                <w:sz w:val="22"/>
              </w:rPr>
            </w:pPr>
            <w:r>
              <w:rPr>
                <w:rFonts w:cs="Arial"/>
                <w:b/>
                <w:sz w:val="22"/>
              </w:rPr>
              <w:t>V2</w:t>
            </w:r>
          </w:p>
        </w:tc>
        <w:tc>
          <w:tcPr>
            <w:tcW w:w="0" w:type="auto"/>
            <w:tcBorders>
              <w:top w:val="single" w:sz="4" w:space="0" w:color="auto"/>
              <w:left w:val="single" w:sz="4" w:space="0" w:color="auto"/>
              <w:bottom w:val="single" w:sz="4" w:space="0" w:color="auto"/>
              <w:right w:val="single" w:sz="4" w:space="0" w:color="auto"/>
            </w:tcBorders>
          </w:tcPr>
          <w:p w:rsidR="004225C8" w:rsidRPr="006336BB" w:rsidRDefault="004225C8" w:rsidP="004225C8">
            <w:pPr>
              <w:rPr>
                <w:rFonts w:cs="Arial"/>
                <w:b/>
                <w:i/>
                <w:sz w:val="22"/>
              </w:rPr>
            </w:pPr>
            <w:r w:rsidRPr="006336BB">
              <w:rPr>
                <w:rFonts w:cs="Arial"/>
                <w:b/>
                <w:i/>
                <w:sz w:val="22"/>
              </w:rPr>
              <w:t xml:space="preserve">PULCINI MISTI A 7 </w:t>
            </w:r>
            <w:r>
              <w:rPr>
                <w:rFonts w:cs="Arial"/>
                <w:b/>
                <w:i/>
                <w:sz w:val="22"/>
              </w:rPr>
              <w:t>PRIMAVERA AP</w:t>
            </w:r>
            <w:r w:rsidRPr="006336BB">
              <w:rPr>
                <w:rFonts w:cs="Arial"/>
                <w:b/>
                <w:i/>
                <w:sz w:val="22"/>
              </w:rPr>
              <w:t>(2007-2008)</w:t>
            </w:r>
          </w:p>
        </w:tc>
        <w:tc>
          <w:tcPr>
            <w:tcW w:w="0" w:type="auto"/>
            <w:tcBorders>
              <w:top w:val="single" w:sz="4" w:space="0" w:color="auto"/>
              <w:left w:val="single" w:sz="4" w:space="0" w:color="auto"/>
              <w:bottom w:val="single" w:sz="4" w:space="0" w:color="auto"/>
              <w:right w:val="single" w:sz="4" w:space="0" w:color="auto"/>
            </w:tcBorders>
          </w:tcPr>
          <w:p w:rsidR="004225C8" w:rsidRPr="006336BB" w:rsidRDefault="004225C8" w:rsidP="004225C8">
            <w:pPr>
              <w:jc w:val="center"/>
              <w:rPr>
                <w:rFonts w:cs="Arial"/>
                <w:sz w:val="22"/>
              </w:rPr>
            </w:pPr>
            <w:r>
              <w:rPr>
                <w:rFonts w:cs="Arial"/>
                <w:sz w:val="22"/>
              </w:rPr>
              <w:t>10.01.2018</w:t>
            </w:r>
          </w:p>
        </w:tc>
        <w:tc>
          <w:tcPr>
            <w:tcW w:w="0" w:type="auto"/>
            <w:tcBorders>
              <w:top w:val="single" w:sz="4" w:space="0" w:color="auto"/>
              <w:left w:val="single" w:sz="4" w:space="0" w:color="auto"/>
              <w:bottom w:val="single" w:sz="4" w:space="0" w:color="auto"/>
              <w:right w:val="single" w:sz="4" w:space="0" w:color="auto"/>
            </w:tcBorders>
          </w:tcPr>
          <w:p w:rsidR="004225C8" w:rsidRPr="006336BB" w:rsidRDefault="004225C8" w:rsidP="004225C8">
            <w:pPr>
              <w:jc w:val="center"/>
              <w:rPr>
                <w:rFonts w:cs="Arial"/>
                <w:sz w:val="22"/>
              </w:rPr>
            </w:pPr>
            <w:r>
              <w:rPr>
                <w:rFonts w:cs="Arial"/>
                <w:sz w:val="22"/>
              </w:rPr>
              <w:t>02.02.2018</w:t>
            </w:r>
          </w:p>
        </w:tc>
      </w:tr>
      <w:tr w:rsidR="004225C8" w:rsidRPr="006336BB">
        <w:trPr>
          <w:jc w:val="center"/>
        </w:trPr>
        <w:tc>
          <w:tcPr>
            <w:tcW w:w="0" w:type="auto"/>
            <w:tcBorders>
              <w:top w:val="single" w:sz="4" w:space="0" w:color="auto"/>
              <w:left w:val="single" w:sz="4" w:space="0" w:color="auto"/>
              <w:bottom w:val="single" w:sz="4" w:space="0" w:color="auto"/>
              <w:right w:val="single" w:sz="4" w:space="0" w:color="auto"/>
            </w:tcBorders>
          </w:tcPr>
          <w:p w:rsidR="004225C8" w:rsidRPr="006336BB" w:rsidRDefault="004225C8">
            <w:pPr>
              <w:jc w:val="center"/>
              <w:rPr>
                <w:rFonts w:cs="Arial"/>
                <w:b/>
                <w:sz w:val="22"/>
              </w:rPr>
            </w:pPr>
            <w:r>
              <w:rPr>
                <w:rFonts w:cs="Arial"/>
                <w:b/>
                <w:sz w:val="22"/>
              </w:rPr>
              <w:t>3/</w:t>
            </w:r>
          </w:p>
        </w:tc>
        <w:tc>
          <w:tcPr>
            <w:tcW w:w="0" w:type="auto"/>
            <w:tcBorders>
              <w:top w:val="single" w:sz="4" w:space="0" w:color="auto"/>
              <w:left w:val="single" w:sz="4" w:space="0" w:color="auto"/>
              <w:bottom w:val="single" w:sz="4" w:space="0" w:color="auto"/>
              <w:right w:val="single" w:sz="4" w:space="0" w:color="auto"/>
            </w:tcBorders>
          </w:tcPr>
          <w:p w:rsidR="004225C8" w:rsidRPr="006336BB" w:rsidRDefault="004225C8" w:rsidP="004225C8">
            <w:pPr>
              <w:rPr>
                <w:rFonts w:cs="Arial"/>
                <w:b/>
                <w:i/>
                <w:sz w:val="22"/>
              </w:rPr>
            </w:pPr>
            <w:r w:rsidRPr="006336BB">
              <w:rPr>
                <w:rFonts w:cs="Arial"/>
                <w:b/>
                <w:i/>
                <w:sz w:val="22"/>
              </w:rPr>
              <w:t xml:space="preserve">PRIMI CALCI 8ANNI 5V5 </w:t>
            </w:r>
            <w:r>
              <w:rPr>
                <w:rFonts w:cs="Arial"/>
                <w:b/>
                <w:i/>
                <w:sz w:val="22"/>
              </w:rPr>
              <w:t>PRIMAVERA</w:t>
            </w:r>
            <w:r w:rsidRPr="006336BB">
              <w:rPr>
                <w:rFonts w:cs="Arial"/>
                <w:b/>
                <w:i/>
                <w:sz w:val="22"/>
              </w:rPr>
              <w:t xml:space="preserve"> AP (2009)</w:t>
            </w:r>
          </w:p>
        </w:tc>
        <w:tc>
          <w:tcPr>
            <w:tcW w:w="0" w:type="auto"/>
            <w:tcBorders>
              <w:top w:val="single" w:sz="4" w:space="0" w:color="auto"/>
              <w:left w:val="single" w:sz="4" w:space="0" w:color="auto"/>
              <w:bottom w:val="single" w:sz="4" w:space="0" w:color="auto"/>
              <w:right w:val="single" w:sz="4" w:space="0" w:color="auto"/>
            </w:tcBorders>
          </w:tcPr>
          <w:p w:rsidR="004225C8" w:rsidRPr="006336BB" w:rsidRDefault="004225C8" w:rsidP="004225C8">
            <w:pPr>
              <w:jc w:val="center"/>
              <w:rPr>
                <w:rFonts w:cs="Arial"/>
                <w:sz w:val="22"/>
              </w:rPr>
            </w:pPr>
            <w:r>
              <w:rPr>
                <w:rFonts w:cs="Arial"/>
                <w:sz w:val="22"/>
              </w:rPr>
              <w:t>10.01.2018</w:t>
            </w:r>
          </w:p>
        </w:tc>
        <w:tc>
          <w:tcPr>
            <w:tcW w:w="0" w:type="auto"/>
            <w:tcBorders>
              <w:top w:val="single" w:sz="4" w:space="0" w:color="auto"/>
              <w:left w:val="single" w:sz="4" w:space="0" w:color="auto"/>
              <w:bottom w:val="single" w:sz="4" w:space="0" w:color="auto"/>
              <w:right w:val="single" w:sz="4" w:space="0" w:color="auto"/>
            </w:tcBorders>
          </w:tcPr>
          <w:p w:rsidR="004225C8" w:rsidRPr="006336BB" w:rsidRDefault="004225C8" w:rsidP="004225C8">
            <w:pPr>
              <w:jc w:val="center"/>
              <w:rPr>
                <w:rFonts w:cs="Arial"/>
                <w:sz w:val="22"/>
              </w:rPr>
            </w:pPr>
            <w:r>
              <w:rPr>
                <w:rFonts w:cs="Arial"/>
                <w:sz w:val="22"/>
              </w:rPr>
              <w:t>02.02.2018</w:t>
            </w:r>
          </w:p>
        </w:tc>
      </w:tr>
      <w:tr w:rsidR="004225C8" w:rsidRPr="006336BB">
        <w:trPr>
          <w:jc w:val="center"/>
        </w:trPr>
        <w:tc>
          <w:tcPr>
            <w:tcW w:w="0" w:type="auto"/>
            <w:tcBorders>
              <w:top w:val="single" w:sz="4" w:space="0" w:color="auto"/>
              <w:left w:val="single" w:sz="4" w:space="0" w:color="auto"/>
              <w:bottom w:val="single" w:sz="4" w:space="0" w:color="auto"/>
              <w:right w:val="single" w:sz="4" w:space="0" w:color="auto"/>
            </w:tcBorders>
          </w:tcPr>
          <w:p w:rsidR="004225C8" w:rsidRPr="006336BB" w:rsidRDefault="004225C8">
            <w:pPr>
              <w:jc w:val="center"/>
              <w:rPr>
                <w:rFonts w:cs="Arial"/>
                <w:b/>
                <w:sz w:val="22"/>
              </w:rPr>
            </w:pPr>
            <w:r>
              <w:rPr>
                <w:rFonts w:cs="Arial"/>
                <w:b/>
                <w:sz w:val="22"/>
              </w:rPr>
              <w:t>2/</w:t>
            </w:r>
          </w:p>
        </w:tc>
        <w:tc>
          <w:tcPr>
            <w:tcW w:w="0" w:type="auto"/>
            <w:tcBorders>
              <w:top w:val="single" w:sz="4" w:space="0" w:color="auto"/>
              <w:left w:val="single" w:sz="4" w:space="0" w:color="auto"/>
              <w:bottom w:val="single" w:sz="4" w:space="0" w:color="auto"/>
              <w:right w:val="single" w:sz="4" w:space="0" w:color="auto"/>
            </w:tcBorders>
          </w:tcPr>
          <w:p w:rsidR="004225C8" w:rsidRPr="006336BB" w:rsidRDefault="004225C8" w:rsidP="004225C8">
            <w:pPr>
              <w:rPr>
                <w:rFonts w:cs="Arial"/>
                <w:b/>
                <w:i/>
                <w:sz w:val="22"/>
              </w:rPr>
            </w:pPr>
            <w:r w:rsidRPr="006336BB">
              <w:rPr>
                <w:rFonts w:cs="Arial"/>
                <w:b/>
                <w:i/>
                <w:sz w:val="22"/>
              </w:rPr>
              <w:t xml:space="preserve">PRIMI CALCI 7ANNI 4V4 </w:t>
            </w:r>
            <w:r>
              <w:rPr>
                <w:rFonts w:cs="Arial"/>
                <w:b/>
                <w:i/>
                <w:sz w:val="22"/>
              </w:rPr>
              <w:t>PRIMAVERA</w:t>
            </w:r>
            <w:r w:rsidRPr="006336BB">
              <w:rPr>
                <w:rFonts w:cs="Arial"/>
                <w:b/>
                <w:i/>
                <w:sz w:val="22"/>
              </w:rPr>
              <w:t xml:space="preserve"> AP (2010)</w:t>
            </w:r>
          </w:p>
        </w:tc>
        <w:tc>
          <w:tcPr>
            <w:tcW w:w="0" w:type="auto"/>
            <w:tcBorders>
              <w:top w:val="single" w:sz="4" w:space="0" w:color="auto"/>
              <w:left w:val="single" w:sz="4" w:space="0" w:color="auto"/>
              <w:bottom w:val="single" w:sz="4" w:space="0" w:color="auto"/>
              <w:right w:val="single" w:sz="4" w:space="0" w:color="auto"/>
            </w:tcBorders>
          </w:tcPr>
          <w:p w:rsidR="004225C8" w:rsidRPr="006336BB" w:rsidRDefault="004225C8" w:rsidP="004225C8">
            <w:pPr>
              <w:jc w:val="center"/>
              <w:rPr>
                <w:rFonts w:cs="Arial"/>
                <w:sz w:val="22"/>
              </w:rPr>
            </w:pPr>
            <w:r>
              <w:rPr>
                <w:rFonts w:cs="Arial"/>
                <w:sz w:val="22"/>
              </w:rPr>
              <w:t>10.01.2018</w:t>
            </w:r>
          </w:p>
        </w:tc>
        <w:tc>
          <w:tcPr>
            <w:tcW w:w="0" w:type="auto"/>
            <w:tcBorders>
              <w:top w:val="single" w:sz="4" w:space="0" w:color="auto"/>
              <w:left w:val="single" w:sz="4" w:space="0" w:color="auto"/>
              <w:bottom w:val="single" w:sz="4" w:space="0" w:color="auto"/>
              <w:right w:val="single" w:sz="4" w:space="0" w:color="auto"/>
            </w:tcBorders>
          </w:tcPr>
          <w:p w:rsidR="004225C8" w:rsidRPr="006336BB" w:rsidRDefault="004225C8" w:rsidP="004225C8">
            <w:pPr>
              <w:jc w:val="center"/>
              <w:rPr>
                <w:rFonts w:cs="Arial"/>
                <w:sz w:val="22"/>
              </w:rPr>
            </w:pPr>
            <w:r>
              <w:rPr>
                <w:rFonts w:cs="Arial"/>
                <w:sz w:val="22"/>
              </w:rPr>
              <w:t>02.02.2018</w:t>
            </w:r>
          </w:p>
        </w:tc>
      </w:tr>
      <w:tr w:rsidR="004225C8" w:rsidRPr="006336BB">
        <w:trPr>
          <w:jc w:val="center"/>
        </w:trPr>
        <w:tc>
          <w:tcPr>
            <w:tcW w:w="0" w:type="auto"/>
            <w:tcBorders>
              <w:top w:val="single" w:sz="4" w:space="0" w:color="auto"/>
              <w:left w:val="single" w:sz="4" w:space="0" w:color="auto"/>
              <w:bottom w:val="single" w:sz="4" w:space="0" w:color="auto"/>
              <w:right w:val="single" w:sz="4" w:space="0" w:color="auto"/>
            </w:tcBorders>
          </w:tcPr>
          <w:p w:rsidR="004225C8" w:rsidRPr="006336BB" w:rsidRDefault="004225C8">
            <w:pPr>
              <w:jc w:val="center"/>
              <w:rPr>
                <w:rFonts w:cs="Arial"/>
                <w:b/>
                <w:sz w:val="22"/>
              </w:rPr>
            </w:pPr>
            <w:r>
              <w:rPr>
                <w:rFonts w:cs="Arial"/>
                <w:b/>
                <w:sz w:val="22"/>
              </w:rPr>
              <w:t>4/</w:t>
            </w:r>
          </w:p>
        </w:tc>
        <w:tc>
          <w:tcPr>
            <w:tcW w:w="0" w:type="auto"/>
            <w:tcBorders>
              <w:top w:val="single" w:sz="4" w:space="0" w:color="auto"/>
              <w:left w:val="single" w:sz="4" w:space="0" w:color="auto"/>
              <w:bottom w:val="single" w:sz="4" w:space="0" w:color="auto"/>
              <w:right w:val="single" w:sz="4" w:space="0" w:color="auto"/>
            </w:tcBorders>
          </w:tcPr>
          <w:p w:rsidR="004225C8" w:rsidRPr="006336BB" w:rsidRDefault="004225C8" w:rsidP="004225C8">
            <w:pPr>
              <w:rPr>
                <w:rFonts w:cs="Arial"/>
                <w:b/>
                <w:i/>
                <w:sz w:val="22"/>
              </w:rPr>
            </w:pPr>
            <w:r w:rsidRPr="006336BB">
              <w:rPr>
                <w:rFonts w:cs="Arial"/>
                <w:b/>
                <w:i/>
                <w:sz w:val="22"/>
              </w:rPr>
              <w:t xml:space="preserve">PRIMI CALCI 7-8 ANNI 5V5 </w:t>
            </w:r>
            <w:r>
              <w:rPr>
                <w:rFonts w:cs="Arial"/>
                <w:b/>
                <w:i/>
                <w:sz w:val="22"/>
              </w:rPr>
              <w:t xml:space="preserve">PRIMAVERA </w:t>
            </w:r>
            <w:r w:rsidRPr="006336BB">
              <w:rPr>
                <w:rFonts w:cs="Arial"/>
                <w:b/>
                <w:i/>
                <w:sz w:val="22"/>
              </w:rPr>
              <w:t>AP (2009-2010)</w:t>
            </w:r>
          </w:p>
        </w:tc>
        <w:tc>
          <w:tcPr>
            <w:tcW w:w="0" w:type="auto"/>
            <w:tcBorders>
              <w:top w:val="single" w:sz="4" w:space="0" w:color="auto"/>
              <w:left w:val="single" w:sz="4" w:space="0" w:color="auto"/>
              <w:bottom w:val="single" w:sz="4" w:space="0" w:color="auto"/>
              <w:right w:val="single" w:sz="4" w:space="0" w:color="auto"/>
            </w:tcBorders>
          </w:tcPr>
          <w:p w:rsidR="004225C8" w:rsidRPr="006336BB" w:rsidRDefault="004225C8" w:rsidP="004225C8">
            <w:pPr>
              <w:jc w:val="center"/>
              <w:rPr>
                <w:rFonts w:cs="Arial"/>
                <w:sz w:val="22"/>
              </w:rPr>
            </w:pPr>
            <w:r>
              <w:rPr>
                <w:rFonts w:cs="Arial"/>
                <w:sz w:val="22"/>
              </w:rPr>
              <w:t>10.01.2018</w:t>
            </w:r>
          </w:p>
        </w:tc>
        <w:tc>
          <w:tcPr>
            <w:tcW w:w="0" w:type="auto"/>
            <w:tcBorders>
              <w:top w:val="single" w:sz="4" w:space="0" w:color="auto"/>
              <w:left w:val="single" w:sz="4" w:space="0" w:color="auto"/>
              <w:bottom w:val="single" w:sz="4" w:space="0" w:color="auto"/>
              <w:right w:val="single" w:sz="4" w:space="0" w:color="auto"/>
            </w:tcBorders>
          </w:tcPr>
          <w:p w:rsidR="004225C8" w:rsidRPr="006336BB" w:rsidRDefault="004225C8" w:rsidP="004225C8">
            <w:pPr>
              <w:jc w:val="center"/>
              <w:rPr>
                <w:rFonts w:cs="Arial"/>
                <w:sz w:val="22"/>
              </w:rPr>
            </w:pPr>
            <w:r>
              <w:rPr>
                <w:rFonts w:cs="Arial"/>
                <w:sz w:val="22"/>
              </w:rPr>
              <w:t>02.02.2018</w:t>
            </w:r>
          </w:p>
        </w:tc>
      </w:tr>
      <w:tr w:rsidR="004225C8" w:rsidRPr="006336BB">
        <w:trPr>
          <w:jc w:val="center"/>
        </w:trPr>
        <w:tc>
          <w:tcPr>
            <w:tcW w:w="0" w:type="auto"/>
            <w:tcBorders>
              <w:top w:val="single" w:sz="4" w:space="0" w:color="auto"/>
              <w:left w:val="single" w:sz="4" w:space="0" w:color="auto"/>
              <w:bottom w:val="single" w:sz="4" w:space="0" w:color="auto"/>
              <w:right w:val="single" w:sz="4" w:space="0" w:color="auto"/>
            </w:tcBorders>
          </w:tcPr>
          <w:p w:rsidR="004225C8" w:rsidRDefault="004225C8">
            <w:pPr>
              <w:jc w:val="center"/>
              <w:rPr>
                <w:rFonts w:cs="Arial"/>
                <w:b/>
                <w:sz w:val="22"/>
              </w:rPr>
            </w:pPr>
            <w:r>
              <w:rPr>
                <w:rFonts w:cs="Arial"/>
                <w:b/>
                <w:sz w:val="22"/>
              </w:rPr>
              <w:t>2D</w:t>
            </w:r>
          </w:p>
        </w:tc>
        <w:tc>
          <w:tcPr>
            <w:tcW w:w="0" w:type="auto"/>
            <w:tcBorders>
              <w:top w:val="single" w:sz="4" w:space="0" w:color="auto"/>
              <w:left w:val="single" w:sz="4" w:space="0" w:color="auto"/>
              <w:bottom w:val="single" w:sz="4" w:space="0" w:color="auto"/>
              <w:right w:val="single" w:sz="4" w:space="0" w:color="auto"/>
            </w:tcBorders>
          </w:tcPr>
          <w:p w:rsidR="004225C8" w:rsidRPr="006336BB" w:rsidRDefault="004225C8" w:rsidP="004225C8">
            <w:pPr>
              <w:rPr>
                <w:rFonts w:cs="Arial"/>
                <w:b/>
                <w:i/>
                <w:sz w:val="22"/>
              </w:rPr>
            </w:pPr>
            <w:r>
              <w:rPr>
                <w:rFonts w:cs="Arial"/>
                <w:b/>
                <w:i/>
                <w:sz w:val="22"/>
              </w:rPr>
              <w:t>PICCOLI AMICI 2° ANNO ASCOLI PRIMAVERA (2011)</w:t>
            </w:r>
          </w:p>
        </w:tc>
        <w:tc>
          <w:tcPr>
            <w:tcW w:w="0" w:type="auto"/>
            <w:tcBorders>
              <w:top w:val="single" w:sz="4" w:space="0" w:color="auto"/>
              <w:left w:val="single" w:sz="4" w:space="0" w:color="auto"/>
              <w:bottom w:val="single" w:sz="4" w:space="0" w:color="auto"/>
              <w:right w:val="single" w:sz="4" w:space="0" w:color="auto"/>
            </w:tcBorders>
          </w:tcPr>
          <w:p w:rsidR="004225C8" w:rsidRPr="006336BB" w:rsidRDefault="004225C8" w:rsidP="004225C8">
            <w:pPr>
              <w:jc w:val="center"/>
              <w:rPr>
                <w:rFonts w:cs="Arial"/>
                <w:sz w:val="22"/>
              </w:rPr>
            </w:pPr>
            <w:r>
              <w:rPr>
                <w:rFonts w:cs="Arial"/>
                <w:sz w:val="22"/>
              </w:rPr>
              <w:t>10.01.2018</w:t>
            </w:r>
          </w:p>
        </w:tc>
        <w:tc>
          <w:tcPr>
            <w:tcW w:w="0" w:type="auto"/>
            <w:tcBorders>
              <w:top w:val="single" w:sz="4" w:space="0" w:color="auto"/>
              <w:left w:val="single" w:sz="4" w:space="0" w:color="auto"/>
              <w:bottom w:val="single" w:sz="4" w:space="0" w:color="auto"/>
              <w:right w:val="single" w:sz="4" w:space="0" w:color="auto"/>
            </w:tcBorders>
          </w:tcPr>
          <w:p w:rsidR="004225C8" w:rsidRPr="006336BB" w:rsidRDefault="004225C8" w:rsidP="004225C8">
            <w:pPr>
              <w:jc w:val="center"/>
              <w:rPr>
                <w:rFonts w:cs="Arial"/>
                <w:sz w:val="22"/>
              </w:rPr>
            </w:pPr>
            <w:r>
              <w:rPr>
                <w:rFonts w:cs="Arial"/>
                <w:sz w:val="22"/>
              </w:rPr>
              <w:t>02.02.2018</w:t>
            </w:r>
          </w:p>
        </w:tc>
      </w:tr>
      <w:tr w:rsidR="004225C8" w:rsidRPr="006336BB">
        <w:trPr>
          <w:jc w:val="center"/>
        </w:trPr>
        <w:tc>
          <w:tcPr>
            <w:tcW w:w="0" w:type="auto"/>
            <w:tcBorders>
              <w:top w:val="single" w:sz="4" w:space="0" w:color="auto"/>
              <w:left w:val="single" w:sz="4" w:space="0" w:color="auto"/>
              <w:bottom w:val="single" w:sz="4" w:space="0" w:color="auto"/>
              <w:right w:val="single" w:sz="4" w:space="0" w:color="auto"/>
            </w:tcBorders>
          </w:tcPr>
          <w:p w:rsidR="004225C8" w:rsidRDefault="004225C8">
            <w:pPr>
              <w:jc w:val="center"/>
              <w:rPr>
                <w:rFonts w:cs="Arial"/>
                <w:b/>
                <w:sz w:val="22"/>
              </w:rPr>
            </w:pPr>
            <w:r>
              <w:rPr>
                <w:rFonts w:cs="Arial"/>
                <w:b/>
                <w:sz w:val="22"/>
              </w:rPr>
              <w:t>2B</w:t>
            </w:r>
          </w:p>
        </w:tc>
        <w:tc>
          <w:tcPr>
            <w:tcW w:w="0" w:type="auto"/>
            <w:tcBorders>
              <w:top w:val="single" w:sz="4" w:space="0" w:color="auto"/>
              <w:left w:val="single" w:sz="4" w:space="0" w:color="auto"/>
              <w:bottom w:val="single" w:sz="4" w:space="0" w:color="auto"/>
              <w:right w:val="single" w:sz="4" w:space="0" w:color="auto"/>
            </w:tcBorders>
          </w:tcPr>
          <w:p w:rsidR="004225C8" w:rsidRPr="006336BB" w:rsidRDefault="004225C8" w:rsidP="004225C8">
            <w:pPr>
              <w:rPr>
                <w:rFonts w:cs="Arial"/>
                <w:b/>
                <w:i/>
                <w:sz w:val="22"/>
              </w:rPr>
            </w:pPr>
            <w:r>
              <w:rPr>
                <w:rFonts w:cs="Arial"/>
                <w:b/>
                <w:i/>
                <w:sz w:val="22"/>
              </w:rPr>
              <w:t>PICCOLI AMICI 1° ANNO ASCOLI PRIMAVERA (2012)</w:t>
            </w:r>
          </w:p>
        </w:tc>
        <w:tc>
          <w:tcPr>
            <w:tcW w:w="0" w:type="auto"/>
            <w:tcBorders>
              <w:top w:val="single" w:sz="4" w:space="0" w:color="auto"/>
              <w:left w:val="single" w:sz="4" w:space="0" w:color="auto"/>
              <w:bottom w:val="single" w:sz="4" w:space="0" w:color="auto"/>
              <w:right w:val="single" w:sz="4" w:space="0" w:color="auto"/>
            </w:tcBorders>
          </w:tcPr>
          <w:p w:rsidR="004225C8" w:rsidRPr="006336BB" w:rsidRDefault="004225C8" w:rsidP="004225C8">
            <w:pPr>
              <w:jc w:val="center"/>
              <w:rPr>
                <w:rFonts w:cs="Arial"/>
                <w:sz w:val="22"/>
              </w:rPr>
            </w:pPr>
            <w:r>
              <w:rPr>
                <w:rFonts w:cs="Arial"/>
                <w:sz w:val="22"/>
              </w:rPr>
              <w:t>10.01.2018</w:t>
            </w:r>
          </w:p>
        </w:tc>
        <w:tc>
          <w:tcPr>
            <w:tcW w:w="0" w:type="auto"/>
            <w:tcBorders>
              <w:top w:val="single" w:sz="4" w:space="0" w:color="auto"/>
              <w:left w:val="single" w:sz="4" w:space="0" w:color="auto"/>
              <w:bottom w:val="single" w:sz="4" w:space="0" w:color="auto"/>
              <w:right w:val="single" w:sz="4" w:space="0" w:color="auto"/>
            </w:tcBorders>
          </w:tcPr>
          <w:p w:rsidR="004225C8" w:rsidRPr="006336BB" w:rsidRDefault="004225C8" w:rsidP="004225C8">
            <w:pPr>
              <w:jc w:val="center"/>
              <w:rPr>
                <w:rFonts w:cs="Arial"/>
                <w:sz w:val="22"/>
              </w:rPr>
            </w:pPr>
            <w:r>
              <w:rPr>
                <w:rFonts w:cs="Arial"/>
                <w:sz w:val="22"/>
              </w:rPr>
              <w:t>02.02.2018</w:t>
            </w:r>
          </w:p>
        </w:tc>
      </w:tr>
      <w:tr w:rsidR="004225C8" w:rsidRPr="006336BB">
        <w:trPr>
          <w:jc w:val="center"/>
        </w:trPr>
        <w:tc>
          <w:tcPr>
            <w:tcW w:w="0" w:type="auto"/>
            <w:tcBorders>
              <w:top w:val="single" w:sz="4" w:space="0" w:color="auto"/>
              <w:left w:val="single" w:sz="4" w:space="0" w:color="auto"/>
              <w:bottom w:val="single" w:sz="4" w:space="0" w:color="auto"/>
              <w:right w:val="single" w:sz="4" w:space="0" w:color="auto"/>
            </w:tcBorders>
          </w:tcPr>
          <w:p w:rsidR="004225C8" w:rsidRDefault="004225C8">
            <w:pPr>
              <w:jc w:val="center"/>
              <w:rPr>
                <w:rFonts w:cs="Arial"/>
                <w:b/>
                <w:sz w:val="22"/>
              </w:rPr>
            </w:pPr>
            <w:r>
              <w:rPr>
                <w:rFonts w:cs="Arial"/>
                <w:b/>
                <w:sz w:val="22"/>
              </w:rPr>
              <w:t>1/</w:t>
            </w:r>
          </w:p>
        </w:tc>
        <w:tc>
          <w:tcPr>
            <w:tcW w:w="0" w:type="auto"/>
            <w:tcBorders>
              <w:top w:val="single" w:sz="4" w:space="0" w:color="auto"/>
              <w:left w:val="single" w:sz="4" w:space="0" w:color="auto"/>
              <w:bottom w:val="single" w:sz="4" w:space="0" w:color="auto"/>
              <w:right w:val="single" w:sz="4" w:space="0" w:color="auto"/>
            </w:tcBorders>
          </w:tcPr>
          <w:p w:rsidR="004225C8" w:rsidRPr="006336BB" w:rsidRDefault="004225C8" w:rsidP="004225C8">
            <w:pPr>
              <w:rPr>
                <w:rFonts w:cs="Arial"/>
                <w:b/>
                <w:i/>
                <w:sz w:val="22"/>
              </w:rPr>
            </w:pPr>
            <w:r>
              <w:rPr>
                <w:rFonts w:cs="Arial"/>
                <w:b/>
                <w:i/>
                <w:sz w:val="22"/>
              </w:rPr>
              <w:t>PICCOLI AMICI 5-6 ANNI PRIMAVERA AP (2011-2012)</w:t>
            </w:r>
          </w:p>
        </w:tc>
        <w:tc>
          <w:tcPr>
            <w:tcW w:w="0" w:type="auto"/>
            <w:tcBorders>
              <w:top w:val="single" w:sz="4" w:space="0" w:color="auto"/>
              <w:left w:val="single" w:sz="4" w:space="0" w:color="auto"/>
              <w:bottom w:val="single" w:sz="4" w:space="0" w:color="auto"/>
              <w:right w:val="single" w:sz="4" w:space="0" w:color="auto"/>
            </w:tcBorders>
          </w:tcPr>
          <w:p w:rsidR="004225C8" w:rsidRPr="006336BB" w:rsidRDefault="004225C8" w:rsidP="004225C8">
            <w:pPr>
              <w:jc w:val="center"/>
              <w:rPr>
                <w:rFonts w:cs="Arial"/>
                <w:sz w:val="22"/>
              </w:rPr>
            </w:pPr>
            <w:r>
              <w:rPr>
                <w:rFonts w:cs="Arial"/>
                <w:sz w:val="22"/>
              </w:rPr>
              <w:t>10.01.2018</w:t>
            </w:r>
          </w:p>
        </w:tc>
        <w:tc>
          <w:tcPr>
            <w:tcW w:w="0" w:type="auto"/>
            <w:tcBorders>
              <w:top w:val="single" w:sz="4" w:space="0" w:color="auto"/>
              <w:left w:val="single" w:sz="4" w:space="0" w:color="auto"/>
              <w:bottom w:val="single" w:sz="4" w:space="0" w:color="auto"/>
              <w:right w:val="single" w:sz="4" w:space="0" w:color="auto"/>
            </w:tcBorders>
          </w:tcPr>
          <w:p w:rsidR="004225C8" w:rsidRPr="006336BB" w:rsidRDefault="004225C8" w:rsidP="004225C8">
            <w:pPr>
              <w:jc w:val="center"/>
              <w:rPr>
                <w:rFonts w:cs="Arial"/>
                <w:sz w:val="22"/>
              </w:rPr>
            </w:pPr>
            <w:r>
              <w:rPr>
                <w:rFonts w:cs="Arial"/>
                <w:sz w:val="22"/>
              </w:rPr>
              <w:t>02.02.2018</w:t>
            </w:r>
          </w:p>
        </w:tc>
      </w:tr>
    </w:tbl>
    <w:p w:rsidR="004225C8" w:rsidRDefault="004225C8" w:rsidP="004225C8">
      <w:pPr>
        <w:jc w:val="both"/>
        <w:rPr>
          <w:rFonts w:ascii="Arial" w:hAnsi="Arial" w:cs="Arial"/>
          <w:sz w:val="22"/>
          <w:szCs w:val="22"/>
        </w:rPr>
      </w:pPr>
    </w:p>
    <w:p w:rsidR="004225C8" w:rsidRPr="00EA7E12" w:rsidRDefault="004225C8" w:rsidP="004225C8">
      <w:pPr>
        <w:jc w:val="both"/>
        <w:rPr>
          <w:rFonts w:ascii="Arial" w:hAnsi="Arial" w:cs="Arial"/>
          <w:b/>
          <w:bCs/>
          <w:color w:val="222222"/>
          <w:sz w:val="19"/>
          <w:szCs w:val="19"/>
          <w:shd w:val="clear" w:color="auto" w:fill="FFFFFF"/>
        </w:rPr>
      </w:pPr>
      <w:r>
        <w:rPr>
          <w:rFonts w:ascii="Arial" w:hAnsi="Arial" w:cs="Arial"/>
          <w:b/>
          <w:color w:val="0000FF"/>
          <w:sz w:val="28"/>
          <w:szCs w:val="28"/>
          <w:u w:val="single"/>
        </w:rPr>
        <w:t>4.9 – TORNEO AMATORI</w:t>
      </w:r>
    </w:p>
    <w:p w:rsidR="004225C8" w:rsidRPr="00DD4073" w:rsidRDefault="004225C8" w:rsidP="004225C8">
      <w:pPr>
        <w:overflowPunct w:val="0"/>
        <w:autoSpaceDE w:val="0"/>
        <w:jc w:val="both"/>
        <w:textAlignment w:val="baseline"/>
        <w:rPr>
          <w:rFonts w:ascii="Arial" w:hAnsi="Arial" w:cs="Arial"/>
          <w:sz w:val="28"/>
          <w:szCs w:val="20"/>
          <w:u w:val="single"/>
        </w:rPr>
      </w:pPr>
    </w:p>
    <w:p w:rsidR="004225C8" w:rsidRPr="00502BF6" w:rsidRDefault="004225C8" w:rsidP="004225C8">
      <w:pPr>
        <w:overflowPunct w:val="0"/>
        <w:autoSpaceDE w:val="0"/>
        <w:jc w:val="both"/>
        <w:textAlignment w:val="baseline"/>
        <w:rPr>
          <w:rFonts w:ascii="Arial" w:hAnsi="Arial" w:cs="Arial"/>
          <w:b/>
          <w:sz w:val="28"/>
          <w:szCs w:val="20"/>
          <w:u w:val="single"/>
        </w:rPr>
      </w:pPr>
      <w:r w:rsidRPr="00502BF6">
        <w:rPr>
          <w:rFonts w:ascii="Arial" w:hAnsi="Arial" w:cs="Arial"/>
          <w:b/>
          <w:sz w:val="28"/>
          <w:szCs w:val="20"/>
          <w:u w:val="single"/>
        </w:rPr>
        <w:t>ORARIO DELEGAZIONE PROVINCIALE</w:t>
      </w:r>
    </w:p>
    <w:p w:rsidR="004225C8" w:rsidRDefault="004225C8" w:rsidP="004225C8">
      <w:pPr>
        <w:overflowPunct w:val="0"/>
        <w:autoSpaceDE w:val="0"/>
        <w:jc w:val="both"/>
        <w:textAlignment w:val="baseline"/>
        <w:rPr>
          <w:rFonts w:ascii="Arial" w:hAnsi="Arial" w:cs="Arial"/>
        </w:rPr>
      </w:pPr>
    </w:p>
    <w:p w:rsidR="004225C8" w:rsidRDefault="004225C8" w:rsidP="004225C8">
      <w:pPr>
        <w:overflowPunct w:val="0"/>
        <w:autoSpaceDE w:val="0"/>
        <w:jc w:val="both"/>
        <w:textAlignment w:val="baseline"/>
        <w:rPr>
          <w:rFonts w:ascii="Arial" w:hAnsi="Arial" w:cs="Arial"/>
        </w:rPr>
      </w:pPr>
      <w:r>
        <w:rPr>
          <w:rFonts w:ascii="Arial" w:hAnsi="Arial" w:cs="Arial"/>
        </w:rPr>
        <w:t>Si comunica che gli Uffici della Delegazione Provinciale osserveranno i seguenti orari:</w:t>
      </w:r>
    </w:p>
    <w:p w:rsidR="004225C8" w:rsidRDefault="004225C8" w:rsidP="004225C8">
      <w:pPr>
        <w:overflowPunct w:val="0"/>
        <w:autoSpaceDE w:val="0"/>
        <w:jc w:val="both"/>
        <w:textAlignment w:val="baseline"/>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16"/>
        <w:gridCol w:w="1516"/>
      </w:tblGrid>
      <w:tr w:rsidR="004225C8" w:rsidRPr="00FD7278">
        <w:trPr>
          <w:jc w:val="center"/>
        </w:trPr>
        <w:tc>
          <w:tcPr>
            <w:tcW w:w="0" w:type="auto"/>
            <w:shd w:val="clear" w:color="auto" w:fill="auto"/>
          </w:tcPr>
          <w:p w:rsidR="004225C8" w:rsidRPr="00FD7278" w:rsidRDefault="004225C8" w:rsidP="004225C8">
            <w:pPr>
              <w:overflowPunct w:val="0"/>
              <w:autoSpaceDE w:val="0"/>
              <w:jc w:val="center"/>
              <w:textAlignment w:val="baseline"/>
              <w:rPr>
                <w:rFonts w:eastAsia="Calibri" w:cs="Arial"/>
                <w:smallCaps/>
              </w:rPr>
            </w:pPr>
          </w:p>
        </w:tc>
        <w:tc>
          <w:tcPr>
            <w:tcW w:w="0" w:type="auto"/>
            <w:shd w:val="clear" w:color="auto" w:fill="auto"/>
          </w:tcPr>
          <w:p w:rsidR="004225C8" w:rsidRPr="00FD7278" w:rsidRDefault="004225C8" w:rsidP="004225C8">
            <w:pPr>
              <w:overflowPunct w:val="0"/>
              <w:autoSpaceDE w:val="0"/>
              <w:jc w:val="center"/>
              <w:textAlignment w:val="baseline"/>
              <w:rPr>
                <w:rFonts w:eastAsia="Calibri" w:cs="Arial"/>
                <w:b/>
                <w:smallCaps/>
              </w:rPr>
            </w:pPr>
            <w:r w:rsidRPr="00FD7278">
              <w:rPr>
                <w:rFonts w:eastAsia="Calibri" w:cs="Arial"/>
                <w:b/>
                <w:smallCaps/>
              </w:rPr>
              <w:t>mattino</w:t>
            </w:r>
          </w:p>
        </w:tc>
        <w:tc>
          <w:tcPr>
            <w:tcW w:w="0" w:type="auto"/>
            <w:shd w:val="clear" w:color="auto" w:fill="auto"/>
          </w:tcPr>
          <w:p w:rsidR="004225C8" w:rsidRPr="00FD7278" w:rsidRDefault="004225C8" w:rsidP="004225C8">
            <w:pPr>
              <w:overflowPunct w:val="0"/>
              <w:autoSpaceDE w:val="0"/>
              <w:jc w:val="center"/>
              <w:textAlignment w:val="baseline"/>
              <w:rPr>
                <w:rFonts w:eastAsia="Calibri" w:cs="Arial"/>
                <w:b/>
                <w:smallCaps/>
              </w:rPr>
            </w:pPr>
            <w:r w:rsidRPr="00FD7278">
              <w:rPr>
                <w:rFonts w:eastAsia="Calibri" w:cs="Arial"/>
                <w:b/>
                <w:smallCaps/>
              </w:rPr>
              <w:t>pomeriggio</w:t>
            </w:r>
          </w:p>
        </w:tc>
      </w:tr>
      <w:tr w:rsidR="004225C8" w:rsidRPr="00FD7278">
        <w:trPr>
          <w:jc w:val="center"/>
        </w:trPr>
        <w:tc>
          <w:tcPr>
            <w:tcW w:w="0" w:type="auto"/>
            <w:shd w:val="clear" w:color="auto" w:fill="auto"/>
          </w:tcPr>
          <w:p w:rsidR="004225C8" w:rsidRPr="00FD7278" w:rsidRDefault="004225C8" w:rsidP="004225C8">
            <w:pPr>
              <w:overflowPunct w:val="0"/>
              <w:autoSpaceDE w:val="0"/>
              <w:jc w:val="center"/>
              <w:textAlignment w:val="baseline"/>
              <w:rPr>
                <w:rFonts w:eastAsia="Calibri" w:cs="Arial"/>
                <w:b/>
                <w:smallCaps/>
              </w:rPr>
            </w:pPr>
            <w:r w:rsidRPr="00FD7278">
              <w:rPr>
                <w:rFonts w:eastAsia="Calibri" w:cs="Arial"/>
                <w:b/>
                <w:smallCaps/>
              </w:rPr>
              <w:t>lunedì</w:t>
            </w:r>
          </w:p>
        </w:tc>
        <w:tc>
          <w:tcPr>
            <w:tcW w:w="0" w:type="auto"/>
            <w:shd w:val="clear" w:color="auto" w:fill="auto"/>
          </w:tcPr>
          <w:p w:rsidR="004225C8" w:rsidRPr="00FD7278" w:rsidRDefault="004225C8" w:rsidP="004225C8">
            <w:pPr>
              <w:overflowPunct w:val="0"/>
              <w:autoSpaceDE w:val="0"/>
              <w:jc w:val="center"/>
              <w:textAlignment w:val="baseline"/>
              <w:rPr>
                <w:rFonts w:eastAsia="Calibri" w:cs="Arial"/>
                <w:smallCaps/>
              </w:rPr>
            </w:pPr>
            <w:r w:rsidRPr="00FD7278">
              <w:rPr>
                <w:rFonts w:eastAsia="Calibri" w:cs="Arial"/>
                <w:smallCaps/>
              </w:rPr>
              <w:t>10.00 – 13.00</w:t>
            </w:r>
          </w:p>
        </w:tc>
        <w:tc>
          <w:tcPr>
            <w:tcW w:w="0" w:type="auto"/>
            <w:shd w:val="clear" w:color="auto" w:fill="auto"/>
          </w:tcPr>
          <w:p w:rsidR="004225C8" w:rsidRPr="00FD7278" w:rsidRDefault="004225C8" w:rsidP="004225C8">
            <w:pPr>
              <w:overflowPunct w:val="0"/>
              <w:autoSpaceDE w:val="0"/>
              <w:jc w:val="center"/>
              <w:textAlignment w:val="baseline"/>
              <w:rPr>
                <w:rFonts w:eastAsia="Calibri" w:cs="Arial"/>
                <w:smallCaps/>
              </w:rPr>
            </w:pPr>
            <w:r w:rsidRPr="00FD7278">
              <w:rPr>
                <w:rFonts w:eastAsia="Calibri" w:cs="Arial"/>
                <w:smallCaps/>
              </w:rPr>
              <w:t>15.00 – 18.00</w:t>
            </w:r>
          </w:p>
        </w:tc>
      </w:tr>
      <w:tr w:rsidR="004225C8" w:rsidRPr="00FD7278">
        <w:trPr>
          <w:jc w:val="center"/>
        </w:trPr>
        <w:tc>
          <w:tcPr>
            <w:tcW w:w="0" w:type="auto"/>
            <w:shd w:val="clear" w:color="auto" w:fill="auto"/>
          </w:tcPr>
          <w:p w:rsidR="004225C8" w:rsidRPr="00FD7278" w:rsidRDefault="004225C8" w:rsidP="004225C8">
            <w:pPr>
              <w:overflowPunct w:val="0"/>
              <w:autoSpaceDE w:val="0"/>
              <w:jc w:val="center"/>
              <w:textAlignment w:val="baseline"/>
              <w:rPr>
                <w:rFonts w:eastAsia="Calibri" w:cs="Arial"/>
                <w:b/>
                <w:smallCaps/>
              </w:rPr>
            </w:pPr>
            <w:r w:rsidRPr="00FD7278">
              <w:rPr>
                <w:rFonts w:eastAsia="Calibri" w:cs="Arial"/>
                <w:b/>
                <w:smallCaps/>
              </w:rPr>
              <w:t>martedì</w:t>
            </w:r>
          </w:p>
        </w:tc>
        <w:tc>
          <w:tcPr>
            <w:tcW w:w="0" w:type="auto"/>
            <w:shd w:val="clear" w:color="auto" w:fill="auto"/>
          </w:tcPr>
          <w:p w:rsidR="004225C8" w:rsidRPr="00FD7278" w:rsidRDefault="004225C8" w:rsidP="004225C8">
            <w:pPr>
              <w:overflowPunct w:val="0"/>
              <w:autoSpaceDE w:val="0"/>
              <w:jc w:val="center"/>
              <w:textAlignment w:val="baseline"/>
              <w:rPr>
                <w:rFonts w:eastAsia="Calibri" w:cs="Arial"/>
                <w:smallCaps/>
              </w:rPr>
            </w:pPr>
            <w:r w:rsidRPr="00FD7278">
              <w:rPr>
                <w:rFonts w:eastAsia="Calibri" w:cs="Arial"/>
                <w:smallCaps/>
              </w:rPr>
              <w:t>10.00 – 13.00</w:t>
            </w:r>
          </w:p>
        </w:tc>
        <w:tc>
          <w:tcPr>
            <w:tcW w:w="0" w:type="auto"/>
            <w:shd w:val="clear" w:color="auto" w:fill="auto"/>
          </w:tcPr>
          <w:p w:rsidR="004225C8" w:rsidRPr="00FD7278" w:rsidRDefault="004225C8" w:rsidP="004225C8">
            <w:pPr>
              <w:overflowPunct w:val="0"/>
              <w:autoSpaceDE w:val="0"/>
              <w:jc w:val="center"/>
              <w:textAlignment w:val="baseline"/>
              <w:rPr>
                <w:rFonts w:eastAsia="Calibri" w:cs="Arial"/>
                <w:smallCaps/>
              </w:rPr>
            </w:pPr>
            <w:r w:rsidRPr="00FD7278">
              <w:rPr>
                <w:rFonts w:eastAsia="Calibri" w:cs="Arial"/>
                <w:smallCaps/>
              </w:rPr>
              <w:t>15.00 – 18.00</w:t>
            </w:r>
          </w:p>
        </w:tc>
      </w:tr>
      <w:tr w:rsidR="004225C8" w:rsidRPr="00FD7278">
        <w:trPr>
          <w:jc w:val="center"/>
        </w:trPr>
        <w:tc>
          <w:tcPr>
            <w:tcW w:w="0" w:type="auto"/>
            <w:shd w:val="clear" w:color="auto" w:fill="auto"/>
          </w:tcPr>
          <w:p w:rsidR="004225C8" w:rsidRPr="00FD7278" w:rsidRDefault="004225C8" w:rsidP="004225C8">
            <w:pPr>
              <w:overflowPunct w:val="0"/>
              <w:autoSpaceDE w:val="0"/>
              <w:jc w:val="center"/>
              <w:textAlignment w:val="baseline"/>
              <w:rPr>
                <w:rFonts w:eastAsia="Calibri" w:cs="Arial"/>
                <w:b/>
                <w:smallCaps/>
              </w:rPr>
            </w:pPr>
            <w:r w:rsidRPr="00FD7278">
              <w:rPr>
                <w:rFonts w:eastAsia="Calibri" w:cs="Arial"/>
                <w:b/>
                <w:smallCaps/>
              </w:rPr>
              <w:t>mercoledì</w:t>
            </w:r>
          </w:p>
        </w:tc>
        <w:tc>
          <w:tcPr>
            <w:tcW w:w="0" w:type="auto"/>
            <w:shd w:val="clear" w:color="auto" w:fill="auto"/>
          </w:tcPr>
          <w:p w:rsidR="004225C8" w:rsidRPr="00FD7278" w:rsidRDefault="004225C8" w:rsidP="004225C8">
            <w:pPr>
              <w:overflowPunct w:val="0"/>
              <w:autoSpaceDE w:val="0"/>
              <w:jc w:val="center"/>
              <w:textAlignment w:val="baseline"/>
              <w:rPr>
                <w:rFonts w:eastAsia="Calibri" w:cs="Arial"/>
                <w:smallCaps/>
              </w:rPr>
            </w:pPr>
            <w:r w:rsidRPr="00FD7278">
              <w:rPr>
                <w:rFonts w:eastAsia="Calibri" w:cs="Arial"/>
                <w:smallCaps/>
              </w:rPr>
              <w:t>10.00 – 13.00</w:t>
            </w:r>
          </w:p>
        </w:tc>
        <w:tc>
          <w:tcPr>
            <w:tcW w:w="0" w:type="auto"/>
            <w:shd w:val="clear" w:color="auto" w:fill="auto"/>
          </w:tcPr>
          <w:p w:rsidR="004225C8" w:rsidRPr="00FD7278" w:rsidRDefault="004225C8" w:rsidP="004225C8">
            <w:pPr>
              <w:overflowPunct w:val="0"/>
              <w:autoSpaceDE w:val="0"/>
              <w:jc w:val="center"/>
              <w:textAlignment w:val="baseline"/>
              <w:rPr>
                <w:rFonts w:eastAsia="Calibri" w:cs="Arial"/>
                <w:smallCaps/>
              </w:rPr>
            </w:pPr>
            <w:r w:rsidRPr="00FD7278">
              <w:rPr>
                <w:rFonts w:eastAsia="Calibri" w:cs="Arial"/>
                <w:smallCaps/>
              </w:rPr>
              <w:t>15.00 – 18.00</w:t>
            </w:r>
          </w:p>
        </w:tc>
      </w:tr>
      <w:tr w:rsidR="004225C8" w:rsidRPr="00FD7278">
        <w:trPr>
          <w:jc w:val="center"/>
        </w:trPr>
        <w:tc>
          <w:tcPr>
            <w:tcW w:w="0" w:type="auto"/>
            <w:shd w:val="clear" w:color="auto" w:fill="auto"/>
          </w:tcPr>
          <w:p w:rsidR="004225C8" w:rsidRPr="00FD7278" w:rsidRDefault="004225C8" w:rsidP="004225C8">
            <w:pPr>
              <w:overflowPunct w:val="0"/>
              <w:autoSpaceDE w:val="0"/>
              <w:jc w:val="center"/>
              <w:textAlignment w:val="baseline"/>
              <w:rPr>
                <w:rFonts w:eastAsia="Calibri" w:cs="Arial"/>
                <w:b/>
                <w:smallCaps/>
              </w:rPr>
            </w:pPr>
            <w:r w:rsidRPr="00FD7278">
              <w:rPr>
                <w:rFonts w:eastAsia="Calibri" w:cs="Arial"/>
                <w:b/>
                <w:smallCaps/>
              </w:rPr>
              <w:t>giovedì</w:t>
            </w:r>
          </w:p>
        </w:tc>
        <w:tc>
          <w:tcPr>
            <w:tcW w:w="0" w:type="auto"/>
            <w:shd w:val="clear" w:color="auto" w:fill="auto"/>
          </w:tcPr>
          <w:p w:rsidR="004225C8" w:rsidRPr="00FD7278" w:rsidRDefault="004225C8" w:rsidP="004225C8">
            <w:pPr>
              <w:overflowPunct w:val="0"/>
              <w:autoSpaceDE w:val="0"/>
              <w:jc w:val="center"/>
              <w:textAlignment w:val="baseline"/>
              <w:rPr>
                <w:rFonts w:eastAsia="Calibri" w:cs="Arial"/>
                <w:smallCaps/>
              </w:rPr>
            </w:pPr>
            <w:r w:rsidRPr="00FD7278">
              <w:rPr>
                <w:rFonts w:eastAsia="Calibri" w:cs="Arial"/>
                <w:smallCaps/>
              </w:rPr>
              <w:t>10.00 – 13.00</w:t>
            </w:r>
          </w:p>
        </w:tc>
        <w:tc>
          <w:tcPr>
            <w:tcW w:w="0" w:type="auto"/>
            <w:shd w:val="clear" w:color="auto" w:fill="auto"/>
          </w:tcPr>
          <w:p w:rsidR="004225C8" w:rsidRPr="00FD7278" w:rsidRDefault="004225C8" w:rsidP="004225C8">
            <w:pPr>
              <w:overflowPunct w:val="0"/>
              <w:autoSpaceDE w:val="0"/>
              <w:jc w:val="center"/>
              <w:textAlignment w:val="baseline"/>
              <w:rPr>
                <w:rFonts w:eastAsia="Calibri" w:cs="Arial"/>
                <w:smallCaps/>
              </w:rPr>
            </w:pPr>
            <w:r w:rsidRPr="00FD7278">
              <w:rPr>
                <w:rFonts w:eastAsia="Calibri" w:cs="Arial"/>
                <w:smallCaps/>
              </w:rPr>
              <w:t>15.00 – 18.00</w:t>
            </w:r>
          </w:p>
        </w:tc>
      </w:tr>
      <w:tr w:rsidR="004225C8" w:rsidRPr="00FD7278">
        <w:trPr>
          <w:jc w:val="center"/>
        </w:trPr>
        <w:tc>
          <w:tcPr>
            <w:tcW w:w="0" w:type="auto"/>
            <w:shd w:val="clear" w:color="auto" w:fill="auto"/>
          </w:tcPr>
          <w:p w:rsidR="004225C8" w:rsidRPr="00FD7278" w:rsidRDefault="004225C8" w:rsidP="004225C8">
            <w:pPr>
              <w:overflowPunct w:val="0"/>
              <w:autoSpaceDE w:val="0"/>
              <w:jc w:val="center"/>
              <w:textAlignment w:val="baseline"/>
              <w:rPr>
                <w:rFonts w:eastAsia="Calibri" w:cs="Arial"/>
                <w:b/>
                <w:smallCaps/>
              </w:rPr>
            </w:pPr>
            <w:r w:rsidRPr="00FD7278">
              <w:rPr>
                <w:rFonts w:eastAsia="Calibri" w:cs="Arial"/>
                <w:b/>
                <w:smallCaps/>
              </w:rPr>
              <w:t>venerdì</w:t>
            </w:r>
          </w:p>
        </w:tc>
        <w:tc>
          <w:tcPr>
            <w:tcW w:w="0" w:type="auto"/>
            <w:shd w:val="clear" w:color="auto" w:fill="auto"/>
          </w:tcPr>
          <w:p w:rsidR="004225C8" w:rsidRPr="00FD7278" w:rsidRDefault="004225C8" w:rsidP="004225C8">
            <w:pPr>
              <w:overflowPunct w:val="0"/>
              <w:autoSpaceDE w:val="0"/>
              <w:jc w:val="center"/>
              <w:textAlignment w:val="baseline"/>
              <w:rPr>
                <w:rFonts w:eastAsia="Calibri" w:cs="Arial"/>
                <w:smallCaps/>
              </w:rPr>
            </w:pPr>
            <w:r w:rsidRPr="00FD7278">
              <w:rPr>
                <w:rFonts w:eastAsia="Calibri" w:cs="Arial"/>
                <w:smallCaps/>
              </w:rPr>
              <w:t>10.00 – 13.00</w:t>
            </w:r>
          </w:p>
        </w:tc>
        <w:tc>
          <w:tcPr>
            <w:tcW w:w="0" w:type="auto"/>
            <w:shd w:val="clear" w:color="auto" w:fill="auto"/>
          </w:tcPr>
          <w:p w:rsidR="004225C8" w:rsidRPr="00FD7278" w:rsidRDefault="004225C8" w:rsidP="004225C8">
            <w:pPr>
              <w:overflowPunct w:val="0"/>
              <w:autoSpaceDE w:val="0"/>
              <w:jc w:val="center"/>
              <w:textAlignment w:val="baseline"/>
              <w:rPr>
                <w:rFonts w:eastAsia="Calibri" w:cs="Arial"/>
                <w:smallCaps/>
              </w:rPr>
            </w:pPr>
            <w:r w:rsidRPr="00FD7278">
              <w:rPr>
                <w:rFonts w:eastAsia="Calibri" w:cs="Arial"/>
                <w:smallCaps/>
              </w:rPr>
              <w:t>15.00 – 18.00</w:t>
            </w:r>
          </w:p>
        </w:tc>
      </w:tr>
      <w:tr w:rsidR="004225C8" w:rsidRPr="00FD7278">
        <w:trPr>
          <w:jc w:val="center"/>
        </w:trPr>
        <w:tc>
          <w:tcPr>
            <w:tcW w:w="0" w:type="auto"/>
            <w:shd w:val="clear" w:color="auto" w:fill="auto"/>
          </w:tcPr>
          <w:p w:rsidR="004225C8" w:rsidRPr="00FD7278" w:rsidRDefault="004225C8" w:rsidP="004225C8">
            <w:pPr>
              <w:overflowPunct w:val="0"/>
              <w:autoSpaceDE w:val="0"/>
              <w:jc w:val="center"/>
              <w:textAlignment w:val="baseline"/>
              <w:rPr>
                <w:rFonts w:eastAsia="Calibri" w:cs="Arial"/>
                <w:b/>
                <w:smallCaps/>
              </w:rPr>
            </w:pPr>
            <w:r w:rsidRPr="00FD7278">
              <w:rPr>
                <w:rFonts w:eastAsia="Calibri" w:cs="Arial"/>
                <w:b/>
                <w:smallCaps/>
              </w:rPr>
              <w:t>sabato</w:t>
            </w:r>
          </w:p>
        </w:tc>
        <w:tc>
          <w:tcPr>
            <w:tcW w:w="0" w:type="auto"/>
            <w:shd w:val="clear" w:color="auto" w:fill="auto"/>
          </w:tcPr>
          <w:p w:rsidR="004225C8" w:rsidRPr="00FD7278" w:rsidRDefault="004225C8" w:rsidP="004225C8">
            <w:pPr>
              <w:overflowPunct w:val="0"/>
              <w:autoSpaceDE w:val="0"/>
              <w:jc w:val="center"/>
              <w:textAlignment w:val="baseline"/>
              <w:rPr>
                <w:rFonts w:eastAsia="Calibri" w:cs="Arial"/>
                <w:smallCaps/>
              </w:rPr>
            </w:pPr>
            <w:r w:rsidRPr="00FD7278">
              <w:rPr>
                <w:rFonts w:eastAsia="Calibri" w:cs="Arial"/>
                <w:smallCaps/>
              </w:rPr>
              <w:t>chiuso</w:t>
            </w:r>
          </w:p>
        </w:tc>
        <w:tc>
          <w:tcPr>
            <w:tcW w:w="0" w:type="auto"/>
            <w:shd w:val="clear" w:color="auto" w:fill="auto"/>
          </w:tcPr>
          <w:p w:rsidR="004225C8" w:rsidRPr="00FD7278" w:rsidRDefault="004225C8" w:rsidP="004225C8">
            <w:pPr>
              <w:overflowPunct w:val="0"/>
              <w:autoSpaceDE w:val="0"/>
              <w:jc w:val="center"/>
              <w:textAlignment w:val="baseline"/>
              <w:rPr>
                <w:rFonts w:eastAsia="Calibri" w:cs="Arial"/>
                <w:smallCaps/>
              </w:rPr>
            </w:pPr>
            <w:r w:rsidRPr="00FD7278">
              <w:rPr>
                <w:rFonts w:eastAsia="Calibri" w:cs="Arial"/>
                <w:smallCaps/>
              </w:rPr>
              <w:t>chiuso</w:t>
            </w:r>
          </w:p>
        </w:tc>
      </w:tr>
    </w:tbl>
    <w:p w:rsidR="004225C8" w:rsidRDefault="004225C8" w:rsidP="004225C8">
      <w:pPr>
        <w:overflowPunct w:val="0"/>
        <w:autoSpaceDE w:val="0"/>
        <w:jc w:val="both"/>
        <w:textAlignment w:val="baseline"/>
        <w:rPr>
          <w:rFonts w:ascii="Arial" w:hAnsi="Arial" w:cs="Arial"/>
          <w:b/>
          <w:sz w:val="22"/>
          <w:szCs w:val="20"/>
          <w:u w:val="single"/>
        </w:rPr>
      </w:pPr>
    </w:p>
    <w:p w:rsidR="004225C8" w:rsidRDefault="004225C8" w:rsidP="004225C8">
      <w:pPr>
        <w:overflowPunct w:val="0"/>
        <w:autoSpaceDE w:val="0"/>
        <w:jc w:val="both"/>
        <w:textAlignment w:val="baseline"/>
        <w:rPr>
          <w:rFonts w:ascii="Arial" w:hAnsi="Arial" w:cs="Arial"/>
          <w:b/>
          <w:sz w:val="22"/>
          <w:szCs w:val="20"/>
          <w:u w:val="single"/>
        </w:rPr>
      </w:pPr>
    </w:p>
    <w:p w:rsidR="004225C8" w:rsidRPr="00B824F8" w:rsidRDefault="004225C8" w:rsidP="004225C8">
      <w:pPr>
        <w:overflowPunct w:val="0"/>
        <w:autoSpaceDE w:val="0"/>
        <w:jc w:val="both"/>
        <w:textAlignment w:val="baseline"/>
        <w:rPr>
          <w:rFonts w:ascii="Arial" w:hAnsi="Arial" w:cs="Arial"/>
          <w:b/>
          <w:sz w:val="22"/>
          <w:szCs w:val="20"/>
        </w:rPr>
      </w:pPr>
      <w:r w:rsidRPr="00B824F8">
        <w:rPr>
          <w:rFonts w:ascii="Arial" w:hAnsi="Arial" w:cs="Arial"/>
          <w:b/>
          <w:sz w:val="22"/>
          <w:szCs w:val="20"/>
        </w:rPr>
        <w:t xml:space="preserve">Per poter offrire a tutte le società un servizio migliore ed evitare tempi di attesa lunghi, si consiglia di contattare preventivamente gli Uffici della Delegazione Provinciale e concordare, compatibilmente con gli orari di apertura, un appuntamento. </w:t>
      </w:r>
    </w:p>
    <w:p w:rsidR="004225C8" w:rsidRDefault="004225C8" w:rsidP="004225C8">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17"/>
      </w:tblGrid>
      <w:tr w:rsidR="00B32EC2" w:rsidRPr="00E97B4C">
        <w:tc>
          <w:tcPr>
            <w:tcW w:w="10117" w:type="dxa"/>
            <w:shd w:val="clear" w:color="auto" w:fill="D9D9D9"/>
          </w:tcPr>
          <w:p w:rsidR="00B32EC2" w:rsidRPr="00E97B4C" w:rsidRDefault="00B32EC2" w:rsidP="00B47D6E">
            <w:pPr>
              <w:pStyle w:val="LndNormale1"/>
              <w:spacing w:before="20" w:after="20"/>
              <w:rPr>
                <w:b/>
                <w:smallCaps/>
                <w:sz w:val="36"/>
                <w:szCs w:val="22"/>
              </w:rPr>
            </w:pPr>
            <w:r w:rsidRPr="00E97B4C">
              <w:rPr>
                <w:b/>
                <w:smallCaps/>
                <w:sz w:val="36"/>
                <w:szCs w:val="22"/>
              </w:rPr>
              <w:t>5.Risultati</w:t>
            </w:r>
          </w:p>
        </w:tc>
      </w:tr>
    </w:tbl>
    <w:p w:rsidR="00895CF0" w:rsidRPr="00FC7E1C" w:rsidRDefault="00895CF0" w:rsidP="00D251F5">
      <w:pPr>
        <w:pStyle w:val="breakline"/>
        <w:rPr>
          <w:rFonts w:ascii="Arial" w:hAnsi="Arial" w:cs="Arial"/>
          <w:sz w:val="22"/>
          <w:szCs w:val="22"/>
        </w:rPr>
      </w:pPr>
    </w:p>
    <w:p w:rsidR="006D644D" w:rsidRDefault="006D644D">
      <w:pPr>
        <w:pStyle w:val="TITOLOCAMPIONATO"/>
        <w:shd w:val="clear" w:color="auto" w:fill="CCCCCC"/>
        <w:spacing w:before="80" w:after="40"/>
        <w:divId w:val="1012685701"/>
      </w:pPr>
      <w:r>
        <w:t>TERZA CATEGORIA ASCOLI</w:t>
      </w:r>
    </w:p>
    <w:p w:rsidR="006D644D" w:rsidRDefault="006D644D">
      <w:pPr>
        <w:pStyle w:val="breakline"/>
        <w:divId w:val="1012685701"/>
      </w:pPr>
    </w:p>
    <w:p w:rsidR="006D644D" w:rsidRDefault="006D644D">
      <w:pPr>
        <w:pStyle w:val="SOTTOTITOLOCAMPIONATO1"/>
        <w:divId w:val="1012685701"/>
      </w:pPr>
      <w:r>
        <w:t>RISULTATI UFFICIALI GARE DEL 13/01/2018</w:t>
      </w:r>
    </w:p>
    <w:p w:rsidR="006D644D" w:rsidRDefault="006D644D">
      <w:pPr>
        <w:pStyle w:val="SOTTOTITOLOCAMPIONATO2"/>
        <w:divId w:val="1012685701"/>
      </w:pPr>
      <w:r>
        <w:t>Si trascrivono qui di seguito i risultati ufficiali delle gare disputate</w:t>
      </w:r>
    </w:p>
    <w:p w:rsidR="006D644D" w:rsidRDefault="006D644D">
      <w:pPr>
        <w:pStyle w:val="breakline"/>
        <w:divId w:val="1012685701"/>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6D644D">
        <w:trPr>
          <w:divId w:val="1012685701"/>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6D644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D644D" w:rsidRDefault="006D644D">
                  <w:pPr>
                    <w:pStyle w:val="HEADERTABELLA"/>
                  </w:pPr>
                  <w:r>
                    <w:t>GIRONE H - 13 Giornata - A</w:t>
                  </w:r>
                </w:p>
              </w:tc>
            </w:tr>
            <w:tr w:rsidR="006D644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6D644D" w:rsidRDefault="006D644D">
                  <w:pPr>
                    <w:pStyle w:val="ROWTABELLA"/>
                  </w:pPr>
                  <w:r>
                    <w:t>CROCE DI CASALE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6D644D" w:rsidRDefault="006D644D">
                  <w:pPr>
                    <w:pStyle w:val="ROWTABELLA"/>
                  </w:pPr>
                  <w:r>
                    <w:t>- VENAGRANDE CALCIO 1984</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6D644D" w:rsidRDefault="006D644D">
                  <w:pPr>
                    <w:pStyle w:val="ROWTABELLA"/>
                    <w:jc w:val="center"/>
                  </w:pPr>
                  <w: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D644D" w:rsidRDefault="006D644D">
                  <w:pPr>
                    <w:pStyle w:val="ROWTABELLA"/>
                    <w:jc w:val="center"/>
                  </w:pPr>
                  <w:r>
                    <w:t> </w:t>
                  </w:r>
                </w:p>
              </w:tc>
            </w:tr>
            <w:tr w:rsidR="006D644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D644D" w:rsidRDefault="006D644D">
                  <w:pPr>
                    <w:pStyle w:val="ROWTABELLA"/>
                  </w:pPr>
                  <w:r>
                    <w:t>NUOVA REAL COLLI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D644D" w:rsidRDefault="006D644D">
                  <w:pPr>
                    <w:pStyle w:val="ROWTABELLA"/>
                  </w:pPr>
                  <w:r>
                    <w:t>- ACQUASANTACALCIO 1971</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D644D" w:rsidRDefault="006D644D">
                  <w:pPr>
                    <w:pStyle w:val="ROWTABELLA"/>
                    <w:jc w:val="center"/>
                  </w:pPr>
                  <w:r>
                    <w:t>3 - 3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D644D" w:rsidRDefault="006D644D">
                  <w:pPr>
                    <w:pStyle w:val="ROWTABELLA"/>
                    <w:jc w:val="center"/>
                  </w:pPr>
                  <w:r>
                    <w:t> </w:t>
                  </w:r>
                </w:p>
              </w:tc>
            </w:tr>
            <w:tr w:rsidR="006D644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D644D" w:rsidRDefault="006D644D">
                  <w:pPr>
                    <w:pStyle w:val="ROWTABELLA"/>
                  </w:pPr>
                  <w:r>
                    <w:t>POLISPORTIVA APPIGNANO TR</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D644D" w:rsidRDefault="006D644D">
                  <w:pPr>
                    <w:pStyle w:val="ROWTABELLA"/>
                  </w:pPr>
                  <w:r>
                    <w:t>- MONTEPRANDONE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D644D" w:rsidRDefault="006D644D">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D644D" w:rsidRDefault="006D644D">
                  <w:pPr>
                    <w:pStyle w:val="ROWTABELLA"/>
                    <w:jc w:val="center"/>
                  </w:pPr>
                  <w:r>
                    <w:t> </w:t>
                  </w:r>
                </w:p>
              </w:tc>
            </w:tr>
            <w:tr w:rsidR="006D644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D644D" w:rsidRDefault="006D644D">
                  <w:pPr>
                    <w:pStyle w:val="ROWTABELLA"/>
                  </w:pPr>
                  <w:r>
                    <w:t>POLISPORTIVA FORCESE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D644D" w:rsidRDefault="006D644D">
                  <w:pPr>
                    <w:pStyle w:val="ROWTABELLA"/>
                  </w:pPr>
                  <w:r>
                    <w:t>- MALTIGNANESE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D644D" w:rsidRDefault="006D644D">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D644D" w:rsidRDefault="006D644D">
                  <w:pPr>
                    <w:pStyle w:val="ROWTABELLA"/>
                    <w:jc w:val="center"/>
                  </w:pPr>
                  <w:r>
                    <w:t> </w:t>
                  </w:r>
                </w:p>
              </w:tc>
            </w:tr>
            <w:tr w:rsidR="006D644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D644D" w:rsidRDefault="006D644D">
                  <w:pPr>
                    <w:pStyle w:val="ROWTABELLA"/>
                  </w:pPr>
                  <w:r>
                    <w:t>ROCCAFLUVIONE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D644D" w:rsidRDefault="006D644D">
                  <w:pPr>
                    <w:pStyle w:val="ROWTABELLA"/>
                  </w:pPr>
                  <w:r>
                    <w:t>- PEPERONCINO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D644D" w:rsidRDefault="006D644D">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D644D" w:rsidRDefault="006D644D">
                  <w:pPr>
                    <w:pStyle w:val="ROWTABELLA"/>
                    <w:jc w:val="center"/>
                  </w:pPr>
                  <w:r>
                    <w:t> </w:t>
                  </w:r>
                </w:p>
              </w:tc>
            </w:tr>
            <w:tr w:rsidR="006D644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D644D" w:rsidRDefault="006D644D">
                  <w:pPr>
                    <w:pStyle w:val="ROWTABELLA"/>
                  </w:pPr>
                  <w:r>
                    <w:t>ROTELLESE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D644D" w:rsidRDefault="006D644D">
                  <w:pPr>
                    <w:pStyle w:val="ROWTABELLA"/>
                  </w:pPr>
                  <w:r>
                    <w:t>- VIRTUS CENTO TORRI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D644D" w:rsidRDefault="006D644D">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D644D" w:rsidRDefault="006D644D">
                  <w:pPr>
                    <w:pStyle w:val="ROWTABELLA"/>
                    <w:jc w:val="center"/>
                  </w:pPr>
                  <w:r>
                    <w:t> </w:t>
                  </w:r>
                </w:p>
              </w:tc>
            </w:tr>
            <w:tr w:rsidR="006D644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6D644D" w:rsidRDefault="006D644D">
                  <w:pPr>
                    <w:pStyle w:val="ROWTABELLA"/>
                  </w:pPr>
                  <w:r>
                    <w:t>VIS STELLA MSP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6D644D" w:rsidRDefault="006D644D">
                  <w:pPr>
                    <w:pStyle w:val="ROWTABELLA"/>
                  </w:pPr>
                  <w:r>
                    <w:t>- CASTORANESE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6D644D" w:rsidRDefault="006D644D">
                  <w:pPr>
                    <w:pStyle w:val="ROWTABELLA"/>
                    <w:jc w:val="center"/>
                  </w:pPr>
                  <w:r>
                    <w:t>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D644D" w:rsidRDefault="006D644D">
                  <w:pPr>
                    <w:pStyle w:val="ROWTABELLA"/>
                    <w:jc w:val="center"/>
                  </w:pPr>
                  <w:r>
                    <w:t> </w:t>
                  </w:r>
                </w:p>
              </w:tc>
            </w:tr>
          </w:tbl>
          <w:p w:rsidR="006D644D" w:rsidRDefault="006D644D"/>
        </w:tc>
      </w:tr>
    </w:tbl>
    <w:p w:rsidR="006D644D" w:rsidRDefault="006D644D">
      <w:pPr>
        <w:pStyle w:val="breakline"/>
        <w:divId w:val="1012685701"/>
      </w:pPr>
    </w:p>
    <w:p w:rsidR="006D644D" w:rsidRDefault="006D644D">
      <w:pPr>
        <w:pStyle w:val="breakline"/>
        <w:divId w:val="1012685701"/>
      </w:pPr>
    </w:p>
    <w:p w:rsidR="00887F38" w:rsidRDefault="00887F38">
      <w:pPr>
        <w:pStyle w:val="breakline"/>
        <w:divId w:val="1012685701"/>
      </w:pPr>
    </w:p>
    <w:p w:rsidR="00887F38" w:rsidRDefault="00887F38">
      <w:pPr>
        <w:pStyle w:val="breakline"/>
        <w:divId w:val="1012685701"/>
      </w:pPr>
    </w:p>
    <w:p w:rsidR="00887F38" w:rsidRDefault="00887F38">
      <w:pPr>
        <w:pStyle w:val="breakline"/>
        <w:divId w:val="1012685701"/>
      </w:pPr>
    </w:p>
    <w:p w:rsidR="006D644D" w:rsidRDefault="006D644D">
      <w:pPr>
        <w:pStyle w:val="TITOLOCAMPIONATO"/>
        <w:shd w:val="clear" w:color="auto" w:fill="CCCCCC"/>
        <w:spacing w:before="80" w:after="40"/>
        <w:divId w:val="1012685701"/>
      </w:pPr>
      <w:r>
        <w:lastRenderedPageBreak/>
        <w:t>JUNIORES ASCOLI</w:t>
      </w:r>
    </w:p>
    <w:p w:rsidR="006D644D" w:rsidRDefault="006D644D">
      <w:pPr>
        <w:pStyle w:val="breakline"/>
        <w:divId w:val="1012685701"/>
      </w:pPr>
    </w:p>
    <w:p w:rsidR="006D644D" w:rsidRDefault="006D644D">
      <w:pPr>
        <w:pStyle w:val="SOTTOTITOLOCAMPIONATO1"/>
        <w:divId w:val="1012685701"/>
      </w:pPr>
      <w:r>
        <w:t>RISULTATI UFFICIALI GARE DEL 14/01/2018</w:t>
      </w:r>
    </w:p>
    <w:p w:rsidR="006D644D" w:rsidRDefault="006D644D">
      <w:pPr>
        <w:pStyle w:val="SOTTOTITOLOCAMPIONATO2"/>
        <w:divId w:val="1012685701"/>
      </w:pPr>
      <w:r>
        <w:t>Si trascrivono qui di seguito i risultati ufficiali delle gare disputate</w:t>
      </w:r>
    </w:p>
    <w:p w:rsidR="006D644D" w:rsidRDefault="006D644D">
      <w:pPr>
        <w:pStyle w:val="breakline"/>
        <w:divId w:val="1012685701"/>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6D644D">
        <w:trPr>
          <w:divId w:val="1012685701"/>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6D644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D644D" w:rsidRDefault="006D644D">
                  <w:pPr>
                    <w:pStyle w:val="HEADERTABELLA"/>
                  </w:pPr>
                  <w:r>
                    <w:t>GIRONE E - 2 Giornata - R</w:t>
                  </w:r>
                </w:p>
              </w:tc>
            </w:tr>
            <w:tr w:rsidR="006D644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6D644D" w:rsidRDefault="006D644D">
                  <w:pPr>
                    <w:pStyle w:val="ROWTABELLA"/>
                  </w:pPr>
                  <w:r>
                    <w:t>AGRARIA CLUB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6D644D" w:rsidRDefault="006D644D">
                  <w:pPr>
                    <w:pStyle w:val="ROWTABELLA"/>
                  </w:pPr>
                  <w:r>
                    <w:t>- SANTA MARIA TRUENTINA CDL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6D644D" w:rsidRDefault="006D644D">
                  <w:pPr>
                    <w:pStyle w:val="ROWTABELLA"/>
                    <w:jc w:val="center"/>
                  </w:pPr>
                  <w:r>
                    <w:t>0 - 3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D644D" w:rsidRDefault="006D644D">
                  <w:pPr>
                    <w:pStyle w:val="ROWTABELLA"/>
                    <w:jc w:val="center"/>
                  </w:pPr>
                  <w:r>
                    <w:t> </w:t>
                  </w:r>
                </w:p>
              </w:tc>
            </w:tr>
            <w:tr w:rsidR="006D644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D644D" w:rsidRDefault="006D644D">
                  <w:pPr>
                    <w:pStyle w:val="ROWTABELLA"/>
                  </w:pPr>
                  <w:r>
                    <w:t>AZZURRA MARINER</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D644D" w:rsidRDefault="006D644D">
                  <w:pPr>
                    <w:pStyle w:val="ROWTABELLA"/>
                  </w:pPr>
                  <w:r>
                    <w:t>- REAL VIRTUS PAGLIARE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D644D" w:rsidRDefault="006D644D">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D644D" w:rsidRDefault="006D644D">
                  <w:pPr>
                    <w:pStyle w:val="ROWTABELLA"/>
                    <w:jc w:val="center"/>
                  </w:pPr>
                  <w:r>
                    <w:t> </w:t>
                  </w:r>
                </w:p>
              </w:tc>
            </w:tr>
            <w:tr w:rsidR="006D644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D644D" w:rsidRDefault="006D644D">
                  <w:pPr>
                    <w:pStyle w:val="ROWTABELLA"/>
                  </w:pPr>
                  <w:r>
                    <w:t>BORGO SOLESTA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D644D" w:rsidRDefault="006D644D">
                  <w:pPr>
                    <w:pStyle w:val="ROWTABELLA"/>
                  </w:pPr>
                  <w: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D644D" w:rsidRDefault="006D644D">
                  <w:pPr>
                    <w:pStyle w:val="ROWTABELLA"/>
                    <w:jc w:val="center"/>
                  </w:pPr>
                  <w:r>
                    <w:t>8 - 0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D644D" w:rsidRDefault="006D644D">
                  <w:pPr>
                    <w:pStyle w:val="ROWTABELLA"/>
                    <w:jc w:val="center"/>
                  </w:pPr>
                  <w:r>
                    <w:t> </w:t>
                  </w:r>
                </w:p>
              </w:tc>
            </w:tr>
            <w:tr w:rsidR="006D644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D644D" w:rsidRDefault="006D644D">
                  <w:pPr>
                    <w:pStyle w:val="ROWTABELLA"/>
                  </w:pPr>
                  <w:r>
                    <w:t>CENTOPRANDONESE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D644D" w:rsidRDefault="006D644D">
                  <w:pPr>
                    <w:pStyle w:val="ROWTABELLA"/>
                  </w:pPr>
                  <w:r>
                    <w:t>- A.S. AMANDOLA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D644D" w:rsidRDefault="006D644D">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D644D" w:rsidRDefault="006D644D">
                  <w:pPr>
                    <w:pStyle w:val="ROWTABELLA"/>
                    <w:jc w:val="center"/>
                  </w:pPr>
                  <w:r>
                    <w:t> </w:t>
                  </w:r>
                </w:p>
              </w:tc>
            </w:tr>
            <w:tr w:rsidR="006D644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6D644D" w:rsidRDefault="006D644D">
                  <w:pPr>
                    <w:pStyle w:val="ROWTABELLA"/>
                  </w:pPr>
                  <w:r>
                    <w:t>COMUNANZA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6D644D" w:rsidRDefault="006D644D">
                  <w:pPr>
                    <w:pStyle w:val="ROWTABELLA"/>
                  </w:pPr>
                  <w:r>
                    <w:t>- OFFIDA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6D644D" w:rsidRDefault="006D644D">
                  <w:pPr>
                    <w:pStyle w:val="ROWTABELLA"/>
                    <w:jc w:val="center"/>
                  </w:pPr>
                  <w: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D644D" w:rsidRDefault="006D644D">
                  <w:pPr>
                    <w:pStyle w:val="ROWTABELLA"/>
                    <w:jc w:val="center"/>
                  </w:pPr>
                  <w:r>
                    <w:t> </w:t>
                  </w:r>
                </w:p>
              </w:tc>
            </w:tr>
          </w:tbl>
          <w:p w:rsidR="006D644D" w:rsidRDefault="006D644D"/>
        </w:tc>
      </w:tr>
    </w:tbl>
    <w:p w:rsidR="006D644D" w:rsidRDefault="006D644D">
      <w:pPr>
        <w:pStyle w:val="breakline"/>
        <w:divId w:val="1012685701"/>
      </w:pPr>
    </w:p>
    <w:p w:rsidR="006D644D" w:rsidRDefault="006D644D">
      <w:pPr>
        <w:pStyle w:val="breakline"/>
        <w:divId w:val="1012685701"/>
      </w:pPr>
    </w:p>
    <w:p w:rsidR="006D644D" w:rsidRDefault="006D644D">
      <w:pPr>
        <w:pStyle w:val="TITOLOCAMPIONATO"/>
        <w:shd w:val="clear" w:color="auto" w:fill="CCCCCC"/>
        <w:spacing w:before="80" w:after="40"/>
        <w:divId w:val="1012685701"/>
      </w:pPr>
      <w:r>
        <w:t>CALCIO A 5 SERIE "D" ASCOLI</w:t>
      </w:r>
    </w:p>
    <w:p w:rsidR="006D644D" w:rsidRDefault="006D644D">
      <w:pPr>
        <w:pStyle w:val="breakline"/>
        <w:divId w:val="1012685701"/>
      </w:pPr>
    </w:p>
    <w:p w:rsidR="006D644D" w:rsidRDefault="006D644D">
      <w:pPr>
        <w:pStyle w:val="SOTTOTITOLOCAMPIONATO1"/>
        <w:divId w:val="1012685701"/>
      </w:pPr>
      <w:r>
        <w:t>RISULTATI UFFICIALI GARE DEL 12/01/2018</w:t>
      </w:r>
    </w:p>
    <w:p w:rsidR="006D644D" w:rsidRDefault="006D644D">
      <w:pPr>
        <w:pStyle w:val="SOTTOTITOLOCAMPIONATO2"/>
        <w:divId w:val="1012685701"/>
      </w:pPr>
      <w:r>
        <w:t>Si trascrivono qui di seguito i risultati ufficiali delle gare disputate</w:t>
      </w:r>
    </w:p>
    <w:p w:rsidR="006D644D" w:rsidRDefault="006D644D">
      <w:pPr>
        <w:pStyle w:val="breakline"/>
        <w:divId w:val="1012685701"/>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6D644D">
        <w:trPr>
          <w:divId w:val="1012685701"/>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6D644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D644D" w:rsidRDefault="006D644D">
                  <w:pPr>
                    <w:pStyle w:val="HEADERTABELLA"/>
                  </w:pPr>
                  <w:r>
                    <w:t>GIRONE E - 12 Giornata - A</w:t>
                  </w:r>
                </w:p>
              </w:tc>
            </w:tr>
            <w:tr w:rsidR="006D644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6D644D" w:rsidRDefault="006D644D">
                  <w:pPr>
                    <w:pStyle w:val="ROWTABELLA"/>
                  </w:pPr>
                  <w: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6D644D" w:rsidRDefault="006D644D">
                  <w:pPr>
                    <w:pStyle w:val="ROWTABELLA"/>
                  </w:pPr>
                  <w:r>
                    <w:t>- RIVIERA DELLE PALME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6D644D" w:rsidRDefault="006D644D">
                  <w:pPr>
                    <w:pStyle w:val="ROWTABELLA"/>
                    <w:jc w:val="center"/>
                  </w:pPr>
                  <w:r>
                    <w:t>6 - 6</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D644D" w:rsidRDefault="006D644D">
                  <w:pPr>
                    <w:pStyle w:val="ROWTABELLA"/>
                    <w:jc w:val="center"/>
                  </w:pPr>
                  <w:r>
                    <w:t> </w:t>
                  </w:r>
                </w:p>
              </w:tc>
            </w:tr>
            <w:tr w:rsidR="006D644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D644D" w:rsidRDefault="006D644D">
                  <w:pPr>
                    <w:pStyle w:val="ROWTABELLA"/>
                  </w:pPr>
                  <w:r>
                    <w:t>ATLETICO ASCOLI 2000</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D644D" w:rsidRDefault="006D644D">
                  <w:pPr>
                    <w:pStyle w:val="ROWTABELLA"/>
                  </w:pPr>
                  <w:r>
                    <w:t>- ROCCAFLUVIONE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D644D" w:rsidRDefault="006D644D">
                  <w:pPr>
                    <w:pStyle w:val="ROWTABELLA"/>
                    <w:jc w:val="center"/>
                  </w:pPr>
                  <w:r>
                    <w:t>7 - 9</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D644D" w:rsidRDefault="006D644D">
                  <w:pPr>
                    <w:pStyle w:val="ROWTABELLA"/>
                    <w:jc w:val="center"/>
                  </w:pPr>
                  <w:r>
                    <w:t> </w:t>
                  </w:r>
                </w:p>
              </w:tc>
            </w:tr>
            <w:tr w:rsidR="006D644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D644D" w:rsidRDefault="006D644D">
                  <w:pPr>
                    <w:pStyle w:val="ROWTABELLA"/>
                  </w:pPr>
                  <w: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D644D" w:rsidRDefault="006D644D">
                  <w:pPr>
                    <w:pStyle w:val="ROWTABELLA"/>
                  </w:pPr>
                  <w:r>
                    <w:t>- PICENO UNITED MMX</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D644D" w:rsidRDefault="006D644D">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D644D" w:rsidRDefault="006D644D">
                  <w:pPr>
                    <w:pStyle w:val="ROWTABELLA"/>
                    <w:jc w:val="center"/>
                  </w:pPr>
                  <w:r>
                    <w:t> </w:t>
                  </w:r>
                </w:p>
              </w:tc>
            </w:tr>
            <w:tr w:rsidR="006D644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D644D" w:rsidRDefault="006D644D">
                  <w:pPr>
                    <w:pStyle w:val="ROWTABELLA"/>
                  </w:pPr>
                  <w:r>
                    <w:t>LAMA UNITED</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D644D" w:rsidRDefault="006D644D">
                  <w:pPr>
                    <w:pStyle w:val="ROWTABELLA"/>
                  </w:pPr>
                  <w:r>
                    <w:t>- FUTSAL CASELLE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D644D" w:rsidRDefault="006D644D">
                  <w:pPr>
                    <w:pStyle w:val="ROWTABELLA"/>
                    <w:jc w:val="center"/>
                  </w:pPr>
                  <w:r>
                    <w:t>4 - 8</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D644D" w:rsidRDefault="006D644D">
                  <w:pPr>
                    <w:pStyle w:val="ROWTABELLA"/>
                    <w:jc w:val="center"/>
                  </w:pPr>
                  <w:r>
                    <w:t> </w:t>
                  </w:r>
                </w:p>
              </w:tc>
            </w:tr>
            <w:tr w:rsidR="006D644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D644D" w:rsidRDefault="006D644D">
                  <w:pPr>
                    <w:pStyle w:val="ROWTABELLA"/>
                  </w:pPr>
                  <w:r>
                    <w:t>MARTINSICURO SPORT</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D644D" w:rsidRDefault="006D644D">
                  <w:pPr>
                    <w:pStyle w:val="ROWTABELLA"/>
                  </w:pPr>
                  <w:r>
                    <w:t>- BALLMASTER</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D644D" w:rsidRDefault="006D644D">
                  <w:pPr>
                    <w:pStyle w:val="ROWTABELLA"/>
                    <w:jc w:val="center"/>
                  </w:pPr>
                  <w:r>
                    <w:t>5 - 1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D644D" w:rsidRDefault="006D644D">
                  <w:pPr>
                    <w:pStyle w:val="ROWTABELLA"/>
                    <w:jc w:val="center"/>
                  </w:pPr>
                  <w:r>
                    <w:t> </w:t>
                  </w:r>
                </w:p>
              </w:tc>
            </w:tr>
            <w:tr w:rsidR="006D644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6D644D" w:rsidRDefault="006D644D">
                  <w:pPr>
                    <w:pStyle w:val="ROWTABELLA"/>
                  </w:pPr>
                  <w:r>
                    <w:t>U.MANDOLESI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6D644D" w:rsidRDefault="006D644D">
                  <w:pPr>
                    <w:pStyle w:val="ROWTABELLA"/>
                  </w:pPr>
                  <w:r>
                    <w:t>- TRIBALCIO PICENA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6D644D" w:rsidRDefault="0001547B">
                  <w:pPr>
                    <w:pStyle w:val="ROWTABELLA"/>
                    <w:jc w:val="center"/>
                  </w:pPr>
                  <w:r>
                    <w:t xml:space="preserve">6 - 0 </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D644D" w:rsidRDefault="006D644D">
                  <w:pPr>
                    <w:pStyle w:val="ROWTABELLA"/>
                    <w:jc w:val="center"/>
                  </w:pPr>
                  <w:r>
                    <w:t>D</w:t>
                  </w:r>
                </w:p>
              </w:tc>
            </w:tr>
          </w:tbl>
          <w:p w:rsidR="006D644D" w:rsidRDefault="006D644D"/>
        </w:tc>
      </w:tr>
    </w:tbl>
    <w:p w:rsidR="006D644D" w:rsidRDefault="006D644D">
      <w:pPr>
        <w:pStyle w:val="breakline"/>
        <w:divId w:val="1012685701"/>
      </w:pPr>
    </w:p>
    <w:p w:rsidR="006D644D" w:rsidRDefault="006D644D">
      <w:pPr>
        <w:pStyle w:val="breakline"/>
        <w:divId w:val="1012685701"/>
      </w:pPr>
    </w:p>
    <w:p w:rsidR="006D644D" w:rsidRDefault="006D644D">
      <w:pPr>
        <w:pStyle w:val="TITOLOCAMPIONATO"/>
        <w:shd w:val="clear" w:color="auto" w:fill="CCCCCC"/>
        <w:spacing w:before="80" w:after="40"/>
        <w:divId w:val="1012685701"/>
      </w:pPr>
      <w:r>
        <w:t>ALLIEVI ASCOLI II FASE</w:t>
      </w:r>
    </w:p>
    <w:p w:rsidR="006D644D" w:rsidRDefault="006D644D">
      <w:pPr>
        <w:pStyle w:val="breakline"/>
        <w:divId w:val="1012685701"/>
      </w:pPr>
    </w:p>
    <w:p w:rsidR="006D644D" w:rsidRDefault="006D644D">
      <w:pPr>
        <w:pStyle w:val="SOTTOTITOLOCAMPIONATO1"/>
        <w:divId w:val="1012685701"/>
      </w:pPr>
      <w:r>
        <w:t>RISULTATI UFFICIALI GARE DEL 14/01/2018</w:t>
      </w:r>
    </w:p>
    <w:p w:rsidR="006D644D" w:rsidRDefault="006D644D">
      <w:pPr>
        <w:pStyle w:val="SOTTOTITOLOCAMPIONATO2"/>
        <w:divId w:val="1012685701"/>
      </w:pPr>
      <w:r>
        <w:t>Si trascrivono qui di seguito i risultati ufficiali delle gare disputate</w:t>
      </w:r>
    </w:p>
    <w:p w:rsidR="006D644D" w:rsidRDefault="006D644D">
      <w:pPr>
        <w:pStyle w:val="breakline"/>
        <w:divId w:val="1012685701"/>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6D644D">
        <w:trPr>
          <w:divId w:val="1012685701"/>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6D644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D644D" w:rsidRDefault="006D644D">
                  <w:pPr>
                    <w:pStyle w:val="HEADERTABELLA"/>
                  </w:pPr>
                  <w:r>
                    <w:t>GIRONE 8 - 5 Giornata - A</w:t>
                  </w:r>
                </w:p>
              </w:tc>
            </w:tr>
            <w:tr w:rsidR="006D644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6D644D" w:rsidRDefault="006D644D">
                  <w:pPr>
                    <w:pStyle w:val="ROWTABELLA"/>
                  </w:pPr>
                  <w:r>
                    <w:t>(1) BORGO SOLESTA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6D644D" w:rsidRDefault="006D644D">
                  <w:pPr>
                    <w:pStyle w:val="ROWTABELLA"/>
                  </w:pPr>
                  <w:r>
                    <w:t>- PORTO D ASCOLI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6D644D" w:rsidRDefault="006D644D">
                  <w:pPr>
                    <w:pStyle w:val="ROWTABELLA"/>
                    <w:jc w:val="center"/>
                  </w:pPr>
                  <w:r>
                    <w:t>0 - 2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D644D" w:rsidRDefault="006D644D">
                  <w:pPr>
                    <w:pStyle w:val="ROWTABELLA"/>
                    <w:jc w:val="center"/>
                  </w:pPr>
                  <w:r>
                    <w:t> </w:t>
                  </w:r>
                </w:p>
              </w:tc>
            </w:tr>
            <w:tr w:rsidR="006D644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D644D" w:rsidRDefault="006D644D">
                  <w:pPr>
                    <w:pStyle w:val="ROWTABELLA"/>
                  </w:pPr>
                  <w:r>
                    <w:t>CASTIGNANO A.S.D.</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D644D" w:rsidRDefault="006D644D">
                  <w:pPr>
                    <w:pStyle w:val="ROWTABELLA"/>
                  </w:pPr>
                  <w: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D644D" w:rsidRDefault="006D644D">
                  <w:pPr>
                    <w:pStyle w:val="ROWTABELLA"/>
                    <w:jc w:val="center"/>
                  </w:pPr>
                  <w:r>
                    <w:t>7 - 2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D644D" w:rsidRDefault="006D644D">
                  <w:pPr>
                    <w:pStyle w:val="ROWTABELLA"/>
                    <w:jc w:val="center"/>
                  </w:pPr>
                  <w:r>
                    <w:t> </w:t>
                  </w:r>
                </w:p>
              </w:tc>
            </w:tr>
            <w:tr w:rsidR="006D644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D644D" w:rsidRDefault="006D644D">
                  <w:pPr>
                    <w:pStyle w:val="ROWTABELLA"/>
                  </w:pPr>
                  <w: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D644D" w:rsidRDefault="006D644D">
                  <w:pPr>
                    <w:pStyle w:val="ROWTABELLA"/>
                  </w:pPr>
                  <w:r>
                    <w:t>- MARINER</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D644D" w:rsidRDefault="006D644D">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D644D" w:rsidRDefault="006D644D">
                  <w:pPr>
                    <w:pStyle w:val="ROWTABELLA"/>
                    <w:jc w:val="center"/>
                  </w:pPr>
                  <w:r>
                    <w:t> </w:t>
                  </w:r>
                </w:p>
              </w:tc>
            </w:tr>
            <w:tr w:rsidR="006D644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D644D" w:rsidRDefault="006D644D">
                  <w:pPr>
                    <w:pStyle w:val="ROWTABELLA"/>
                  </w:pPr>
                  <w:r>
                    <w:t>MONTALTO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D644D" w:rsidRDefault="006D644D">
                  <w:pPr>
                    <w:pStyle w:val="ROWTABELLA"/>
                  </w:pPr>
                  <w: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D644D" w:rsidRDefault="006D644D">
                  <w:pPr>
                    <w:pStyle w:val="ROWTABELLA"/>
                    <w:jc w:val="center"/>
                  </w:pPr>
                  <w:r>
                    <w:t>6 - 4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D644D" w:rsidRDefault="006D644D">
                  <w:pPr>
                    <w:pStyle w:val="ROWTABELLA"/>
                    <w:jc w:val="center"/>
                  </w:pPr>
                  <w:r>
                    <w:t> </w:t>
                  </w:r>
                </w:p>
              </w:tc>
            </w:tr>
            <w:tr w:rsidR="006D644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6D644D" w:rsidRDefault="006D644D">
                  <w:pPr>
                    <w:pStyle w:val="ROWTABELLA"/>
                  </w:pPr>
                  <w:r>
                    <w:t>(1) RAGNOLA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6D644D" w:rsidRDefault="006D644D">
                  <w:pPr>
                    <w:pStyle w:val="ROWTABELLA"/>
                  </w:pPr>
                  <w:r>
                    <w:t>- AGRARIA CLUB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6D644D" w:rsidRDefault="006D644D">
                  <w:pPr>
                    <w:pStyle w:val="ROWTABELLA"/>
                    <w:jc w:val="center"/>
                  </w:pPr>
                  <w:r>
                    <w:t>4 - 1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D644D" w:rsidRDefault="006D644D">
                  <w:pPr>
                    <w:pStyle w:val="ROWTABELLA"/>
                    <w:jc w:val="center"/>
                  </w:pPr>
                  <w:r>
                    <w:t> </w:t>
                  </w:r>
                </w:p>
              </w:tc>
            </w:tr>
            <w:tr w:rsidR="006D644D">
              <w:tc>
                <w:tcPr>
                  <w:tcW w:w="4700" w:type="dxa"/>
                  <w:gridSpan w:val="4"/>
                  <w:tcBorders>
                    <w:top w:val="nil"/>
                    <w:left w:val="nil"/>
                    <w:bottom w:val="nil"/>
                    <w:right w:val="nil"/>
                  </w:tcBorders>
                  <w:tcMar>
                    <w:top w:w="20" w:type="dxa"/>
                    <w:left w:w="20" w:type="dxa"/>
                    <w:bottom w:w="20" w:type="dxa"/>
                    <w:right w:w="20" w:type="dxa"/>
                  </w:tcMar>
                  <w:vAlign w:val="center"/>
                </w:tcPr>
                <w:p w:rsidR="006D644D" w:rsidRDefault="006D644D">
                  <w:pPr>
                    <w:pStyle w:val="ROWTABELLA"/>
                  </w:pPr>
                  <w:r>
                    <w:t>(1) - disputata il 13/01/2018</w:t>
                  </w:r>
                </w:p>
              </w:tc>
            </w:tr>
          </w:tbl>
          <w:p w:rsidR="006D644D" w:rsidRDefault="006D644D"/>
        </w:tc>
      </w:tr>
    </w:tbl>
    <w:p w:rsidR="006D644D" w:rsidRDefault="006D644D">
      <w:pPr>
        <w:pStyle w:val="breakline"/>
        <w:divId w:val="1012685701"/>
      </w:pPr>
    </w:p>
    <w:p w:rsidR="006D644D" w:rsidRDefault="006D644D">
      <w:pPr>
        <w:pStyle w:val="breakline"/>
        <w:divId w:val="1012685701"/>
      </w:pPr>
    </w:p>
    <w:p w:rsidR="006D644D" w:rsidRDefault="006D644D">
      <w:pPr>
        <w:pStyle w:val="TITOLOCAMPIONATO"/>
        <w:shd w:val="clear" w:color="auto" w:fill="CCCCCC"/>
        <w:spacing w:before="80" w:after="40"/>
        <w:divId w:val="1012685701"/>
      </w:pPr>
      <w:r>
        <w:t>GIOVANISSIMI ASCOLI II FASE</w:t>
      </w:r>
    </w:p>
    <w:p w:rsidR="006D644D" w:rsidRDefault="006D644D">
      <w:pPr>
        <w:pStyle w:val="breakline"/>
        <w:divId w:val="1012685701"/>
      </w:pPr>
    </w:p>
    <w:p w:rsidR="006D644D" w:rsidRDefault="006D644D">
      <w:pPr>
        <w:pStyle w:val="SOTTOTITOLOCAMPIONATO1"/>
        <w:divId w:val="1012685701"/>
      </w:pPr>
      <w:r>
        <w:t>RISULTATI UFFICIALI GARE DEL 14/01/2018</w:t>
      </w:r>
    </w:p>
    <w:p w:rsidR="006D644D" w:rsidRDefault="006D644D">
      <w:pPr>
        <w:pStyle w:val="SOTTOTITOLOCAMPIONATO2"/>
        <w:divId w:val="1012685701"/>
      </w:pPr>
      <w:r>
        <w:t>Si trascrivono qui di seguito i risultati ufficiali delle gare disputate</w:t>
      </w:r>
    </w:p>
    <w:p w:rsidR="006D644D" w:rsidRDefault="006D644D">
      <w:pPr>
        <w:pStyle w:val="breakline"/>
        <w:divId w:val="1012685701"/>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6D644D">
        <w:trPr>
          <w:divId w:val="1012685701"/>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6D644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D644D" w:rsidRDefault="006D644D">
                  <w:pPr>
                    <w:pStyle w:val="HEADERTABELLA"/>
                  </w:pPr>
                  <w:r>
                    <w:t>GIRONE 9 - 3 Giornata - A</w:t>
                  </w:r>
                </w:p>
              </w:tc>
            </w:tr>
            <w:tr w:rsidR="006D644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6D644D" w:rsidRDefault="006D644D">
                  <w:pPr>
                    <w:pStyle w:val="ROWTABELLA"/>
                  </w:pPr>
                  <w:r>
                    <w:t>A.S. AMANDOLA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6D644D" w:rsidRDefault="006D644D">
                  <w:pPr>
                    <w:pStyle w:val="ROWTABELLA"/>
                  </w:pPr>
                  <w:r>
                    <w:t>- POLISPORTIVA VILLA PIGNA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6D644D" w:rsidRDefault="006D644D">
                  <w:pPr>
                    <w:pStyle w:val="ROWTABELLA"/>
                    <w:jc w:val="center"/>
                  </w:pPr>
                  <w:r>
                    <w:t>5 - 2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D644D" w:rsidRDefault="006D644D">
                  <w:pPr>
                    <w:pStyle w:val="ROWTABELLA"/>
                    <w:jc w:val="center"/>
                  </w:pPr>
                  <w:r>
                    <w:t> </w:t>
                  </w:r>
                </w:p>
              </w:tc>
            </w:tr>
            <w:tr w:rsidR="006D644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D644D" w:rsidRDefault="006D644D">
                  <w:pPr>
                    <w:pStyle w:val="ROWTABELLA"/>
                  </w:pPr>
                  <w:r>
                    <w:t>(1) BORGO SOLESTA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D644D" w:rsidRDefault="006D644D">
                  <w:pPr>
                    <w:pStyle w:val="ROWTABELLA"/>
                  </w:pPr>
                  <w:r>
                    <w:t>- SANTA MARIA TRUENTINA CDL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D644D" w:rsidRDefault="006D644D">
                  <w:pPr>
                    <w:pStyle w:val="ROWTABELLA"/>
                    <w:jc w:val="center"/>
                  </w:pPr>
                  <w:r>
                    <w:t>0 - 9</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D644D" w:rsidRDefault="006D644D">
                  <w:pPr>
                    <w:pStyle w:val="ROWTABELLA"/>
                    <w:jc w:val="center"/>
                  </w:pPr>
                  <w:r>
                    <w:t> </w:t>
                  </w:r>
                </w:p>
              </w:tc>
            </w:tr>
            <w:tr w:rsidR="006D644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6D644D" w:rsidRDefault="006D644D">
                  <w:pPr>
                    <w:pStyle w:val="ROWTABELLA"/>
                  </w:pPr>
                  <w: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6D644D" w:rsidRDefault="006D644D">
                  <w:pPr>
                    <w:pStyle w:val="ROWTABELLA"/>
                  </w:pPr>
                  <w:r>
                    <w:t>- PICCOLI DIABOLICI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6D644D" w:rsidRDefault="006D644D">
                  <w:pPr>
                    <w:pStyle w:val="ROWTABELLA"/>
                    <w:jc w:val="center"/>
                  </w:pPr>
                  <w: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D644D" w:rsidRDefault="006D644D">
                  <w:pPr>
                    <w:pStyle w:val="ROWTABELLA"/>
                    <w:jc w:val="center"/>
                  </w:pPr>
                  <w:r>
                    <w:t> </w:t>
                  </w:r>
                </w:p>
              </w:tc>
            </w:tr>
            <w:tr w:rsidR="006D644D">
              <w:tc>
                <w:tcPr>
                  <w:tcW w:w="4700" w:type="dxa"/>
                  <w:gridSpan w:val="4"/>
                  <w:tcBorders>
                    <w:top w:val="nil"/>
                    <w:left w:val="nil"/>
                    <w:bottom w:val="nil"/>
                    <w:right w:val="nil"/>
                  </w:tcBorders>
                  <w:tcMar>
                    <w:top w:w="20" w:type="dxa"/>
                    <w:left w:w="20" w:type="dxa"/>
                    <w:bottom w:w="20" w:type="dxa"/>
                    <w:right w:w="20" w:type="dxa"/>
                  </w:tcMar>
                  <w:vAlign w:val="center"/>
                </w:tcPr>
                <w:p w:rsidR="006D644D" w:rsidRDefault="006D644D">
                  <w:pPr>
                    <w:pStyle w:val="ROWTABELLA"/>
                  </w:pPr>
                  <w:r>
                    <w:t>(1) - disputata il 15/01/2018</w:t>
                  </w:r>
                </w:p>
              </w:tc>
            </w:tr>
          </w:tbl>
          <w:p w:rsidR="006D644D" w:rsidRDefault="006D644D"/>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6D644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D644D" w:rsidRDefault="006D644D">
                  <w:pPr>
                    <w:pStyle w:val="HEADERTABELLA"/>
                  </w:pPr>
                  <w:r>
                    <w:t>GIRONE 10 - 3 Giornata - A</w:t>
                  </w:r>
                </w:p>
              </w:tc>
            </w:tr>
            <w:tr w:rsidR="006D644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6D644D" w:rsidRDefault="006D644D">
                  <w:pPr>
                    <w:pStyle w:val="ROWTABELLA"/>
                  </w:pPr>
                  <w:r>
                    <w:t>(1) 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6D644D" w:rsidRDefault="006D644D">
                  <w:pPr>
                    <w:pStyle w:val="ROWTABELLA"/>
                  </w:pPr>
                  <w:r>
                    <w:t>- CENTOPRANDONESE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6D644D" w:rsidRDefault="006D644D">
                  <w:pPr>
                    <w:pStyle w:val="ROWTABELLA"/>
                    <w:jc w:val="center"/>
                  </w:pPr>
                  <w:r>
                    <w:t>0 - 5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D644D" w:rsidRDefault="006D644D">
                  <w:pPr>
                    <w:pStyle w:val="ROWTABELLA"/>
                    <w:jc w:val="center"/>
                  </w:pPr>
                  <w:r>
                    <w:t> </w:t>
                  </w:r>
                </w:p>
              </w:tc>
            </w:tr>
            <w:tr w:rsidR="006D644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D644D" w:rsidRDefault="006D644D">
                  <w:pPr>
                    <w:pStyle w:val="ROWTABELLA"/>
                  </w:pPr>
                  <w: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D644D" w:rsidRDefault="006D644D">
                  <w:pPr>
                    <w:pStyle w:val="ROWTABELLA"/>
                  </w:pPr>
                  <w:r>
                    <w:t>- COMUNANZA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D644D" w:rsidRDefault="006D644D">
                  <w:pPr>
                    <w:pStyle w:val="ROWTABELLA"/>
                    <w:jc w:val="center"/>
                  </w:pPr>
                  <w:r>
                    <w:t>19 - 1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D644D" w:rsidRDefault="006D644D">
                  <w:pPr>
                    <w:pStyle w:val="ROWTABELLA"/>
                    <w:jc w:val="center"/>
                  </w:pPr>
                  <w:r>
                    <w:t> </w:t>
                  </w:r>
                </w:p>
              </w:tc>
            </w:tr>
            <w:tr w:rsidR="006D644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6D644D" w:rsidRDefault="006D644D">
                  <w:pPr>
                    <w:pStyle w:val="ROWTABELLA"/>
                  </w:pPr>
                  <w:r>
                    <w:t>MARINER</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6D644D" w:rsidRDefault="006D644D">
                  <w:pPr>
                    <w:pStyle w:val="ROWTABELLA"/>
                  </w:pPr>
                  <w:r>
                    <w:t>- FC TORRIONE CALCIO 1919</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6D644D" w:rsidRDefault="006D644D">
                  <w:pPr>
                    <w:pStyle w:val="ROWTABELLA"/>
                    <w:jc w:val="center"/>
                  </w:pPr>
                  <w:r>
                    <w:t>3 - 2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D644D" w:rsidRDefault="006D644D">
                  <w:pPr>
                    <w:pStyle w:val="ROWTABELLA"/>
                    <w:jc w:val="center"/>
                  </w:pPr>
                  <w:r>
                    <w:t> </w:t>
                  </w:r>
                </w:p>
              </w:tc>
            </w:tr>
            <w:tr w:rsidR="006D644D">
              <w:tc>
                <w:tcPr>
                  <w:tcW w:w="4700" w:type="dxa"/>
                  <w:gridSpan w:val="4"/>
                  <w:tcBorders>
                    <w:top w:val="nil"/>
                    <w:left w:val="nil"/>
                    <w:bottom w:val="nil"/>
                    <w:right w:val="nil"/>
                  </w:tcBorders>
                  <w:tcMar>
                    <w:top w:w="20" w:type="dxa"/>
                    <w:left w:w="20" w:type="dxa"/>
                    <w:bottom w:w="20" w:type="dxa"/>
                    <w:right w:w="20" w:type="dxa"/>
                  </w:tcMar>
                  <w:vAlign w:val="center"/>
                </w:tcPr>
                <w:p w:rsidR="006D644D" w:rsidRDefault="006D644D">
                  <w:pPr>
                    <w:pStyle w:val="ROWTABELLA"/>
                  </w:pPr>
                  <w:r>
                    <w:t>(1) - disputata il 12/01/2018</w:t>
                  </w:r>
                </w:p>
              </w:tc>
            </w:tr>
          </w:tbl>
          <w:p w:rsidR="006D644D" w:rsidRDefault="006D644D"/>
        </w:tc>
      </w:tr>
    </w:tbl>
    <w:p w:rsidR="006D644D" w:rsidRDefault="006D644D">
      <w:pPr>
        <w:pStyle w:val="breakline"/>
        <w:divId w:val="1012685701"/>
      </w:pPr>
    </w:p>
    <w:p w:rsidR="006D644D" w:rsidRDefault="006D644D">
      <w:pPr>
        <w:pStyle w:val="breakline"/>
        <w:divId w:val="1012685701"/>
      </w:pPr>
    </w:p>
    <w:p w:rsidR="006D644D" w:rsidRDefault="006D644D">
      <w:pPr>
        <w:pStyle w:val="TITOLOCAMPIONATO"/>
        <w:shd w:val="clear" w:color="auto" w:fill="CCCCCC"/>
        <w:spacing w:before="80" w:after="40"/>
        <w:divId w:val="1012685701"/>
      </w:pPr>
      <w:r>
        <w:t>AMATORI ASCOLI</w:t>
      </w:r>
    </w:p>
    <w:p w:rsidR="006D644D" w:rsidRDefault="006D644D">
      <w:pPr>
        <w:pStyle w:val="breakline"/>
        <w:divId w:val="1012685701"/>
      </w:pPr>
    </w:p>
    <w:p w:rsidR="006D644D" w:rsidRDefault="006D644D">
      <w:pPr>
        <w:pStyle w:val="SOTTOTITOLOCAMPIONATO1"/>
        <w:divId w:val="1012685701"/>
      </w:pPr>
      <w:r>
        <w:t>RISULTATI UFFICIALI GARE DEL 12/01/2018</w:t>
      </w:r>
    </w:p>
    <w:p w:rsidR="006D644D" w:rsidRDefault="006D644D">
      <w:pPr>
        <w:pStyle w:val="SOTTOTITOLOCAMPIONATO2"/>
        <w:divId w:val="1012685701"/>
      </w:pPr>
      <w:r>
        <w:t>Si trascrivono qui di seguito i risultati ufficiali delle gare disputate</w:t>
      </w:r>
    </w:p>
    <w:p w:rsidR="006D644D" w:rsidRDefault="006D644D">
      <w:pPr>
        <w:pStyle w:val="breakline"/>
        <w:divId w:val="1012685701"/>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6D644D">
        <w:trPr>
          <w:divId w:val="1012685701"/>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6D644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D644D" w:rsidRDefault="006D644D">
                  <w:pPr>
                    <w:pStyle w:val="HEADERTABELLA"/>
                  </w:pPr>
                  <w:r>
                    <w:t>GIRONE A - 1 Giornata - R</w:t>
                  </w:r>
                </w:p>
              </w:tc>
            </w:tr>
            <w:tr w:rsidR="006D644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6D644D" w:rsidRDefault="006D644D">
                  <w:pPr>
                    <w:pStyle w:val="ROWTABELLA"/>
                  </w:pPr>
                  <w:r>
                    <w:t>MARINER</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6D644D" w:rsidRDefault="006D644D">
                  <w:pPr>
                    <w:pStyle w:val="ROWTABELLA"/>
                  </w:pPr>
                  <w:r>
                    <w:t>- REAL VIRTUS PAGLIARE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6D644D" w:rsidRDefault="006D644D">
                  <w:pPr>
                    <w:pStyle w:val="ROWTABELLA"/>
                    <w:jc w:val="center"/>
                  </w:pPr>
                  <w:r>
                    <w:t>4 - 0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D644D" w:rsidRDefault="006D644D">
                  <w:pPr>
                    <w:pStyle w:val="ROWTABELLA"/>
                    <w:jc w:val="center"/>
                  </w:pPr>
                  <w:r>
                    <w:t> </w:t>
                  </w:r>
                </w:p>
              </w:tc>
            </w:tr>
            <w:tr w:rsidR="006D644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D644D" w:rsidRDefault="006D644D">
                  <w:pPr>
                    <w:pStyle w:val="ROWTABELLA"/>
                  </w:pPr>
                  <w:r>
                    <w:t>NEW TEAM AMATORI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D644D" w:rsidRDefault="006D644D">
                  <w:pPr>
                    <w:pStyle w:val="ROWTABELLA"/>
                  </w:pPr>
                  <w:r>
                    <w:t>- CALCIO CENTO 2010</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D644D" w:rsidRDefault="006D644D">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D644D" w:rsidRDefault="006D644D">
                  <w:pPr>
                    <w:pStyle w:val="ROWTABELLA"/>
                    <w:jc w:val="center"/>
                  </w:pPr>
                  <w:r>
                    <w:t> </w:t>
                  </w:r>
                </w:p>
              </w:tc>
            </w:tr>
            <w:tr w:rsidR="006D644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D644D" w:rsidRDefault="006D644D">
                  <w:pPr>
                    <w:pStyle w:val="ROWTABELLA"/>
                  </w:pPr>
                  <w:r>
                    <w:t>SPORTING GROTTAMMARE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D644D" w:rsidRDefault="006D644D">
                  <w:pPr>
                    <w:pStyle w:val="ROWTABELLA"/>
                  </w:pPr>
                  <w:r>
                    <w:t>- REAL FEFO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D644D" w:rsidRDefault="006D644D">
                  <w:pPr>
                    <w:pStyle w:val="ROWTABELLA"/>
                    <w:jc w:val="center"/>
                  </w:pPr>
                  <w:r>
                    <w:t>3 - 6</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D644D" w:rsidRDefault="006D644D">
                  <w:pPr>
                    <w:pStyle w:val="ROWTABELLA"/>
                    <w:jc w:val="center"/>
                  </w:pPr>
                  <w:r>
                    <w:t> </w:t>
                  </w:r>
                </w:p>
              </w:tc>
            </w:tr>
            <w:tr w:rsidR="006D644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D644D" w:rsidRDefault="006D644D">
                  <w:pPr>
                    <w:pStyle w:val="ROWTABELLA"/>
                  </w:pPr>
                  <w:r>
                    <w:t>VIS CENTOBUCHI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D644D" w:rsidRDefault="006D644D">
                  <w:pPr>
                    <w:pStyle w:val="ROWTABELLA"/>
                  </w:pPr>
                  <w:r>
                    <w:t>- VIRTUS MSP</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D644D" w:rsidRDefault="006D644D">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D644D" w:rsidRDefault="006D644D">
                  <w:pPr>
                    <w:pStyle w:val="ROWTABELLA"/>
                    <w:jc w:val="center"/>
                  </w:pPr>
                  <w:r>
                    <w:t> </w:t>
                  </w:r>
                </w:p>
              </w:tc>
            </w:tr>
            <w:tr w:rsidR="006D644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6D644D" w:rsidRDefault="006D644D">
                  <w:pPr>
                    <w:pStyle w:val="ROWTABELLA"/>
                  </w:pPr>
                  <w:r>
                    <w:t>VIS STELLA MSP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6D644D" w:rsidRDefault="006D644D">
                  <w:pPr>
                    <w:pStyle w:val="ROWTABELLA"/>
                  </w:pPr>
                  <w:r>
                    <w:t>- DON GROSSI VALTESINO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6D644D" w:rsidRDefault="006D644D">
                  <w:pPr>
                    <w:pStyle w:val="ROWTABELLA"/>
                    <w:jc w:val="center"/>
                  </w:pPr>
                  <w:r>
                    <w:t>0 - 1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D644D" w:rsidRDefault="006D644D">
                  <w:pPr>
                    <w:pStyle w:val="ROWTABELLA"/>
                    <w:jc w:val="center"/>
                  </w:pPr>
                  <w:r>
                    <w:t> </w:t>
                  </w:r>
                </w:p>
              </w:tc>
            </w:tr>
          </w:tbl>
          <w:p w:rsidR="006D644D" w:rsidRDefault="006D644D"/>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6D644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D644D" w:rsidRDefault="006D644D">
                  <w:pPr>
                    <w:pStyle w:val="HEADERTABELLA"/>
                  </w:pPr>
                  <w:r>
                    <w:t>GIRONE B - 1 Giornata - R</w:t>
                  </w:r>
                </w:p>
              </w:tc>
            </w:tr>
            <w:tr w:rsidR="006D644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6D644D" w:rsidRDefault="006D644D">
                  <w:pPr>
                    <w:pStyle w:val="ROWTABELLA"/>
                  </w:pPr>
                  <w:r>
                    <w:t>FC AMATORI MOZZANO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6D644D" w:rsidRDefault="006D644D">
                  <w:pPr>
                    <w:pStyle w:val="ROWTABELLA"/>
                  </w:pPr>
                  <w:r>
                    <w:t>- PORTA ROMANA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6D644D" w:rsidRDefault="006D644D">
                  <w:pPr>
                    <w:pStyle w:val="ROWTABELLA"/>
                    <w:jc w:val="center"/>
                  </w:pPr>
                  <w: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D644D" w:rsidRDefault="006D644D">
                  <w:pPr>
                    <w:pStyle w:val="ROWTABELLA"/>
                    <w:jc w:val="center"/>
                  </w:pPr>
                  <w:r>
                    <w:t> </w:t>
                  </w:r>
                </w:p>
              </w:tc>
            </w:tr>
            <w:tr w:rsidR="006D644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D644D" w:rsidRDefault="006D644D">
                  <w:pPr>
                    <w:pStyle w:val="ROWTABELLA"/>
                  </w:pPr>
                  <w: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D644D" w:rsidRDefault="006D644D">
                  <w:pPr>
                    <w:pStyle w:val="ROWTABELLA"/>
                  </w:pPr>
                  <w:r>
                    <w:t>- VENAROTTA CALCIO 1985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D644D" w:rsidRDefault="006D644D">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D644D" w:rsidRDefault="006D644D">
                  <w:pPr>
                    <w:pStyle w:val="ROWTABELLA"/>
                    <w:jc w:val="center"/>
                  </w:pPr>
                  <w:r>
                    <w:t> </w:t>
                  </w:r>
                </w:p>
              </w:tc>
            </w:tr>
            <w:tr w:rsidR="006D644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D644D" w:rsidRDefault="006D644D">
                  <w:pPr>
                    <w:pStyle w:val="ROWTABELLA"/>
                  </w:pPr>
                  <w:r>
                    <w:t>OFFIDA A.S.D.</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D644D" w:rsidRDefault="006D644D">
                  <w:pPr>
                    <w:pStyle w:val="ROWTABELLA"/>
                  </w:pPr>
                  <w:r>
                    <w:t>- LIBERO SPORT ASCOLI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D644D" w:rsidRDefault="006D644D">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D644D" w:rsidRDefault="006D644D">
                  <w:pPr>
                    <w:pStyle w:val="ROWTABELLA"/>
                    <w:jc w:val="center"/>
                  </w:pPr>
                  <w:r>
                    <w:t> </w:t>
                  </w:r>
                </w:p>
              </w:tc>
            </w:tr>
            <w:tr w:rsidR="006D644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D644D" w:rsidRDefault="006D644D">
                  <w:pPr>
                    <w:pStyle w:val="ROWTABELLA"/>
                  </w:pPr>
                  <w:r>
                    <w:t>(1) VILLA PIGNA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D644D" w:rsidRDefault="006D644D">
                  <w:pPr>
                    <w:pStyle w:val="ROWTABELLA"/>
                  </w:pPr>
                  <w:r>
                    <w:t>- SALARIA 94</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D644D" w:rsidRDefault="006D644D">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D644D" w:rsidRDefault="006D644D">
                  <w:pPr>
                    <w:pStyle w:val="ROWTABELLA"/>
                    <w:jc w:val="center"/>
                  </w:pPr>
                  <w:r>
                    <w:t> </w:t>
                  </w:r>
                </w:p>
              </w:tc>
            </w:tr>
            <w:tr w:rsidR="006D644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6D644D" w:rsidRDefault="006D644D">
                  <w:pPr>
                    <w:pStyle w:val="ROWTABELLA"/>
                  </w:pPr>
                  <w:r>
                    <w:t>VIRTUS PICENA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6D644D" w:rsidRDefault="006D644D">
                  <w:pPr>
                    <w:pStyle w:val="ROWTABELLA"/>
                  </w:pPr>
                  <w:r>
                    <w:t>- PICENA SPORT 1960</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6D644D" w:rsidRDefault="006D644D">
                  <w:pPr>
                    <w:pStyle w:val="ROWTABELLA"/>
                    <w:jc w:val="center"/>
                  </w:pPr>
                  <w:r>
                    <w:t>7 - 4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D644D" w:rsidRDefault="006D644D">
                  <w:pPr>
                    <w:pStyle w:val="ROWTABELLA"/>
                    <w:jc w:val="center"/>
                  </w:pPr>
                  <w:r>
                    <w:t> </w:t>
                  </w:r>
                </w:p>
              </w:tc>
            </w:tr>
            <w:tr w:rsidR="006D644D">
              <w:tc>
                <w:tcPr>
                  <w:tcW w:w="4700" w:type="dxa"/>
                  <w:gridSpan w:val="4"/>
                  <w:tcBorders>
                    <w:top w:val="nil"/>
                    <w:left w:val="nil"/>
                    <w:bottom w:val="nil"/>
                    <w:right w:val="nil"/>
                  </w:tcBorders>
                  <w:tcMar>
                    <w:top w:w="20" w:type="dxa"/>
                    <w:left w:w="20" w:type="dxa"/>
                    <w:bottom w:w="20" w:type="dxa"/>
                    <w:right w:w="20" w:type="dxa"/>
                  </w:tcMar>
                  <w:vAlign w:val="center"/>
                </w:tcPr>
                <w:p w:rsidR="006D644D" w:rsidRDefault="006D644D">
                  <w:pPr>
                    <w:pStyle w:val="ROWTABELLA"/>
                  </w:pPr>
                  <w:r>
                    <w:t>(1) - disputata il 14/01/2018</w:t>
                  </w:r>
                </w:p>
              </w:tc>
            </w:tr>
          </w:tbl>
          <w:p w:rsidR="006D644D" w:rsidRDefault="006D644D"/>
        </w:tc>
      </w:tr>
    </w:tbl>
    <w:p w:rsidR="006D644D" w:rsidRDefault="006D644D">
      <w:pPr>
        <w:pStyle w:val="breakline"/>
        <w:divId w:val="1012685701"/>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6D644D">
        <w:trPr>
          <w:divId w:val="1012685701"/>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6D644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D644D" w:rsidRDefault="006D644D">
                  <w:pPr>
                    <w:pStyle w:val="HEADERTABELLA"/>
                  </w:pPr>
                  <w:r>
                    <w:lastRenderedPageBreak/>
                    <w:t>GIRONE C - 1 Giornata - R</w:t>
                  </w:r>
                </w:p>
              </w:tc>
            </w:tr>
            <w:tr w:rsidR="006D644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6D644D" w:rsidRDefault="006D644D">
                  <w:pPr>
                    <w:pStyle w:val="ROWTABELLA"/>
                  </w:pPr>
                  <w:r>
                    <w:t>(1) CIABBINO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6D644D" w:rsidRPr="009D4177" w:rsidRDefault="006D644D">
                  <w:pPr>
                    <w:pStyle w:val="ROWTABELLA"/>
                    <w:rPr>
                      <w:lang w:val="en-US"/>
                    </w:rPr>
                  </w:pPr>
                  <w:r w:rsidRPr="009D4177">
                    <w:rPr>
                      <w:lang w:val="en-US"/>
                    </w:rPr>
                    <w:t>- OLD CLUB R3 V. MATTONI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6D644D" w:rsidRDefault="006D644D">
                  <w:pPr>
                    <w:pStyle w:val="ROWTABELLA"/>
                    <w:jc w:val="center"/>
                  </w:pPr>
                  <w:r>
                    <w:t>3 - 2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D644D" w:rsidRDefault="006D644D">
                  <w:pPr>
                    <w:pStyle w:val="ROWTABELLA"/>
                    <w:jc w:val="center"/>
                  </w:pPr>
                  <w:r>
                    <w:t> </w:t>
                  </w:r>
                </w:p>
              </w:tc>
            </w:tr>
            <w:tr w:rsidR="006D644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D644D" w:rsidRDefault="006D644D">
                  <w:pPr>
                    <w:pStyle w:val="ROWTABELLA"/>
                  </w:pPr>
                  <w:r>
                    <w:t>(2) GEMINA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D644D" w:rsidRDefault="006D644D">
                  <w:pPr>
                    <w:pStyle w:val="ROWTABELLA"/>
                  </w:pPr>
                  <w:r>
                    <w:t>- BALLMASTER</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D644D" w:rsidRDefault="006D644D">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D644D" w:rsidRDefault="006D644D">
                  <w:pPr>
                    <w:pStyle w:val="ROWTABELLA"/>
                    <w:jc w:val="center"/>
                  </w:pPr>
                  <w:r>
                    <w:t> </w:t>
                  </w:r>
                </w:p>
              </w:tc>
            </w:tr>
            <w:tr w:rsidR="006D644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D644D" w:rsidRDefault="006D644D">
                  <w:pPr>
                    <w:pStyle w:val="ROWTABELLA"/>
                  </w:pPr>
                  <w:r>
                    <w:t>(1) J.R.V.S. ASCOLI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D644D" w:rsidRDefault="006D644D">
                  <w:pPr>
                    <w:pStyle w:val="ROWTABELLA"/>
                  </w:pPr>
                  <w:r>
                    <w:t>- BORGO SOLESTA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D644D" w:rsidRDefault="006D644D">
                  <w:pPr>
                    <w:pStyle w:val="ROWTABELLA"/>
                    <w:jc w:val="center"/>
                  </w:pPr>
                  <w:r>
                    <w:t>2 - 5</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D644D" w:rsidRDefault="006D644D">
                  <w:pPr>
                    <w:pStyle w:val="ROWTABELLA"/>
                    <w:jc w:val="center"/>
                  </w:pPr>
                  <w:r>
                    <w:t> </w:t>
                  </w:r>
                </w:p>
              </w:tc>
            </w:tr>
            <w:tr w:rsidR="006D644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6D644D" w:rsidRDefault="006D644D">
                  <w:pPr>
                    <w:pStyle w:val="ROWTABELLA"/>
                  </w:pPr>
                  <w:r>
                    <w:t>(1) MARINO F.C.</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6D644D" w:rsidRDefault="006D644D">
                  <w:pPr>
                    <w:pStyle w:val="ROWTABELLA"/>
                  </w:pPr>
                  <w:r>
                    <w:t>- LAMENSE 82</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6D644D" w:rsidRDefault="006D644D">
                  <w:pPr>
                    <w:pStyle w:val="ROWTABELLA"/>
                    <w:jc w:val="center"/>
                  </w:pPr>
                  <w:r>
                    <w:t>6 - 2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D644D" w:rsidRDefault="006D644D">
                  <w:pPr>
                    <w:pStyle w:val="ROWTABELLA"/>
                    <w:jc w:val="center"/>
                  </w:pPr>
                  <w:r>
                    <w:t> </w:t>
                  </w:r>
                </w:p>
              </w:tc>
            </w:tr>
            <w:tr w:rsidR="006D644D">
              <w:tc>
                <w:tcPr>
                  <w:tcW w:w="4700" w:type="dxa"/>
                  <w:gridSpan w:val="4"/>
                  <w:tcBorders>
                    <w:top w:val="nil"/>
                    <w:left w:val="nil"/>
                    <w:bottom w:val="nil"/>
                    <w:right w:val="nil"/>
                  </w:tcBorders>
                  <w:tcMar>
                    <w:top w:w="20" w:type="dxa"/>
                    <w:left w:w="20" w:type="dxa"/>
                    <w:bottom w:w="20" w:type="dxa"/>
                    <w:right w:w="20" w:type="dxa"/>
                  </w:tcMar>
                  <w:vAlign w:val="center"/>
                </w:tcPr>
                <w:p w:rsidR="006D644D" w:rsidRDefault="006D644D">
                  <w:pPr>
                    <w:pStyle w:val="ROWTABELLA"/>
                  </w:pPr>
                  <w:r>
                    <w:t>(1) - disputata il 15/01/2018</w:t>
                  </w:r>
                </w:p>
              </w:tc>
            </w:tr>
            <w:tr w:rsidR="006D644D">
              <w:tc>
                <w:tcPr>
                  <w:tcW w:w="4700" w:type="dxa"/>
                  <w:gridSpan w:val="4"/>
                  <w:tcBorders>
                    <w:top w:val="nil"/>
                    <w:left w:val="nil"/>
                    <w:bottom w:val="nil"/>
                    <w:right w:val="nil"/>
                  </w:tcBorders>
                  <w:tcMar>
                    <w:top w:w="20" w:type="dxa"/>
                    <w:left w:w="20" w:type="dxa"/>
                    <w:bottom w:w="20" w:type="dxa"/>
                    <w:right w:w="20" w:type="dxa"/>
                  </w:tcMar>
                  <w:vAlign w:val="center"/>
                </w:tcPr>
                <w:p w:rsidR="006D644D" w:rsidRDefault="006D644D">
                  <w:pPr>
                    <w:pStyle w:val="ROWTABELLA"/>
                  </w:pPr>
                  <w:r>
                    <w:t>(2) - disputata il 16/01/2018</w:t>
                  </w:r>
                </w:p>
              </w:tc>
            </w:tr>
          </w:tbl>
          <w:p w:rsidR="006D644D" w:rsidRDefault="006D644D"/>
        </w:tc>
      </w:tr>
    </w:tbl>
    <w:p w:rsidR="006D644D" w:rsidRDefault="006D644D">
      <w:pPr>
        <w:pStyle w:val="breakline"/>
        <w:divId w:val="1012685701"/>
      </w:pPr>
    </w:p>
    <w:p w:rsidR="006D644D" w:rsidRDefault="006D644D">
      <w:pPr>
        <w:pStyle w:val="breakline"/>
        <w:divId w:val="1012685701"/>
      </w:pPr>
    </w:p>
    <w:p w:rsidR="00AC6990" w:rsidRPr="00FC7E1C" w:rsidRDefault="00AC6990" w:rsidP="00AC6990">
      <w:pPr>
        <w:pStyle w:val="TITOLOPRINC"/>
        <w:spacing w:before="0" w:beforeAutospacing="0" w:after="0" w:afterAutospacing="0"/>
        <w:rPr>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17"/>
      </w:tblGrid>
      <w:tr w:rsidR="00B32EC2" w:rsidRPr="00E97B4C">
        <w:tc>
          <w:tcPr>
            <w:tcW w:w="10117" w:type="dxa"/>
            <w:shd w:val="clear" w:color="auto" w:fill="D9D9D9"/>
          </w:tcPr>
          <w:p w:rsidR="00B32EC2" w:rsidRPr="00E97B4C" w:rsidRDefault="00B32EC2" w:rsidP="00B47D6E">
            <w:pPr>
              <w:pStyle w:val="LndNormale1"/>
              <w:spacing w:before="20" w:after="20"/>
              <w:rPr>
                <w:b/>
                <w:smallCaps/>
                <w:sz w:val="36"/>
                <w:szCs w:val="22"/>
              </w:rPr>
            </w:pPr>
            <w:r w:rsidRPr="00E97B4C">
              <w:rPr>
                <w:b/>
                <w:smallCaps/>
                <w:sz w:val="36"/>
                <w:szCs w:val="22"/>
              </w:rPr>
              <w:t>6.Giustizia Sportiva</w:t>
            </w:r>
          </w:p>
        </w:tc>
      </w:tr>
    </w:tbl>
    <w:p w:rsidR="002F0C38" w:rsidRPr="00FC7E1C" w:rsidRDefault="002F0C38" w:rsidP="004113BA">
      <w:pPr>
        <w:rPr>
          <w:rFonts w:ascii="Arial" w:hAnsi="Arial" w:cs="Arial"/>
          <w:sz w:val="15"/>
          <w:szCs w:val="15"/>
          <w:lang w:eastAsia="it-IT"/>
        </w:rPr>
      </w:pPr>
    </w:p>
    <w:p w:rsidR="00705C60" w:rsidRPr="00FC7E1C" w:rsidRDefault="00705C60" w:rsidP="00705C60">
      <w:pPr>
        <w:pStyle w:val="LndNormale1"/>
      </w:pPr>
      <w:r w:rsidRPr="00FC7E1C">
        <w:t xml:space="preserve">Il Giudice Sportivo, Avv. Roberto Mestichelli, con l’assistenza del segretario Riccardo Giantomassi, nella seduta del </w:t>
      </w:r>
      <w:r w:rsidR="009D4177">
        <w:t>17</w:t>
      </w:r>
      <w:r w:rsidRPr="00FC7E1C">
        <w:t>/</w:t>
      </w:r>
      <w:r w:rsidR="009D4177">
        <w:t>01</w:t>
      </w:r>
      <w:r w:rsidRPr="00FC7E1C">
        <w:t>/</w:t>
      </w:r>
      <w:r w:rsidR="009D4177">
        <w:t>2018</w:t>
      </w:r>
      <w:r w:rsidRPr="00FC7E1C">
        <w:t>, ha adottato le decisioni che di seguito integralmente si riportano:</w:t>
      </w:r>
    </w:p>
    <w:p w:rsidR="00754622" w:rsidRPr="00FC7E1C" w:rsidRDefault="00754622" w:rsidP="008D5B0C">
      <w:pPr>
        <w:jc w:val="both"/>
        <w:rPr>
          <w:rFonts w:ascii="Arial" w:hAnsi="Arial" w:cs="Arial"/>
        </w:rPr>
      </w:pPr>
    </w:p>
    <w:p w:rsidR="00F12778" w:rsidRDefault="00F12778">
      <w:pPr>
        <w:pStyle w:val="TITOLO0"/>
        <w:shd w:val="clear" w:color="auto" w:fill="CCCCCC"/>
        <w:spacing w:before="80" w:after="40"/>
        <w:divId w:val="1454440783"/>
      </w:pPr>
      <w:r>
        <w:t xml:space="preserve">GARE DEL CAMPIONATO TERZA CATEGORIA ASCOLI </w:t>
      </w:r>
    </w:p>
    <w:p w:rsidR="00F12778" w:rsidRDefault="00F12778">
      <w:pPr>
        <w:pStyle w:val="titolo10"/>
        <w:divId w:val="1454440783"/>
      </w:pPr>
      <w:r>
        <w:t xml:space="preserve">GARE DEL 13/ 1/2018 </w:t>
      </w:r>
    </w:p>
    <w:p w:rsidR="00F12778" w:rsidRDefault="00F12778">
      <w:pPr>
        <w:pStyle w:val="titolo7a"/>
        <w:divId w:val="1454440783"/>
      </w:pPr>
      <w:r>
        <w:t xml:space="preserve">PROVVEDIMENTI DISCIPLINARI </w:t>
      </w:r>
    </w:p>
    <w:p w:rsidR="00F12778" w:rsidRDefault="00F12778">
      <w:pPr>
        <w:pStyle w:val="titolo7b"/>
        <w:divId w:val="1454440783"/>
      </w:pPr>
      <w:r>
        <w:t xml:space="preserve">In base alle risultanze degli atti ufficiali sono state deliberate le seguenti sanzioni disciplinari. </w:t>
      </w:r>
    </w:p>
    <w:p w:rsidR="00F12778" w:rsidRDefault="00F12778">
      <w:pPr>
        <w:pStyle w:val="titolo30"/>
        <w:divId w:val="1454440783"/>
      </w:pPr>
      <w:r>
        <w:t xml:space="preserve">A CARICO DIRIGENTI </w:t>
      </w:r>
    </w:p>
    <w:p w:rsidR="00F12778" w:rsidRDefault="00F12778">
      <w:pPr>
        <w:pStyle w:val="titolo20"/>
        <w:divId w:val="1454440783"/>
      </w:pPr>
      <w:r>
        <w:t xml:space="preserve">INIBIZIONE A SVOLGERE OGNI ATTIVITA' FINO AL 31/ 1/2018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12778">
        <w:trPr>
          <w:divId w:val="1454440783"/>
        </w:trPr>
        <w:tc>
          <w:tcPr>
            <w:tcW w:w="2200" w:type="dxa"/>
            <w:tcMar>
              <w:top w:w="20" w:type="dxa"/>
              <w:left w:w="20" w:type="dxa"/>
              <w:bottom w:w="20" w:type="dxa"/>
              <w:right w:w="20" w:type="dxa"/>
            </w:tcMar>
            <w:vAlign w:val="center"/>
          </w:tcPr>
          <w:p w:rsidR="00F12778" w:rsidRDefault="00F12778">
            <w:pPr>
              <w:pStyle w:val="movimento"/>
            </w:pPr>
            <w:r>
              <w:t>CURI DAVIDE</w:t>
            </w:r>
          </w:p>
        </w:tc>
        <w:tc>
          <w:tcPr>
            <w:tcW w:w="2200" w:type="dxa"/>
            <w:tcMar>
              <w:top w:w="20" w:type="dxa"/>
              <w:left w:w="20" w:type="dxa"/>
              <w:bottom w:w="20" w:type="dxa"/>
              <w:right w:w="20" w:type="dxa"/>
            </w:tcMar>
            <w:vAlign w:val="center"/>
          </w:tcPr>
          <w:p w:rsidR="00F12778" w:rsidRDefault="00F12778">
            <w:pPr>
              <w:pStyle w:val="movimento2"/>
            </w:pPr>
            <w:r>
              <w:t xml:space="preserve">(NUOVA REAL COLLI) </w:t>
            </w:r>
          </w:p>
        </w:tc>
        <w:tc>
          <w:tcPr>
            <w:tcW w:w="800" w:type="dxa"/>
            <w:tcMar>
              <w:top w:w="20" w:type="dxa"/>
              <w:left w:w="20" w:type="dxa"/>
              <w:bottom w:w="20" w:type="dxa"/>
              <w:right w:w="20" w:type="dxa"/>
            </w:tcMar>
            <w:vAlign w:val="center"/>
          </w:tcPr>
          <w:p w:rsidR="00F12778" w:rsidRDefault="00F12778">
            <w:pPr>
              <w:pStyle w:val="movimento"/>
            </w:pPr>
            <w:r>
              <w:t> </w:t>
            </w:r>
          </w:p>
        </w:tc>
        <w:tc>
          <w:tcPr>
            <w:tcW w:w="2200" w:type="dxa"/>
            <w:tcMar>
              <w:top w:w="20" w:type="dxa"/>
              <w:left w:w="20" w:type="dxa"/>
              <w:bottom w:w="20" w:type="dxa"/>
              <w:right w:w="20" w:type="dxa"/>
            </w:tcMar>
            <w:vAlign w:val="center"/>
          </w:tcPr>
          <w:p w:rsidR="00F12778" w:rsidRDefault="00F12778">
            <w:pPr>
              <w:pStyle w:val="movimento"/>
            </w:pPr>
            <w:r>
              <w:t> </w:t>
            </w:r>
          </w:p>
        </w:tc>
        <w:tc>
          <w:tcPr>
            <w:tcW w:w="2200" w:type="dxa"/>
            <w:tcMar>
              <w:top w:w="20" w:type="dxa"/>
              <w:left w:w="20" w:type="dxa"/>
              <w:bottom w:w="20" w:type="dxa"/>
              <w:right w:w="20" w:type="dxa"/>
            </w:tcMar>
            <w:vAlign w:val="center"/>
          </w:tcPr>
          <w:p w:rsidR="00F12778" w:rsidRDefault="00F12778">
            <w:pPr>
              <w:pStyle w:val="movimento2"/>
            </w:pPr>
            <w:r>
              <w:t> </w:t>
            </w:r>
          </w:p>
        </w:tc>
      </w:tr>
    </w:tbl>
    <w:p w:rsidR="00F12778" w:rsidRDefault="00F12778">
      <w:pPr>
        <w:pStyle w:val="diffida"/>
        <w:spacing w:before="80" w:beforeAutospacing="0" w:after="40" w:afterAutospacing="0"/>
        <w:divId w:val="1454440783"/>
      </w:pPr>
      <w:r>
        <w:t xml:space="preserve">Per comportamento irriguardoso, offensivo e minaccioso nei confronti dell'arbitro al termine della gara. </w:t>
      </w:r>
    </w:p>
    <w:p w:rsidR="00F12778" w:rsidRDefault="00F12778">
      <w:pPr>
        <w:pStyle w:val="titolo30"/>
        <w:divId w:val="1454440783"/>
      </w:pPr>
      <w:r>
        <w:t xml:space="preserve">A CARICO CALCIATORI ESPULSI DAL CAMPO </w:t>
      </w:r>
    </w:p>
    <w:p w:rsidR="00F12778" w:rsidRDefault="00F12778">
      <w:pPr>
        <w:pStyle w:val="titolo20"/>
        <w:divId w:val="1454440783"/>
      </w:pPr>
      <w:r>
        <w:t xml:space="preserve">SQUALIFICA PER DUE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12778">
        <w:trPr>
          <w:divId w:val="1454440783"/>
        </w:trPr>
        <w:tc>
          <w:tcPr>
            <w:tcW w:w="2200" w:type="dxa"/>
            <w:tcMar>
              <w:top w:w="20" w:type="dxa"/>
              <w:left w:w="20" w:type="dxa"/>
              <w:bottom w:w="20" w:type="dxa"/>
              <w:right w:w="20" w:type="dxa"/>
            </w:tcMar>
            <w:vAlign w:val="center"/>
          </w:tcPr>
          <w:p w:rsidR="00F12778" w:rsidRDefault="00F12778">
            <w:pPr>
              <w:pStyle w:val="movimento"/>
            </w:pPr>
            <w:r>
              <w:t>MERCURIALI ROLANDO</w:t>
            </w:r>
          </w:p>
        </w:tc>
        <w:tc>
          <w:tcPr>
            <w:tcW w:w="2200" w:type="dxa"/>
            <w:tcMar>
              <w:top w:w="20" w:type="dxa"/>
              <w:left w:w="20" w:type="dxa"/>
              <w:bottom w:w="20" w:type="dxa"/>
              <w:right w:w="20" w:type="dxa"/>
            </w:tcMar>
            <w:vAlign w:val="center"/>
          </w:tcPr>
          <w:p w:rsidR="00F12778" w:rsidRDefault="00F12778">
            <w:pPr>
              <w:pStyle w:val="movimento2"/>
            </w:pPr>
            <w:r>
              <w:t xml:space="preserve">(PEPERONCINO) </w:t>
            </w:r>
          </w:p>
        </w:tc>
        <w:tc>
          <w:tcPr>
            <w:tcW w:w="800" w:type="dxa"/>
            <w:tcMar>
              <w:top w:w="20" w:type="dxa"/>
              <w:left w:w="20" w:type="dxa"/>
              <w:bottom w:w="20" w:type="dxa"/>
              <w:right w:w="20" w:type="dxa"/>
            </w:tcMar>
            <w:vAlign w:val="center"/>
          </w:tcPr>
          <w:p w:rsidR="00F12778" w:rsidRDefault="00F12778">
            <w:pPr>
              <w:pStyle w:val="movimento"/>
            </w:pPr>
            <w:r>
              <w:t> </w:t>
            </w:r>
          </w:p>
        </w:tc>
        <w:tc>
          <w:tcPr>
            <w:tcW w:w="2200" w:type="dxa"/>
            <w:tcMar>
              <w:top w:w="20" w:type="dxa"/>
              <w:left w:w="20" w:type="dxa"/>
              <w:bottom w:w="20" w:type="dxa"/>
              <w:right w:w="20" w:type="dxa"/>
            </w:tcMar>
            <w:vAlign w:val="center"/>
          </w:tcPr>
          <w:p w:rsidR="00F12778" w:rsidRDefault="00F12778">
            <w:pPr>
              <w:pStyle w:val="movimento"/>
            </w:pPr>
            <w:r>
              <w:t> </w:t>
            </w:r>
          </w:p>
        </w:tc>
        <w:tc>
          <w:tcPr>
            <w:tcW w:w="2200" w:type="dxa"/>
            <w:tcMar>
              <w:top w:w="20" w:type="dxa"/>
              <w:left w:w="20" w:type="dxa"/>
              <w:bottom w:w="20" w:type="dxa"/>
              <w:right w:w="20" w:type="dxa"/>
            </w:tcMar>
            <w:vAlign w:val="center"/>
          </w:tcPr>
          <w:p w:rsidR="00F12778" w:rsidRDefault="00F12778">
            <w:pPr>
              <w:pStyle w:val="movimento2"/>
            </w:pPr>
            <w:r>
              <w:t> </w:t>
            </w:r>
          </w:p>
        </w:tc>
      </w:tr>
    </w:tbl>
    <w:p w:rsidR="00F12778" w:rsidRDefault="00F12778">
      <w:pPr>
        <w:pStyle w:val="titolo20"/>
        <w:divId w:val="1454440783"/>
      </w:pPr>
      <w: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12778">
        <w:trPr>
          <w:divId w:val="1454440783"/>
        </w:trPr>
        <w:tc>
          <w:tcPr>
            <w:tcW w:w="2200" w:type="dxa"/>
            <w:tcMar>
              <w:top w:w="20" w:type="dxa"/>
              <w:left w:w="20" w:type="dxa"/>
              <w:bottom w:w="20" w:type="dxa"/>
              <w:right w:w="20" w:type="dxa"/>
            </w:tcMar>
            <w:vAlign w:val="center"/>
          </w:tcPr>
          <w:p w:rsidR="00F12778" w:rsidRDefault="00F12778">
            <w:pPr>
              <w:pStyle w:val="movimento"/>
            </w:pPr>
            <w:r>
              <w:t>TALAMONTI LUCA</w:t>
            </w:r>
          </w:p>
        </w:tc>
        <w:tc>
          <w:tcPr>
            <w:tcW w:w="2200" w:type="dxa"/>
            <w:tcMar>
              <w:top w:w="20" w:type="dxa"/>
              <w:left w:w="20" w:type="dxa"/>
              <w:bottom w:w="20" w:type="dxa"/>
              <w:right w:w="20" w:type="dxa"/>
            </w:tcMar>
            <w:vAlign w:val="center"/>
          </w:tcPr>
          <w:p w:rsidR="00F12778" w:rsidRDefault="00F12778">
            <w:pPr>
              <w:pStyle w:val="movimento2"/>
            </w:pPr>
            <w:r>
              <w:t xml:space="preserve">(MALTIGNANESE) </w:t>
            </w:r>
          </w:p>
        </w:tc>
        <w:tc>
          <w:tcPr>
            <w:tcW w:w="800" w:type="dxa"/>
            <w:tcMar>
              <w:top w:w="20" w:type="dxa"/>
              <w:left w:w="20" w:type="dxa"/>
              <w:bottom w:w="20" w:type="dxa"/>
              <w:right w:w="20" w:type="dxa"/>
            </w:tcMar>
            <w:vAlign w:val="center"/>
          </w:tcPr>
          <w:p w:rsidR="00F12778" w:rsidRDefault="00F12778">
            <w:pPr>
              <w:pStyle w:val="movimento"/>
            </w:pPr>
            <w:r>
              <w:t> </w:t>
            </w:r>
          </w:p>
        </w:tc>
        <w:tc>
          <w:tcPr>
            <w:tcW w:w="2200" w:type="dxa"/>
            <w:tcMar>
              <w:top w:w="20" w:type="dxa"/>
              <w:left w:w="20" w:type="dxa"/>
              <w:bottom w:w="20" w:type="dxa"/>
              <w:right w:w="20" w:type="dxa"/>
            </w:tcMar>
            <w:vAlign w:val="center"/>
          </w:tcPr>
          <w:p w:rsidR="00F12778" w:rsidRDefault="00F12778">
            <w:pPr>
              <w:pStyle w:val="movimento"/>
            </w:pPr>
            <w:r>
              <w:t>LELI PATRIZIO</w:t>
            </w:r>
          </w:p>
        </w:tc>
        <w:tc>
          <w:tcPr>
            <w:tcW w:w="2200" w:type="dxa"/>
            <w:tcMar>
              <w:top w:w="20" w:type="dxa"/>
              <w:left w:w="20" w:type="dxa"/>
              <w:bottom w:w="20" w:type="dxa"/>
              <w:right w:w="20" w:type="dxa"/>
            </w:tcMar>
            <w:vAlign w:val="center"/>
          </w:tcPr>
          <w:p w:rsidR="00F12778" w:rsidRDefault="00F12778">
            <w:pPr>
              <w:pStyle w:val="movimento2"/>
            </w:pPr>
            <w:r>
              <w:t xml:space="preserve">(NUOVA REAL COLLI) </w:t>
            </w:r>
          </w:p>
        </w:tc>
      </w:tr>
      <w:tr w:rsidR="00F12778">
        <w:trPr>
          <w:divId w:val="1454440783"/>
        </w:trPr>
        <w:tc>
          <w:tcPr>
            <w:tcW w:w="2200" w:type="dxa"/>
            <w:tcMar>
              <w:top w:w="20" w:type="dxa"/>
              <w:left w:w="20" w:type="dxa"/>
              <w:bottom w:w="20" w:type="dxa"/>
              <w:right w:w="20" w:type="dxa"/>
            </w:tcMar>
            <w:vAlign w:val="center"/>
          </w:tcPr>
          <w:p w:rsidR="00F12778" w:rsidRDefault="00F12778">
            <w:pPr>
              <w:pStyle w:val="movimento"/>
            </w:pPr>
            <w:r>
              <w:t>VITALI ALESSANDRO</w:t>
            </w:r>
          </w:p>
        </w:tc>
        <w:tc>
          <w:tcPr>
            <w:tcW w:w="2200" w:type="dxa"/>
            <w:tcMar>
              <w:top w:w="20" w:type="dxa"/>
              <w:left w:w="20" w:type="dxa"/>
              <w:bottom w:w="20" w:type="dxa"/>
              <w:right w:w="20" w:type="dxa"/>
            </w:tcMar>
            <w:vAlign w:val="center"/>
          </w:tcPr>
          <w:p w:rsidR="00F12778" w:rsidRDefault="00F12778">
            <w:pPr>
              <w:pStyle w:val="movimento2"/>
            </w:pPr>
            <w:r>
              <w:t xml:space="preserve">(PEPERONCINO) </w:t>
            </w:r>
          </w:p>
        </w:tc>
        <w:tc>
          <w:tcPr>
            <w:tcW w:w="800" w:type="dxa"/>
            <w:tcMar>
              <w:top w:w="20" w:type="dxa"/>
              <w:left w:w="20" w:type="dxa"/>
              <w:bottom w:w="20" w:type="dxa"/>
              <w:right w:w="20" w:type="dxa"/>
            </w:tcMar>
            <w:vAlign w:val="center"/>
          </w:tcPr>
          <w:p w:rsidR="00F12778" w:rsidRDefault="00F12778">
            <w:pPr>
              <w:pStyle w:val="movimento"/>
            </w:pPr>
            <w:r>
              <w:t> </w:t>
            </w:r>
          </w:p>
        </w:tc>
        <w:tc>
          <w:tcPr>
            <w:tcW w:w="2200" w:type="dxa"/>
            <w:tcMar>
              <w:top w:w="20" w:type="dxa"/>
              <w:left w:w="20" w:type="dxa"/>
              <w:bottom w:w="20" w:type="dxa"/>
              <w:right w:w="20" w:type="dxa"/>
            </w:tcMar>
            <w:vAlign w:val="center"/>
          </w:tcPr>
          <w:p w:rsidR="00F12778" w:rsidRDefault="00F12778">
            <w:pPr>
              <w:pStyle w:val="movimento"/>
            </w:pPr>
            <w:r>
              <w:t>DI BUO MARCO</w:t>
            </w:r>
          </w:p>
        </w:tc>
        <w:tc>
          <w:tcPr>
            <w:tcW w:w="2200" w:type="dxa"/>
            <w:tcMar>
              <w:top w:w="20" w:type="dxa"/>
              <w:left w:w="20" w:type="dxa"/>
              <w:bottom w:w="20" w:type="dxa"/>
              <w:right w:w="20" w:type="dxa"/>
            </w:tcMar>
            <w:vAlign w:val="center"/>
          </w:tcPr>
          <w:p w:rsidR="00F12778" w:rsidRDefault="00F12778">
            <w:pPr>
              <w:pStyle w:val="movimento2"/>
            </w:pPr>
            <w:r>
              <w:t xml:space="preserve">(POLISPORTIVA FORCESE) </w:t>
            </w:r>
          </w:p>
        </w:tc>
      </w:tr>
      <w:tr w:rsidR="00F12778">
        <w:trPr>
          <w:divId w:val="1454440783"/>
        </w:trPr>
        <w:tc>
          <w:tcPr>
            <w:tcW w:w="2200" w:type="dxa"/>
            <w:tcMar>
              <w:top w:w="20" w:type="dxa"/>
              <w:left w:w="20" w:type="dxa"/>
              <w:bottom w:w="20" w:type="dxa"/>
              <w:right w:w="20" w:type="dxa"/>
            </w:tcMar>
            <w:vAlign w:val="center"/>
          </w:tcPr>
          <w:p w:rsidR="00F12778" w:rsidRDefault="00F12778">
            <w:pPr>
              <w:pStyle w:val="movimento"/>
            </w:pPr>
            <w:r>
              <w:t>AGOSTINI JONATHAN</w:t>
            </w:r>
          </w:p>
        </w:tc>
        <w:tc>
          <w:tcPr>
            <w:tcW w:w="2200" w:type="dxa"/>
            <w:tcMar>
              <w:top w:w="20" w:type="dxa"/>
              <w:left w:w="20" w:type="dxa"/>
              <w:bottom w:w="20" w:type="dxa"/>
              <w:right w:w="20" w:type="dxa"/>
            </w:tcMar>
            <w:vAlign w:val="center"/>
          </w:tcPr>
          <w:p w:rsidR="00F12778" w:rsidRDefault="00F12778">
            <w:pPr>
              <w:pStyle w:val="movimento2"/>
            </w:pPr>
            <w:r>
              <w:t xml:space="preserve">(ROCCAFLUVIONE) </w:t>
            </w:r>
          </w:p>
        </w:tc>
        <w:tc>
          <w:tcPr>
            <w:tcW w:w="800" w:type="dxa"/>
            <w:tcMar>
              <w:top w:w="20" w:type="dxa"/>
              <w:left w:w="20" w:type="dxa"/>
              <w:bottom w:w="20" w:type="dxa"/>
              <w:right w:w="20" w:type="dxa"/>
            </w:tcMar>
            <w:vAlign w:val="center"/>
          </w:tcPr>
          <w:p w:rsidR="00F12778" w:rsidRDefault="00F12778">
            <w:pPr>
              <w:pStyle w:val="movimento"/>
            </w:pPr>
            <w:r>
              <w:t> </w:t>
            </w:r>
          </w:p>
        </w:tc>
        <w:tc>
          <w:tcPr>
            <w:tcW w:w="2200" w:type="dxa"/>
            <w:tcMar>
              <w:top w:w="20" w:type="dxa"/>
              <w:left w:w="20" w:type="dxa"/>
              <w:bottom w:w="20" w:type="dxa"/>
              <w:right w:w="20" w:type="dxa"/>
            </w:tcMar>
            <w:vAlign w:val="center"/>
          </w:tcPr>
          <w:p w:rsidR="00F12778" w:rsidRDefault="00F12778">
            <w:pPr>
              <w:pStyle w:val="movimento"/>
            </w:pPr>
            <w:r>
              <w:t> </w:t>
            </w:r>
          </w:p>
        </w:tc>
        <w:tc>
          <w:tcPr>
            <w:tcW w:w="2200" w:type="dxa"/>
            <w:tcMar>
              <w:top w:w="20" w:type="dxa"/>
              <w:left w:w="20" w:type="dxa"/>
              <w:bottom w:w="20" w:type="dxa"/>
              <w:right w:w="20" w:type="dxa"/>
            </w:tcMar>
            <w:vAlign w:val="center"/>
          </w:tcPr>
          <w:p w:rsidR="00F12778" w:rsidRDefault="00F12778">
            <w:pPr>
              <w:pStyle w:val="movimento2"/>
            </w:pPr>
            <w:r>
              <w:t> </w:t>
            </w:r>
          </w:p>
        </w:tc>
      </w:tr>
    </w:tbl>
    <w:p w:rsidR="00F12778" w:rsidRDefault="00F12778">
      <w:pPr>
        <w:pStyle w:val="titolo30"/>
        <w:divId w:val="1454440783"/>
      </w:pPr>
      <w:r>
        <w:t xml:space="preserve">A CARICO CALCIATORI NON ESPULSI DAL CAMPO </w:t>
      </w:r>
    </w:p>
    <w:p w:rsidR="00F12778" w:rsidRDefault="00F12778">
      <w:pPr>
        <w:pStyle w:val="titolo20"/>
        <w:divId w:val="1454440783"/>
      </w:pPr>
      <w: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12778">
        <w:trPr>
          <w:divId w:val="1454440783"/>
        </w:trPr>
        <w:tc>
          <w:tcPr>
            <w:tcW w:w="2200" w:type="dxa"/>
            <w:tcMar>
              <w:top w:w="20" w:type="dxa"/>
              <w:left w:w="20" w:type="dxa"/>
              <w:bottom w:w="20" w:type="dxa"/>
              <w:right w:w="20" w:type="dxa"/>
            </w:tcMar>
            <w:vAlign w:val="center"/>
          </w:tcPr>
          <w:p w:rsidR="00F12778" w:rsidRDefault="00F12778">
            <w:pPr>
              <w:pStyle w:val="movimento"/>
            </w:pPr>
            <w:r>
              <w:t>CRETONE MANUEL</w:t>
            </w:r>
          </w:p>
        </w:tc>
        <w:tc>
          <w:tcPr>
            <w:tcW w:w="2200" w:type="dxa"/>
            <w:tcMar>
              <w:top w:w="20" w:type="dxa"/>
              <w:left w:w="20" w:type="dxa"/>
              <w:bottom w:w="20" w:type="dxa"/>
              <w:right w:w="20" w:type="dxa"/>
            </w:tcMar>
            <w:vAlign w:val="center"/>
          </w:tcPr>
          <w:p w:rsidR="00F12778" w:rsidRDefault="00F12778">
            <w:pPr>
              <w:pStyle w:val="movimento2"/>
            </w:pPr>
            <w:r>
              <w:t xml:space="preserve">(MALTIGNANESE) </w:t>
            </w:r>
          </w:p>
        </w:tc>
        <w:tc>
          <w:tcPr>
            <w:tcW w:w="800" w:type="dxa"/>
            <w:tcMar>
              <w:top w:w="20" w:type="dxa"/>
              <w:left w:w="20" w:type="dxa"/>
              <w:bottom w:w="20" w:type="dxa"/>
              <w:right w:w="20" w:type="dxa"/>
            </w:tcMar>
            <w:vAlign w:val="center"/>
          </w:tcPr>
          <w:p w:rsidR="00F12778" w:rsidRDefault="00F12778">
            <w:pPr>
              <w:pStyle w:val="movimento"/>
            </w:pPr>
            <w:r>
              <w:t> </w:t>
            </w:r>
          </w:p>
        </w:tc>
        <w:tc>
          <w:tcPr>
            <w:tcW w:w="2200" w:type="dxa"/>
            <w:tcMar>
              <w:top w:w="20" w:type="dxa"/>
              <w:left w:w="20" w:type="dxa"/>
              <w:bottom w:w="20" w:type="dxa"/>
              <w:right w:w="20" w:type="dxa"/>
            </w:tcMar>
            <w:vAlign w:val="center"/>
          </w:tcPr>
          <w:p w:rsidR="00F12778" w:rsidRDefault="00F12778">
            <w:pPr>
              <w:pStyle w:val="movimento"/>
            </w:pPr>
            <w:r>
              <w:t>DORIA PAOLO</w:t>
            </w:r>
          </w:p>
        </w:tc>
        <w:tc>
          <w:tcPr>
            <w:tcW w:w="2200" w:type="dxa"/>
            <w:tcMar>
              <w:top w:w="20" w:type="dxa"/>
              <w:left w:w="20" w:type="dxa"/>
              <w:bottom w:w="20" w:type="dxa"/>
              <w:right w:w="20" w:type="dxa"/>
            </w:tcMar>
            <w:vAlign w:val="center"/>
          </w:tcPr>
          <w:p w:rsidR="00F12778" w:rsidRDefault="00F12778">
            <w:pPr>
              <w:pStyle w:val="movimento2"/>
            </w:pPr>
            <w:r>
              <w:t xml:space="preserve">(NUOVA REAL COLLI) </w:t>
            </w:r>
          </w:p>
        </w:tc>
      </w:tr>
      <w:tr w:rsidR="00F12778">
        <w:trPr>
          <w:divId w:val="1454440783"/>
        </w:trPr>
        <w:tc>
          <w:tcPr>
            <w:tcW w:w="2200" w:type="dxa"/>
            <w:tcMar>
              <w:top w:w="20" w:type="dxa"/>
              <w:left w:w="20" w:type="dxa"/>
              <w:bottom w:w="20" w:type="dxa"/>
              <w:right w:w="20" w:type="dxa"/>
            </w:tcMar>
            <w:vAlign w:val="center"/>
          </w:tcPr>
          <w:p w:rsidR="00F12778" w:rsidRDefault="00F12778">
            <w:pPr>
              <w:pStyle w:val="movimento"/>
            </w:pPr>
            <w:r>
              <w:t>FELLI ALESSANDRO</w:t>
            </w:r>
          </w:p>
        </w:tc>
        <w:tc>
          <w:tcPr>
            <w:tcW w:w="2200" w:type="dxa"/>
            <w:tcMar>
              <w:top w:w="20" w:type="dxa"/>
              <w:left w:w="20" w:type="dxa"/>
              <w:bottom w:w="20" w:type="dxa"/>
              <w:right w:w="20" w:type="dxa"/>
            </w:tcMar>
            <w:vAlign w:val="center"/>
          </w:tcPr>
          <w:p w:rsidR="00F12778" w:rsidRDefault="00F12778">
            <w:pPr>
              <w:pStyle w:val="movimento2"/>
            </w:pPr>
            <w:r>
              <w:t xml:space="preserve">(VENAGRANDE CALCIO 1984) </w:t>
            </w:r>
          </w:p>
        </w:tc>
        <w:tc>
          <w:tcPr>
            <w:tcW w:w="800" w:type="dxa"/>
            <w:tcMar>
              <w:top w:w="20" w:type="dxa"/>
              <w:left w:w="20" w:type="dxa"/>
              <w:bottom w:w="20" w:type="dxa"/>
              <w:right w:w="20" w:type="dxa"/>
            </w:tcMar>
            <w:vAlign w:val="center"/>
          </w:tcPr>
          <w:p w:rsidR="00F12778" w:rsidRDefault="00F12778">
            <w:pPr>
              <w:pStyle w:val="movimento"/>
            </w:pPr>
            <w:r>
              <w:t> </w:t>
            </w:r>
          </w:p>
        </w:tc>
        <w:tc>
          <w:tcPr>
            <w:tcW w:w="2200" w:type="dxa"/>
            <w:tcMar>
              <w:top w:w="20" w:type="dxa"/>
              <w:left w:w="20" w:type="dxa"/>
              <w:bottom w:w="20" w:type="dxa"/>
              <w:right w:w="20" w:type="dxa"/>
            </w:tcMar>
            <w:vAlign w:val="center"/>
          </w:tcPr>
          <w:p w:rsidR="00F12778" w:rsidRDefault="00F12778">
            <w:pPr>
              <w:pStyle w:val="movimento"/>
            </w:pPr>
            <w:r>
              <w:t> </w:t>
            </w:r>
          </w:p>
        </w:tc>
        <w:tc>
          <w:tcPr>
            <w:tcW w:w="2200" w:type="dxa"/>
            <w:tcMar>
              <w:top w:w="20" w:type="dxa"/>
              <w:left w:w="20" w:type="dxa"/>
              <w:bottom w:w="20" w:type="dxa"/>
              <w:right w:w="20" w:type="dxa"/>
            </w:tcMar>
            <w:vAlign w:val="center"/>
          </w:tcPr>
          <w:p w:rsidR="00F12778" w:rsidRDefault="00F12778">
            <w:pPr>
              <w:pStyle w:val="movimento2"/>
            </w:pPr>
            <w:r>
              <w:t> </w:t>
            </w:r>
          </w:p>
        </w:tc>
      </w:tr>
    </w:tbl>
    <w:p w:rsidR="00F12778" w:rsidRDefault="00F12778">
      <w:pPr>
        <w:pStyle w:val="titolo20"/>
        <w:divId w:val="1454440783"/>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12778">
        <w:trPr>
          <w:divId w:val="1454440783"/>
        </w:trPr>
        <w:tc>
          <w:tcPr>
            <w:tcW w:w="2200" w:type="dxa"/>
            <w:tcMar>
              <w:top w:w="20" w:type="dxa"/>
              <w:left w:w="20" w:type="dxa"/>
              <w:bottom w:w="20" w:type="dxa"/>
              <w:right w:w="20" w:type="dxa"/>
            </w:tcMar>
            <w:vAlign w:val="center"/>
          </w:tcPr>
          <w:p w:rsidR="00F12778" w:rsidRDefault="00F12778">
            <w:pPr>
              <w:pStyle w:val="movimento"/>
            </w:pPr>
            <w:r>
              <w:t>CRISTOFORI DANIELE</w:t>
            </w:r>
          </w:p>
        </w:tc>
        <w:tc>
          <w:tcPr>
            <w:tcW w:w="2200" w:type="dxa"/>
            <w:tcMar>
              <w:top w:w="20" w:type="dxa"/>
              <w:left w:w="20" w:type="dxa"/>
              <w:bottom w:w="20" w:type="dxa"/>
              <w:right w:w="20" w:type="dxa"/>
            </w:tcMar>
            <w:vAlign w:val="center"/>
          </w:tcPr>
          <w:p w:rsidR="00F12778" w:rsidRDefault="00F12778">
            <w:pPr>
              <w:pStyle w:val="movimento2"/>
            </w:pPr>
            <w:r>
              <w:t xml:space="preserve">(CASTORANESE) </w:t>
            </w:r>
          </w:p>
        </w:tc>
        <w:tc>
          <w:tcPr>
            <w:tcW w:w="800" w:type="dxa"/>
            <w:tcMar>
              <w:top w:w="20" w:type="dxa"/>
              <w:left w:w="20" w:type="dxa"/>
              <w:bottom w:w="20" w:type="dxa"/>
              <w:right w:w="20" w:type="dxa"/>
            </w:tcMar>
            <w:vAlign w:val="center"/>
          </w:tcPr>
          <w:p w:rsidR="00F12778" w:rsidRDefault="00F12778">
            <w:pPr>
              <w:pStyle w:val="movimento"/>
            </w:pPr>
            <w:r>
              <w:t> </w:t>
            </w:r>
          </w:p>
        </w:tc>
        <w:tc>
          <w:tcPr>
            <w:tcW w:w="2200" w:type="dxa"/>
            <w:tcMar>
              <w:top w:w="20" w:type="dxa"/>
              <w:left w:w="20" w:type="dxa"/>
              <w:bottom w:w="20" w:type="dxa"/>
              <w:right w:w="20" w:type="dxa"/>
            </w:tcMar>
            <w:vAlign w:val="center"/>
          </w:tcPr>
          <w:p w:rsidR="00F12778" w:rsidRDefault="00F12778">
            <w:pPr>
              <w:pStyle w:val="movimento"/>
            </w:pPr>
            <w:r>
              <w:t>CARUCCI NAZZARENO</w:t>
            </w:r>
          </w:p>
        </w:tc>
        <w:tc>
          <w:tcPr>
            <w:tcW w:w="2200" w:type="dxa"/>
            <w:tcMar>
              <w:top w:w="20" w:type="dxa"/>
              <w:left w:w="20" w:type="dxa"/>
              <w:bottom w:w="20" w:type="dxa"/>
              <w:right w:w="20" w:type="dxa"/>
            </w:tcMar>
            <w:vAlign w:val="center"/>
          </w:tcPr>
          <w:p w:rsidR="00F12778" w:rsidRDefault="00F12778">
            <w:pPr>
              <w:pStyle w:val="movimento2"/>
            </w:pPr>
            <w:r>
              <w:t xml:space="preserve">(CROCE DI CASALE) </w:t>
            </w:r>
          </w:p>
        </w:tc>
      </w:tr>
      <w:tr w:rsidR="00F12778">
        <w:trPr>
          <w:divId w:val="1454440783"/>
        </w:trPr>
        <w:tc>
          <w:tcPr>
            <w:tcW w:w="2200" w:type="dxa"/>
            <w:tcMar>
              <w:top w:w="20" w:type="dxa"/>
              <w:left w:w="20" w:type="dxa"/>
              <w:bottom w:w="20" w:type="dxa"/>
              <w:right w:w="20" w:type="dxa"/>
            </w:tcMar>
            <w:vAlign w:val="center"/>
          </w:tcPr>
          <w:p w:rsidR="00F12778" w:rsidRDefault="00F12778">
            <w:pPr>
              <w:pStyle w:val="movimento"/>
            </w:pPr>
            <w:r>
              <w:t>DI PIETRO ALESSIO</w:t>
            </w:r>
          </w:p>
        </w:tc>
        <w:tc>
          <w:tcPr>
            <w:tcW w:w="2200" w:type="dxa"/>
            <w:tcMar>
              <w:top w:w="20" w:type="dxa"/>
              <w:left w:w="20" w:type="dxa"/>
              <w:bottom w:w="20" w:type="dxa"/>
              <w:right w:w="20" w:type="dxa"/>
            </w:tcMar>
            <w:vAlign w:val="center"/>
          </w:tcPr>
          <w:p w:rsidR="00F12778" w:rsidRDefault="00F12778">
            <w:pPr>
              <w:pStyle w:val="movimento2"/>
            </w:pPr>
            <w:r>
              <w:t xml:space="preserve">(MALTIGNANESE) </w:t>
            </w:r>
          </w:p>
        </w:tc>
        <w:tc>
          <w:tcPr>
            <w:tcW w:w="800" w:type="dxa"/>
            <w:tcMar>
              <w:top w:w="20" w:type="dxa"/>
              <w:left w:w="20" w:type="dxa"/>
              <w:bottom w:w="20" w:type="dxa"/>
              <w:right w:w="20" w:type="dxa"/>
            </w:tcMar>
            <w:vAlign w:val="center"/>
          </w:tcPr>
          <w:p w:rsidR="00F12778" w:rsidRDefault="00F12778">
            <w:pPr>
              <w:pStyle w:val="movimento"/>
            </w:pPr>
            <w:r>
              <w:t> </w:t>
            </w:r>
          </w:p>
        </w:tc>
        <w:tc>
          <w:tcPr>
            <w:tcW w:w="2200" w:type="dxa"/>
            <w:tcMar>
              <w:top w:w="20" w:type="dxa"/>
              <w:left w:w="20" w:type="dxa"/>
              <w:bottom w:w="20" w:type="dxa"/>
              <w:right w:w="20" w:type="dxa"/>
            </w:tcMar>
            <w:vAlign w:val="center"/>
          </w:tcPr>
          <w:p w:rsidR="00F12778" w:rsidRDefault="00F12778">
            <w:pPr>
              <w:pStyle w:val="movimento"/>
            </w:pPr>
            <w:r>
              <w:t>MARCOZZI SIMONE</w:t>
            </w:r>
          </w:p>
        </w:tc>
        <w:tc>
          <w:tcPr>
            <w:tcW w:w="2200" w:type="dxa"/>
            <w:tcMar>
              <w:top w:w="20" w:type="dxa"/>
              <w:left w:w="20" w:type="dxa"/>
              <w:bottom w:w="20" w:type="dxa"/>
              <w:right w:w="20" w:type="dxa"/>
            </w:tcMar>
            <w:vAlign w:val="center"/>
          </w:tcPr>
          <w:p w:rsidR="00F12778" w:rsidRDefault="00F12778">
            <w:pPr>
              <w:pStyle w:val="movimento2"/>
            </w:pPr>
            <w:r>
              <w:t xml:space="preserve">(POLISPORTIVA FORCESE) </w:t>
            </w:r>
          </w:p>
        </w:tc>
      </w:tr>
      <w:tr w:rsidR="00F12778">
        <w:trPr>
          <w:divId w:val="1454440783"/>
        </w:trPr>
        <w:tc>
          <w:tcPr>
            <w:tcW w:w="2200" w:type="dxa"/>
            <w:tcMar>
              <w:top w:w="20" w:type="dxa"/>
              <w:left w:w="20" w:type="dxa"/>
              <w:bottom w:w="20" w:type="dxa"/>
              <w:right w:w="20" w:type="dxa"/>
            </w:tcMar>
            <w:vAlign w:val="center"/>
          </w:tcPr>
          <w:p w:rsidR="00F12778" w:rsidRDefault="00F12778">
            <w:pPr>
              <w:pStyle w:val="movimento"/>
            </w:pPr>
            <w:r>
              <w:t>DI BUO MATTIA</w:t>
            </w:r>
          </w:p>
        </w:tc>
        <w:tc>
          <w:tcPr>
            <w:tcW w:w="2200" w:type="dxa"/>
            <w:tcMar>
              <w:top w:w="20" w:type="dxa"/>
              <w:left w:w="20" w:type="dxa"/>
              <w:bottom w:w="20" w:type="dxa"/>
              <w:right w:w="20" w:type="dxa"/>
            </w:tcMar>
            <w:vAlign w:val="center"/>
          </w:tcPr>
          <w:p w:rsidR="00F12778" w:rsidRDefault="00F12778">
            <w:pPr>
              <w:pStyle w:val="movimento2"/>
            </w:pPr>
            <w:r>
              <w:t xml:space="preserve">(ROCCAFLUVIONE) </w:t>
            </w:r>
          </w:p>
        </w:tc>
        <w:tc>
          <w:tcPr>
            <w:tcW w:w="800" w:type="dxa"/>
            <w:tcMar>
              <w:top w:w="20" w:type="dxa"/>
              <w:left w:w="20" w:type="dxa"/>
              <w:bottom w:w="20" w:type="dxa"/>
              <w:right w:w="20" w:type="dxa"/>
            </w:tcMar>
            <w:vAlign w:val="center"/>
          </w:tcPr>
          <w:p w:rsidR="00F12778" w:rsidRDefault="00F12778">
            <w:pPr>
              <w:pStyle w:val="movimento"/>
            </w:pPr>
            <w:r>
              <w:t> </w:t>
            </w:r>
          </w:p>
        </w:tc>
        <w:tc>
          <w:tcPr>
            <w:tcW w:w="2200" w:type="dxa"/>
            <w:tcMar>
              <w:top w:w="20" w:type="dxa"/>
              <w:left w:w="20" w:type="dxa"/>
              <w:bottom w:w="20" w:type="dxa"/>
              <w:right w:w="20" w:type="dxa"/>
            </w:tcMar>
            <w:vAlign w:val="center"/>
          </w:tcPr>
          <w:p w:rsidR="00F12778" w:rsidRDefault="00F12778">
            <w:pPr>
              <w:pStyle w:val="movimento"/>
            </w:pPr>
            <w:r>
              <w:t>RUZZINI CRISTIANO</w:t>
            </w:r>
          </w:p>
        </w:tc>
        <w:tc>
          <w:tcPr>
            <w:tcW w:w="2200" w:type="dxa"/>
            <w:tcMar>
              <w:top w:w="20" w:type="dxa"/>
              <w:left w:w="20" w:type="dxa"/>
              <w:bottom w:w="20" w:type="dxa"/>
              <w:right w:w="20" w:type="dxa"/>
            </w:tcMar>
            <w:vAlign w:val="center"/>
          </w:tcPr>
          <w:p w:rsidR="00F12778" w:rsidRDefault="00F12778">
            <w:pPr>
              <w:pStyle w:val="movimento2"/>
            </w:pPr>
            <w:r>
              <w:t xml:space="preserve">(ROCCAFLUVIONE) </w:t>
            </w:r>
          </w:p>
        </w:tc>
      </w:tr>
    </w:tbl>
    <w:p w:rsidR="00F12778" w:rsidRDefault="00F12778">
      <w:pPr>
        <w:pStyle w:val="titolo20"/>
        <w:divId w:val="1454440783"/>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12778">
        <w:trPr>
          <w:divId w:val="1454440783"/>
        </w:trPr>
        <w:tc>
          <w:tcPr>
            <w:tcW w:w="2200" w:type="dxa"/>
            <w:tcMar>
              <w:top w:w="20" w:type="dxa"/>
              <w:left w:w="20" w:type="dxa"/>
              <w:bottom w:w="20" w:type="dxa"/>
              <w:right w:w="20" w:type="dxa"/>
            </w:tcMar>
            <w:vAlign w:val="center"/>
          </w:tcPr>
          <w:p w:rsidR="00F12778" w:rsidRDefault="00F12778">
            <w:pPr>
              <w:pStyle w:val="movimento"/>
            </w:pPr>
            <w:r>
              <w:t>ANGELINI FEDERICO</w:t>
            </w:r>
          </w:p>
        </w:tc>
        <w:tc>
          <w:tcPr>
            <w:tcW w:w="2200" w:type="dxa"/>
            <w:tcMar>
              <w:top w:w="20" w:type="dxa"/>
              <w:left w:w="20" w:type="dxa"/>
              <w:bottom w:w="20" w:type="dxa"/>
              <w:right w:w="20" w:type="dxa"/>
            </w:tcMar>
            <w:vAlign w:val="center"/>
          </w:tcPr>
          <w:p w:rsidR="00F12778" w:rsidRDefault="00F12778">
            <w:pPr>
              <w:pStyle w:val="movimento2"/>
            </w:pPr>
            <w:r>
              <w:t xml:space="preserve">(ACQUASANTACALCIO 1971) </w:t>
            </w:r>
          </w:p>
        </w:tc>
        <w:tc>
          <w:tcPr>
            <w:tcW w:w="800" w:type="dxa"/>
            <w:tcMar>
              <w:top w:w="20" w:type="dxa"/>
              <w:left w:w="20" w:type="dxa"/>
              <w:bottom w:w="20" w:type="dxa"/>
              <w:right w:w="20" w:type="dxa"/>
            </w:tcMar>
            <w:vAlign w:val="center"/>
          </w:tcPr>
          <w:p w:rsidR="00F12778" w:rsidRDefault="00F12778">
            <w:pPr>
              <w:pStyle w:val="movimento"/>
            </w:pPr>
            <w:r>
              <w:t> </w:t>
            </w:r>
          </w:p>
        </w:tc>
        <w:tc>
          <w:tcPr>
            <w:tcW w:w="2200" w:type="dxa"/>
            <w:tcMar>
              <w:top w:w="20" w:type="dxa"/>
              <w:left w:w="20" w:type="dxa"/>
              <w:bottom w:w="20" w:type="dxa"/>
              <w:right w:w="20" w:type="dxa"/>
            </w:tcMar>
            <w:vAlign w:val="center"/>
          </w:tcPr>
          <w:p w:rsidR="00F12778" w:rsidRDefault="00F12778">
            <w:pPr>
              <w:pStyle w:val="movimento"/>
            </w:pPr>
            <w:r>
              <w:t>TOCCHI DAVIDE</w:t>
            </w:r>
          </w:p>
        </w:tc>
        <w:tc>
          <w:tcPr>
            <w:tcW w:w="2200" w:type="dxa"/>
            <w:tcMar>
              <w:top w:w="20" w:type="dxa"/>
              <w:left w:w="20" w:type="dxa"/>
              <w:bottom w:w="20" w:type="dxa"/>
              <w:right w:w="20" w:type="dxa"/>
            </w:tcMar>
            <w:vAlign w:val="center"/>
          </w:tcPr>
          <w:p w:rsidR="00F12778" w:rsidRDefault="00F12778">
            <w:pPr>
              <w:pStyle w:val="movimento2"/>
            </w:pPr>
            <w:r>
              <w:t xml:space="preserve">(ACQUASANTACALCIO 1971) </w:t>
            </w:r>
          </w:p>
        </w:tc>
      </w:tr>
      <w:tr w:rsidR="00F12778">
        <w:trPr>
          <w:divId w:val="1454440783"/>
        </w:trPr>
        <w:tc>
          <w:tcPr>
            <w:tcW w:w="2200" w:type="dxa"/>
            <w:tcMar>
              <w:top w:w="20" w:type="dxa"/>
              <w:left w:w="20" w:type="dxa"/>
              <w:bottom w:w="20" w:type="dxa"/>
              <w:right w:w="20" w:type="dxa"/>
            </w:tcMar>
            <w:vAlign w:val="center"/>
          </w:tcPr>
          <w:p w:rsidR="00F12778" w:rsidRDefault="00F12778">
            <w:pPr>
              <w:pStyle w:val="movimento"/>
            </w:pPr>
            <w:r>
              <w:t>TOSTI ALESSANDRO</w:t>
            </w:r>
          </w:p>
        </w:tc>
        <w:tc>
          <w:tcPr>
            <w:tcW w:w="2200" w:type="dxa"/>
            <w:tcMar>
              <w:top w:w="20" w:type="dxa"/>
              <w:left w:w="20" w:type="dxa"/>
              <w:bottom w:w="20" w:type="dxa"/>
              <w:right w:w="20" w:type="dxa"/>
            </w:tcMar>
            <w:vAlign w:val="center"/>
          </w:tcPr>
          <w:p w:rsidR="00F12778" w:rsidRDefault="00F12778">
            <w:pPr>
              <w:pStyle w:val="movimento2"/>
            </w:pPr>
            <w:r>
              <w:t xml:space="preserve">(ACQUASANTACALCIO 1971) </w:t>
            </w:r>
          </w:p>
        </w:tc>
        <w:tc>
          <w:tcPr>
            <w:tcW w:w="800" w:type="dxa"/>
            <w:tcMar>
              <w:top w:w="20" w:type="dxa"/>
              <w:left w:w="20" w:type="dxa"/>
              <w:bottom w:w="20" w:type="dxa"/>
              <w:right w:w="20" w:type="dxa"/>
            </w:tcMar>
            <w:vAlign w:val="center"/>
          </w:tcPr>
          <w:p w:rsidR="00F12778" w:rsidRDefault="00F12778">
            <w:pPr>
              <w:pStyle w:val="movimento"/>
            </w:pPr>
            <w:r>
              <w:t> </w:t>
            </w:r>
          </w:p>
        </w:tc>
        <w:tc>
          <w:tcPr>
            <w:tcW w:w="2200" w:type="dxa"/>
            <w:tcMar>
              <w:top w:w="20" w:type="dxa"/>
              <w:left w:w="20" w:type="dxa"/>
              <w:bottom w:w="20" w:type="dxa"/>
              <w:right w:w="20" w:type="dxa"/>
            </w:tcMar>
            <w:vAlign w:val="center"/>
          </w:tcPr>
          <w:p w:rsidR="00F12778" w:rsidRDefault="00F12778">
            <w:pPr>
              <w:pStyle w:val="movimento"/>
            </w:pPr>
            <w:r>
              <w:t>MASSACCI RICCARDO</w:t>
            </w:r>
          </w:p>
        </w:tc>
        <w:tc>
          <w:tcPr>
            <w:tcW w:w="2200" w:type="dxa"/>
            <w:tcMar>
              <w:top w:w="20" w:type="dxa"/>
              <w:left w:w="20" w:type="dxa"/>
              <w:bottom w:w="20" w:type="dxa"/>
              <w:right w:w="20" w:type="dxa"/>
            </w:tcMar>
            <w:vAlign w:val="center"/>
          </w:tcPr>
          <w:p w:rsidR="00F12778" w:rsidRDefault="00F12778">
            <w:pPr>
              <w:pStyle w:val="movimento2"/>
            </w:pPr>
            <w:r>
              <w:t xml:space="preserve">(CROCE DI CASALE) </w:t>
            </w:r>
          </w:p>
        </w:tc>
      </w:tr>
      <w:tr w:rsidR="00F12778">
        <w:trPr>
          <w:divId w:val="1454440783"/>
        </w:trPr>
        <w:tc>
          <w:tcPr>
            <w:tcW w:w="2200" w:type="dxa"/>
            <w:tcMar>
              <w:top w:w="20" w:type="dxa"/>
              <w:left w:w="20" w:type="dxa"/>
              <w:bottom w:w="20" w:type="dxa"/>
              <w:right w:w="20" w:type="dxa"/>
            </w:tcMar>
            <w:vAlign w:val="center"/>
          </w:tcPr>
          <w:p w:rsidR="00F12778" w:rsidRDefault="00F12778">
            <w:pPr>
              <w:pStyle w:val="movimento"/>
            </w:pPr>
            <w:r>
              <w:t>PARTEMI DAVIDE</w:t>
            </w:r>
          </w:p>
        </w:tc>
        <w:tc>
          <w:tcPr>
            <w:tcW w:w="2200" w:type="dxa"/>
            <w:tcMar>
              <w:top w:w="20" w:type="dxa"/>
              <w:left w:w="20" w:type="dxa"/>
              <w:bottom w:w="20" w:type="dxa"/>
              <w:right w:w="20" w:type="dxa"/>
            </w:tcMar>
            <w:vAlign w:val="center"/>
          </w:tcPr>
          <w:p w:rsidR="00F12778" w:rsidRDefault="00F12778">
            <w:pPr>
              <w:pStyle w:val="movimento2"/>
            </w:pPr>
            <w:r>
              <w:t xml:space="preserve">(MONTEPRANDONE) </w:t>
            </w:r>
          </w:p>
        </w:tc>
        <w:tc>
          <w:tcPr>
            <w:tcW w:w="800" w:type="dxa"/>
            <w:tcMar>
              <w:top w:w="20" w:type="dxa"/>
              <w:left w:w="20" w:type="dxa"/>
              <w:bottom w:w="20" w:type="dxa"/>
              <w:right w:w="20" w:type="dxa"/>
            </w:tcMar>
            <w:vAlign w:val="center"/>
          </w:tcPr>
          <w:p w:rsidR="00F12778" w:rsidRDefault="00F12778">
            <w:pPr>
              <w:pStyle w:val="movimento"/>
            </w:pPr>
            <w:r>
              <w:t> </w:t>
            </w:r>
          </w:p>
        </w:tc>
        <w:tc>
          <w:tcPr>
            <w:tcW w:w="2200" w:type="dxa"/>
            <w:tcMar>
              <w:top w:w="20" w:type="dxa"/>
              <w:left w:w="20" w:type="dxa"/>
              <w:bottom w:w="20" w:type="dxa"/>
              <w:right w:w="20" w:type="dxa"/>
            </w:tcMar>
            <w:vAlign w:val="center"/>
          </w:tcPr>
          <w:p w:rsidR="00F12778" w:rsidRDefault="00F12778">
            <w:pPr>
              <w:pStyle w:val="movimento"/>
            </w:pPr>
            <w:r>
              <w:t>ALESI SIMONE</w:t>
            </w:r>
          </w:p>
        </w:tc>
        <w:tc>
          <w:tcPr>
            <w:tcW w:w="2200" w:type="dxa"/>
            <w:tcMar>
              <w:top w:w="20" w:type="dxa"/>
              <w:left w:w="20" w:type="dxa"/>
              <w:bottom w:w="20" w:type="dxa"/>
              <w:right w:w="20" w:type="dxa"/>
            </w:tcMar>
            <w:vAlign w:val="center"/>
          </w:tcPr>
          <w:p w:rsidR="00F12778" w:rsidRDefault="00F12778">
            <w:pPr>
              <w:pStyle w:val="movimento2"/>
            </w:pPr>
            <w:r>
              <w:t xml:space="preserve">(NUOVA REAL COLLI) </w:t>
            </w:r>
          </w:p>
        </w:tc>
      </w:tr>
      <w:tr w:rsidR="00F12778">
        <w:trPr>
          <w:divId w:val="1454440783"/>
        </w:trPr>
        <w:tc>
          <w:tcPr>
            <w:tcW w:w="2200" w:type="dxa"/>
            <w:tcMar>
              <w:top w:w="20" w:type="dxa"/>
              <w:left w:w="20" w:type="dxa"/>
              <w:bottom w:w="20" w:type="dxa"/>
              <w:right w:w="20" w:type="dxa"/>
            </w:tcMar>
            <w:vAlign w:val="center"/>
          </w:tcPr>
          <w:p w:rsidR="00F12778" w:rsidRDefault="00F12778">
            <w:pPr>
              <w:pStyle w:val="movimento"/>
            </w:pPr>
            <w:r>
              <w:t>FICCADENTI FABIO</w:t>
            </w:r>
          </w:p>
        </w:tc>
        <w:tc>
          <w:tcPr>
            <w:tcW w:w="2200" w:type="dxa"/>
            <w:tcMar>
              <w:top w:w="20" w:type="dxa"/>
              <w:left w:w="20" w:type="dxa"/>
              <w:bottom w:w="20" w:type="dxa"/>
              <w:right w:w="20" w:type="dxa"/>
            </w:tcMar>
            <w:vAlign w:val="center"/>
          </w:tcPr>
          <w:p w:rsidR="00F12778" w:rsidRDefault="00F12778">
            <w:pPr>
              <w:pStyle w:val="movimento2"/>
            </w:pPr>
            <w:r>
              <w:t xml:space="preserve">(NUOVA REAL COLLI) </w:t>
            </w:r>
          </w:p>
        </w:tc>
        <w:tc>
          <w:tcPr>
            <w:tcW w:w="800" w:type="dxa"/>
            <w:tcMar>
              <w:top w:w="20" w:type="dxa"/>
              <w:left w:w="20" w:type="dxa"/>
              <w:bottom w:w="20" w:type="dxa"/>
              <w:right w:w="20" w:type="dxa"/>
            </w:tcMar>
            <w:vAlign w:val="center"/>
          </w:tcPr>
          <w:p w:rsidR="00F12778" w:rsidRDefault="00F12778">
            <w:pPr>
              <w:pStyle w:val="movimento"/>
            </w:pPr>
            <w:r>
              <w:t> </w:t>
            </w:r>
          </w:p>
        </w:tc>
        <w:tc>
          <w:tcPr>
            <w:tcW w:w="2200" w:type="dxa"/>
            <w:tcMar>
              <w:top w:w="20" w:type="dxa"/>
              <w:left w:w="20" w:type="dxa"/>
              <w:bottom w:w="20" w:type="dxa"/>
              <w:right w:w="20" w:type="dxa"/>
            </w:tcMar>
            <w:vAlign w:val="center"/>
          </w:tcPr>
          <w:p w:rsidR="00F12778" w:rsidRDefault="00F12778">
            <w:pPr>
              <w:pStyle w:val="movimento"/>
            </w:pPr>
            <w:r>
              <w:t>SILVESTRI OLIVIERO</w:t>
            </w:r>
          </w:p>
        </w:tc>
        <w:tc>
          <w:tcPr>
            <w:tcW w:w="2200" w:type="dxa"/>
            <w:tcMar>
              <w:top w:w="20" w:type="dxa"/>
              <w:left w:w="20" w:type="dxa"/>
              <w:bottom w:w="20" w:type="dxa"/>
              <w:right w:w="20" w:type="dxa"/>
            </w:tcMar>
            <w:vAlign w:val="center"/>
          </w:tcPr>
          <w:p w:rsidR="00F12778" w:rsidRDefault="00F12778">
            <w:pPr>
              <w:pStyle w:val="movimento2"/>
            </w:pPr>
            <w:r>
              <w:t xml:space="preserve">(NUOVA REAL COLLI) </w:t>
            </w:r>
          </w:p>
        </w:tc>
      </w:tr>
      <w:tr w:rsidR="00F12778">
        <w:trPr>
          <w:divId w:val="1454440783"/>
        </w:trPr>
        <w:tc>
          <w:tcPr>
            <w:tcW w:w="2200" w:type="dxa"/>
            <w:tcMar>
              <w:top w:w="20" w:type="dxa"/>
              <w:left w:w="20" w:type="dxa"/>
              <w:bottom w:w="20" w:type="dxa"/>
              <w:right w:w="20" w:type="dxa"/>
            </w:tcMar>
            <w:vAlign w:val="center"/>
          </w:tcPr>
          <w:p w:rsidR="00F12778" w:rsidRDefault="00F12778">
            <w:pPr>
              <w:pStyle w:val="movimento"/>
            </w:pPr>
            <w:r>
              <w:t>LATINI PIO</w:t>
            </w:r>
          </w:p>
        </w:tc>
        <w:tc>
          <w:tcPr>
            <w:tcW w:w="2200" w:type="dxa"/>
            <w:tcMar>
              <w:top w:w="20" w:type="dxa"/>
              <w:left w:w="20" w:type="dxa"/>
              <w:bottom w:w="20" w:type="dxa"/>
              <w:right w:w="20" w:type="dxa"/>
            </w:tcMar>
            <w:vAlign w:val="center"/>
          </w:tcPr>
          <w:p w:rsidR="00F12778" w:rsidRDefault="00F12778">
            <w:pPr>
              <w:pStyle w:val="movimento2"/>
            </w:pPr>
            <w:r>
              <w:t xml:space="preserve">(ROCCAFLUVIONE) </w:t>
            </w:r>
          </w:p>
        </w:tc>
        <w:tc>
          <w:tcPr>
            <w:tcW w:w="800" w:type="dxa"/>
            <w:tcMar>
              <w:top w:w="20" w:type="dxa"/>
              <w:left w:w="20" w:type="dxa"/>
              <w:bottom w:w="20" w:type="dxa"/>
              <w:right w:w="20" w:type="dxa"/>
            </w:tcMar>
            <w:vAlign w:val="center"/>
          </w:tcPr>
          <w:p w:rsidR="00F12778" w:rsidRDefault="00F12778">
            <w:pPr>
              <w:pStyle w:val="movimento"/>
            </w:pPr>
            <w:r>
              <w:t> </w:t>
            </w:r>
          </w:p>
        </w:tc>
        <w:tc>
          <w:tcPr>
            <w:tcW w:w="2200" w:type="dxa"/>
            <w:tcMar>
              <w:top w:w="20" w:type="dxa"/>
              <w:left w:w="20" w:type="dxa"/>
              <w:bottom w:w="20" w:type="dxa"/>
              <w:right w:w="20" w:type="dxa"/>
            </w:tcMar>
            <w:vAlign w:val="center"/>
          </w:tcPr>
          <w:p w:rsidR="00F12778" w:rsidRDefault="00F12778">
            <w:pPr>
              <w:pStyle w:val="movimento"/>
            </w:pPr>
            <w:r>
              <w:t>MATALUCCI CRISTIAN</w:t>
            </w:r>
          </w:p>
        </w:tc>
        <w:tc>
          <w:tcPr>
            <w:tcW w:w="2200" w:type="dxa"/>
            <w:tcMar>
              <w:top w:w="20" w:type="dxa"/>
              <w:left w:w="20" w:type="dxa"/>
              <w:bottom w:w="20" w:type="dxa"/>
              <w:right w:w="20" w:type="dxa"/>
            </w:tcMar>
            <w:vAlign w:val="center"/>
          </w:tcPr>
          <w:p w:rsidR="00F12778" w:rsidRDefault="00F12778">
            <w:pPr>
              <w:pStyle w:val="movimento2"/>
            </w:pPr>
            <w:r>
              <w:t xml:space="preserve">(ROCCAFLUVIONE) </w:t>
            </w:r>
          </w:p>
        </w:tc>
      </w:tr>
      <w:tr w:rsidR="00F12778">
        <w:trPr>
          <w:divId w:val="1454440783"/>
        </w:trPr>
        <w:tc>
          <w:tcPr>
            <w:tcW w:w="2200" w:type="dxa"/>
            <w:tcMar>
              <w:top w:w="20" w:type="dxa"/>
              <w:left w:w="20" w:type="dxa"/>
              <w:bottom w:w="20" w:type="dxa"/>
              <w:right w:w="20" w:type="dxa"/>
            </w:tcMar>
            <w:vAlign w:val="center"/>
          </w:tcPr>
          <w:p w:rsidR="00F12778" w:rsidRDefault="00F12778">
            <w:pPr>
              <w:pStyle w:val="movimento"/>
            </w:pPr>
            <w:r>
              <w:t>PONZI LUCA</w:t>
            </w:r>
          </w:p>
        </w:tc>
        <w:tc>
          <w:tcPr>
            <w:tcW w:w="2200" w:type="dxa"/>
            <w:tcMar>
              <w:top w:w="20" w:type="dxa"/>
              <w:left w:w="20" w:type="dxa"/>
              <w:bottom w:w="20" w:type="dxa"/>
              <w:right w:w="20" w:type="dxa"/>
            </w:tcMar>
            <w:vAlign w:val="center"/>
          </w:tcPr>
          <w:p w:rsidR="00F12778" w:rsidRDefault="00F12778">
            <w:pPr>
              <w:pStyle w:val="movimento2"/>
            </w:pPr>
            <w:r>
              <w:t xml:space="preserve">(ROCCAFLUVIONE) </w:t>
            </w:r>
          </w:p>
        </w:tc>
        <w:tc>
          <w:tcPr>
            <w:tcW w:w="800" w:type="dxa"/>
            <w:tcMar>
              <w:top w:w="20" w:type="dxa"/>
              <w:left w:w="20" w:type="dxa"/>
              <w:bottom w:w="20" w:type="dxa"/>
              <w:right w:w="20" w:type="dxa"/>
            </w:tcMar>
            <w:vAlign w:val="center"/>
          </w:tcPr>
          <w:p w:rsidR="00F12778" w:rsidRDefault="00F12778">
            <w:pPr>
              <w:pStyle w:val="movimento"/>
            </w:pPr>
            <w:r>
              <w:t> </w:t>
            </w:r>
          </w:p>
        </w:tc>
        <w:tc>
          <w:tcPr>
            <w:tcW w:w="2200" w:type="dxa"/>
            <w:tcMar>
              <w:top w:w="20" w:type="dxa"/>
              <w:left w:w="20" w:type="dxa"/>
              <w:bottom w:w="20" w:type="dxa"/>
              <w:right w:w="20" w:type="dxa"/>
            </w:tcMar>
            <w:vAlign w:val="center"/>
          </w:tcPr>
          <w:p w:rsidR="00F12778" w:rsidRDefault="00F12778">
            <w:pPr>
              <w:pStyle w:val="movimento"/>
            </w:pPr>
            <w:r>
              <w:t>COLAMASSI FRANCESCO</w:t>
            </w:r>
          </w:p>
        </w:tc>
        <w:tc>
          <w:tcPr>
            <w:tcW w:w="2200" w:type="dxa"/>
            <w:tcMar>
              <w:top w:w="20" w:type="dxa"/>
              <w:left w:w="20" w:type="dxa"/>
              <w:bottom w:w="20" w:type="dxa"/>
              <w:right w:w="20" w:type="dxa"/>
            </w:tcMar>
            <w:vAlign w:val="center"/>
          </w:tcPr>
          <w:p w:rsidR="00F12778" w:rsidRDefault="00F12778">
            <w:pPr>
              <w:pStyle w:val="movimento2"/>
            </w:pPr>
            <w:r>
              <w:t xml:space="preserve">(VENAGRANDE CALCIO 1984) </w:t>
            </w:r>
          </w:p>
        </w:tc>
      </w:tr>
      <w:tr w:rsidR="00F12778">
        <w:trPr>
          <w:divId w:val="1454440783"/>
        </w:trPr>
        <w:tc>
          <w:tcPr>
            <w:tcW w:w="2200" w:type="dxa"/>
            <w:tcMar>
              <w:top w:w="20" w:type="dxa"/>
              <w:left w:w="20" w:type="dxa"/>
              <w:bottom w:w="20" w:type="dxa"/>
              <w:right w:w="20" w:type="dxa"/>
            </w:tcMar>
            <w:vAlign w:val="center"/>
          </w:tcPr>
          <w:p w:rsidR="00F12778" w:rsidRDefault="00F12778">
            <w:pPr>
              <w:pStyle w:val="movimento"/>
            </w:pPr>
            <w:r>
              <w:t>NICOLOSI ENEA</w:t>
            </w:r>
          </w:p>
        </w:tc>
        <w:tc>
          <w:tcPr>
            <w:tcW w:w="2200" w:type="dxa"/>
            <w:tcMar>
              <w:top w:w="20" w:type="dxa"/>
              <w:left w:w="20" w:type="dxa"/>
              <w:bottom w:w="20" w:type="dxa"/>
              <w:right w:w="20" w:type="dxa"/>
            </w:tcMar>
            <w:vAlign w:val="center"/>
          </w:tcPr>
          <w:p w:rsidR="00F12778" w:rsidRDefault="00F12778">
            <w:pPr>
              <w:pStyle w:val="movimento2"/>
            </w:pPr>
            <w:r>
              <w:t xml:space="preserve">(VIS STELLA MSP) </w:t>
            </w:r>
          </w:p>
        </w:tc>
        <w:tc>
          <w:tcPr>
            <w:tcW w:w="800" w:type="dxa"/>
            <w:tcMar>
              <w:top w:w="20" w:type="dxa"/>
              <w:left w:w="20" w:type="dxa"/>
              <w:bottom w:w="20" w:type="dxa"/>
              <w:right w:w="20" w:type="dxa"/>
            </w:tcMar>
            <w:vAlign w:val="center"/>
          </w:tcPr>
          <w:p w:rsidR="00F12778" w:rsidRDefault="00F12778">
            <w:pPr>
              <w:pStyle w:val="movimento"/>
            </w:pPr>
            <w:r>
              <w:t> </w:t>
            </w:r>
          </w:p>
        </w:tc>
        <w:tc>
          <w:tcPr>
            <w:tcW w:w="2200" w:type="dxa"/>
            <w:tcMar>
              <w:top w:w="20" w:type="dxa"/>
              <w:left w:w="20" w:type="dxa"/>
              <w:bottom w:w="20" w:type="dxa"/>
              <w:right w:w="20" w:type="dxa"/>
            </w:tcMar>
            <w:vAlign w:val="center"/>
          </w:tcPr>
          <w:p w:rsidR="00F12778" w:rsidRDefault="00F12778">
            <w:pPr>
              <w:pStyle w:val="movimento"/>
            </w:pPr>
            <w:r>
              <w:t> </w:t>
            </w:r>
          </w:p>
        </w:tc>
        <w:tc>
          <w:tcPr>
            <w:tcW w:w="2200" w:type="dxa"/>
            <w:tcMar>
              <w:top w:w="20" w:type="dxa"/>
              <w:left w:w="20" w:type="dxa"/>
              <w:bottom w:w="20" w:type="dxa"/>
              <w:right w:w="20" w:type="dxa"/>
            </w:tcMar>
            <w:vAlign w:val="center"/>
          </w:tcPr>
          <w:p w:rsidR="00F12778" w:rsidRDefault="00F12778">
            <w:pPr>
              <w:pStyle w:val="movimento2"/>
            </w:pPr>
            <w:r>
              <w:t> </w:t>
            </w:r>
          </w:p>
        </w:tc>
      </w:tr>
    </w:tbl>
    <w:p w:rsidR="00F12778" w:rsidRDefault="00F12778">
      <w:pPr>
        <w:pStyle w:val="titolo20"/>
        <w:divId w:val="1454440783"/>
      </w:pPr>
      <w:r>
        <w:lastRenderedPageBreak/>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12778">
        <w:trPr>
          <w:divId w:val="1454440783"/>
        </w:trPr>
        <w:tc>
          <w:tcPr>
            <w:tcW w:w="2200" w:type="dxa"/>
            <w:tcMar>
              <w:top w:w="20" w:type="dxa"/>
              <w:left w:w="20" w:type="dxa"/>
              <w:bottom w:w="20" w:type="dxa"/>
              <w:right w:w="20" w:type="dxa"/>
            </w:tcMar>
            <w:vAlign w:val="center"/>
          </w:tcPr>
          <w:p w:rsidR="00F12778" w:rsidRDefault="00F12778">
            <w:pPr>
              <w:pStyle w:val="movimento"/>
            </w:pPr>
            <w:r>
              <w:t>PUGLIA CRISTIANO</w:t>
            </w:r>
          </w:p>
        </w:tc>
        <w:tc>
          <w:tcPr>
            <w:tcW w:w="2200" w:type="dxa"/>
            <w:tcMar>
              <w:top w:w="20" w:type="dxa"/>
              <w:left w:w="20" w:type="dxa"/>
              <w:bottom w:w="20" w:type="dxa"/>
              <w:right w:w="20" w:type="dxa"/>
            </w:tcMar>
            <w:vAlign w:val="center"/>
          </w:tcPr>
          <w:p w:rsidR="00F12778" w:rsidRDefault="00F12778">
            <w:pPr>
              <w:pStyle w:val="movimento2"/>
            </w:pPr>
            <w:r>
              <w:t xml:space="preserve">(CROCE DI CASALE) </w:t>
            </w:r>
          </w:p>
        </w:tc>
        <w:tc>
          <w:tcPr>
            <w:tcW w:w="800" w:type="dxa"/>
            <w:tcMar>
              <w:top w:w="20" w:type="dxa"/>
              <w:left w:w="20" w:type="dxa"/>
              <w:bottom w:w="20" w:type="dxa"/>
              <w:right w:w="20" w:type="dxa"/>
            </w:tcMar>
            <w:vAlign w:val="center"/>
          </w:tcPr>
          <w:p w:rsidR="00F12778" w:rsidRDefault="00F12778">
            <w:pPr>
              <w:pStyle w:val="movimento"/>
            </w:pPr>
            <w:r>
              <w:t> </w:t>
            </w:r>
          </w:p>
        </w:tc>
        <w:tc>
          <w:tcPr>
            <w:tcW w:w="2200" w:type="dxa"/>
            <w:tcMar>
              <w:top w:w="20" w:type="dxa"/>
              <w:left w:w="20" w:type="dxa"/>
              <w:bottom w:w="20" w:type="dxa"/>
              <w:right w:w="20" w:type="dxa"/>
            </w:tcMar>
            <w:vAlign w:val="center"/>
          </w:tcPr>
          <w:p w:rsidR="00F12778" w:rsidRDefault="00F12778">
            <w:pPr>
              <w:pStyle w:val="movimento"/>
            </w:pPr>
            <w:r>
              <w:t>ANTONELLI DANIELE</w:t>
            </w:r>
          </w:p>
        </w:tc>
        <w:tc>
          <w:tcPr>
            <w:tcW w:w="2200" w:type="dxa"/>
            <w:tcMar>
              <w:top w:w="20" w:type="dxa"/>
              <w:left w:w="20" w:type="dxa"/>
              <w:bottom w:w="20" w:type="dxa"/>
              <w:right w:w="20" w:type="dxa"/>
            </w:tcMar>
            <w:vAlign w:val="center"/>
          </w:tcPr>
          <w:p w:rsidR="00F12778" w:rsidRDefault="00F12778">
            <w:pPr>
              <w:pStyle w:val="movimento2"/>
            </w:pPr>
            <w:r>
              <w:t xml:space="preserve">(MALTIGNANESE) </w:t>
            </w:r>
          </w:p>
        </w:tc>
      </w:tr>
      <w:tr w:rsidR="00F12778">
        <w:trPr>
          <w:divId w:val="1454440783"/>
        </w:trPr>
        <w:tc>
          <w:tcPr>
            <w:tcW w:w="2200" w:type="dxa"/>
            <w:tcMar>
              <w:top w:w="20" w:type="dxa"/>
              <w:left w:w="20" w:type="dxa"/>
              <w:bottom w:w="20" w:type="dxa"/>
              <w:right w:w="20" w:type="dxa"/>
            </w:tcMar>
            <w:vAlign w:val="center"/>
          </w:tcPr>
          <w:p w:rsidR="00F12778" w:rsidRDefault="00F12778">
            <w:pPr>
              <w:pStyle w:val="movimento"/>
            </w:pPr>
            <w:r>
              <w:t>CAIONI MARIO</w:t>
            </w:r>
          </w:p>
        </w:tc>
        <w:tc>
          <w:tcPr>
            <w:tcW w:w="2200" w:type="dxa"/>
            <w:tcMar>
              <w:top w:w="20" w:type="dxa"/>
              <w:left w:w="20" w:type="dxa"/>
              <w:bottom w:w="20" w:type="dxa"/>
              <w:right w:w="20" w:type="dxa"/>
            </w:tcMar>
            <w:vAlign w:val="center"/>
          </w:tcPr>
          <w:p w:rsidR="00F12778" w:rsidRDefault="00F12778">
            <w:pPr>
              <w:pStyle w:val="movimento2"/>
            </w:pPr>
            <w:r>
              <w:t xml:space="preserve">(MALTIGNANESE) </w:t>
            </w:r>
          </w:p>
        </w:tc>
        <w:tc>
          <w:tcPr>
            <w:tcW w:w="800" w:type="dxa"/>
            <w:tcMar>
              <w:top w:w="20" w:type="dxa"/>
              <w:left w:w="20" w:type="dxa"/>
              <w:bottom w:w="20" w:type="dxa"/>
              <w:right w:w="20" w:type="dxa"/>
            </w:tcMar>
            <w:vAlign w:val="center"/>
          </w:tcPr>
          <w:p w:rsidR="00F12778" w:rsidRDefault="00F12778">
            <w:pPr>
              <w:pStyle w:val="movimento"/>
            </w:pPr>
            <w:r>
              <w:t> </w:t>
            </w:r>
          </w:p>
        </w:tc>
        <w:tc>
          <w:tcPr>
            <w:tcW w:w="2200" w:type="dxa"/>
            <w:tcMar>
              <w:top w:w="20" w:type="dxa"/>
              <w:left w:w="20" w:type="dxa"/>
              <w:bottom w:w="20" w:type="dxa"/>
              <w:right w:w="20" w:type="dxa"/>
            </w:tcMar>
            <w:vAlign w:val="center"/>
          </w:tcPr>
          <w:p w:rsidR="00F12778" w:rsidRDefault="00F12778">
            <w:pPr>
              <w:pStyle w:val="movimento"/>
            </w:pPr>
            <w:r>
              <w:t>CORVARO STEFANO</w:t>
            </w:r>
          </w:p>
        </w:tc>
        <w:tc>
          <w:tcPr>
            <w:tcW w:w="2200" w:type="dxa"/>
            <w:tcMar>
              <w:top w:w="20" w:type="dxa"/>
              <w:left w:w="20" w:type="dxa"/>
              <w:bottom w:w="20" w:type="dxa"/>
              <w:right w:w="20" w:type="dxa"/>
            </w:tcMar>
            <w:vAlign w:val="center"/>
          </w:tcPr>
          <w:p w:rsidR="00F12778" w:rsidRDefault="00F12778">
            <w:pPr>
              <w:pStyle w:val="movimento2"/>
            </w:pPr>
            <w:r>
              <w:t xml:space="preserve">(MALTIGNANESE) </w:t>
            </w:r>
          </w:p>
        </w:tc>
      </w:tr>
      <w:tr w:rsidR="00F12778">
        <w:trPr>
          <w:divId w:val="1454440783"/>
        </w:trPr>
        <w:tc>
          <w:tcPr>
            <w:tcW w:w="2200" w:type="dxa"/>
            <w:tcMar>
              <w:top w:w="20" w:type="dxa"/>
              <w:left w:w="20" w:type="dxa"/>
              <w:bottom w:w="20" w:type="dxa"/>
              <w:right w:w="20" w:type="dxa"/>
            </w:tcMar>
            <w:vAlign w:val="center"/>
          </w:tcPr>
          <w:p w:rsidR="00F12778" w:rsidRDefault="00F12778">
            <w:pPr>
              <w:pStyle w:val="movimento"/>
            </w:pPr>
            <w:r>
              <w:t>ROMANDINI ATTILIO</w:t>
            </w:r>
          </w:p>
        </w:tc>
        <w:tc>
          <w:tcPr>
            <w:tcW w:w="2200" w:type="dxa"/>
            <w:tcMar>
              <w:top w:w="20" w:type="dxa"/>
              <w:left w:w="20" w:type="dxa"/>
              <w:bottom w:w="20" w:type="dxa"/>
              <w:right w:w="20" w:type="dxa"/>
            </w:tcMar>
            <w:vAlign w:val="center"/>
          </w:tcPr>
          <w:p w:rsidR="00F12778" w:rsidRDefault="00F12778">
            <w:pPr>
              <w:pStyle w:val="movimento2"/>
            </w:pPr>
            <w:r>
              <w:t xml:space="preserve">(MALTIGNANESE) </w:t>
            </w:r>
          </w:p>
        </w:tc>
        <w:tc>
          <w:tcPr>
            <w:tcW w:w="800" w:type="dxa"/>
            <w:tcMar>
              <w:top w:w="20" w:type="dxa"/>
              <w:left w:w="20" w:type="dxa"/>
              <w:bottom w:w="20" w:type="dxa"/>
              <w:right w:w="20" w:type="dxa"/>
            </w:tcMar>
            <w:vAlign w:val="center"/>
          </w:tcPr>
          <w:p w:rsidR="00F12778" w:rsidRDefault="00F12778">
            <w:pPr>
              <w:pStyle w:val="movimento"/>
            </w:pPr>
            <w:r>
              <w:t> </w:t>
            </w:r>
          </w:p>
        </w:tc>
        <w:tc>
          <w:tcPr>
            <w:tcW w:w="2200" w:type="dxa"/>
            <w:tcMar>
              <w:top w:w="20" w:type="dxa"/>
              <w:left w:w="20" w:type="dxa"/>
              <w:bottom w:w="20" w:type="dxa"/>
              <w:right w:w="20" w:type="dxa"/>
            </w:tcMar>
            <w:vAlign w:val="center"/>
          </w:tcPr>
          <w:p w:rsidR="00F12778" w:rsidRDefault="00F12778">
            <w:pPr>
              <w:pStyle w:val="movimento"/>
            </w:pPr>
            <w:r>
              <w:t>EUTIZI CRISTIANO</w:t>
            </w:r>
          </w:p>
        </w:tc>
        <w:tc>
          <w:tcPr>
            <w:tcW w:w="2200" w:type="dxa"/>
            <w:tcMar>
              <w:top w:w="20" w:type="dxa"/>
              <w:left w:w="20" w:type="dxa"/>
              <w:bottom w:w="20" w:type="dxa"/>
              <w:right w:w="20" w:type="dxa"/>
            </w:tcMar>
            <w:vAlign w:val="center"/>
          </w:tcPr>
          <w:p w:rsidR="00F12778" w:rsidRDefault="00F12778">
            <w:pPr>
              <w:pStyle w:val="movimento2"/>
            </w:pPr>
            <w:r>
              <w:t xml:space="preserve">(NUOVA REAL COLLI) </w:t>
            </w:r>
          </w:p>
        </w:tc>
      </w:tr>
      <w:tr w:rsidR="00F12778">
        <w:trPr>
          <w:divId w:val="1454440783"/>
        </w:trPr>
        <w:tc>
          <w:tcPr>
            <w:tcW w:w="2200" w:type="dxa"/>
            <w:tcMar>
              <w:top w:w="20" w:type="dxa"/>
              <w:left w:w="20" w:type="dxa"/>
              <w:bottom w:w="20" w:type="dxa"/>
              <w:right w:w="20" w:type="dxa"/>
            </w:tcMar>
            <w:vAlign w:val="center"/>
          </w:tcPr>
          <w:p w:rsidR="00F12778" w:rsidRDefault="00F12778">
            <w:pPr>
              <w:pStyle w:val="movimento"/>
            </w:pPr>
            <w:r>
              <w:t>GAGLIARDI UMBERTO</w:t>
            </w:r>
          </w:p>
        </w:tc>
        <w:tc>
          <w:tcPr>
            <w:tcW w:w="2200" w:type="dxa"/>
            <w:tcMar>
              <w:top w:w="20" w:type="dxa"/>
              <w:left w:w="20" w:type="dxa"/>
              <w:bottom w:w="20" w:type="dxa"/>
              <w:right w:w="20" w:type="dxa"/>
            </w:tcMar>
            <w:vAlign w:val="center"/>
          </w:tcPr>
          <w:p w:rsidR="00F12778" w:rsidRDefault="00F12778">
            <w:pPr>
              <w:pStyle w:val="movimento2"/>
            </w:pPr>
            <w:r>
              <w:t xml:space="preserve">(PEPERONCINO) </w:t>
            </w:r>
          </w:p>
        </w:tc>
        <w:tc>
          <w:tcPr>
            <w:tcW w:w="800" w:type="dxa"/>
            <w:tcMar>
              <w:top w:w="20" w:type="dxa"/>
              <w:left w:w="20" w:type="dxa"/>
              <w:bottom w:w="20" w:type="dxa"/>
              <w:right w:w="20" w:type="dxa"/>
            </w:tcMar>
            <w:vAlign w:val="center"/>
          </w:tcPr>
          <w:p w:rsidR="00F12778" w:rsidRDefault="00F12778">
            <w:pPr>
              <w:pStyle w:val="movimento"/>
            </w:pPr>
            <w:r>
              <w:t> </w:t>
            </w:r>
          </w:p>
        </w:tc>
        <w:tc>
          <w:tcPr>
            <w:tcW w:w="2200" w:type="dxa"/>
            <w:tcMar>
              <w:top w:w="20" w:type="dxa"/>
              <w:left w:w="20" w:type="dxa"/>
              <w:bottom w:w="20" w:type="dxa"/>
              <w:right w:w="20" w:type="dxa"/>
            </w:tcMar>
            <w:vAlign w:val="center"/>
          </w:tcPr>
          <w:p w:rsidR="00F12778" w:rsidRDefault="00F12778">
            <w:pPr>
              <w:pStyle w:val="movimento"/>
            </w:pPr>
            <w:r>
              <w:t>IACOPONI STEFANO</w:t>
            </w:r>
          </w:p>
        </w:tc>
        <w:tc>
          <w:tcPr>
            <w:tcW w:w="2200" w:type="dxa"/>
            <w:tcMar>
              <w:top w:w="20" w:type="dxa"/>
              <w:left w:w="20" w:type="dxa"/>
              <w:bottom w:w="20" w:type="dxa"/>
              <w:right w:w="20" w:type="dxa"/>
            </w:tcMar>
            <w:vAlign w:val="center"/>
          </w:tcPr>
          <w:p w:rsidR="00F12778" w:rsidRDefault="00F12778">
            <w:pPr>
              <w:pStyle w:val="movimento2"/>
            </w:pPr>
            <w:r>
              <w:t xml:space="preserve">(PEPERONCINO) </w:t>
            </w:r>
          </w:p>
        </w:tc>
      </w:tr>
      <w:tr w:rsidR="00F12778">
        <w:trPr>
          <w:divId w:val="1454440783"/>
        </w:trPr>
        <w:tc>
          <w:tcPr>
            <w:tcW w:w="2200" w:type="dxa"/>
            <w:tcMar>
              <w:top w:w="20" w:type="dxa"/>
              <w:left w:w="20" w:type="dxa"/>
              <w:bottom w:w="20" w:type="dxa"/>
              <w:right w:w="20" w:type="dxa"/>
            </w:tcMar>
            <w:vAlign w:val="center"/>
          </w:tcPr>
          <w:p w:rsidR="00F12778" w:rsidRDefault="00F12778">
            <w:pPr>
              <w:pStyle w:val="movimento"/>
            </w:pPr>
            <w:r>
              <w:t>MERCURIALI ROLANDO</w:t>
            </w:r>
          </w:p>
        </w:tc>
        <w:tc>
          <w:tcPr>
            <w:tcW w:w="2200" w:type="dxa"/>
            <w:tcMar>
              <w:top w:w="20" w:type="dxa"/>
              <w:left w:w="20" w:type="dxa"/>
              <w:bottom w:w="20" w:type="dxa"/>
              <w:right w:w="20" w:type="dxa"/>
            </w:tcMar>
            <w:vAlign w:val="center"/>
          </w:tcPr>
          <w:p w:rsidR="00F12778" w:rsidRDefault="00F12778">
            <w:pPr>
              <w:pStyle w:val="movimento2"/>
            </w:pPr>
            <w:r>
              <w:t xml:space="preserve">(PEPERONCINO) </w:t>
            </w:r>
          </w:p>
        </w:tc>
        <w:tc>
          <w:tcPr>
            <w:tcW w:w="800" w:type="dxa"/>
            <w:tcMar>
              <w:top w:w="20" w:type="dxa"/>
              <w:left w:w="20" w:type="dxa"/>
              <w:bottom w:w="20" w:type="dxa"/>
              <w:right w:w="20" w:type="dxa"/>
            </w:tcMar>
            <w:vAlign w:val="center"/>
          </w:tcPr>
          <w:p w:rsidR="00F12778" w:rsidRDefault="00F12778">
            <w:pPr>
              <w:pStyle w:val="movimento"/>
            </w:pPr>
            <w:r>
              <w:t> </w:t>
            </w:r>
          </w:p>
        </w:tc>
        <w:tc>
          <w:tcPr>
            <w:tcW w:w="2200" w:type="dxa"/>
            <w:tcMar>
              <w:top w:w="20" w:type="dxa"/>
              <w:left w:w="20" w:type="dxa"/>
              <w:bottom w:w="20" w:type="dxa"/>
              <w:right w:w="20" w:type="dxa"/>
            </w:tcMar>
            <w:vAlign w:val="center"/>
          </w:tcPr>
          <w:p w:rsidR="00F12778" w:rsidRDefault="00F12778">
            <w:pPr>
              <w:pStyle w:val="movimento"/>
            </w:pPr>
            <w:r>
              <w:t>BASSETTI MAURO</w:t>
            </w:r>
          </w:p>
        </w:tc>
        <w:tc>
          <w:tcPr>
            <w:tcW w:w="2200" w:type="dxa"/>
            <w:tcMar>
              <w:top w:w="20" w:type="dxa"/>
              <w:left w:w="20" w:type="dxa"/>
              <w:bottom w:w="20" w:type="dxa"/>
              <w:right w:w="20" w:type="dxa"/>
            </w:tcMar>
            <w:vAlign w:val="center"/>
          </w:tcPr>
          <w:p w:rsidR="00F12778" w:rsidRDefault="00F12778">
            <w:pPr>
              <w:pStyle w:val="movimento2"/>
            </w:pPr>
            <w:r>
              <w:t xml:space="preserve">(POLISPORTIVA FORCESE) </w:t>
            </w:r>
          </w:p>
        </w:tc>
      </w:tr>
      <w:tr w:rsidR="00F12778">
        <w:trPr>
          <w:divId w:val="1454440783"/>
        </w:trPr>
        <w:tc>
          <w:tcPr>
            <w:tcW w:w="2200" w:type="dxa"/>
            <w:tcMar>
              <w:top w:w="20" w:type="dxa"/>
              <w:left w:w="20" w:type="dxa"/>
              <w:bottom w:w="20" w:type="dxa"/>
              <w:right w:w="20" w:type="dxa"/>
            </w:tcMar>
            <w:vAlign w:val="center"/>
          </w:tcPr>
          <w:p w:rsidR="00F12778" w:rsidRDefault="00F12778">
            <w:pPr>
              <w:pStyle w:val="movimento"/>
            </w:pPr>
            <w:r>
              <w:t>FUNARI MATTEO</w:t>
            </w:r>
          </w:p>
        </w:tc>
        <w:tc>
          <w:tcPr>
            <w:tcW w:w="2200" w:type="dxa"/>
            <w:tcMar>
              <w:top w:w="20" w:type="dxa"/>
              <w:left w:w="20" w:type="dxa"/>
              <w:bottom w:w="20" w:type="dxa"/>
              <w:right w:w="20" w:type="dxa"/>
            </w:tcMar>
            <w:vAlign w:val="center"/>
          </w:tcPr>
          <w:p w:rsidR="00F12778" w:rsidRDefault="00F12778">
            <w:pPr>
              <w:pStyle w:val="movimento2"/>
            </w:pPr>
            <w:r>
              <w:t xml:space="preserve">(POLISPORTIVA FORCESE) </w:t>
            </w:r>
          </w:p>
        </w:tc>
        <w:tc>
          <w:tcPr>
            <w:tcW w:w="800" w:type="dxa"/>
            <w:tcMar>
              <w:top w:w="20" w:type="dxa"/>
              <w:left w:w="20" w:type="dxa"/>
              <w:bottom w:w="20" w:type="dxa"/>
              <w:right w:w="20" w:type="dxa"/>
            </w:tcMar>
            <w:vAlign w:val="center"/>
          </w:tcPr>
          <w:p w:rsidR="00F12778" w:rsidRDefault="00F12778">
            <w:pPr>
              <w:pStyle w:val="movimento"/>
            </w:pPr>
            <w:r>
              <w:t> </w:t>
            </w:r>
          </w:p>
        </w:tc>
        <w:tc>
          <w:tcPr>
            <w:tcW w:w="2200" w:type="dxa"/>
            <w:tcMar>
              <w:top w:w="20" w:type="dxa"/>
              <w:left w:w="20" w:type="dxa"/>
              <w:bottom w:w="20" w:type="dxa"/>
              <w:right w:w="20" w:type="dxa"/>
            </w:tcMar>
            <w:vAlign w:val="center"/>
          </w:tcPr>
          <w:p w:rsidR="00F12778" w:rsidRDefault="00F12778">
            <w:pPr>
              <w:pStyle w:val="movimento"/>
            </w:pPr>
            <w:r>
              <w:t>ROTILI MATTEO</w:t>
            </w:r>
          </w:p>
        </w:tc>
        <w:tc>
          <w:tcPr>
            <w:tcW w:w="2200" w:type="dxa"/>
            <w:tcMar>
              <w:top w:w="20" w:type="dxa"/>
              <w:left w:w="20" w:type="dxa"/>
              <w:bottom w:w="20" w:type="dxa"/>
              <w:right w:w="20" w:type="dxa"/>
            </w:tcMar>
            <w:vAlign w:val="center"/>
          </w:tcPr>
          <w:p w:rsidR="00F12778" w:rsidRDefault="00F12778">
            <w:pPr>
              <w:pStyle w:val="movimento2"/>
            </w:pPr>
            <w:r>
              <w:t xml:space="preserve">(ROCCAFLUVIONE) </w:t>
            </w:r>
          </w:p>
        </w:tc>
      </w:tr>
      <w:tr w:rsidR="00F12778">
        <w:trPr>
          <w:divId w:val="1454440783"/>
        </w:trPr>
        <w:tc>
          <w:tcPr>
            <w:tcW w:w="2200" w:type="dxa"/>
            <w:tcMar>
              <w:top w:w="20" w:type="dxa"/>
              <w:left w:w="20" w:type="dxa"/>
              <w:bottom w:w="20" w:type="dxa"/>
              <w:right w:w="20" w:type="dxa"/>
            </w:tcMar>
            <w:vAlign w:val="center"/>
          </w:tcPr>
          <w:p w:rsidR="00F12778" w:rsidRDefault="00F12778">
            <w:pPr>
              <w:pStyle w:val="movimento"/>
            </w:pPr>
            <w:r>
              <w:t>ROZZI RICCARDO</w:t>
            </w:r>
          </w:p>
        </w:tc>
        <w:tc>
          <w:tcPr>
            <w:tcW w:w="2200" w:type="dxa"/>
            <w:tcMar>
              <w:top w:w="20" w:type="dxa"/>
              <w:left w:w="20" w:type="dxa"/>
              <w:bottom w:w="20" w:type="dxa"/>
              <w:right w:w="20" w:type="dxa"/>
            </w:tcMar>
            <w:vAlign w:val="center"/>
          </w:tcPr>
          <w:p w:rsidR="00F12778" w:rsidRDefault="00F12778">
            <w:pPr>
              <w:pStyle w:val="movimento2"/>
            </w:pPr>
            <w:r>
              <w:t xml:space="preserve">(VENAGRANDE CALCIO 1984) </w:t>
            </w:r>
          </w:p>
        </w:tc>
        <w:tc>
          <w:tcPr>
            <w:tcW w:w="800" w:type="dxa"/>
            <w:tcMar>
              <w:top w:w="20" w:type="dxa"/>
              <w:left w:w="20" w:type="dxa"/>
              <w:bottom w:w="20" w:type="dxa"/>
              <w:right w:w="20" w:type="dxa"/>
            </w:tcMar>
            <w:vAlign w:val="center"/>
          </w:tcPr>
          <w:p w:rsidR="00F12778" w:rsidRDefault="00F12778">
            <w:pPr>
              <w:pStyle w:val="movimento"/>
            </w:pPr>
            <w:r>
              <w:t> </w:t>
            </w:r>
          </w:p>
        </w:tc>
        <w:tc>
          <w:tcPr>
            <w:tcW w:w="2200" w:type="dxa"/>
            <w:tcMar>
              <w:top w:w="20" w:type="dxa"/>
              <w:left w:w="20" w:type="dxa"/>
              <w:bottom w:w="20" w:type="dxa"/>
              <w:right w:w="20" w:type="dxa"/>
            </w:tcMar>
            <w:vAlign w:val="center"/>
          </w:tcPr>
          <w:p w:rsidR="00F12778" w:rsidRDefault="00F12778">
            <w:pPr>
              <w:pStyle w:val="movimento"/>
            </w:pPr>
            <w:r>
              <w:t> </w:t>
            </w:r>
          </w:p>
        </w:tc>
        <w:tc>
          <w:tcPr>
            <w:tcW w:w="2200" w:type="dxa"/>
            <w:tcMar>
              <w:top w:w="20" w:type="dxa"/>
              <w:left w:w="20" w:type="dxa"/>
              <w:bottom w:w="20" w:type="dxa"/>
              <w:right w:w="20" w:type="dxa"/>
            </w:tcMar>
            <w:vAlign w:val="center"/>
          </w:tcPr>
          <w:p w:rsidR="00F12778" w:rsidRDefault="00F12778">
            <w:pPr>
              <w:pStyle w:val="movimento2"/>
            </w:pPr>
            <w:r>
              <w:t> </w:t>
            </w:r>
          </w:p>
        </w:tc>
      </w:tr>
    </w:tbl>
    <w:p w:rsidR="00F12778" w:rsidRDefault="00F12778">
      <w:pPr>
        <w:pStyle w:val="breakline"/>
        <w:divId w:val="1454440783"/>
      </w:pPr>
    </w:p>
    <w:p w:rsidR="00F12778" w:rsidRDefault="00F12778">
      <w:pPr>
        <w:pStyle w:val="TITOLO0"/>
        <w:shd w:val="clear" w:color="auto" w:fill="CCCCCC"/>
        <w:spacing w:before="80" w:after="40"/>
        <w:divId w:val="1454440783"/>
      </w:pPr>
      <w:r>
        <w:t xml:space="preserve">GARE DEL CAMPIONATO JUNIORES ASCOLI </w:t>
      </w:r>
    </w:p>
    <w:p w:rsidR="00F12778" w:rsidRDefault="00F12778">
      <w:pPr>
        <w:pStyle w:val="titolo10"/>
        <w:divId w:val="1454440783"/>
      </w:pPr>
      <w:r>
        <w:t xml:space="preserve">GARE DEL 10/ 1/2018 </w:t>
      </w:r>
    </w:p>
    <w:p w:rsidR="00F12778" w:rsidRDefault="00F12778">
      <w:pPr>
        <w:pStyle w:val="titolo7a"/>
        <w:divId w:val="1454440783"/>
      </w:pPr>
      <w:r>
        <w:t xml:space="preserve">PROVVEDIMENTI DISCIPLINARI </w:t>
      </w:r>
    </w:p>
    <w:p w:rsidR="00F12778" w:rsidRDefault="00F12778">
      <w:pPr>
        <w:pStyle w:val="titolo7b"/>
        <w:divId w:val="1454440783"/>
      </w:pPr>
      <w:r>
        <w:t xml:space="preserve">In base alle risultanze degli atti ufficiali sono state deliberate le seguenti sanzioni disciplinari. </w:t>
      </w:r>
    </w:p>
    <w:p w:rsidR="00F12778" w:rsidRDefault="00F12778">
      <w:pPr>
        <w:pStyle w:val="titolo30"/>
        <w:divId w:val="1454440783"/>
      </w:pPr>
      <w:r>
        <w:t xml:space="preserve">A CARICO DIRIGENTI </w:t>
      </w:r>
    </w:p>
    <w:p w:rsidR="00F12778" w:rsidRDefault="00F12778">
      <w:pPr>
        <w:pStyle w:val="titolo20"/>
        <w:divId w:val="1454440783"/>
      </w:pPr>
      <w:r>
        <w:t xml:space="preserve">AMMONIZIONE E DIFFIDA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12778">
        <w:trPr>
          <w:divId w:val="1454440783"/>
        </w:trPr>
        <w:tc>
          <w:tcPr>
            <w:tcW w:w="2200" w:type="dxa"/>
            <w:tcMar>
              <w:top w:w="20" w:type="dxa"/>
              <w:left w:w="20" w:type="dxa"/>
              <w:bottom w:w="20" w:type="dxa"/>
              <w:right w:w="20" w:type="dxa"/>
            </w:tcMar>
            <w:vAlign w:val="center"/>
          </w:tcPr>
          <w:p w:rsidR="00F12778" w:rsidRDefault="00F12778">
            <w:pPr>
              <w:pStyle w:val="movimento"/>
            </w:pPr>
            <w:r>
              <w:t>TRAINI GIUSEPPE</w:t>
            </w:r>
          </w:p>
        </w:tc>
        <w:tc>
          <w:tcPr>
            <w:tcW w:w="2200" w:type="dxa"/>
            <w:tcMar>
              <w:top w:w="20" w:type="dxa"/>
              <w:left w:w="20" w:type="dxa"/>
              <w:bottom w:w="20" w:type="dxa"/>
              <w:right w:w="20" w:type="dxa"/>
            </w:tcMar>
            <w:vAlign w:val="center"/>
          </w:tcPr>
          <w:p w:rsidR="00F12778" w:rsidRDefault="00F12778">
            <w:pPr>
              <w:pStyle w:val="movimento2"/>
            </w:pPr>
            <w:r>
              <w:t xml:space="preserve">(REAL VIRTUS PAGLIARE) </w:t>
            </w:r>
          </w:p>
        </w:tc>
        <w:tc>
          <w:tcPr>
            <w:tcW w:w="800" w:type="dxa"/>
            <w:tcMar>
              <w:top w:w="20" w:type="dxa"/>
              <w:left w:w="20" w:type="dxa"/>
              <w:bottom w:w="20" w:type="dxa"/>
              <w:right w:w="20" w:type="dxa"/>
            </w:tcMar>
            <w:vAlign w:val="center"/>
          </w:tcPr>
          <w:p w:rsidR="00F12778" w:rsidRDefault="00F12778">
            <w:pPr>
              <w:pStyle w:val="movimento"/>
            </w:pPr>
            <w:r>
              <w:t> </w:t>
            </w:r>
          </w:p>
        </w:tc>
        <w:tc>
          <w:tcPr>
            <w:tcW w:w="2200" w:type="dxa"/>
            <w:tcMar>
              <w:top w:w="20" w:type="dxa"/>
              <w:left w:w="20" w:type="dxa"/>
              <w:bottom w:w="20" w:type="dxa"/>
              <w:right w:w="20" w:type="dxa"/>
            </w:tcMar>
            <w:vAlign w:val="center"/>
          </w:tcPr>
          <w:p w:rsidR="00F12778" w:rsidRDefault="00F12778">
            <w:pPr>
              <w:pStyle w:val="movimento"/>
            </w:pPr>
            <w:r>
              <w:t> </w:t>
            </w:r>
          </w:p>
        </w:tc>
        <w:tc>
          <w:tcPr>
            <w:tcW w:w="2200" w:type="dxa"/>
            <w:tcMar>
              <w:top w:w="20" w:type="dxa"/>
              <w:left w:w="20" w:type="dxa"/>
              <w:bottom w:w="20" w:type="dxa"/>
              <w:right w:w="20" w:type="dxa"/>
            </w:tcMar>
            <w:vAlign w:val="center"/>
          </w:tcPr>
          <w:p w:rsidR="00F12778" w:rsidRDefault="00F12778">
            <w:pPr>
              <w:pStyle w:val="movimento2"/>
            </w:pPr>
            <w:r>
              <w:t> </w:t>
            </w:r>
          </w:p>
        </w:tc>
      </w:tr>
    </w:tbl>
    <w:p w:rsidR="00F12778" w:rsidRDefault="00F12778">
      <w:pPr>
        <w:pStyle w:val="diffida"/>
        <w:spacing w:before="80" w:beforeAutospacing="0" w:after="40" w:afterAutospacing="0"/>
        <w:divId w:val="1454440783"/>
      </w:pPr>
      <w:r>
        <w:t xml:space="preserve">Per proteste nei confronti dell'arbitro. Allontanato. </w:t>
      </w:r>
    </w:p>
    <w:p w:rsidR="00F12778" w:rsidRDefault="00F12778">
      <w:pPr>
        <w:pStyle w:val="titolo30"/>
        <w:divId w:val="1454440783"/>
      </w:pPr>
      <w:r>
        <w:t xml:space="preserve">A CARICO CALCIATORI NON ESPULSI DAL CAMPO </w:t>
      </w:r>
    </w:p>
    <w:p w:rsidR="00F12778" w:rsidRDefault="00F12778">
      <w:pPr>
        <w:pStyle w:val="titolo20"/>
        <w:divId w:val="1454440783"/>
      </w:pPr>
      <w: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12778">
        <w:trPr>
          <w:divId w:val="1454440783"/>
        </w:trPr>
        <w:tc>
          <w:tcPr>
            <w:tcW w:w="2200" w:type="dxa"/>
            <w:tcMar>
              <w:top w:w="20" w:type="dxa"/>
              <w:left w:w="20" w:type="dxa"/>
              <w:bottom w:w="20" w:type="dxa"/>
              <w:right w:w="20" w:type="dxa"/>
            </w:tcMar>
            <w:vAlign w:val="center"/>
          </w:tcPr>
          <w:p w:rsidR="00F12778" w:rsidRDefault="00F12778">
            <w:pPr>
              <w:pStyle w:val="movimento"/>
            </w:pPr>
            <w:r>
              <w:t>FANINI TOMMASO</w:t>
            </w:r>
          </w:p>
        </w:tc>
        <w:tc>
          <w:tcPr>
            <w:tcW w:w="2200" w:type="dxa"/>
            <w:tcMar>
              <w:top w:w="20" w:type="dxa"/>
              <w:left w:w="20" w:type="dxa"/>
              <w:bottom w:w="20" w:type="dxa"/>
              <w:right w:w="20" w:type="dxa"/>
            </w:tcMar>
            <w:vAlign w:val="center"/>
          </w:tcPr>
          <w:p w:rsidR="00F12778" w:rsidRDefault="00F12778">
            <w:pPr>
              <w:pStyle w:val="movimento2"/>
            </w:pPr>
            <w:r>
              <w:t xml:space="preserve">(BORGO SOLESTA) </w:t>
            </w:r>
          </w:p>
        </w:tc>
        <w:tc>
          <w:tcPr>
            <w:tcW w:w="800" w:type="dxa"/>
            <w:tcMar>
              <w:top w:w="20" w:type="dxa"/>
              <w:left w:w="20" w:type="dxa"/>
              <w:bottom w:w="20" w:type="dxa"/>
              <w:right w:w="20" w:type="dxa"/>
            </w:tcMar>
            <w:vAlign w:val="center"/>
          </w:tcPr>
          <w:p w:rsidR="00F12778" w:rsidRDefault="00F12778">
            <w:pPr>
              <w:pStyle w:val="movimento"/>
            </w:pPr>
            <w:r>
              <w:t> </w:t>
            </w:r>
          </w:p>
        </w:tc>
        <w:tc>
          <w:tcPr>
            <w:tcW w:w="2200" w:type="dxa"/>
            <w:tcMar>
              <w:top w:w="20" w:type="dxa"/>
              <w:left w:w="20" w:type="dxa"/>
              <w:bottom w:w="20" w:type="dxa"/>
              <w:right w:w="20" w:type="dxa"/>
            </w:tcMar>
            <w:vAlign w:val="center"/>
          </w:tcPr>
          <w:p w:rsidR="00F12778" w:rsidRDefault="00F12778">
            <w:pPr>
              <w:pStyle w:val="movimento"/>
            </w:pPr>
            <w:r>
              <w:t> </w:t>
            </w:r>
          </w:p>
        </w:tc>
        <w:tc>
          <w:tcPr>
            <w:tcW w:w="2200" w:type="dxa"/>
            <w:tcMar>
              <w:top w:w="20" w:type="dxa"/>
              <w:left w:w="20" w:type="dxa"/>
              <w:bottom w:w="20" w:type="dxa"/>
              <w:right w:w="20" w:type="dxa"/>
            </w:tcMar>
            <w:vAlign w:val="center"/>
          </w:tcPr>
          <w:p w:rsidR="00F12778" w:rsidRDefault="00F12778">
            <w:pPr>
              <w:pStyle w:val="movimento2"/>
            </w:pPr>
            <w:r>
              <w:t> </w:t>
            </w:r>
          </w:p>
        </w:tc>
      </w:tr>
    </w:tbl>
    <w:p w:rsidR="00F12778" w:rsidRDefault="00F12778">
      <w:pPr>
        <w:pStyle w:val="titolo20"/>
        <w:divId w:val="1454440783"/>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12778">
        <w:trPr>
          <w:divId w:val="1454440783"/>
        </w:trPr>
        <w:tc>
          <w:tcPr>
            <w:tcW w:w="2200" w:type="dxa"/>
            <w:tcMar>
              <w:top w:w="20" w:type="dxa"/>
              <w:left w:w="20" w:type="dxa"/>
              <w:bottom w:w="20" w:type="dxa"/>
              <w:right w:w="20" w:type="dxa"/>
            </w:tcMar>
            <w:vAlign w:val="center"/>
          </w:tcPr>
          <w:p w:rsidR="00F12778" w:rsidRDefault="00F12778">
            <w:pPr>
              <w:pStyle w:val="movimento"/>
            </w:pPr>
            <w:r>
              <w:t>TRAINI LORENZO</w:t>
            </w:r>
          </w:p>
        </w:tc>
        <w:tc>
          <w:tcPr>
            <w:tcW w:w="2200" w:type="dxa"/>
            <w:tcMar>
              <w:top w:w="20" w:type="dxa"/>
              <w:left w:w="20" w:type="dxa"/>
              <w:bottom w:w="20" w:type="dxa"/>
              <w:right w:w="20" w:type="dxa"/>
            </w:tcMar>
            <w:vAlign w:val="center"/>
          </w:tcPr>
          <w:p w:rsidR="00F12778" w:rsidRDefault="00F12778">
            <w:pPr>
              <w:pStyle w:val="movimento2"/>
            </w:pPr>
            <w:r>
              <w:t xml:space="preserve">(REAL VIRTUS PAGLIARE) </w:t>
            </w:r>
          </w:p>
        </w:tc>
        <w:tc>
          <w:tcPr>
            <w:tcW w:w="800" w:type="dxa"/>
            <w:tcMar>
              <w:top w:w="20" w:type="dxa"/>
              <w:left w:w="20" w:type="dxa"/>
              <w:bottom w:w="20" w:type="dxa"/>
              <w:right w:w="20" w:type="dxa"/>
            </w:tcMar>
            <w:vAlign w:val="center"/>
          </w:tcPr>
          <w:p w:rsidR="00F12778" w:rsidRDefault="00F12778">
            <w:pPr>
              <w:pStyle w:val="movimento"/>
            </w:pPr>
            <w:r>
              <w:t> </w:t>
            </w:r>
          </w:p>
        </w:tc>
        <w:tc>
          <w:tcPr>
            <w:tcW w:w="2200" w:type="dxa"/>
            <w:tcMar>
              <w:top w:w="20" w:type="dxa"/>
              <w:left w:w="20" w:type="dxa"/>
              <w:bottom w:w="20" w:type="dxa"/>
              <w:right w:w="20" w:type="dxa"/>
            </w:tcMar>
            <w:vAlign w:val="center"/>
          </w:tcPr>
          <w:p w:rsidR="00F12778" w:rsidRDefault="00F12778">
            <w:pPr>
              <w:pStyle w:val="movimento"/>
            </w:pPr>
            <w:r>
              <w:t> </w:t>
            </w:r>
          </w:p>
        </w:tc>
        <w:tc>
          <w:tcPr>
            <w:tcW w:w="2200" w:type="dxa"/>
            <w:tcMar>
              <w:top w:w="20" w:type="dxa"/>
              <w:left w:w="20" w:type="dxa"/>
              <w:bottom w:w="20" w:type="dxa"/>
              <w:right w:w="20" w:type="dxa"/>
            </w:tcMar>
            <w:vAlign w:val="center"/>
          </w:tcPr>
          <w:p w:rsidR="00F12778" w:rsidRDefault="00F12778">
            <w:pPr>
              <w:pStyle w:val="movimento2"/>
            </w:pPr>
            <w:r>
              <w:t> </w:t>
            </w:r>
          </w:p>
        </w:tc>
      </w:tr>
    </w:tbl>
    <w:p w:rsidR="00F12778" w:rsidRDefault="00F12778">
      <w:pPr>
        <w:pStyle w:val="titolo20"/>
        <w:divId w:val="1454440783"/>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12778">
        <w:trPr>
          <w:divId w:val="1454440783"/>
        </w:trPr>
        <w:tc>
          <w:tcPr>
            <w:tcW w:w="2200" w:type="dxa"/>
            <w:tcMar>
              <w:top w:w="20" w:type="dxa"/>
              <w:left w:w="20" w:type="dxa"/>
              <w:bottom w:w="20" w:type="dxa"/>
              <w:right w:w="20" w:type="dxa"/>
            </w:tcMar>
            <w:vAlign w:val="center"/>
          </w:tcPr>
          <w:p w:rsidR="00F12778" w:rsidRDefault="00F12778">
            <w:pPr>
              <w:pStyle w:val="movimento"/>
            </w:pPr>
            <w:r>
              <w:t>DE LUCA LORENZO</w:t>
            </w:r>
          </w:p>
        </w:tc>
        <w:tc>
          <w:tcPr>
            <w:tcW w:w="2200" w:type="dxa"/>
            <w:tcMar>
              <w:top w:w="20" w:type="dxa"/>
              <w:left w:w="20" w:type="dxa"/>
              <w:bottom w:w="20" w:type="dxa"/>
              <w:right w:w="20" w:type="dxa"/>
            </w:tcMar>
            <w:vAlign w:val="center"/>
          </w:tcPr>
          <w:p w:rsidR="00F12778" w:rsidRDefault="00F12778">
            <w:pPr>
              <w:pStyle w:val="movimento2"/>
            </w:pPr>
            <w:r>
              <w:t xml:space="preserve">(BORGO SOLESTA) </w:t>
            </w:r>
          </w:p>
        </w:tc>
        <w:tc>
          <w:tcPr>
            <w:tcW w:w="800" w:type="dxa"/>
            <w:tcMar>
              <w:top w:w="20" w:type="dxa"/>
              <w:left w:w="20" w:type="dxa"/>
              <w:bottom w:w="20" w:type="dxa"/>
              <w:right w:w="20" w:type="dxa"/>
            </w:tcMar>
            <w:vAlign w:val="center"/>
          </w:tcPr>
          <w:p w:rsidR="00F12778" w:rsidRDefault="00F12778">
            <w:pPr>
              <w:pStyle w:val="movimento"/>
            </w:pPr>
            <w:r>
              <w:t> </w:t>
            </w:r>
          </w:p>
        </w:tc>
        <w:tc>
          <w:tcPr>
            <w:tcW w:w="2200" w:type="dxa"/>
            <w:tcMar>
              <w:top w:w="20" w:type="dxa"/>
              <w:left w:w="20" w:type="dxa"/>
              <w:bottom w:w="20" w:type="dxa"/>
              <w:right w:w="20" w:type="dxa"/>
            </w:tcMar>
            <w:vAlign w:val="center"/>
          </w:tcPr>
          <w:p w:rsidR="00F12778" w:rsidRDefault="00F12778">
            <w:pPr>
              <w:pStyle w:val="movimento"/>
            </w:pPr>
            <w:r>
              <w:t>LEONETTI LEONARDO</w:t>
            </w:r>
          </w:p>
        </w:tc>
        <w:tc>
          <w:tcPr>
            <w:tcW w:w="2200" w:type="dxa"/>
            <w:tcMar>
              <w:top w:w="20" w:type="dxa"/>
              <w:left w:w="20" w:type="dxa"/>
              <w:bottom w:w="20" w:type="dxa"/>
              <w:right w:w="20" w:type="dxa"/>
            </w:tcMar>
            <w:vAlign w:val="center"/>
          </w:tcPr>
          <w:p w:rsidR="00F12778" w:rsidRDefault="00F12778">
            <w:pPr>
              <w:pStyle w:val="movimento2"/>
            </w:pPr>
            <w:r>
              <w:t xml:space="preserve">(REAL VIRTUS PAGLIARE) </w:t>
            </w:r>
          </w:p>
        </w:tc>
      </w:tr>
    </w:tbl>
    <w:p w:rsidR="00F12778" w:rsidRDefault="00F12778">
      <w:pPr>
        <w:pStyle w:val="titolo20"/>
        <w:divId w:val="1454440783"/>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12778">
        <w:trPr>
          <w:divId w:val="1454440783"/>
        </w:trPr>
        <w:tc>
          <w:tcPr>
            <w:tcW w:w="2200" w:type="dxa"/>
            <w:tcMar>
              <w:top w:w="20" w:type="dxa"/>
              <w:left w:w="20" w:type="dxa"/>
              <w:bottom w:w="20" w:type="dxa"/>
              <w:right w:w="20" w:type="dxa"/>
            </w:tcMar>
            <w:vAlign w:val="center"/>
          </w:tcPr>
          <w:p w:rsidR="00F12778" w:rsidRDefault="00F12778">
            <w:pPr>
              <w:pStyle w:val="movimento"/>
            </w:pPr>
            <w:r>
              <w:t>MARINI DAVIDE</w:t>
            </w:r>
          </w:p>
        </w:tc>
        <w:tc>
          <w:tcPr>
            <w:tcW w:w="2200" w:type="dxa"/>
            <w:tcMar>
              <w:top w:w="20" w:type="dxa"/>
              <w:left w:w="20" w:type="dxa"/>
              <w:bottom w:w="20" w:type="dxa"/>
              <w:right w:w="20" w:type="dxa"/>
            </w:tcMar>
            <w:vAlign w:val="center"/>
          </w:tcPr>
          <w:p w:rsidR="00F12778" w:rsidRDefault="00F12778">
            <w:pPr>
              <w:pStyle w:val="movimento2"/>
            </w:pPr>
            <w:r>
              <w:t xml:space="preserve">(REAL VIRTUS PAGLIARE) </w:t>
            </w:r>
          </w:p>
        </w:tc>
        <w:tc>
          <w:tcPr>
            <w:tcW w:w="800" w:type="dxa"/>
            <w:tcMar>
              <w:top w:w="20" w:type="dxa"/>
              <w:left w:w="20" w:type="dxa"/>
              <w:bottom w:w="20" w:type="dxa"/>
              <w:right w:w="20" w:type="dxa"/>
            </w:tcMar>
            <w:vAlign w:val="center"/>
          </w:tcPr>
          <w:p w:rsidR="00F12778" w:rsidRDefault="00F12778">
            <w:pPr>
              <w:pStyle w:val="movimento"/>
            </w:pPr>
            <w:r>
              <w:t> </w:t>
            </w:r>
          </w:p>
        </w:tc>
        <w:tc>
          <w:tcPr>
            <w:tcW w:w="2200" w:type="dxa"/>
            <w:tcMar>
              <w:top w:w="20" w:type="dxa"/>
              <w:left w:w="20" w:type="dxa"/>
              <w:bottom w:w="20" w:type="dxa"/>
              <w:right w:w="20" w:type="dxa"/>
            </w:tcMar>
            <w:vAlign w:val="center"/>
          </w:tcPr>
          <w:p w:rsidR="00F12778" w:rsidRDefault="00F12778">
            <w:pPr>
              <w:pStyle w:val="movimento"/>
            </w:pPr>
            <w:r>
              <w:t>TROLI DENIS</w:t>
            </w:r>
          </w:p>
        </w:tc>
        <w:tc>
          <w:tcPr>
            <w:tcW w:w="2200" w:type="dxa"/>
            <w:tcMar>
              <w:top w:w="20" w:type="dxa"/>
              <w:left w:w="20" w:type="dxa"/>
              <w:bottom w:w="20" w:type="dxa"/>
              <w:right w:w="20" w:type="dxa"/>
            </w:tcMar>
            <w:vAlign w:val="center"/>
          </w:tcPr>
          <w:p w:rsidR="00F12778" w:rsidRDefault="00F12778">
            <w:pPr>
              <w:pStyle w:val="movimento2"/>
            </w:pPr>
            <w:r>
              <w:t xml:space="preserve">(REAL VIRTUS PAGLIARE) </w:t>
            </w:r>
          </w:p>
        </w:tc>
      </w:tr>
    </w:tbl>
    <w:p w:rsidR="00F12778" w:rsidRDefault="00F12778">
      <w:pPr>
        <w:pStyle w:val="titolo10"/>
        <w:divId w:val="1454440783"/>
      </w:pPr>
      <w:r>
        <w:t xml:space="preserve">GARE DEL 14/ 1/2018 </w:t>
      </w:r>
    </w:p>
    <w:p w:rsidR="00F12778" w:rsidRDefault="00F12778">
      <w:pPr>
        <w:pStyle w:val="titolo7a"/>
        <w:divId w:val="1454440783"/>
      </w:pPr>
      <w:r>
        <w:t xml:space="preserve">PROVVEDIMENTI DISCIPLINARI </w:t>
      </w:r>
    </w:p>
    <w:p w:rsidR="00F12778" w:rsidRDefault="00F12778">
      <w:pPr>
        <w:pStyle w:val="titolo7b"/>
        <w:divId w:val="1454440783"/>
      </w:pPr>
      <w:r>
        <w:t xml:space="preserve">In base alle risultanze degli atti ufficiali sono state deliberate le seguenti sanzioni disciplinari. </w:t>
      </w:r>
    </w:p>
    <w:p w:rsidR="00F12778" w:rsidRDefault="00F12778">
      <w:pPr>
        <w:pStyle w:val="titolo30"/>
        <w:divId w:val="1454440783"/>
      </w:pPr>
      <w:r>
        <w:t xml:space="preserve">A CARICO CALCIATORI ESPULSI DAL CAMPO </w:t>
      </w:r>
    </w:p>
    <w:p w:rsidR="00F12778" w:rsidRDefault="00F12778">
      <w:pPr>
        <w:pStyle w:val="titolo20"/>
        <w:divId w:val="1454440783"/>
      </w:pPr>
      <w: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12778">
        <w:trPr>
          <w:divId w:val="1454440783"/>
        </w:trPr>
        <w:tc>
          <w:tcPr>
            <w:tcW w:w="2200" w:type="dxa"/>
            <w:tcMar>
              <w:top w:w="20" w:type="dxa"/>
              <w:left w:w="20" w:type="dxa"/>
              <w:bottom w:w="20" w:type="dxa"/>
              <w:right w:w="20" w:type="dxa"/>
            </w:tcMar>
            <w:vAlign w:val="center"/>
          </w:tcPr>
          <w:p w:rsidR="00F12778" w:rsidRDefault="00F12778">
            <w:pPr>
              <w:pStyle w:val="movimento"/>
            </w:pPr>
            <w:r>
              <w:t>SALVI MATTEO</w:t>
            </w:r>
          </w:p>
        </w:tc>
        <w:tc>
          <w:tcPr>
            <w:tcW w:w="2200" w:type="dxa"/>
            <w:tcMar>
              <w:top w:w="20" w:type="dxa"/>
              <w:left w:w="20" w:type="dxa"/>
              <w:bottom w:w="20" w:type="dxa"/>
              <w:right w:w="20" w:type="dxa"/>
            </w:tcMar>
            <w:vAlign w:val="center"/>
          </w:tcPr>
          <w:p w:rsidR="00F12778" w:rsidRDefault="00F12778">
            <w:pPr>
              <w:pStyle w:val="movimento2"/>
            </w:pPr>
            <w:r>
              <w:t xml:space="preserve">(REAL VIRTUS PAGLIARE) </w:t>
            </w:r>
          </w:p>
        </w:tc>
        <w:tc>
          <w:tcPr>
            <w:tcW w:w="800" w:type="dxa"/>
            <w:tcMar>
              <w:top w:w="20" w:type="dxa"/>
              <w:left w:w="20" w:type="dxa"/>
              <w:bottom w:w="20" w:type="dxa"/>
              <w:right w:w="20" w:type="dxa"/>
            </w:tcMar>
            <w:vAlign w:val="center"/>
          </w:tcPr>
          <w:p w:rsidR="00F12778" w:rsidRDefault="00F12778">
            <w:pPr>
              <w:pStyle w:val="movimento"/>
            </w:pPr>
            <w:r>
              <w:t> </w:t>
            </w:r>
          </w:p>
        </w:tc>
        <w:tc>
          <w:tcPr>
            <w:tcW w:w="2200" w:type="dxa"/>
            <w:tcMar>
              <w:top w:w="20" w:type="dxa"/>
              <w:left w:w="20" w:type="dxa"/>
              <w:bottom w:w="20" w:type="dxa"/>
              <w:right w:w="20" w:type="dxa"/>
            </w:tcMar>
            <w:vAlign w:val="center"/>
          </w:tcPr>
          <w:p w:rsidR="00F12778" w:rsidRDefault="00F12778">
            <w:pPr>
              <w:pStyle w:val="movimento"/>
            </w:pPr>
            <w:r>
              <w:t> </w:t>
            </w:r>
          </w:p>
        </w:tc>
        <w:tc>
          <w:tcPr>
            <w:tcW w:w="2200" w:type="dxa"/>
            <w:tcMar>
              <w:top w:w="20" w:type="dxa"/>
              <w:left w:w="20" w:type="dxa"/>
              <w:bottom w:w="20" w:type="dxa"/>
              <w:right w:w="20" w:type="dxa"/>
            </w:tcMar>
            <w:vAlign w:val="center"/>
          </w:tcPr>
          <w:p w:rsidR="00F12778" w:rsidRDefault="00F12778">
            <w:pPr>
              <w:pStyle w:val="movimento2"/>
            </w:pPr>
            <w:r>
              <w:t> </w:t>
            </w:r>
          </w:p>
        </w:tc>
      </w:tr>
    </w:tbl>
    <w:p w:rsidR="00F12778" w:rsidRDefault="00F12778">
      <w:pPr>
        <w:pStyle w:val="titolo30"/>
        <w:divId w:val="1454440783"/>
      </w:pPr>
      <w:r>
        <w:t xml:space="preserve">A CARICO CALCIATORI NON ESPULSI DAL CAMPO </w:t>
      </w:r>
    </w:p>
    <w:p w:rsidR="00F12778" w:rsidRDefault="00F12778">
      <w:pPr>
        <w:pStyle w:val="titolo20"/>
        <w:divId w:val="1454440783"/>
      </w:pPr>
      <w: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12778">
        <w:trPr>
          <w:divId w:val="1454440783"/>
        </w:trPr>
        <w:tc>
          <w:tcPr>
            <w:tcW w:w="2200" w:type="dxa"/>
            <w:tcMar>
              <w:top w:w="20" w:type="dxa"/>
              <w:left w:w="20" w:type="dxa"/>
              <w:bottom w:w="20" w:type="dxa"/>
              <w:right w:w="20" w:type="dxa"/>
            </w:tcMar>
            <w:vAlign w:val="center"/>
          </w:tcPr>
          <w:p w:rsidR="00F12778" w:rsidRDefault="00F12778">
            <w:pPr>
              <w:pStyle w:val="movimento"/>
            </w:pPr>
            <w:r>
              <w:t>IPPOLITI ANDREA</w:t>
            </w:r>
          </w:p>
        </w:tc>
        <w:tc>
          <w:tcPr>
            <w:tcW w:w="2200" w:type="dxa"/>
            <w:tcMar>
              <w:top w:w="20" w:type="dxa"/>
              <w:left w:w="20" w:type="dxa"/>
              <w:bottom w:w="20" w:type="dxa"/>
              <w:right w:w="20" w:type="dxa"/>
            </w:tcMar>
            <w:vAlign w:val="center"/>
          </w:tcPr>
          <w:p w:rsidR="00F12778" w:rsidRDefault="00F12778">
            <w:pPr>
              <w:pStyle w:val="movimento2"/>
            </w:pPr>
            <w:r>
              <w:t xml:space="preserve">(COMUNANZA) </w:t>
            </w:r>
          </w:p>
        </w:tc>
        <w:tc>
          <w:tcPr>
            <w:tcW w:w="800" w:type="dxa"/>
            <w:tcMar>
              <w:top w:w="20" w:type="dxa"/>
              <w:left w:w="20" w:type="dxa"/>
              <w:bottom w:w="20" w:type="dxa"/>
              <w:right w:w="20" w:type="dxa"/>
            </w:tcMar>
            <w:vAlign w:val="center"/>
          </w:tcPr>
          <w:p w:rsidR="00F12778" w:rsidRDefault="00F12778">
            <w:pPr>
              <w:pStyle w:val="movimento"/>
            </w:pPr>
            <w:r>
              <w:t> </w:t>
            </w:r>
          </w:p>
        </w:tc>
        <w:tc>
          <w:tcPr>
            <w:tcW w:w="2200" w:type="dxa"/>
            <w:tcMar>
              <w:top w:w="20" w:type="dxa"/>
              <w:left w:w="20" w:type="dxa"/>
              <w:bottom w:w="20" w:type="dxa"/>
              <w:right w:w="20" w:type="dxa"/>
            </w:tcMar>
            <w:vAlign w:val="center"/>
          </w:tcPr>
          <w:p w:rsidR="00F12778" w:rsidRDefault="00F12778">
            <w:pPr>
              <w:pStyle w:val="movimento"/>
            </w:pPr>
            <w:r>
              <w:t> </w:t>
            </w:r>
          </w:p>
        </w:tc>
        <w:tc>
          <w:tcPr>
            <w:tcW w:w="2200" w:type="dxa"/>
            <w:tcMar>
              <w:top w:w="20" w:type="dxa"/>
              <w:left w:w="20" w:type="dxa"/>
              <w:bottom w:w="20" w:type="dxa"/>
              <w:right w:w="20" w:type="dxa"/>
            </w:tcMar>
            <w:vAlign w:val="center"/>
          </w:tcPr>
          <w:p w:rsidR="00F12778" w:rsidRDefault="00F12778">
            <w:pPr>
              <w:pStyle w:val="movimento2"/>
            </w:pPr>
            <w:r>
              <w:t> </w:t>
            </w:r>
          </w:p>
        </w:tc>
      </w:tr>
    </w:tbl>
    <w:p w:rsidR="00F12778" w:rsidRDefault="00F12778">
      <w:pPr>
        <w:pStyle w:val="titolo20"/>
        <w:divId w:val="1454440783"/>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12778">
        <w:trPr>
          <w:divId w:val="1454440783"/>
        </w:trPr>
        <w:tc>
          <w:tcPr>
            <w:tcW w:w="2200" w:type="dxa"/>
            <w:tcMar>
              <w:top w:w="20" w:type="dxa"/>
              <w:left w:w="20" w:type="dxa"/>
              <w:bottom w:w="20" w:type="dxa"/>
              <w:right w:w="20" w:type="dxa"/>
            </w:tcMar>
            <w:vAlign w:val="center"/>
          </w:tcPr>
          <w:p w:rsidR="00F12778" w:rsidRDefault="00F12778">
            <w:pPr>
              <w:pStyle w:val="movimento"/>
            </w:pPr>
            <w:r>
              <w:t>MEO RICCARDO</w:t>
            </w:r>
          </w:p>
        </w:tc>
        <w:tc>
          <w:tcPr>
            <w:tcW w:w="2200" w:type="dxa"/>
            <w:tcMar>
              <w:top w:w="20" w:type="dxa"/>
              <w:left w:w="20" w:type="dxa"/>
              <w:bottom w:w="20" w:type="dxa"/>
              <w:right w:w="20" w:type="dxa"/>
            </w:tcMar>
            <w:vAlign w:val="center"/>
          </w:tcPr>
          <w:p w:rsidR="00F12778" w:rsidRDefault="00F12778">
            <w:pPr>
              <w:pStyle w:val="movimento2"/>
            </w:pPr>
            <w:r>
              <w:t xml:space="preserve">(A.S. AMANDOLA) </w:t>
            </w:r>
          </w:p>
        </w:tc>
        <w:tc>
          <w:tcPr>
            <w:tcW w:w="800" w:type="dxa"/>
            <w:tcMar>
              <w:top w:w="20" w:type="dxa"/>
              <w:left w:w="20" w:type="dxa"/>
              <w:bottom w:w="20" w:type="dxa"/>
              <w:right w:w="20" w:type="dxa"/>
            </w:tcMar>
            <w:vAlign w:val="center"/>
          </w:tcPr>
          <w:p w:rsidR="00F12778" w:rsidRDefault="00F12778">
            <w:pPr>
              <w:pStyle w:val="movimento"/>
            </w:pPr>
            <w:r>
              <w:t> </w:t>
            </w:r>
          </w:p>
        </w:tc>
        <w:tc>
          <w:tcPr>
            <w:tcW w:w="2200" w:type="dxa"/>
            <w:tcMar>
              <w:top w:w="20" w:type="dxa"/>
              <w:left w:w="20" w:type="dxa"/>
              <w:bottom w:w="20" w:type="dxa"/>
              <w:right w:w="20" w:type="dxa"/>
            </w:tcMar>
            <w:vAlign w:val="center"/>
          </w:tcPr>
          <w:p w:rsidR="00F12778" w:rsidRDefault="00F12778">
            <w:pPr>
              <w:pStyle w:val="movimento"/>
            </w:pPr>
            <w:r>
              <w:t>CAIONI MATTEO</w:t>
            </w:r>
          </w:p>
        </w:tc>
        <w:tc>
          <w:tcPr>
            <w:tcW w:w="2200" w:type="dxa"/>
            <w:tcMar>
              <w:top w:w="20" w:type="dxa"/>
              <w:left w:w="20" w:type="dxa"/>
              <w:bottom w:w="20" w:type="dxa"/>
              <w:right w:w="20" w:type="dxa"/>
            </w:tcMar>
            <w:vAlign w:val="center"/>
          </w:tcPr>
          <w:p w:rsidR="00F12778" w:rsidRDefault="00F12778">
            <w:pPr>
              <w:pStyle w:val="movimento2"/>
            </w:pPr>
            <w:r>
              <w:t xml:space="preserve">(AGRARIA CLUB) </w:t>
            </w:r>
          </w:p>
        </w:tc>
      </w:tr>
      <w:tr w:rsidR="00F12778">
        <w:trPr>
          <w:divId w:val="1454440783"/>
        </w:trPr>
        <w:tc>
          <w:tcPr>
            <w:tcW w:w="2200" w:type="dxa"/>
            <w:tcMar>
              <w:top w:w="20" w:type="dxa"/>
              <w:left w:w="20" w:type="dxa"/>
              <w:bottom w:w="20" w:type="dxa"/>
              <w:right w:w="20" w:type="dxa"/>
            </w:tcMar>
            <w:vAlign w:val="center"/>
          </w:tcPr>
          <w:p w:rsidR="00F12778" w:rsidRDefault="00F12778">
            <w:pPr>
              <w:pStyle w:val="movimento"/>
            </w:pPr>
            <w:r>
              <w:t>GIARDINI JONATHAN</w:t>
            </w:r>
          </w:p>
        </w:tc>
        <w:tc>
          <w:tcPr>
            <w:tcW w:w="2200" w:type="dxa"/>
            <w:tcMar>
              <w:top w:w="20" w:type="dxa"/>
              <w:left w:w="20" w:type="dxa"/>
              <w:bottom w:w="20" w:type="dxa"/>
              <w:right w:w="20" w:type="dxa"/>
            </w:tcMar>
            <w:vAlign w:val="center"/>
          </w:tcPr>
          <w:p w:rsidR="00F12778" w:rsidRDefault="00F12778">
            <w:pPr>
              <w:pStyle w:val="movimento2"/>
            </w:pPr>
            <w:r>
              <w:t xml:space="preserve">(AZZURRA MARINER) </w:t>
            </w:r>
          </w:p>
        </w:tc>
        <w:tc>
          <w:tcPr>
            <w:tcW w:w="800" w:type="dxa"/>
            <w:tcMar>
              <w:top w:w="20" w:type="dxa"/>
              <w:left w:w="20" w:type="dxa"/>
              <w:bottom w:w="20" w:type="dxa"/>
              <w:right w:w="20" w:type="dxa"/>
            </w:tcMar>
            <w:vAlign w:val="center"/>
          </w:tcPr>
          <w:p w:rsidR="00F12778" w:rsidRDefault="00F12778">
            <w:pPr>
              <w:pStyle w:val="movimento"/>
            </w:pPr>
            <w:r>
              <w:t> </w:t>
            </w:r>
          </w:p>
        </w:tc>
        <w:tc>
          <w:tcPr>
            <w:tcW w:w="2200" w:type="dxa"/>
            <w:tcMar>
              <w:top w:w="20" w:type="dxa"/>
              <w:left w:w="20" w:type="dxa"/>
              <w:bottom w:w="20" w:type="dxa"/>
              <w:right w:w="20" w:type="dxa"/>
            </w:tcMar>
            <w:vAlign w:val="center"/>
          </w:tcPr>
          <w:p w:rsidR="00F12778" w:rsidRDefault="00F12778">
            <w:pPr>
              <w:pStyle w:val="movimento"/>
            </w:pPr>
            <w:r>
              <w:t> </w:t>
            </w:r>
          </w:p>
        </w:tc>
        <w:tc>
          <w:tcPr>
            <w:tcW w:w="2200" w:type="dxa"/>
            <w:tcMar>
              <w:top w:w="20" w:type="dxa"/>
              <w:left w:w="20" w:type="dxa"/>
              <w:bottom w:w="20" w:type="dxa"/>
              <w:right w:w="20" w:type="dxa"/>
            </w:tcMar>
            <w:vAlign w:val="center"/>
          </w:tcPr>
          <w:p w:rsidR="00F12778" w:rsidRDefault="00F12778">
            <w:pPr>
              <w:pStyle w:val="movimento2"/>
            </w:pPr>
            <w:r>
              <w:t> </w:t>
            </w:r>
          </w:p>
        </w:tc>
      </w:tr>
    </w:tbl>
    <w:p w:rsidR="00F12778" w:rsidRDefault="00F12778">
      <w:pPr>
        <w:pStyle w:val="titolo20"/>
        <w:divId w:val="1454440783"/>
      </w:pPr>
      <w:r>
        <w:lastRenderedPageBreak/>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12778">
        <w:trPr>
          <w:divId w:val="1454440783"/>
        </w:trPr>
        <w:tc>
          <w:tcPr>
            <w:tcW w:w="2200" w:type="dxa"/>
            <w:tcMar>
              <w:top w:w="20" w:type="dxa"/>
              <w:left w:w="20" w:type="dxa"/>
              <w:bottom w:w="20" w:type="dxa"/>
              <w:right w:w="20" w:type="dxa"/>
            </w:tcMar>
            <w:vAlign w:val="center"/>
          </w:tcPr>
          <w:p w:rsidR="00F12778" w:rsidRDefault="00F12778">
            <w:pPr>
              <w:pStyle w:val="movimento"/>
            </w:pPr>
            <w:r>
              <w:t>ANNESSI FRANCESCO</w:t>
            </w:r>
          </w:p>
        </w:tc>
        <w:tc>
          <w:tcPr>
            <w:tcW w:w="2200" w:type="dxa"/>
            <w:tcMar>
              <w:top w:w="20" w:type="dxa"/>
              <w:left w:w="20" w:type="dxa"/>
              <w:bottom w:w="20" w:type="dxa"/>
              <w:right w:w="20" w:type="dxa"/>
            </w:tcMar>
            <w:vAlign w:val="center"/>
          </w:tcPr>
          <w:p w:rsidR="00F12778" w:rsidRDefault="00F12778">
            <w:pPr>
              <w:pStyle w:val="movimento2"/>
            </w:pPr>
            <w:r>
              <w:t xml:space="preserve">(A.S. AMANDOLA) </w:t>
            </w:r>
          </w:p>
        </w:tc>
        <w:tc>
          <w:tcPr>
            <w:tcW w:w="800" w:type="dxa"/>
            <w:tcMar>
              <w:top w:w="20" w:type="dxa"/>
              <w:left w:w="20" w:type="dxa"/>
              <w:bottom w:w="20" w:type="dxa"/>
              <w:right w:w="20" w:type="dxa"/>
            </w:tcMar>
            <w:vAlign w:val="center"/>
          </w:tcPr>
          <w:p w:rsidR="00F12778" w:rsidRDefault="00F12778">
            <w:pPr>
              <w:pStyle w:val="movimento"/>
            </w:pPr>
            <w:r>
              <w:t> </w:t>
            </w:r>
          </w:p>
        </w:tc>
        <w:tc>
          <w:tcPr>
            <w:tcW w:w="2200" w:type="dxa"/>
            <w:tcMar>
              <w:top w:w="20" w:type="dxa"/>
              <w:left w:w="20" w:type="dxa"/>
              <w:bottom w:w="20" w:type="dxa"/>
              <w:right w:w="20" w:type="dxa"/>
            </w:tcMar>
            <w:vAlign w:val="center"/>
          </w:tcPr>
          <w:p w:rsidR="00F12778" w:rsidRDefault="00F12778">
            <w:pPr>
              <w:pStyle w:val="movimento"/>
            </w:pPr>
            <w:r>
              <w:t>HOXHA MASSIMILIANO</w:t>
            </w:r>
          </w:p>
        </w:tc>
        <w:tc>
          <w:tcPr>
            <w:tcW w:w="2200" w:type="dxa"/>
            <w:tcMar>
              <w:top w:w="20" w:type="dxa"/>
              <w:left w:w="20" w:type="dxa"/>
              <w:bottom w:w="20" w:type="dxa"/>
              <w:right w:w="20" w:type="dxa"/>
            </w:tcMar>
            <w:vAlign w:val="center"/>
          </w:tcPr>
          <w:p w:rsidR="00F12778" w:rsidRDefault="00F12778">
            <w:pPr>
              <w:pStyle w:val="movimento2"/>
            </w:pPr>
            <w:r>
              <w:t xml:space="preserve">(AGRARIA CLUB) </w:t>
            </w:r>
          </w:p>
        </w:tc>
      </w:tr>
      <w:tr w:rsidR="00F12778">
        <w:trPr>
          <w:divId w:val="1454440783"/>
        </w:trPr>
        <w:tc>
          <w:tcPr>
            <w:tcW w:w="2200" w:type="dxa"/>
            <w:tcMar>
              <w:top w:w="20" w:type="dxa"/>
              <w:left w:w="20" w:type="dxa"/>
              <w:bottom w:w="20" w:type="dxa"/>
              <w:right w:w="20" w:type="dxa"/>
            </w:tcMar>
            <w:vAlign w:val="center"/>
          </w:tcPr>
          <w:p w:rsidR="00F12778" w:rsidRDefault="00F12778">
            <w:pPr>
              <w:pStyle w:val="movimento"/>
            </w:pPr>
            <w:r>
              <w:t>MENZIETTI ANDREA</w:t>
            </w:r>
          </w:p>
        </w:tc>
        <w:tc>
          <w:tcPr>
            <w:tcW w:w="2200" w:type="dxa"/>
            <w:tcMar>
              <w:top w:w="20" w:type="dxa"/>
              <w:left w:w="20" w:type="dxa"/>
              <w:bottom w:w="20" w:type="dxa"/>
              <w:right w:w="20" w:type="dxa"/>
            </w:tcMar>
            <w:vAlign w:val="center"/>
          </w:tcPr>
          <w:p w:rsidR="00F12778" w:rsidRDefault="00F12778">
            <w:pPr>
              <w:pStyle w:val="movimento2"/>
            </w:pPr>
            <w:r>
              <w:t xml:space="preserve">(AZZURRA MARINER) </w:t>
            </w:r>
          </w:p>
        </w:tc>
        <w:tc>
          <w:tcPr>
            <w:tcW w:w="800" w:type="dxa"/>
            <w:tcMar>
              <w:top w:w="20" w:type="dxa"/>
              <w:left w:w="20" w:type="dxa"/>
              <w:bottom w:w="20" w:type="dxa"/>
              <w:right w:w="20" w:type="dxa"/>
            </w:tcMar>
            <w:vAlign w:val="center"/>
          </w:tcPr>
          <w:p w:rsidR="00F12778" w:rsidRDefault="00F12778">
            <w:pPr>
              <w:pStyle w:val="movimento"/>
            </w:pPr>
            <w:r>
              <w:t> </w:t>
            </w:r>
          </w:p>
        </w:tc>
        <w:tc>
          <w:tcPr>
            <w:tcW w:w="2200" w:type="dxa"/>
            <w:tcMar>
              <w:top w:w="20" w:type="dxa"/>
              <w:left w:w="20" w:type="dxa"/>
              <w:bottom w:w="20" w:type="dxa"/>
              <w:right w:w="20" w:type="dxa"/>
            </w:tcMar>
            <w:vAlign w:val="center"/>
          </w:tcPr>
          <w:p w:rsidR="00F12778" w:rsidRDefault="00F12778">
            <w:pPr>
              <w:pStyle w:val="movimento"/>
            </w:pPr>
            <w:r>
              <w:t>ROSATI SIMONE</w:t>
            </w:r>
          </w:p>
        </w:tc>
        <w:tc>
          <w:tcPr>
            <w:tcW w:w="2200" w:type="dxa"/>
            <w:tcMar>
              <w:top w:w="20" w:type="dxa"/>
              <w:left w:w="20" w:type="dxa"/>
              <w:bottom w:w="20" w:type="dxa"/>
              <w:right w:w="20" w:type="dxa"/>
            </w:tcMar>
            <w:vAlign w:val="center"/>
          </w:tcPr>
          <w:p w:rsidR="00F12778" w:rsidRDefault="00F12778">
            <w:pPr>
              <w:pStyle w:val="movimento2"/>
            </w:pPr>
            <w:r>
              <w:t xml:space="preserve">(CENTOPRANDONESE) </w:t>
            </w:r>
          </w:p>
        </w:tc>
      </w:tr>
      <w:tr w:rsidR="00F12778">
        <w:trPr>
          <w:divId w:val="1454440783"/>
        </w:trPr>
        <w:tc>
          <w:tcPr>
            <w:tcW w:w="2200" w:type="dxa"/>
            <w:tcMar>
              <w:top w:w="20" w:type="dxa"/>
              <w:left w:w="20" w:type="dxa"/>
              <w:bottom w:w="20" w:type="dxa"/>
              <w:right w:w="20" w:type="dxa"/>
            </w:tcMar>
            <w:vAlign w:val="center"/>
          </w:tcPr>
          <w:p w:rsidR="00F12778" w:rsidRDefault="00F12778">
            <w:pPr>
              <w:pStyle w:val="movimento"/>
            </w:pPr>
            <w:r>
              <w:t>TULIOZZI EMANUELE</w:t>
            </w:r>
          </w:p>
        </w:tc>
        <w:tc>
          <w:tcPr>
            <w:tcW w:w="2200" w:type="dxa"/>
            <w:tcMar>
              <w:top w:w="20" w:type="dxa"/>
              <w:left w:w="20" w:type="dxa"/>
              <w:bottom w:w="20" w:type="dxa"/>
              <w:right w:w="20" w:type="dxa"/>
            </w:tcMar>
            <w:vAlign w:val="center"/>
          </w:tcPr>
          <w:p w:rsidR="00F12778" w:rsidRDefault="00F12778">
            <w:pPr>
              <w:pStyle w:val="movimento2"/>
            </w:pPr>
            <w:r>
              <w:t xml:space="preserve">(COMUNANZA) </w:t>
            </w:r>
          </w:p>
        </w:tc>
        <w:tc>
          <w:tcPr>
            <w:tcW w:w="800" w:type="dxa"/>
            <w:tcMar>
              <w:top w:w="20" w:type="dxa"/>
              <w:left w:w="20" w:type="dxa"/>
              <w:bottom w:w="20" w:type="dxa"/>
              <w:right w:w="20" w:type="dxa"/>
            </w:tcMar>
            <w:vAlign w:val="center"/>
          </w:tcPr>
          <w:p w:rsidR="00F12778" w:rsidRDefault="00F12778">
            <w:pPr>
              <w:pStyle w:val="movimento"/>
            </w:pPr>
            <w:r>
              <w:t> </w:t>
            </w:r>
          </w:p>
        </w:tc>
        <w:tc>
          <w:tcPr>
            <w:tcW w:w="2200" w:type="dxa"/>
            <w:tcMar>
              <w:top w:w="20" w:type="dxa"/>
              <w:left w:w="20" w:type="dxa"/>
              <w:bottom w:w="20" w:type="dxa"/>
              <w:right w:w="20" w:type="dxa"/>
            </w:tcMar>
            <w:vAlign w:val="center"/>
          </w:tcPr>
          <w:p w:rsidR="00F12778" w:rsidRDefault="00F12778">
            <w:pPr>
              <w:pStyle w:val="movimento"/>
            </w:pPr>
            <w:r>
              <w:t>CICCHI VALERIO</w:t>
            </w:r>
          </w:p>
        </w:tc>
        <w:tc>
          <w:tcPr>
            <w:tcW w:w="2200" w:type="dxa"/>
            <w:tcMar>
              <w:top w:w="20" w:type="dxa"/>
              <w:left w:w="20" w:type="dxa"/>
              <w:bottom w:w="20" w:type="dxa"/>
              <w:right w:w="20" w:type="dxa"/>
            </w:tcMar>
            <w:vAlign w:val="center"/>
          </w:tcPr>
          <w:p w:rsidR="00F12778" w:rsidRDefault="00F12778">
            <w:pPr>
              <w:pStyle w:val="movimento2"/>
            </w:pPr>
            <w:r>
              <w:t xml:space="preserve">(OFFIDA A.S.D.) </w:t>
            </w:r>
          </w:p>
        </w:tc>
      </w:tr>
    </w:tbl>
    <w:p w:rsidR="00F12778" w:rsidRDefault="00F12778">
      <w:pPr>
        <w:pStyle w:val="breakline"/>
        <w:divId w:val="1454440783"/>
      </w:pPr>
    </w:p>
    <w:p w:rsidR="00F12778" w:rsidRDefault="00F12778">
      <w:pPr>
        <w:pStyle w:val="TITOLO0"/>
        <w:shd w:val="clear" w:color="auto" w:fill="CCCCCC"/>
        <w:spacing w:before="80" w:after="40"/>
        <w:divId w:val="1454440783"/>
      </w:pPr>
      <w:r>
        <w:t xml:space="preserve">GARE DEL CAMPIONATO CALCIO A 5 SERIE "D" ASCOLI </w:t>
      </w:r>
    </w:p>
    <w:p w:rsidR="00DA2750" w:rsidRDefault="00DA2750" w:rsidP="00DA2750">
      <w:pPr>
        <w:pStyle w:val="titolo10"/>
        <w:divId w:val="1454440783"/>
      </w:pPr>
      <w:r>
        <w:t xml:space="preserve">GARE DEL 12/ 1/2018 </w:t>
      </w:r>
    </w:p>
    <w:p w:rsidR="00DA2750" w:rsidRDefault="00DA2750" w:rsidP="00DA2750">
      <w:pPr>
        <w:pStyle w:val="titolo60"/>
        <w:divId w:val="1454440783"/>
      </w:pPr>
      <w:r>
        <w:t xml:space="preserve">DECISIONI DEL GIUDICE SPORTIVO </w:t>
      </w:r>
    </w:p>
    <w:p w:rsidR="00EC66CE" w:rsidRDefault="00DA2750" w:rsidP="00EC66CE">
      <w:pPr>
        <w:pStyle w:val="diffida"/>
        <w:spacing w:before="80" w:beforeAutospacing="0" w:after="40" w:afterAutospacing="0"/>
        <w:divId w:val="1454440783"/>
        <w:rPr>
          <w:b/>
        </w:rPr>
      </w:pPr>
      <w:r w:rsidRPr="00DA2750">
        <w:rPr>
          <w:b/>
        </w:rPr>
        <w:t xml:space="preserve">gara del 12/ 1/2018 U.MANDOLESI CALCIO - TRIBALCIO PICENA </w:t>
      </w:r>
    </w:p>
    <w:p w:rsidR="00DA2750" w:rsidRDefault="00DA2750" w:rsidP="00EC66CE">
      <w:pPr>
        <w:pStyle w:val="diffida"/>
        <w:spacing w:before="80" w:beforeAutospacing="0" w:after="40" w:afterAutospacing="0"/>
        <w:divId w:val="1454440783"/>
      </w:pPr>
      <w:r>
        <w:t xml:space="preserve">Rilevato dal referto arbitrale che la gara in oggetto non ha avuto svolgimento per la mancata presenza in campo della </w:t>
      </w:r>
      <w:proofErr w:type="spellStart"/>
      <w:r>
        <w:t>Soc.TRIBALCIO</w:t>
      </w:r>
      <w:proofErr w:type="spellEnd"/>
      <w:r>
        <w:t xml:space="preserve"> PICENA, si decide: </w:t>
      </w:r>
    </w:p>
    <w:p w:rsidR="00DA2750" w:rsidRDefault="00DA2750" w:rsidP="00EC66CE">
      <w:pPr>
        <w:pStyle w:val="diffida"/>
        <w:numPr>
          <w:ilvl w:val="0"/>
          <w:numId w:val="40"/>
        </w:numPr>
        <w:spacing w:before="80" w:beforeAutospacing="0" w:after="40" w:afterAutospacing="0"/>
        <w:divId w:val="1454440783"/>
      </w:pPr>
      <w:r>
        <w:t xml:space="preserve">di infliggere alla </w:t>
      </w:r>
      <w:proofErr w:type="spellStart"/>
      <w:r>
        <w:t>Soc.TRIBALCIO</w:t>
      </w:r>
      <w:proofErr w:type="spellEnd"/>
      <w:r>
        <w:t xml:space="preserve"> PICENA la punizione sportiva della perdita della gara con il punteggio di 0 - 3 </w:t>
      </w:r>
      <w:proofErr w:type="spellStart"/>
      <w:r>
        <w:t>nonche'</w:t>
      </w:r>
      <w:proofErr w:type="spellEnd"/>
      <w:r>
        <w:t xml:space="preserve"> la penalizzazione di un punto in classifica; </w:t>
      </w:r>
    </w:p>
    <w:p w:rsidR="00DA2750" w:rsidRDefault="00DA2750" w:rsidP="00EC66CE">
      <w:pPr>
        <w:pStyle w:val="diffida"/>
        <w:numPr>
          <w:ilvl w:val="0"/>
          <w:numId w:val="40"/>
        </w:numPr>
        <w:spacing w:before="80" w:beforeAutospacing="0" w:after="40" w:afterAutospacing="0"/>
        <w:divId w:val="1454440783"/>
      </w:pPr>
      <w:r>
        <w:t xml:space="preserve">di infliggere alla </w:t>
      </w:r>
      <w:proofErr w:type="spellStart"/>
      <w:r>
        <w:t>Soc.TRIBALCIO</w:t>
      </w:r>
      <w:proofErr w:type="spellEnd"/>
      <w:r>
        <w:t xml:space="preserve"> PICENA l'ammenda di Euro 100,00 </w:t>
      </w:r>
      <w:proofErr w:type="spellStart"/>
      <w:r>
        <w:t>qu</w:t>
      </w:r>
      <w:proofErr w:type="spellEnd"/>
      <w:r>
        <w:t xml:space="preserve"> </w:t>
      </w:r>
      <w:proofErr w:type="spellStart"/>
      <w:r>
        <w:t>ale</w:t>
      </w:r>
      <w:proofErr w:type="spellEnd"/>
      <w:r>
        <w:t xml:space="preserve"> prima rinuncia. </w:t>
      </w:r>
    </w:p>
    <w:p w:rsidR="00DA2750" w:rsidRDefault="00DA2750" w:rsidP="00DA2750">
      <w:pPr>
        <w:pStyle w:val="titolo10"/>
        <w:divId w:val="1454440783"/>
      </w:pPr>
      <w:r>
        <w:t xml:space="preserve">GARE DEL 10/ 1/2018 </w:t>
      </w:r>
    </w:p>
    <w:p w:rsidR="00DA2750" w:rsidRDefault="00DA2750" w:rsidP="00DA2750">
      <w:pPr>
        <w:pStyle w:val="titolo7a"/>
        <w:divId w:val="1454440783"/>
      </w:pPr>
      <w:r>
        <w:t xml:space="preserve">PROVVEDIMENTI DISCIPLINARI </w:t>
      </w:r>
    </w:p>
    <w:p w:rsidR="00DA2750" w:rsidRDefault="00DA2750" w:rsidP="00DA2750">
      <w:pPr>
        <w:pStyle w:val="titolo7b"/>
        <w:divId w:val="1454440783"/>
      </w:pPr>
      <w:r>
        <w:t xml:space="preserve">In base alle risultanze degli atti ufficiali sono state deliberate le seguenti sanzioni disciplinari. </w:t>
      </w:r>
    </w:p>
    <w:p w:rsidR="00DA2750" w:rsidRDefault="00DA2750" w:rsidP="00DA2750">
      <w:pPr>
        <w:pStyle w:val="titolo30"/>
        <w:divId w:val="1454440783"/>
      </w:pPr>
      <w:r>
        <w:t xml:space="preserve">A CARICO CALCIATORI ESPULSI DAL CAMPO </w:t>
      </w:r>
    </w:p>
    <w:p w:rsidR="00DA2750" w:rsidRDefault="00DA2750" w:rsidP="00DA2750">
      <w:pPr>
        <w:pStyle w:val="titolo20"/>
        <w:divId w:val="1454440783"/>
      </w:pPr>
      <w:r>
        <w:t xml:space="preserve">SQUALIFICA PER DUE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A2750" w:rsidTr="00DA2750">
        <w:trPr>
          <w:divId w:val="1454440783"/>
        </w:trPr>
        <w:tc>
          <w:tcPr>
            <w:tcW w:w="2200" w:type="dxa"/>
            <w:tcMar>
              <w:top w:w="20" w:type="dxa"/>
              <w:left w:w="20" w:type="dxa"/>
              <w:bottom w:w="20" w:type="dxa"/>
              <w:right w:w="20" w:type="dxa"/>
            </w:tcMar>
            <w:vAlign w:val="center"/>
          </w:tcPr>
          <w:p w:rsidR="00DA2750" w:rsidRDefault="00DA2750" w:rsidP="004F04B6">
            <w:pPr>
              <w:pStyle w:val="movimento"/>
            </w:pPr>
            <w:r>
              <w:t>PALLOTTA STEFANO</w:t>
            </w:r>
          </w:p>
        </w:tc>
        <w:tc>
          <w:tcPr>
            <w:tcW w:w="2200" w:type="dxa"/>
            <w:tcMar>
              <w:top w:w="20" w:type="dxa"/>
              <w:left w:w="20" w:type="dxa"/>
              <w:bottom w:w="20" w:type="dxa"/>
              <w:right w:w="20" w:type="dxa"/>
            </w:tcMar>
            <w:vAlign w:val="center"/>
          </w:tcPr>
          <w:p w:rsidR="00DA2750" w:rsidRDefault="00DA2750" w:rsidP="004F04B6">
            <w:pPr>
              <w:pStyle w:val="movimento2"/>
            </w:pPr>
            <w:r>
              <w:t xml:space="preserve">(CENTOBUCHI 1972) </w:t>
            </w:r>
          </w:p>
        </w:tc>
        <w:tc>
          <w:tcPr>
            <w:tcW w:w="800" w:type="dxa"/>
            <w:tcMar>
              <w:top w:w="20" w:type="dxa"/>
              <w:left w:w="20" w:type="dxa"/>
              <w:bottom w:w="20" w:type="dxa"/>
              <w:right w:w="20" w:type="dxa"/>
            </w:tcMar>
            <w:vAlign w:val="center"/>
          </w:tcPr>
          <w:p w:rsidR="00DA2750" w:rsidRDefault="00DA2750" w:rsidP="004F04B6">
            <w:pPr>
              <w:pStyle w:val="movimento"/>
            </w:pPr>
            <w:r>
              <w:t> </w:t>
            </w:r>
          </w:p>
        </w:tc>
        <w:tc>
          <w:tcPr>
            <w:tcW w:w="2200" w:type="dxa"/>
            <w:tcMar>
              <w:top w:w="20" w:type="dxa"/>
              <w:left w:w="20" w:type="dxa"/>
              <w:bottom w:w="20" w:type="dxa"/>
              <w:right w:w="20" w:type="dxa"/>
            </w:tcMar>
            <w:vAlign w:val="center"/>
          </w:tcPr>
          <w:p w:rsidR="00DA2750" w:rsidRDefault="00DA2750" w:rsidP="004F04B6">
            <w:pPr>
              <w:pStyle w:val="movimento"/>
            </w:pPr>
            <w:r>
              <w:t> </w:t>
            </w:r>
          </w:p>
        </w:tc>
        <w:tc>
          <w:tcPr>
            <w:tcW w:w="2200" w:type="dxa"/>
            <w:tcMar>
              <w:top w:w="20" w:type="dxa"/>
              <w:left w:w="20" w:type="dxa"/>
              <w:bottom w:w="20" w:type="dxa"/>
              <w:right w:w="20" w:type="dxa"/>
            </w:tcMar>
            <w:vAlign w:val="center"/>
          </w:tcPr>
          <w:p w:rsidR="00DA2750" w:rsidRDefault="00DA2750" w:rsidP="004F04B6">
            <w:pPr>
              <w:pStyle w:val="movimento2"/>
            </w:pPr>
            <w:r>
              <w:t> </w:t>
            </w:r>
          </w:p>
        </w:tc>
      </w:tr>
    </w:tbl>
    <w:p w:rsidR="00DA2750" w:rsidRDefault="00DA2750" w:rsidP="00DA2750">
      <w:pPr>
        <w:pStyle w:val="titolo30"/>
        <w:divId w:val="1454440783"/>
      </w:pPr>
      <w:r>
        <w:t xml:space="preserve">A CARICO CALCIATORI NON ESPULSI DAL CAMPO </w:t>
      </w:r>
    </w:p>
    <w:p w:rsidR="00DA2750" w:rsidRDefault="00DA2750" w:rsidP="00DA2750">
      <w:pPr>
        <w:pStyle w:val="titolo20"/>
        <w:divId w:val="1454440783"/>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A2750" w:rsidTr="00DA2750">
        <w:trPr>
          <w:divId w:val="1454440783"/>
        </w:trPr>
        <w:tc>
          <w:tcPr>
            <w:tcW w:w="2200" w:type="dxa"/>
            <w:tcMar>
              <w:top w:w="20" w:type="dxa"/>
              <w:left w:w="20" w:type="dxa"/>
              <w:bottom w:w="20" w:type="dxa"/>
              <w:right w:w="20" w:type="dxa"/>
            </w:tcMar>
            <w:vAlign w:val="center"/>
          </w:tcPr>
          <w:p w:rsidR="00DA2750" w:rsidRDefault="00DA2750" w:rsidP="004F04B6">
            <w:pPr>
              <w:pStyle w:val="movimento"/>
            </w:pPr>
            <w:r>
              <w:t>PASQUALINI STEFANO</w:t>
            </w:r>
          </w:p>
        </w:tc>
        <w:tc>
          <w:tcPr>
            <w:tcW w:w="2200" w:type="dxa"/>
            <w:tcMar>
              <w:top w:w="20" w:type="dxa"/>
              <w:left w:w="20" w:type="dxa"/>
              <w:bottom w:w="20" w:type="dxa"/>
              <w:right w:w="20" w:type="dxa"/>
            </w:tcMar>
            <w:vAlign w:val="center"/>
          </w:tcPr>
          <w:p w:rsidR="00DA2750" w:rsidRDefault="00DA2750" w:rsidP="004F04B6">
            <w:pPr>
              <w:pStyle w:val="movimento2"/>
            </w:pPr>
            <w:r>
              <w:t xml:space="preserve">(CENTOBUCHI 1972) </w:t>
            </w:r>
          </w:p>
        </w:tc>
        <w:tc>
          <w:tcPr>
            <w:tcW w:w="800" w:type="dxa"/>
            <w:tcMar>
              <w:top w:w="20" w:type="dxa"/>
              <w:left w:w="20" w:type="dxa"/>
              <w:bottom w:w="20" w:type="dxa"/>
              <w:right w:w="20" w:type="dxa"/>
            </w:tcMar>
            <w:vAlign w:val="center"/>
          </w:tcPr>
          <w:p w:rsidR="00DA2750" w:rsidRDefault="00DA2750" w:rsidP="004F04B6">
            <w:pPr>
              <w:pStyle w:val="movimento"/>
            </w:pPr>
            <w:r>
              <w:t> </w:t>
            </w:r>
          </w:p>
        </w:tc>
        <w:tc>
          <w:tcPr>
            <w:tcW w:w="2200" w:type="dxa"/>
            <w:tcMar>
              <w:top w:w="20" w:type="dxa"/>
              <w:left w:w="20" w:type="dxa"/>
              <w:bottom w:w="20" w:type="dxa"/>
              <w:right w:w="20" w:type="dxa"/>
            </w:tcMar>
            <w:vAlign w:val="center"/>
          </w:tcPr>
          <w:p w:rsidR="00DA2750" w:rsidRDefault="00DA2750" w:rsidP="004F04B6">
            <w:pPr>
              <w:pStyle w:val="movimento"/>
            </w:pPr>
            <w:r>
              <w:t> </w:t>
            </w:r>
          </w:p>
        </w:tc>
        <w:tc>
          <w:tcPr>
            <w:tcW w:w="2200" w:type="dxa"/>
            <w:tcMar>
              <w:top w:w="20" w:type="dxa"/>
              <w:left w:w="20" w:type="dxa"/>
              <w:bottom w:w="20" w:type="dxa"/>
              <w:right w:w="20" w:type="dxa"/>
            </w:tcMar>
            <w:vAlign w:val="center"/>
          </w:tcPr>
          <w:p w:rsidR="00DA2750" w:rsidRDefault="00DA2750" w:rsidP="004F04B6">
            <w:pPr>
              <w:pStyle w:val="movimento2"/>
            </w:pPr>
            <w:r>
              <w:t> </w:t>
            </w:r>
          </w:p>
        </w:tc>
      </w:tr>
    </w:tbl>
    <w:p w:rsidR="00DA2750" w:rsidRDefault="00DA2750" w:rsidP="00DA2750">
      <w:pPr>
        <w:pStyle w:val="titolo20"/>
        <w:divId w:val="1454440783"/>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A2750" w:rsidTr="00DA2750">
        <w:trPr>
          <w:divId w:val="1454440783"/>
        </w:trPr>
        <w:tc>
          <w:tcPr>
            <w:tcW w:w="2200" w:type="dxa"/>
            <w:tcMar>
              <w:top w:w="20" w:type="dxa"/>
              <w:left w:w="20" w:type="dxa"/>
              <w:bottom w:w="20" w:type="dxa"/>
              <w:right w:w="20" w:type="dxa"/>
            </w:tcMar>
            <w:vAlign w:val="center"/>
          </w:tcPr>
          <w:p w:rsidR="00DA2750" w:rsidRDefault="00DA2750" w:rsidP="004F04B6">
            <w:pPr>
              <w:pStyle w:val="movimento"/>
            </w:pPr>
            <w:r>
              <w:t>TRANQUILLI SAMUELE</w:t>
            </w:r>
          </w:p>
        </w:tc>
        <w:tc>
          <w:tcPr>
            <w:tcW w:w="2200" w:type="dxa"/>
            <w:tcMar>
              <w:top w:w="20" w:type="dxa"/>
              <w:left w:w="20" w:type="dxa"/>
              <w:bottom w:w="20" w:type="dxa"/>
              <w:right w:w="20" w:type="dxa"/>
            </w:tcMar>
            <w:vAlign w:val="center"/>
          </w:tcPr>
          <w:p w:rsidR="00DA2750" w:rsidRDefault="00DA2750" w:rsidP="004F04B6">
            <w:pPr>
              <w:pStyle w:val="movimento2"/>
            </w:pPr>
            <w:r>
              <w:t xml:space="preserve">(CENTOBUCHI 1972) </w:t>
            </w:r>
          </w:p>
        </w:tc>
        <w:tc>
          <w:tcPr>
            <w:tcW w:w="800" w:type="dxa"/>
            <w:tcMar>
              <w:top w:w="20" w:type="dxa"/>
              <w:left w:w="20" w:type="dxa"/>
              <w:bottom w:w="20" w:type="dxa"/>
              <w:right w:w="20" w:type="dxa"/>
            </w:tcMar>
            <w:vAlign w:val="center"/>
          </w:tcPr>
          <w:p w:rsidR="00DA2750" w:rsidRDefault="00DA2750" w:rsidP="004F04B6">
            <w:pPr>
              <w:pStyle w:val="movimento"/>
            </w:pPr>
            <w:r>
              <w:t> </w:t>
            </w:r>
          </w:p>
        </w:tc>
        <w:tc>
          <w:tcPr>
            <w:tcW w:w="2200" w:type="dxa"/>
            <w:tcMar>
              <w:top w:w="20" w:type="dxa"/>
              <w:left w:w="20" w:type="dxa"/>
              <w:bottom w:w="20" w:type="dxa"/>
              <w:right w:w="20" w:type="dxa"/>
            </w:tcMar>
            <w:vAlign w:val="center"/>
          </w:tcPr>
          <w:p w:rsidR="00DA2750" w:rsidRDefault="00DA2750" w:rsidP="004F04B6">
            <w:pPr>
              <w:pStyle w:val="movimento"/>
            </w:pPr>
            <w:r>
              <w:t> </w:t>
            </w:r>
          </w:p>
        </w:tc>
        <w:tc>
          <w:tcPr>
            <w:tcW w:w="2200" w:type="dxa"/>
            <w:tcMar>
              <w:top w:w="20" w:type="dxa"/>
              <w:left w:w="20" w:type="dxa"/>
              <w:bottom w:w="20" w:type="dxa"/>
              <w:right w:w="20" w:type="dxa"/>
            </w:tcMar>
            <w:vAlign w:val="center"/>
          </w:tcPr>
          <w:p w:rsidR="00DA2750" w:rsidRDefault="00DA2750" w:rsidP="004F04B6">
            <w:pPr>
              <w:pStyle w:val="movimento2"/>
            </w:pPr>
            <w:r>
              <w:t> </w:t>
            </w:r>
          </w:p>
        </w:tc>
      </w:tr>
    </w:tbl>
    <w:p w:rsidR="00DA2750" w:rsidRDefault="00DA2750" w:rsidP="00DA2750">
      <w:pPr>
        <w:pStyle w:val="titolo10"/>
        <w:divId w:val="1454440783"/>
      </w:pPr>
      <w:r>
        <w:t xml:space="preserve">GARE DEL 12/ 1/2018 </w:t>
      </w:r>
    </w:p>
    <w:p w:rsidR="00DA2750" w:rsidRDefault="00DA2750" w:rsidP="00DA2750">
      <w:pPr>
        <w:pStyle w:val="titolo7a"/>
        <w:divId w:val="1454440783"/>
      </w:pPr>
      <w:r>
        <w:t xml:space="preserve">PROVVEDIMENTI DISCIPLINARI </w:t>
      </w:r>
    </w:p>
    <w:p w:rsidR="00DA2750" w:rsidRDefault="00DA2750" w:rsidP="00DA2750">
      <w:pPr>
        <w:pStyle w:val="titolo7b"/>
        <w:divId w:val="1454440783"/>
      </w:pPr>
      <w:r>
        <w:t xml:space="preserve">In base alle risultanze degli atti ufficiali sono state deliberate le seguenti sanzioni disciplinari. </w:t>
      </w:r>
    </w:p>
    <w:p w:rsidR="00DA2750" w:rsidRDefault="00DA2750" w:rsidP="00DA2750">
      <w:pPr>
        <w:pStyle w:val="titolo30"/>
        <w:divId w:val="1454440783"/>
      </w:pPr>
      <w:r>
        <w:t xml:space="preserve">A CARICO DI SOCIETA' </w:t>
      </w:r>
    </w:p>
    <w:p w:rsidR="00DA2750" w:rsidRDefault="00DA2750" w:rsidP="00DA2750">
      <w:pPr>
        <w:pStyle w:val="titolo20"/>
        <w:divId w:val="1454440783"/>
      </w:pPr>
      <w:r>
        <w:t xml:space="preserve">PERDITA DELLA GARA: </w:t>
      </w:r>
    </w:p>
    <w:p w:rsidR="00DA2750" w:rsidRDefault="00DA2750" w:rsidP="00DA2750">
      <w:pPr>
        <w:pStyle w:val="diffida"/>
        <w:spacing w:before="80" w:beforeAutospacing="0" w:after="40" w:afterAutospacing="0"/>
        <w:jc w:val="left"/>
        <w:divId w:val="1454440783"/>
      </w:pPr>
      <w:r>
        <w:t xml:space="preserve">TRIBALCIO PICENA </w:t>
      </w:r>
      <w:r>
        <w:br/>
        <w:t xml:space="preserve">Vedi delibera. </w:t>
      </w:r>
    </w:p>
    <w:p w:rsidR="00DA2750" w:rsidRDefault="00DA2750" w:rsidP="00DA2750">
      <w:pPr>
        <w:pStyle w:val="titolo20"/>
        <w:divId w:val="1454440783"/>
      </w:pPr>
      <w:r>
        <w:t xml:space="preserve">PENALIZZAZIONE PUNTI IN CLASSIFICA: </w:t>
      </w:r>
    </w:p>
    <w:p w:rsidR="00DA2750" w:rsidRDefault="00DA2750" w:rsidP="00DA2750">
      <w:pPr>
        <w:pStyle w:val="diffida"/>
        <w:spacing w:before="80" w:beforeAutospacing="0" w:after="40" w:afterAutospacing="0"/>
        <w:jc w:val="left"/>
        <w:divId w:val="1454440783"/>
      </w:pPr>
      <w:r>
        <w:t xml:space="preserve">TRIBALCIO PICENA 1 </w:t>
      </w:r>
      <w:r>
        <w:br/>
        <w:t xml:space="preserve">Vedi delibera. </w:t>
      </w:r>
    </w:p>
    <w:p w:rsidR="00DA2750" w:rsidRDefault="00DA2750" w:rsidP="00DA2750">
      <w:pPr>
        <w:pStyle w:val="titolo20"/>
        <w:divId w:val="1454440783"/>
      </w:pPr>
      <w:r>
        <w:t xml:space="preserve">AMMENDA </w:t>
      </w:r>
    </w:p>
    <w:p w:rsidR="00DA2750" w:rsidRDefault="00DA2750" w:rsidP="00DA2750">
      <w:pPr>
        <w:pStyle w:val="diffida"/>
        <w:spacing w:before="80" w:beforeAutospacing="0" w:after="40" w:afterAutospacing="0"/>
        <w:jc w:val="left"/>
        <w:divId w:val="1454440783"/>
      </w:pPr>
      <w:r>
        <w:t xml:space="preserve">Euro 100,00 TRIBALCIO PICENA </w:t>
      </w:r>
      <w:r>
        <w:br/>
        <w:t xml:space="preserve">Vedi delibera. </w:t>
      </w:r>
    </w:p>
    <w:p w:rsidR="00887F38" w:rsidRDefault="00887F38" w:rsidP="00DA2750">
      <w:pPr>
        <w:pStyle w:val="titolo30"/>
        <w:divId w:val="1454440783"/>
      </w:pPr>
    </w:p>
    <w:p w:rsidR="00DA2750" w:rsidRDefault="00DA2750" w:rsidP="00DA2750">
      <w:pPr>
        <w:pStyle w:val="titolo30"/>
        <w:divId w:val="1454440783"/>
      </w:pPr>
      <w:r>
        <w:lastRenderedPageBreak/>
        <w:t xml:space="preserve">A CARICO CALCIATORI ESPULSI DAL CAMPO </w:t>
      </w:r>
    </w:p>
    <w:p w:rsidR="00DA2750" w:rsidRDefault="00DA2750" w:rsidP="00DA2750">
      <w:pPr>
        <w:pStyle w:val="titolo20"/>
        <w:divId w:val="1454440783"/>
      </w:pPr>
      <w:r>
        <w:t xml:space="preserve">SQUALIFICA PER CINQUE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A2750" w:rsidTr="00DA2750">
        <w:trPr>
          <w:divId w:val="1454440783"/>
        </w:trPr>
        <w:tc>
          <w:tcPr>
            <w:tcW w:w="2200" w:type="dxa"/>
            <w:tcMar>
              <w:top w:w="20" w:type="dxa"/>
              <w:left w:w="20" w:type="dxa"/>
              <w:bottom w:w="20" w:type="dxa"/>
              <w:right w:w="20" w:type="dxa"/>
            </w:tcMar>
            <w:vAlign w:val="center"/>
          </w:tcPr>
          <w:p w:rsidR="00DA2750" w:rsidRDefault="00DA2750" w:rsidP="004F04B6">
            <w:pPr>
              <w:pStyle w:val="movimento"/>
            </w:pPr>
            <w:r>
              <w:t>COLASANTI CLAUDIO EUGENIO</w:t>
            </w:r>
          </w:p>
        </w:tc>
        <w:tc>
          <w:tcPr>
            <w:tcW w:w="2200" w:type="dxa"/>
            <w:tcMar>
              <w:top w:w="20" w:type="dxa"/>
              <w:left w:w="20" w:type="dxa"/>
              <w:bottom w:w="20" w:type="dxa"/>
              <w:right w:w="20" w:type="dxa"/>
            </w:tcMar>
            <w:vAlign w:val="center"/>
          </w:tcPr>
          <w:p w:rsidR="00DA2750" w:rsidRDefault="00DA2750" w:rsidP="004F04B6">
            <w:pPr>
              <w:pStyle w:val="movimento2"/>
            </w:pPr>
            <w:r>
              <w:t xml:space="preserve">(A.V.I.S. RIPATRANSONE) </w:t>
            </w:r>
          </w:p>
        </w:tc>
        <w:tc>
          <w:tcPr>
            <w:tcW w:w="800" w:type="dxa"/>
            <w:tcMar>
              <w:top w:w="20" w:type="dxa"/>
              <w:left w:w="20" w:type="dxa"/>
              <w:bottom w:w="20" w:type="dxa"/>
              <w:right w:w="20" w:type="dxa"/>
            </w:tcMar>
            <w:vAlign w:val="center"/>
          </w:tcPr>
          <w:p w:rsidR="00DA2750" w:rsidRDefault="00DA2750" w:rsidP="004F04B6">
            <w:pPr>
              <w:pStyle w:val="movimento"/>
            </w:pPr>
            <w:r>
              <w:t> </w:t>
            </w:r>
          </w:p>
        </w:tc>
        <w:tc>
          <w:tcPr>
            <w:tcW w:w="2200" w:type="dxa"/>
            <w:tcMar>
              <w:top w:w="20" w:type="dxa"/>
              <w:left w:w="20" w:type="dxa"/>
              <w:bottom w:w="20" w:type="dxa"/>
              <w:right w:w="20" w:type="dxa"/>
            </w:tcMar>
            <w:vAlign w:val="center"/>
          </w:tcPr>
          <w:p w:rsidR="00DA2750" w:rsidRDefault="00DA2750" w:rsidP="004F04B6">
            <w:pPr>
              <w:pStyle w:val="movimento"/>
            </w:pPr>
            <w:r>
              <w:t> </w:t>
            </w:r>
          </w:p>
        </w:tc>
        <w:tc>
          <w:tcPr>
            <w:tcW w:w="2200" w:type="dxa"/>
            <w:tcMar>
              <w:top w:w="20" w:type="dxa"/>
              <w:left w:w="20" w:type="dxa"/>
              <w:bottom w:w="20" w:type="dxa"/>
              <w:right w:w="20" w:type="dxa"/>
            </w:tcMar>
            <w:vAlign w:val="center"/>
          </w:tcPr>
          <w:p w:rsidR="00DA2750" w:rsidRDefault="00DA2750" w:rsidP="004F04B6">
            <w:pPr>
              <w:pStyle w:val="movimento2"/>
            </w:pPr>
            <w:r>
              <w:t> </w:t>
            </w:r>
          </w:p>
        </w:tc>
      </w:tr>
    </w:tbl>
    <w:p w:rsidR="00DA2750" w:rsidRDefault="00DA2750" w:rsidP="00DA2750">
      <w:pPr>
        <w:pStyle w:val="diffida"/>
        <w:spacing w:before="80" w:beforeAutospacing="0" w:after="40" w:afterAutospacing="0"/>
        <w:jc w:val="left"/>
        <w:divId w:val="1454440783"/>
      </w:pPr>
      <w:r>
        <w:t xml:space="preserve">Espulso per condotta violenta di particolare intensità nei confronti di un avversario, al termine della gara teneva un comportamento irriguardoso nei confronti dell'arbitro. </w:t>
      </w:r>
    </w:p>
    <w:p w:rsidR="00DA2750" w:rsidRDefault="00DA2750" w:rsidP="00DA2750">
      <w:pPr>
        <w:pStyle w:val="titolo20"/>
        <w:divId w:val="1454440783"/>
      </w:pPr>
      <w:r>
        <w:t xml:space="preserve">SQUALIFICA PER TRE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A2750" w:rsidTr="00DA2750">
        <w:trPr>
          <w:divId w:val="1454440783"/>
        </w:trPr>
        <w:tc>
          <w:tcPr>
            <w:tcW w:w="2200" w:type="dxa"/>
            <w:tcMar>
              <w:top w:w="20" w:type="dxa"/>
              <w:left w:w="20" w:type="dxa"/>
              <w:bottom w:w="20" w:type="dxa"/>
              <w:right w:w="20" w:type="dxa"/>
            </w:tcMar>
            <w:vAlign w:val="center"/>
          </w:tcPr>
          <w:p w:rsidR="00DA2750" w:rsidRDefault="00DA2750" w:rsidP="004F04B6">
            <w:pPr>
              <w:pStyle w:val="movimento"/>
            </w:pPr>
            <w:r>
              <w:t>DE CAROLIS MASSIMO</w:t>
            </w:r>
          </w:p>
        </w:tc>
        <w:tc>
          <w:tcPr>
            <w:tcW w:w="2200" w:type="dxa"/>
            <w:tcMar>
              <w:top w:w="20" w:type="dxa"/>
              <w:left w:w="20" w:type="dxa"/>
              <w:bottom w:w="20" w:type="dxa"/>
              <w:right w:w="20" w:type="dxa"/>
            </w:tcMar>
            <w:vAlign w:val="center"/>
          </w:tcPr>
          <w:p w:rsidR="00DA2750" w:rsidRDefault="00DA2750" w:rsidP="004F04B6">
            <w:pPr>
              <w:pStyle w:val="movimento2"/>
            </w:pPr>
            <w:r>
              <w:t xml:space="preserve">(RIVIERA DELLE PALME) </w:t>
            </w:r>
          </w:p>
        </w:tc>
        <w:tc>
          <w:tcPr>
            <w:tcW w:w="800" w:type="dxa"/>
            <w:tcMar>
              <w:top w:w="20" w:type="dxa"/>
              <w:left w:w="20" w:type="dxa"/>
              <w:bottom w:w="20" w:type="dxa"/>
              <w:right w:w="20" w:type="dxa"/>
            </w:tcMar>
            <w:vAlign w:val="center"/>
          </w:tcPr>
          <w:p w:rsidR="00DA2750" w:rsidRDefault="00DA2750" w:rsidP="004F04B6">
            <w:pPr>
              <w:pStyle w:val="movimento"/>
            </w:pPr>
            <w:r>
              <w:t> </w:t>
            </w:r>
          </w:p>
        </w:tc>
        <w:tc>
          <w:tcPr>
            <w:tcW w:w="2200" w:type="dxa"/>
            <w:tcMar>
              <w:top w:w="20" w:type="dxa"/>
              <w:left w:w="20" w:type="dxa"/>
              <w:bottom w:w="20" w:type="dxa"/>
              <w:right w:w="20" w:type="dxa"/>
            </w:tcMar>
            <w:vAlign w:val="center"/>
          </w:tcPr>
          <w:p w:rsidR="00DA2750" w:rsidRDefault="00DA2750" w:rsidP="004F04B6">
            <w:pPr>
              <w:pStyle w:val="movimento"/>
            </w:pPr>
            <w:r>
              <w:t> </w:t>
            </w:r>
          </w:p>
        </w:tc>
        <w:tc>
          <w:tcPr>
            <w:tcW w:w="2200" w:type="dxa"/>
            <w:tcMar>
              <w:top w:w="20" w:type="dxa"/>
              <w:left w:w="20" w:type="dxa"/>
              <w:bottom w:w="20" w:type="dxa"/>
              <w:right w:w="20" w:type="dxa"/>
            </w:tcMar>
            <w:vAlign w:val="center"/>
          </w:tcPr>
          <w:p w:rsidR="00DA2750" w:rsidRDefault="00DA2750" w:rsidP="004F04B6">
            <w:pPr>
              <w:pStyle w:val="movimento2"/>
            </w:pPr>
            <w:r>
              <w:t> </w:t>
            </w:r>
          </w:p>
        </w:tc>
      </w:tr>
    </w:tbl>
    <w:p w:rsidR="00DA2750" w:rsidRDefault="00DA2750" w:rsidP="00DA2750">
      <w:pPr>
        <w:pStyle w:val="diffida"/>
        <w:spacing w:before="80" w:beforeAutospacing="0" w:after="40" w:afterAutospacing="0"/>
        <w:jc w:val="left"/>
        <w:divId w:val="1454440783"/>
      </w:pPr>
      <w:r>
        <w:t xml:space="preserve">Per condotta violenta nei confronti di un avversario. </w:t>
      </w:r>
    </w:p>
    <w:p w:rsidR="00DA2750" w:rsidRDefault="00DA2750" w:rsidP="00DA2750">
      <w:pPr>
        <w:pStyle w:val="titolo20"/>
        <w:divId w:val="1454440783"/>
      </w:pPr>
      <w:r>
        <w:t xml:space="preserve">SQUALIFICA PER DUE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A2750" w:rsidTr="00DA2750">
        <w:trPr>
          <w:divId w:val="1454440783"/>
        </w:trPr>
        <w:tc>
          <w:tcPr>
            <w:tcW w:w="2200" w:type="dxa"/>
            <w:tcMar>
              <w:top w:w="20" w:type="dxa"/>
              <w:left w:w="20" w:type="dxa"/>
              <w:bottom w:w="20" w:type="dxa"/>
              <w:right w:w="20" w:type="dxa"/>
            </w:tcMar>
            <w:vAlign w:val="center"/>
          </w:tcPr>
          <w:p w:rsidR="00DA2750" w:rsidRDefault="00DA2750" w:rsidP="004F04B6">
            <w:pPr>
              <w:pStyle w:val="movimento"/>
            </w:pPr>
            <w:r>
              <w:t>ANGELICI ALFIERO</w:t>
            </w:r>
          </w:p>
        </w:tc>
        <w:tc>
          <w:tcPr>
            <w:tcW w:w="2200" w:type="dxa"/>
            <w:tcMar>
              <w:top w:w="20" w:type="dxa"/>
              <w:left w:w="20" w:type="dxa"/>
              <w:bottom w:w="20" w:type="dxa"/>
              <w:right w:w="20" w:type="dxa"/>
            </w:tcMar>
            <w:vAlign w:val="center"/>
          </w:tcPr>
          <w:p w:rsidR="00DA2750" w:rsidRDefault="00DA2750" w:rsidP="004F04B6">
            <w:pPr>
              <w:pStyle w:val="movimento2"/>
            </w:pPr>
            <w:r>
              <w:t xml:space="preserve">(A.V.I.S. RIPATRANSONE) </w:t>
            </w:r>
          </w:p>
        </w:tc>
        <w:tc>
          <w:tcPr>
            <w:tcW w:w="800" w:type="dxa"/>
            <w:tcMar>
              <w:top w:w="20" w:type="dxa"/>
              <w:left w:w="20" w:type="dxa"/>
              <w:bottom w:w="20" w:type="dxa"/>
              <w:right w:w="20" w:type="dxa"/>
            </w:tcMar>
            <w:vAlign w:val="center"/>
          </w:tcPr>
          <w:p w:rsidR="00DA2750" w:rsidRDefault="00DA2750" w:rsidP="004F04B6">
            <w:pPr>
              <w:pStyle w:val="movimento"/>
            </w:pPr>
            <w:r>
              <w:t> </w:t>
            </w:r>
          </w:p>
        </w:tc>
        <w:tc>
          <w:tcPr>
            <w:tcW w:w="2200" w:type="dxa"/>
            <w:tcMar>
              <w:top w:w="20" w:type="dxa"/>
              <w:left w:w="20" w:type="dxa"/>
              <w:bottom w:w="20" w:type="dxa"/>
              <w:right w:w="20" w:type="dxa"/>
            </w:tcMar>
            <w:vAlign w:val="center"/>
          </w:tcPr>
          <w:p w:rsidR="00DA2750" w:rsidRDefault="00DA2750" w:rsidP="004F04B6">
            <w:pPr>
              <w:pStyle w:val="movimento"/>
            </w:pPr>
            <w:r>
              <w:t> </w:t>
            </w:r>
          </w:p>
        </w:tc>
        <w:tc>
          <w:tcPr>
            <w:tcW w:w="2200" w:type="dxa"/>
            <w:tcMar>
              <w:top w:w="20" w:type="dxa"/>
              <w:left w:w="20" w:type="dxa"/>
              <w:bottom w:w="20" w:type="dxa"/>
              <w:right w:w="20" w:type="dxa"/>
            </w:tcMar>
            <w:vAlign w:val="center"/>
          </w:tcPr>
          <w:p w:rsidR="00DA2750" w:rsidRDefault="00DA2750" w:rsidP="004F04B6">
            <w:pPr>
              <w:pStyle w:val="movimento2"/>
            </w:pPr>
            <w:r>
              <w:t> </w:t>
            </w:r>
          </w:p>
        </w:tc>
      </w:tr>
    </w:tbl>
    <w:p w:rsidR="00DA2750" w:rsidRDefault="00DA2750" w:rsidP="00DA2750">
      <w:pPr>
        <w:pStyle w:val="titolo30"/>
        <w:divId w:val="1454440783"/>
      </w:pPr>
      <w:r>
        <w:t xml:space="preserve">A CARICO CALCIATORI NON ESPULSI DAL CAMPO </w:t>
      </w:r>
    </w:p>
    <w:p w:rsidR="00DA2750" w:rsidRDefault="00DA2750" w:rsidP="00DA2750">
      <w:pPr>
        <w:pStyle w:val="titolo20"/>
        <w:divId w:val="1454440783"/>
      </w:pPr>
      <w: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A2750" w:rsidTr="00DA2750">
        <w:trPr>
          <w:divId w:val="1454440783"/>
        </w:trPr>
        <w:tc>
          <w:tcPr>
            <w:tcW w:w="2200" w:type="dxa"/>
            <w:tcMar>
              <w:top w:w="20" w:type="dxa"/>
              <w:left w:w="20" w:type="dxa"/>
              <w:bottom w:w="20" w:type="dxa"/>
              <w:right w:w="20" w:type="dxa"/>
            </w:tcMar>
            <w:vAlign w:val="center"/>
          </w:tcPr>
          <w:p w:rsidR="00DA2750" w:rsidRDefault="00DA2750" w:rsidP="004F04B6">
            <w:pPr>
              <w:pStyle w:val="movimento"/>
            </w:pPr>
            <w:r>
              <w:t>FICCADENTI SIMONE</w:t>
            </w:r>
          </w:p>
        </w:tc>
        <w:tc>
          <w:tcPr>
            <w:tcW w:w="2200" w:type="dxa"/>
            <w:tcMar>
              <w:top w:w="20" w:type="dxa"/>
              <w:left w:w="20" w:type="dxa"/>
              <w:bottom w:w="20" w:type="dxa"/>
              <w:right w:w="20" w:type="dxa"/>
            </w:tcMar>
            <w:vAlign w:val="center"/>
          </w:tcPr>
          <w:p w:rsidR="00DA2750" w:rsidRDefault="00DA2750" w:rsidP="004F04B6">
            <w:pPr>
              <w:pStyle w:val="movimento2"/>
            </w:pPr>
            <w:r>
              <w:t xml:space="preserve">(A.V.I.S. RIPATRANSONE) </w:t>
            </w:r>
          </w:p>
        </w:tc>
        <w:tc>
          <w:tcPr>
            <w:tcW w:w="800" w:type="dxa"/>
            <w:tcMar>
              <w:top w:w="20" w:type="dxa"/>
              <w:left w:w="20" w:type="dxa"/>
              <w:bottom w:w="20" w:type="dxa"/>
              <w:right w:w="20" w:type="dxa"/>
            </w:tcMar>
            <w:vAlign w:val="center"/>
          </w:tcPr>
          <w:p w:rsidR="00DA2750" w:rsidRDefault="00DA2750" w:rsidP="004F04B6">
            <w:pPr>
              <w:pStyle w:val="movimento"/>
            </w:pPr>
            <w:r>
              <w:t> </w:t>
            </w:r>
          </w:p>
        </w:tc>
        <w:tc>
          <w:tcPr>
            <w:tcW w:w="2200" w:type="dxa"/>
            <w:tcMar>
              <w:top w:w="20" w:type="dxa"/>
              <w:left w:w="20" w:type="dxa"/>
              <w:bottom w:w="20" w:type="dxa"/>
              <w:right w:w="20" w:type="dxa"/>
            </w:tcMar>
            <w:vAlign w:val="center"/>
          </w:tcPr>
          <w:p w:rsidR="00DA2750" w:rsidRDefault="00DA2750" w:rsidP="004F04B6">
            <w:pPr>
              <w:pStyle w:val="movimento"/>
            </w:pPr>
            <w:r>
              <w:t>FILIACI SERGIO</w:t>
            </w:r>
          </w:p>
        </w:tc>
        <w:tc>
          <w:tcPr>
            <w:tcW w:w="2200" w:type="dxa"/>
            <w:tcMar>
              <w:top w:w="20" w:type="dxa"/>
              <w:left w:w="20" w:type="dxa"/>
              <w:bottom w:w="20" w:type="dxa"/>
              <w:right w:w="20" w:type="dxa"/>
            </w:tcMar>
            <w:vAlign w:val="center"/>
          </w:tcPr>
          <w:p w:rsidR="00DA2750" w:rsidRDefault="00DA2750" w:rsidP="004F04B6">
            <w:pPr>
              <w:pStyle w:val="movimento2"/>
            </w:pPr>
            <w:r>
              <w:t xml:space="preserve">(BALLMASTER) </w:t>
            </w:r>
          </w:p>
        </w:tc>
      </w:tr>
    </w:tbl>
    <w:p w:rsidR="00DA2750" w:rsidRDefault="00DA2750" w:rsidP="00DA2750">
      <w:pPr>
        <w:pStyle w:val="titolo20"/>
        <w:divId w:val="1454440783"/>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A2750" w:rsidTr="00DA2750">
        <w:trPr>
          <w:divId w:val="1454440783"/>
        </w:trPr>
        <w:tc>
          <w:tcPr>
            <w:tcW w:w="2200" w:type="dxa"/>
            <w:tcMar>
              <w:top w:w="20" w:type="dxa"/>
              <w:left w:w="20" w:type="dxa"/>
              <w:bottom w:w="20" w:type="dxa"/>
              <w:right w:w="20" w:type="dxa"/>
            </w:tcMar>
            <w:vAlign w:val="center"/>
          </w:tcPr>
          <w:p w:rsidR="00DA2750" w:rsidRDefault="00DA2750" w:rsidP="004F04B6">
            <w:pPr>
              <w:pStyle w:val="movimento"/>
            </w:pPr>
            <w:r>
              <w:t>COSTANTINI ANTONIO</w:t>
            </w:r>
          </w:p>
        </w:tc>
        <w:tc>
          <w:tcPr>
            <w:tcW w:w="2200" w:type="dxa"/>
            <w:tcMar>
              <w:top w:w="20" w:type="dxa"/>
              <w:left w:w="20" w:type="dxa"/>
              <w:bottom w:w="20" w:type="dxa"/>
              <w:right w:w="20" w:type="dxa"/>
            </w:tcMar>
            <w:vAlign w:val="center"/>
          </w:tcPr>
          <w:p w:rsidR="00DA2750" w:rsidRDefault="00DA2750" w:rsidP="004F04B6">
            <w:pPr>
              <w:pStyle w:val="movimento2"/>
            </w:pPr>
            <w:r>
              <w:t xml:space="preserve">(ATLETICO ASCOLI 2000) </w:t>
            </w:r>
          </w:p>
        </w:tc>
        <w:tc>
          <w:tcPr>
            <w:tcW w:w="800" w:type="dxa"/>
            <w:tcMar>
              <w:top w:w="20" w:type="dxa"/>
              <w:left w:w="20" w:type="dxa"/>
              <w:bottom w:w="20" w:type="dxa"/>
              <w:right w:w="20" w:type="dxa"/>
            </w:tcMar>
            <w:vAlign w:val="center"/>
          </w:tcPr>
          <w:p w:rsidR="00DA2750" w:rsidRDefault="00DA2750" w:rsidP="004F04B6">
            <w:pPr>
              <w:pStyle w:val="movimento"/>
            </w:pPr>
            <w:r>
              <w:t> </w:t>
            </w:r>
          </w:p>
        </w:tc>
        <w:tc>
          <w:tcPr>
            <w:tcW w:w="2200" w:type="dxa"/>
            <w:tcMar>
              <w:top w:w="20" w:type="dxa"/>
              <w:left w:w="20" w:type="dxa"/>
              <w:bottom w:w="20" w:type="dxa"/>
              <w:right w:w="20" w:type="dxa"/>
            </w:tcMar>
            <w:vAlign w:val="center"/>
          </w:tcPr>
          <w:p w:rsidR="00DA2750" w:rsidRDefault="00DA2750" w:rsidP="004F04B6">
            <w:pPr>
              <w:pStyle w:val="movimento"/>
            </w:pPr>
            <w:r>
              <w:t>SPURIO FAUSTO</w:t>
            </w:r>
          </w:p>
        </w:tc>
        <w:tc>
          <w:tcPr>
            <w:tcW w:w="2200" w:type="dxa"/>
            <w:tcMar>
              <w:top w:w="20" w:type="dxa"/>
              <w:left w:w="20" w:type="dxa"/>
              <w:bottom w:w="20" w:type="dxa"/>
              <w:right w:w="20" w:type="dxa"/>
            </w:tcMar>
            <w:vAlign w:val="center"/>
          </w:tcPr>
          <w:p w:rsidR="00DA2750" w:rsidRDefault="00DA2750" w:rsidP="004F04B6">
            <w:pPr>
              <w:pStyle w:val="movimento2"/>
            </w:pPr>
            <w:r>
              <w:t xml:space="preserve">(FUTSAL CASELLE) </w:t>
            </w:r>
          </w:p>
        </w:tc>
      </w:tr>
      <w:tr w:rsidR="00DA2750" w:rsidTr="00DA2750">
        <w:trPr>
          <w:divId w:val="1454440783"/>
        </w:trPr>
        <w:tc>
          <w:tcPr>
            <w:tcW w:w="2200" w:type="dxa"/>
            <w:tcMar>
              <w:top w:w="20" w:type="dxa"/>
              <w:left w:w="20" w:type="dxa"/>
              <w:bottom w:w="20" w:type="dxa"/>
              <w:right w:w="20" w:type="dxa"/>
            </w:tcMar>
            <w:vAlign w:val="center"/>
          </w:tcPr>
          <w:p w:rsidR="00DA2750" w:rsidRDefault="00DA2750" w:rsidP="004F04B6">
            <w:pPr>
              <w:pStyle w:val="movimento"/>
            </w:pPr>
            <w:r>
              <w:t>STRACCIALINI STEFANO</w:t>
            </w:r>
          </w:p>
        </w:tc>
        <w:tc>
          <w:tcPr>
            <w:tcW w:w="2200" w:type="dxa"/>
            <w:tcMar>
              <w:top w:w="20" w:type="dxa"/>
              <w:left w:w="20" w:type="dxa"/>
              <w:bottom w:w="20" w:type="dxa"/>
              <w:right w:w="20" w:type="dxa"/>
            </w:tcMar>
            <w:vAlign w:val="center"/>
          </w:tcPr>
          <w:p w:rsidR="00DA2750" w:rsidRDefault="00DA2750" w:rsidP="004F04B6">
            <w:pPr>
              <w:pStyle w:val="movimento2"/>
            </w:pPr>
            <w:r>
              <w:t xml:space="preserve">(MARTINSICURO SPORT) </w:t>
            </w:r>
          </w:p>
        </w:tc>
        <w:tc>
          <w:tcPr>
            <w:tcW w:w="800" w:type="dxa"/>
            <w:tcMar>
              <w:top w:w="20" w:type="dxa"/>
              <w:left w:w="20" w:type="dxa"/>
              <w:bottom w:w="20" w:type="dxa"/>
              <w:right w:w="20" w:type="dxa"/>
            </w:tcMar>
            <w:vAlign w:val="center"/>
          </w:tcPr>
          <w:p w:rsidR="00DA2750" w:rsidRDefault="00DA2750" w:rsidP="004F04B6">
            <w:pPr>
              <w:pStyle w:val="movimento"/>
            </w:pPr>
            <w:r>
              <w:t> </w:t>
            </w:r>
          </w:p>
        </w:tc>
        <w:tc>
          <w:tcPr>
            <w:tcW w:w="2200" w:type="dxa"/>
            <w:tcMar>
              <w:top w:w="20" w:type="dxa"/>
              <w:left w:w="20" w:type="dxa"/>
              <w:bottom w:w="20" w:type="dxa"/>
              <w:right w:w="20" w:type="dxa"/>
            </w:tcMar>
            <w:vAlign w:val="center"/>
          </w:tcPr>
          <w:p w:rsidR="00DA2750" w:rsidRDefault="00DA2750" w:rsidP="004F04B6">
            <w:pPr>
              <w:pStyle w:val="movimento"/>
            </w:pPr>
            <w:r>
              <w:t> </w:t>
            </w:r>
          </w:p>
        </w:tc>
        <w:tc>
          <w:tcPr>
            <w:tcW w:w="2200" w:type="dxa"/>
            <w:tcMar>
              <w:top w:w="20" w:type="dxa"/>
              <w:left w:w="20" w:type="dxa"/>
              <w:bottom w:w="20" w:type="dxa"/>
              <w:right w:w="20" w:type="dxa"/>
            </w:tcMar>
            <w:vAlign w:val="center"/>
          </w:tcPr>
          <w:p w:rsidR="00DA2750" w:rsidRDefault="00DA2750" w:rsidP="004F04B6">
            <w:pPr>
              <w:pStyle w:val="movimento2"/>
            </w:pPr>
            <w:r>
              <w:t> </w:t>
            </w:r>
          </w:p>
        </w:tc>
      </w:tr>
    </w:tbl>
    <w:p w:rsidR="00DA2750" w:rsidRDefault="00DA2750" w:rsidP="00DA2750">
      <w:pPr>
        <w:pStyle w:val="titolo20"/>
        <w:divId w:val="1454440783"/>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A2750" w:rsidTr="00DA2750">
        <w:trPr>
          <w:divId w:val="1454440783"/>
        </w:trPr>
        <w:tc>
          <w:tcPr>
            <w:tcW w:w="2200" w:type="dxa"/>
            <w:tcMar>
              <w:top w:w="20" w:type="dxa"/>
              <w:left w:w="20" w:type="dxa"/>
              <w:bottom w:w="20" w:type="dxa"/>
              <w:right w:w="20" w:type="dxa"/>
            </w:tcMar>
            <w:vAlign w:val="center"/>
          </w:tcPr>
          <w:p w:rsidR="00DA2750" w:rsidRDefault="00DA2750" w:rsidP="004F04B6">
            <w:pPr>
              <w:pStyle w:val="movimento"/>
            </w:pPr>
            <w:r>
              <w:t>BOCCI EMANUELE</w:t>
            </w:r>
          </w:p>
        </w:tc>
        <w:tc>
          <w:tcPr>
            <w:tcW w:w="2200" w:type="dxa"/>
            <w:tcMar>
              <w:top w:w="20" w:type="dxa"/>
              <w:left w:w="20" w:type="dxa"/>
              <w:bottom w:w="20" w:type="dxa"/>
              <w:right w:w="20" w:type="dxa"/>
            </w:tcMar>
            <w:vAlign w:val="center"/>
          </w:tcPr>
          <w:p w:rsidR="00DA2750" w:rsidRDefault="00DA2750" w:rsidP="004F04B6">
            <w:pPr>
              <w:pStyle w:val="movimento2"/>
            </w:pPr>
            <w:r>
              <w:t xml:space="preserve">(COMUNANZA) </w:t>
            </w:r>
          </w:p>
        </w:tc>
        <w:tc>
          <w:tcPr>
            <w:tcW w:w="800" w:type="dxa"/>
            <w:tcMar>
              <w:top w:w="20" w:type="dxa"/>
              <w:left w:w="20" w:type="dxa"/>
              <w:bottom w:w="20" w:type="dxa"/>
              <w:right w:w="20" w:type="dxa"/>
            </w:tcMar>
            <w:vAlign w:val="center"/>
          </w:tcPr>
          <w:p w:rsidR="00DA2750" w:rsidRDefault="00DA2750" w:rsidP="004F04B6">
            <w:pPr>
              <w:pStyle w:val="movimento"/>
            </w:pPr>
            <w:r>
              <w:t> </w:t>
            </w:r>
          </w:p>
        </w:tc>
        <w:tc>
          <w:tcPr>
            <w:tcW w:w="2200" w:type="dxa"/>
            <w:tcMar>
              <w:top w:w="20" w:type="dxa"/>
              <w:left w:w="20" w:type="dxa"/>
              <w:bottom w:w="20" w:type="dxa"/>
              <w:right w:w="20" w:type="dxa"/>
            </w:tcMar>
            <w:vAlign w:val="center"/>
          </w:tcPr>
          <w:p w:rsidR="00DA2750" w:rsidRDefault="00DA2750" w:rsidP="004F04B6">
            <w:pPr>
              <w:pStyle w:val="movimento"/>
            </w:pPr>
            <w:r>
              <w:t> </w:t>
            </w:r>
          </w:p>
        </w:tc>
        <w:tc>
          <w:tcPr>
            <w:tcW w:w="2200" w:type="dxa"/>
            <w:tcMar>
              <w:top w:w="20" w:type="dxa"/>
              <w:left w:w="20" w:type="dxa"/>
              <w:bottom w:w="20" w:type="dxa"/>
              <w:right w:w="20" w:type="dxa"/>
            </w:tcMar>
            <w:vAlign w:val="center"/>
          </w:tcPr>
          <w:p w:rsidR="00DA2750" w:rsidRDefault="00DA2750" w:rsidP="004F04B6">
            <w:pPr>
              <w:pStyle w:val="movimento2"/>
            </w:pPr>
            <w:r>
              <w:t> </w:t>
            </w:r>
          </w:p>
        </w:tc>
      </w:tr>
    </w:tbl>
    <w:p w:rsidR="00DA2750" w:rsidRDefault="00DA2750" w:rsidP="00DA2750">
      <w:pPr>
        <w:pStyle w:val="titolo20"/>
        <w:divId w:val="1454440783"/>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A2750" w:rsidTr="00DA2750">
        <w:trPr>
          <w:divId w:val="1454440783"/>
        </w:trPr>
        <w:tc>
          <w:tcPr>
            <w:tcW w:w="2200" w:type="dxa"/>
            <w:tcMar>
              <w:top w:w="20" w:type="dxa"/>
              <w:left w:w="20" w:type="dxa"/>
              <w:bottom w:w="20" w:type="dxa"/>
              <w:right w:w="20" w:type="dxa"/>
            </w:tcMar>
            <w:vAlign w:val="center"/>
          </w:tcPr>
          <w:p w:rsidR="00DA2750" w:rsidRDefault="00DA2750" w:rsidP="004F04B6">
            <w:pPr>
              <w:pStyle w:val="movimento"/>
            </w:pPr>
            <w:r>
              <w:t>CUCCU MORIS</w:t>
            </w:r>
          </w:p>
        </w:tc>
        <w:tc>
          <w:tcPr>
            <w:tcW w:w="2200" w:type="dxa"/>
            <w:tcMar>
              <w:top w:w="20" w:type="dxa"/>
              <w:left w:w="20" w:type="dxa"/>
              <w:bottom w:w="20" w:type="dxa"/>
              <w:right w:w="20" w:type="dxa"/>
            </w:tcMar>
            <w:vAlign w:val="center"/>
          </w:tcPr>
          <w:p w:rsidR="00DA2750" w:rsidRDefault="00DA2750" w:rsidP="004F04B6">
            <w:pPr>
              <w:pStyle w:val="movimento2"/>
            </w:pPr>
            <w:r>
              <w:t xml:space="preserve">(ATLETICO ASCOLI 2000) </w:t>
            </w:r>
          </w:p>
        </w:tc>
        <w:tc>
          <w:tcPr>
            <w:tcW w:w="800" w:type="dxa"/>
            <w:tcMar>
              <w:top w:w="20" w:type="dxa"/>
              <w:left w:w="20" w:type="dxa"/>
              <w:bottom w:w="20" w:type="dxa"/>
              <w:right w:w="20" w:type="dxa"/>
            </w:tcMar>
            <w:vAlign w:val="center"/>
          </w:tcPr>
          <w:p w:rsidR="00DA2750" w:rsidRDefault="00DA2750" w:rsidP="004F04B6">
            <w:pPr>
              <w:pStyle w:val="movimento"/>
            </w:pPr>
            <w:r>
              <w:t> </w:t>
            </w:r>
          </w:p>
        </w:tc>
        <w:tc>
          <w:tcPr>
            <w:tcW w:w="2200" w:type="dxa"/>
            <w:tcMar>
              <w:top w:w="20" w:type="dxa"/>
              <w:left w:w="20" w:type="dxa"/>
              <w:bottom w:w="20" w:type="dxa"/>
              <w:right w:w="20" w:type="dxa"/>
            </w:tcMar>
            <w:vAlign w:val="center"/>
          </w:tcPr>
          <w:p w:rsidR="00DA2750" w:rsidRDefault="00DA2750" w:rsidP="004F04B6">
            <w:pPr>
              <w:pStyle w:val="movimento"/>
            </w:pPr>
            <w:r>
              <w:t>BRUNI GIANLUCA</w:t>
            </w:r>
          </w:p>
        </w:tc>
        <w:tc>
          <w:tcPr>
            <w:tcW w:w="2200" w:type="dxa"/>
            <w:tcMar>
              <w:top w:w="20" w:type="dxa"/>
              <w:left w:w="20" w:type="dxa"/>
              <w:bottom w:w="20" w:type="dxa"/>
              <w:right w:w="20" w:type="dxa"/>
            </w:tcMar>
            <w:vAlign w:val="center"/>
          </w:tcPr>
          <w:p w:rsidR="00DA2750" w:rsidRDefault="00DA2750" w:rsidP="004F04B6">
            <w:pPr>
              <w:pStyle w:val="movimento2"/>
            </w:pPr>
            <w:r>
              <w:t xml:space="preserve">(LAMA UNITED) </w:t>
            </w:r>
          </w:p>
        </w:tc>
      </w:tr>
      <w:tr w:rsidR="00DA2750" w:rsidTr="00DA2750">
        <w:trPr>
          <w:divId w:val="1454440783"/>
        </w:trPr>
        <w:tc>
          <w:tcPr>
            <w:tcW w:w="2200" w:type="dxa"/>
            <w:tcMar>
              <w:top w:w="20" w:type="dxa"/>
              <w:left w:w="20" w:type="dxa"/>
              <w:bottom w:w="20" w:type="dxa"/>
              <w:right w:w="20" w:type="dxa"/>
            </w:tcMar>
            <w:vAlign w:val="center"/>
          </w:tcPr>
          <w:p w:rsidR="00DA2750" w:rsidRDefault="00DA2750" w:rsidP="004F04B6">
            <w:pPr>
              <w:pStyle w:val="movimento"/>
            </w:pPr>
            <w:r>
              <w:t>GIOBBI EMANUELE</w:t>
            </w:r>
          </w:p>
        </w:tc>
        <w:tc>
          <w:tcPr>
            <w:tcW w:w="2200" w:type="dxa"/>
            <w:tcMar>
              <w:top w:w="20" w:type="dxa"/>
              <w:left w:w="20" w:type="dxa"/>
              <w:bottom w:w="20" w:type="dxa"/>
              <w:right w:w="20" w:type="dxa"/>
            </w:tcMar>
            <w:vAlign w:val="center"/>
          </w:tcPr>
          <w:p w:rsidR="00DA2750" w:rsidRDefault="00DA2750" w:rsidP="004F04B6">
            <w:pPr>
              <w:pStyle w:val="movimento2"/>
            </w:pPr>
            <w:r>
              <w:t xml:space="preserve">(MARTINSICURO SPORT) </w:t>
            </w:r>
          </w:p>
        </w:tc>
        <w:tc>
          <w:tcPr>
            <w:tcW w:w="800" w:type="dxa"/>
            <w:tcMar>
              <w:top w:w="20" w:type="dxa"/>
              <w:left w:w="20" w:type="dxa"/>
              <w:bottom w:w="20" w:type="dxa"/>
              <w:right w:w="20" w:type="dxa"/>
            </w:tcMar>
            <w:vAlign w:val="center"/>
          </w:tcPr>
          <w:p w:rsidR="00DA2750" w:rsidRDefault="00DA2750" w:rsidP="004F04B6">
            <w:pPr>
              <w:pStyle w:val="movimento"/>
            </w:pPr>
            <w:r>
              <w:t> </w:t>
            </w:r>
          </w:p>
        </w:tc>
        <w:tc>
          <w:tcPr>
            <w:tcW w:w="2200" w:type="dxa"/>
            <w:tcMar>
              <w:top w:w="20" w:type="dxa"/>
              <w:left w:w="20" w:type="dxa"/>
              <w:bottom w:w="20" w:type="dxa"/>
              <w:right w:w="20" w:type="dxa"/>
            </w:tcMar>
            <w:vAlign w:val="center"/>
          </w:tcPr>
          <w:p w:rsidR="00DA2750" w:rsidRDefault="00DA2750" w:rsidP="004F04B6">
            <w:pPr>
              <w:pStyle w:val="movimento"/>
            </w:pPr>
            <w:r>
              <w:t>LAURENZI SAMUELE</w:t>
            </w:r>
          </w:p>
        </w:tc>
        <w:tc>
          <w:tcPr>
            <w:tcW w:w="2200" w:type="dxa"/>
            <w:tcMar>
              <w:top w:w="20" w:type="dxa"/>
              <w:left w:w="20" w:type="dxa"/>
              <w:bottom w:w="20" w:type="dxa"/>
              <w:right w:w="20" w:type="dxa"/>
            </w:tcMar>
            <w:vAlign w:val="center"/>
          </w:tcPr>
          <w:p w:rsidR="00DA2750" w:rsidRDefault="00DA2750" w:rsidP="004F04B6">
            <w:pPr>
              <w:pStyle w:val="movimento2"/>
            </w:pPr>
            <w:r>
              <w:t xml:space="preserve">(MARTINSICURO SPORT) </w:t>
            </w:r>
          </w:p>
        </w:tc>
      </w:tr>
      <w:tr w:rsidR="00DA2750" w:rsidTr="00DA2750">
        <w:trPr>
          <w:divId w:val="1454440783"/>
        </w:trPr>
        <w:tc>
          <w:tcPr>
            <w:tcW w:w="2200" w:type="dxa"/>
            <w:tcMar>
              <w:top w:w="20" w:type="dxa"/>
              <w:left w:w="20" w:type="dxa"/>
              <w:bottom w:w="20" w:type="dxa"/>
              <w:right w:w="20" w:type="dxa"/>
            </w:tcMar>
            <w:vAlign w:val="center"/>
          </w:tcPr>
          <w:p w:rsidR="00DA2750" w:rsidRDefault="00DA2750" w:rsidP="004F04B6">
            <w:pPr>
              <w:pStyle w:val="movimento"/>
            </w:pPr>
            <w:r>
              <w:t>REALI FERRUCCIO</w:t>
            </w:r>
          </w:p>
        </w:tc>
        <w:tc>
          <w:tcPr>
            <w:tcW w:w="2200" w:type="dxa"/>
            <w:tcMar>
              <w:top w:w="20" w:type="dxa"/>
              <w:left w:w="20" w:type="dxa"/>
              <w:bottom w:w="20" w:type="dxa"/>
              <w:right w:w="20" w:type="dxa"/>
            </w:tcMar>
            <w:vAlign w:val="center"/>
          </w:tcPr>
          <w:p w:rsidR="00DA2750" w:rsidRDefault="00DA2750" w:rsidP="004F04B6">
            <w:pPr>
              <w:pStyle w:val="movimento2"/>
            </w:pPr>
            <w:r>
              <w:t xml:space="preserve">(MARTINSICURO SPORT) </w:t>
            </w:r>
          </w:p>
        </w:tc>
        <w:tc>
          <w:tcPr>
            <w:tcW w:w="800" w:type="dxa"/>
            <w:tcMar>
              <w:top w:w="20" w:type="dxa"/>
              <w:left w:w="20" w:type="dxa"/>
              <w:bottom w:w="20" w:type="dxa"/>
              <w:right w:w="20" w:type="dxa"/>
            </w:tcMar>
            <w:vAlign w:val="center"/>
          </w:tcPr>
          <w:p w:rsidR="00DA2750" w:rsidRDefault="00DA2750" w:rsidP="004F04B6">
            <w:pPr>
              <w:pStyle w:val="movimento"/>
            </w:pPr>
            <w:r>
              <w:t> </w:t>
            </w:r>
          </w:p>
        </w:tc>
        <w:tc>
          <w:tcPr>
            <w:tcW w:w="2200" w:type="dxa"/>
            <w:tcMar>
              <w:top w:w="20" w:type="dxa"/>
              <w:left w:w="20" w:type="dxa"/>
              <w:bottom w:w="20" w:type="dxa"/>
              <w:right w:w="20" w:type="dxa"/>
            </w:tcMar>
            <w:vAlign w:val="center"/>
          </w:tcPr>
          <w:p w:rsidR="00DA2750" w:rsidRDefault="00DA2750" w:rsidP="004F04B6">
            <w:pPr>
              <w:pStyle w:val="movimento"/>
            </w:pPr>
            <w:r>
              <w:t>CONTI FRANCESCO</w:t>
            </w:r>
          </w:p>
        </w:tc>
        <w:tc>
          <w:tcPr>
            <w:tcW w:w="2200" w:type="dxa"/>
            <w:tcMar>
              <w:top w:w="20" w:type="dxa"/>
              <w:left w:w="20" w:type="dxa"/>
              <w:bottom w:w="20" w:type="dxa"/>
              <w:right w:w="20" w:type="dxa"/>
            </w:tcMar>
            <w:vAlign w:val="center"/>
          </w:tcPr>
          <w:p w:rsidR="00DA2750" w:rsidRDefault="00DA2750" w:rsidP="004F04B6">
            <w:pPr>
              <w:pStyle w:val="movimento2"/>
            </w:pPr>
            <w:r>
              <w:t xml:space="preserve">(ROCCAFLUVIONE) </w:t>
            </w:r>
          </w:p>
        </w:tc>
      </w:tr>
    </w:tbl>
    <w:p w:rsidR="00F12778" w:rsidRDefault="00F12778">
      <w:pPr>
        <w:pStyle w:val="breakline"/>
        <w:divId w:val="1454440783"/>
      </w:pPr>
    </w:p>
    <w:p w:rsidR="00F12778" w:rsidRDefault="00F12778">
      <w:pPr>
        <w:pStyle w:val="TITOLO0"/>
        <w:shd w:val="clear" w:color="auto" w:fill="CCCCCC"/>
        <w:spacing w:before="80" w:after="40"/>
        <w:divId w:val="1454440783"/>
      </w:pPr>
      <w:r>
        <w:t xml:space="preserve">GARE DEL CAMPIONATO ALLIEVI ASCOLI II FASE </w:t>
      </w:r>
    </w:p>
    <w:p w:rsidR="00F12778" w:rsidRDefault="00F12778">
      <w:pPr>
        <w:pStyle w:val="titolo10"/>
        <w:divId w:val="1454440783"/>
      </w:pPr>
      <w:r>
        <w:t xml:space="preserve">GARE DEL 13/ 1/2018 </w:t>
      </w:r>
    </w:p>
    <w:p w:rsidR="00F12778" w:rsidRDefault="00F12778">
      <w:pPr>
        <w:pStyle w:val="titolo7a"/>
        <w:divId w:val="1454440783"/>
      </w:pPr>
      <w:r>
        <w:t xml:space="preserve">PROVVEDIMENTI DISCIPLINARI </w:t>
      </w:r>
    </w:p>
    <w:p w:rsidR="00F12778" w:rsidRDefault="00F12778">
      <w:pPr>
        <w:pStyle w:val="titolo7b"/>
        <w:divId w:val="1454440783"/>
      </w:pPr>
      <w:r>
        <w:t xml:space="preserve">In base alle risultanze degli atti ufficiali sono state deliberate le seguenti sanzioni disciplinari. </w:t>
      </w:r>
    </w:p>
    <w:p w:rsidR="00F12778" w:rsidRDefault="00F12778">
      <w:pPr>
        <w:pStyle w:val="titolo30"/>
        <w:divId w:val="1454440783"/>
      </w:pPr>
      <w:r>
        <w:t xml:space="preserve">A CARICO CALCIATORI NON ESPULSI DAL CAMPO </w:t>
      </w:r>
    </w:p>
    <w:p w:rsidR="00F12778" w:rsidRDefault="00F12778">
      <w:pPr>
        <w:pStyle w:val="titolo20"/>
        <w:divId w:val="1454440783"/>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12778">
        <w:trPr>
          <w:divId w:val="1454440783"/>
        </w:trPr>
        <w:tc>
          <w:tcPr>
            <w:tcW w:w="2200" w:type="dxa"/>
            <w:tcMar>
              <w:top w:w="20" w:type="dxa"/>
              <w:left w:w="20" w:type="dxa"/>
              <w:bottom w:w="20" w:type="dxa"/>
              <w:right w:w="20" w:type="dxa"/>
            </w:tcMar>
            <w:vAlign w:val="center"/>
          </w:tcPr>
          <w:p w:rsidR="00F12778" w:rsidRDefault="00F12778">
            <w:pPr>
              <w:pStyle w:val="movimento"/>
            </w:pPr>
            <w:r>
              <w:t>FARINARO LUCA</w:t>
            </w:r>
          </w:p>
        </w:tc>
        <w:tc>
          <w:tcPr>
            <w:tcW w:w="2200" w:type="dxa"/>
            <w:tcMar>
              <w:top w:w="20" w:type="dxa"/>
              <w:left w:w="20" w:type="dxa"/>
              <w:bottom w:w="20" w:type="dxa"/>
              <w:right w:w="20" w:type="dxa"/>
            </w:tcMar>
            <w:vAlign w:val="center"/>
          </w:tcPr>
          <w:p w:rsidR="00F12778" w:rsidRDefault="00F12778">
            <w:pPr>
              <w:pStyle w:val="movimento2"/>
            </w:pPr>
            <w:r>
              <w:t xml:space="preserve">(BORGO SOLESTA) </w:t>
            </w:r>
          </w:p>
        </w:tc>
        <w:tc>
          <w:tcPr>
            <w:tcW w:w="800" w:type="dxa"/>
            <w:tcMar>
              <w:top w:w="20" w:type="dxa"/>
              <w:left w:w="20" w:type="dxa"/>
              <w:bottom w:w="20" w:type="dxa"/>
              <w:right w:w="20" w:type="dxa"/>
            </w:tcMar>
            <w:vAlign w:val="center"/>
          </w:tcPr>
          <w:p w:rsidR="00F12778" w:rsidRDefault="00F12778">
            <w:pPr>
              <w:pStyle w:val="movimento"/>
            </w:pPr>
            <w:r>
              <w:t> </w:t>
            </w:r>
          </w:p>
        </w:tc>
        <w:tc>
          <w:tcPr>
            <w:tcW w:w="2200" w:type="dxa"/>
            <w:tcMar>
              <w:top w:w="20" w:type="dxa"/>
              <w:left w:w="20" w:type="dxa"/>
              <w:bottom w:w="20" w:type="dxa"/>
              <w:right w:w="20" w:type="dxa"/>
            </w:tcMar>
            <w:vAlign w:val="center"/>
          </w:tcPr>
          <w:p w:rsidR="00F12778" w:rsidRDefault="00F12778">
            <w:pPr>
              <w:pStyle w:val="movimento"/>
            </w:pPr>
            <w:r>
              <w:t> </w:t>
            </w:r>
          </w:p>
        </w:tc>
        <w:tc>
          <w:tcPr>
            <w:tcW w:w="2200" w:type="dxa"/>
            <w:tcMar>
              <w:top w:w="20" w:type="dxa"/>
              <w:left w:w="20" w:type="dxa"/>
              <w:bottom w:w="20" w:type="dxa"/>
              <w:right w:w="20" w:type="dxa"/>
            </w:tcMar>
            <w:vAlign w:val="center"/>
          </w:tcPr>
          <w:p w:rsidR="00F12778" w:rsidRDefault="00F12778">
            <w:pPr>
              <w:pStyle w:val="movimento2"/>
            </w:pPr>
            <w:r>
              <w:t> </w:t>
            </w:r>
          </w:p>
        </w:tc>
      </w:tr>
    </w:tbl>
    <w:p w:rsidR="00F12778" w:rsidRDefault="00F12778">
      <w:pPr>
        <w:pStyle w:val="titolo20"/>
        <w:divId w:val="1454440783"/>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12778">
        <w:trPr>
          <w:divId w:val="1454440783"/>
        </w:trPr>
        <w:tc>
          <w:tcPr>
            <w:tcW w:w="2200" w:type="dxa"/>
            <w:tcMar>
              <w:top w:w="20" w:type="dxa"/>
              <w:left w:w="20" w:type="dxa"/>
              <w:bottom w:w="20" w:type="dxa"/>
              <w:right w:w="20" w:type="dxa"/>
            </w:tcMar>
            <w:vAlign w:val="center"/>
          </w:tcPr>
          <w:p w:rsidR="00F12778" w:rsidRDefault="00F12778">
            <w:pPr>
              <w:pStyle w:val="movimento"/>
            </w:pPr>
            <w:r>
              <w:t>DI GIAMBERARDINO NICCOLO</w:t>
            </w:r>
          </w:p>
        </w:tc>
        <w:tc>
          <w:tcPr>
            <w:tcW w:w="2200" w:type="dxa"/>
            <w:tcMar>
              <w:top w:w="20" w:type="dxa"/>
              <w:left w:w="20" w:type="dxa"/>
              <w:bottom w:w="20" w:type="dxa"/>
              <w:right w:w="20" w:type="dxa"/>
            </w:tcMar>
            <w:vAlign w:val="center"/>
          </w:tcPr>
          <w:p w:rsidR="00F12778" w:rsidRDefault="00F12778">
            <w:pPr>
              <w:pStyle w:val="movimento2"/>
            </w:pPr>
            <w:r>
              <w:t xml:space="preserve">(AGRARIA CLUB) </w:t>
            </w:r>
          </w:p>
        </w:tc>
        <w:tc>
          <w:tcPr>
            <w:tcW w:w="800" w:type="dxa"/>
            <w:tcMar>
              <w:top w:w="20" w:type="dxa"/>
              <w:left w:w="20" w:type="dxa"/>
              <w:bottom w:w="20" w:type="dxa"/>
              <w:right w:w="20" w:type="dxa"/>
            </w:tcMar>
            <w:vAlign w:val="center"/>
          </w:tcPr>
          <w:p w:rsidR="00F12778" w:rsidRDefault="00F12778">
            <w:pPr>
              <w:pStyle w:val="movimento"/>
            </w:pPr>
            <w:r>
              <w:t> </w:t>
            </w:r>
          </w:p>
        </w:tc>
        <w:tc>
          <w:tcPr>
            <w:tcW w:w="2200" w:type="dxa"/>
            <w:tcMar>
              <w:top w:w="20" w:type="dxa"/>
              <w:left w:w="20" w:type="dxa"/>
              <w:bottom w:w="20" w:type="dxa"/>
              <w:right w:w="20" w:type="dxa"/>
            </w:tcMar>
            <w:vAlign w:val="center"/>
          </w:tcPr>
          <w:p w:rsidR="00F12778" w:rsidRDefault="00F12778">
            <w:pPr>
              <w:pStyle w:val="movimento"/>
            </w:pPr>
            <w:r>
              <w:t>SILIBERTI MATTIA</w:t>
            </w:r>
          </w:p>
        </w:tc>
        <w:tc>
          <w:tcPr>
            <w:tcW w:w="2200" w:type="dxa"/>
            <w:tcMar>
              <w:top w:w="20" w:type="dxa"/>
              <w:left w:w="20" w:type="dxa"/>
              <w:bottom w:w="20" w:type="dxa"/>
              <w:right w:w="20" w:type="dxa"/>
            </w:tcMar>
            <w:vAlign w:val="center"/>
          </w:tcPr>
          <w:p w:rsidR="00F12778" w:rsidRDefault="00F12778">
            <w:pPr>
              <w:pStyle w:val="movimento2"/>
            </w:pPr>
            <w:r>
              <w:t xml:space="preserve">(BORGO SOLESTA) </w:t>
            </w:r>
          </w:p>
        </w:tc>
      </w:tr>
      <w:tr w:rsidR="00F12778">
        <w:trPr>
          <w:divId w:val="1454440783"/>
        </w:trPr>
        <w:tc>
          <w:tcPr>
            <w:tcW w:w="2200" w:type="dxa"/>
            <w:tcMar>
              <w:top w:w="20" w:type="dxa"/>
              <w:left w:w="20" w:type="dxa"/>
              <w:bottom w:w="20" w:type="dxa"/>
              <w:right w:w="20" w:type="dxa"/>
            </w:tcMar>
            <w:vAlign w:val="center"/>
          </w:tcPr>
          <w:p w:rsidR="00F12778" w:rsidRDefault="00F12778">
            <w:pPr>
              <w:pStyle w:val="movimento"/>
            </w:pPr>
            <w:r>
              <w:t>PIERGALLINI GIANMARCO</w:t>
            </w:r>
          </w:p>
        </w:tc>
        <w:tc>
          <w:tcPr>
            <w:tcW w:w="2200" w:type="dxa"/>
            <w:tcMar>
              <w:top w:w="20" w:type="dxa"/>
              <w:left w:w="20" w:type="dxa"/>
              <w:bottom w:w="20" w:type="dxa"/>
              <w:right w:w="20" w:type="dxa"/>
            </w:tcMar>
            <w:vAlign w:val="center"/>
          </w:tcPr>
          <w:p w:rsidR="00F12778" w:rsidRDefault="00F12778">
            <w:pPr>
              <w:pStyle w:val="movimento2"/>
            </w:pPr>
            <w:r>
              <w:t xml:space="preserve">(PORTO D ASCOLI S.R.L.) </w:t>
            </w:r>
          </w:p>
        </w:tc>
        <w:tc>
          <w:tcPr>
            <w:tcW w:w="800" w:type="dxa"/>
            <w:tcMar>
              <w:top w:w="20" w:type="dxa"/>
              <w:left w:w="20" w:type="dxa"/>
              <w:bottom w:w="20" w:type="dxa"/>
              <w:right w:w="20" w:type="dxa"/>
            </w:tcMar>
            <w:vAlign w:val="center"/>
          </w:tcPr>
          <w:p w:rsidR="00F12778" w:rsidRDefault="00F12778">
            <w:pPr>
              <w:pStyle w:val="movimento"/>
            </w:pPr>
            <w:r>
              <w:t> </w:t>
            </w:r>
          </w:p>
        </w:tc>
        <w:tc>
          <w:tcPr>
            <w:tcW w:w="2200" w:type="dxa"/>
            <w:tcMar>
              <w:top w:w="20" w:type="dxa"/>
              <w:left w:w="20" w:type="dxa"/>
              <w:bottom w:w="20" w:type="dxa"/>
              <w:right w:w="20" w:type="dxa"/>
            </w:tcMar>
            <w:vAlign w:val="center"/>
          </w:tcPr>
          <w:p w:rsidR="00F12778" w:rsidRDefault="00F12778">
            <w:pPr>
              <w:pStyle w:val="movimento"/>
            </w:pPr>
            <w:r>
              <w:t>PALANCA FRANCESCO</w:t>
            </w:r>
          </w:p>
        </w:tc>
        <w:tc>
          <w:tcPr>
            <w:tcW w:w="2200" w:type="dxa"/>
            <w:tcMar>
              <w:top w:w="20" w:type="dxa"/>
              <w:left w:w="20" w:type="dxa"/>
              <w:bottom w:w="20" w:type="dxa"/>
              <w:right w:w="20" w:type="dxa"/>
            </w:tcMar>
            <w:vAlign w:val="center"/>
          </w:tcPr>
          <w:p w:rsidR="00F12778" w:rsidRDefault="00F12778">
            <w:pPr>
              <w:pStyle w:val="movimento2"/>
            </w:pPr>
            <w:r>
              <w:t xml:space="preserve">(RAGNOLA) </w:t>
            </w:r>
          </w:p>
        </w:tc>
      </w:tr>
    </w:tbl>
    <w:p w:rsidR="00F12778" w:rsidRDefault="00F12778">
      <w:pPr>
        <w:pStyle w:val="titolo10"/>
        <w:divId w:val="1454440783"/>
      </w:pPr>
      <w:r>
        <w:t xml:space="preserve">GARE DEL 14/ 1/2018 </w:t>
      </w:r>
    </w:p>
    <w:p w:rsidR="00F12778" w:rsidRDefault="00F12778">
      <w:pPr>
        <w:pStyle w:val="titolo7a"/>
        <w:divId w:val="1454440783"/>
      </w:pPr>
      <w:r>
        <w:t xml:space="preserve">PROVVEDIMENTI DISCIPLINARI </w:t>
      </w:r>
    </w:p>
    <w:p w:rsidR="00F12778" w:rsidRDefault="00F12778">
      <w:pPr>
        <w:pStyle w:val="titolo7b"/>
        <w:divId w:val="1454440783"/>
      </w:pPr>
      <w:r>
        <w:t xml:space="preserve">In base alle risultanze degli atti ufficiali sono state deliberate le seguenti sanzioni disciplinari. </w:t>
      </w:r>
    </w:p>
    <w:p w:rsidR="00F12778" w:rsidRDefault="00F12778">
      <w:pPr>
        <w:pStyle w:val="titolo30"/>
        <w:divId w:val="1454440783"/>
      </w:pPr>
      <w:r>
        <w:lastRenderedPageBreak/>
        <w:t xml:space="preserve">A CARICO DI ALLENATORI </w:t>
      </w:r>
    </w:p>
    <w:p w:rsidR="00F12778" w:rsidRDefault="00F12778">
      <w:pPr>
        <w:pStyle w:val="titolo20"/>
        <w:divId w:val="1454440783"/>
      </w:pPr>
      <w:r>
        <w:t xml:space="preserve">SQUALIFICA FINO AL 24/ 1/2018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12778">
        <w:trPr>
          <w:divId w:val="1454440783"/>
        </w:trPr>
        <w:tc>
          <w:tcPr>
            <w:tcW w:w="2200" w:type="dxa"/>
            <w:tcMar>
              <w:top w:w="20" w:type="dxa"/>
              <w:left w:w="20" w:type="dxa"/>
              <w:bottom w:w="20" w:type="dxa"/>
              <w:right w:w="20" w:type="dxa"/>
            </w:tcMar>
            <w:vAlign w:val="center"/>
          </w:tcPr>
          <w:p w:rsidR="00F12778" w:rsidRDefault="00F12778">
            <w:pPr>
              <w:pStyle w:val="movimento"/>
            </w:pPr>
            <w:r>
              <w:t>GRILLI DINO</w:t>
            </w:r>
          </w:p>
        </w:tc>
        <w:tc>
          <w:tcPr>
            <w:tcW w:w="2200" w:type="dxa"/>
            <w:tcMar>
              <w:top w:w="20" w:type="dxa"/>
              <w:left w:w="20" w:type="dxa"/>
              <w:bottom w:w="20" w:type="dxa"/>
              <w:right w:w="20" w:type="dxa"/>
            </w:tcMar>
            <w:vAlign w:val="center"/>
          </w:tcPr>
          <w:p w:rsidR="00F12778" w:rsidRDefault="00F12778">
            <w:pPr>
              <w:pStyle w:val="movimento2"/>
            </w:pPr>
            <w:r>
              <w:t xml:space="preserve">(MARINER) </w:t>
            </w:r>
          </w:p>
        </w:tc>
        <w:tc>
          <w:tcPr>
            <w:tcW w:w="800" w:type="dxa"/>
            <w:tcMar>
              <w:top w:w="20" w:type="dxa"/>
              <w:left w:w="20" w:type="dxa"/>
              <w:bottom w:w="20" w:type="dxa"/>
              <w:right w:w="20" w:type="dxa"/>
            </w:tcMar>
            <w:vAlign w:val="center"/>
          </w:tcPr>
          <w:p w:rsidR="00F12778" w:rsidRDefault="00F12778">
            <w:pPr>
              <w:pStyle w:val="movimento"/>
            </w:pPr>
            <w:r>
              <w:t> </w:t>
            </w:r>
          </w:p>
        </w:tc>
        <w:tc>
          <w:tcPr>
            <w:tcW w:w="2200" w:type="dxa"/>
            <w:tcMar>
              <w:top w:w="20" w:type="dxa"/>
              <w:left w:w="20" w:type="dxa"/>
              <w:bottom w:w="20" w:type="dxa"/>
              <w:right w:w="20" w:type="dxa"/>
            </w:tcMar>
            <w:vAlign w:val="center"/>
          </w:tcPr>
          <w:p w:rsidR="00F12778" w:rsidRDefault="00F12778">
            <w:pPr>
              <w:pStyle w:val="movimento"/>
            </w:pPr>
            <w:r>
              <w:t> </w:t>
            </w:r>
          </w:p>
        </w:tc>
        <w:tc>
          <w:tcPr>
            <w:tcW w:w="2200" w:type="dxa"/>
            <w:tcMar>
              <w:top w:w="20" w:type="dxa"/>
              <w:left w:w="20" w:type="dxa"/>
              <w:bottom w:w="20" w:type="dxa"/>
              <w:right w:w="20" w:type="dxa"/>
            </w:tcMar>
            <w:vAlign w:val="center"/>
          </w:tcPr>
          <w:p w:rsidR="00F12778" w:rsidRDefault="00F12778">
            <w:pPr>
              <w:pStyle w:val="movimento2"/>
            </w:pPr>
            <w:r>
              <w:t> </w:t>
            </w:r>
          </w:p>
        </w:tc>
      </w:tr>
    </w:tbl>
    <w:p w:rsidR="00F12778" w:rsidRDefault="00F12778">
      <w:pPr>
        <w:pStyle w:val="diffida"/>
        <w:spacing w:before="80" w:beforeAutospacing="0" w:after="40" w:afterAutospacing="0"/>
        <w:divId w:val="1454440783"/>
      </w:pPr>
      <w:r>
        <w:t xml:space="preserve">Per comportamento irriguardoso nei confronti dell'arbitro. Allontanato. </w:t>
      </w:r>
    </w:p>
    <w:p w:rsidR="00F12778" w:rsidRDefault="00F12778">
      <w:pPr>
        <w:pStyle w:val="titolo30"/>
        <w:divId w:val="1454440783"/>
      </w:pPr>
      <w:r>
        <w:t xml:space="preserve">A CARICO CALCIATORI ESPULSI DAL CAMPO </w:t>
      </w:r>
    </w:p>
    <w:p w:rsidR="00F12778" w:rsidRDefault="00F12778">
      <w:pPr>
        <w:pStyle w:val="titolo20"/>
        <w:divId w:val="1454440783"/>
      </w:pPr>
      <w:r>
        <w:t xml:space="preserve">SQUALIFICA PER CINQUE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12778">
        <w:trPr>
          <w:divId w:val="1454440783"/>
        </w:trPr>
        <w:tc>
          <w:tcPr>
            <w:tcW w:w="2200" w:type="dxa"/>
            <w:tcMar>
              <w:top w:w="20" w:type="dxa"/>
              <w:left w:w="20" w:type="dxa"/>
              <w:bottom w:w="20" w:type="dxa"/>
              <w:right w:w="20" w:type="dxa"/>
            </w:tcMar>
            <w:vAlign w:val="center"/>
          </w:tcPr>
          <w:p w:rsidR="00F12778" w:rsidRDefault="00F12778">
            <w:pPr>
              <w:pStyle w:val="movimento"/>
            </w:pPr>
            <w:r>
              <w:t>GIANNETTI ANDREA</w:t>
            </w:r>
          </w:p>
        </w:tc>
        <w:tc>
          <w:tcPr>
            <w:tcW w:w="2200" w:type="dxa"/>
            <w:tcMar>
              <w:top w:w="20" w:type="dxa"/>
              <w:left w:w="20" w:type="dxa"/>
              <w:bottom w:w="20" w:type="dxa"/>
              <w:right w:w="20" w:type="dxa"/>
            </w:tcMar>
            <w:vAlign w:val="center"/>
          </w:tcPr>
          <w:p w:rsidR="00F12778" w:rsidRDefault="00F12778">
            <w:pPr>
              <w:pStyle w:val="movimento2"/>
            </w:pPr>
            <w:r>
              <w:t xml:space="preserve">(MARINER) </w:t>
            </w:r>
          </w:p>
        </w:tc>
        <w:tc>
          <w:tcPr>
            <w:tcW w:w="800" w:type="dxa"/>
            <w:tcMar>
              <w:top w:w="20" w:type="dxa"/>
              <w:left w:w="20" w:type="dxa"/>
              <w:bottom w:w="20" w:type="dxa"/>
              <w:right w:w="20" w:type="dxa"/>
            </w:tcMar>
            <w:vAlign w:val="center"/>
          </w:tcPr>
          <w:p w:rsidR="00F12778" w:rsidRDefault="00F12778">
            <w:pPr>
              <w:pStyle w:val="movimento"/>
            </w:pPr>
            <w:r>
              <w:t> </w:t>
            </w:r>
          </w:p>
        </w:tc>
        <w:tc>
          <w:tcPr>
            <w:tcW w:w="2200" w:type="dxa"/>
            <w:tcMar>
              <w:top w:w="20" w:type="dxa"/>
              <w:left w:w="20" w:type="dxa"/>
              <w:bottom w:w="20" w:type="dxa"/>
              <w:right w:w="20" w:type="dxa"/>
            </w:tcMar>
            <w:vAlign w:val="center"/>
          </w:tcPr>
          <w:p w:rsidR="00F12778" w:rsidRDefault="00F12778">
            <w:pPr>
              <w:pStyle w:val="movimento"/>
            </w:pPr>
            <w:r>
              <w:t> </w:t>
            </w:r>
          </w:p>
        </w:tc>
        <w:tc>
          <w:tcPr>
            <w:tcW w:w="2200" w:type="dxa"/>
            <w:tcMar>
              <w:top w:w="20" w:type="dxa"/>
              <w:left w:w="20" w:type="dxa"/>
              <w:bottom w:w="20" w:type="dxa"/>
              <w:right w:w="20" w:type="dxa"/>
            </w:tcMar>
            <w:vAlign w:val="center"/>
          </w:tcPr>
          <w:p w:rsidR="00F12778" w:rsidRDefault="00F12778">
            <w:pPr>
              <w:pStyle w:val="movimento2"/>
            </w:pPr>
            <w:r>
              <w:t> </w:t>
            </w:r>
          </w:p>
        </w:tc>
      </w:tr>
    </w:tbl>
    <w:p w:rsidR="00F12778" w:rsidRDefault="00F12778">
      <w:pPr>
        <w:pStyle w:val="diffida"/>
        <w:spacing w:before="80" w:beforeAutospacing="0" w:after="40" w:afterAutospacing="0"/>
        <w:divId w:val="1454440783"/>
      </w:pPr>
      <w:r>
        <w:t xml:space="preserve">Espulso per comportamento irriguardoso nei confronti dell'arbitro, al termine della gara faceva ritorno sul terreno di gioco tenendo un comportamento gravemente ingiurioso e minaccioso nei confronti del direttore di gara. </w:t>
      </w:r>
    </w:p>
    <w:p w:rsidR="00F12778" w:rsidRDefault="00F12778">
      <w:pPr>
        <w:pStyle w:val="titolo30"/>
        <w:divId w:val="1454440783"/>
      </w:pPr>
      <w:r>
        <w:t xml:space="preserve">A CARICO CALCIATORI NON ESPULSI DAL CAMPO </w:t>
      </w:r>
    </w:p>
    <w:p w:rsidR="00F12778" w:rsidRDefault="00F12778">
      <w:pPr>
        <w:pStyle w:val="titolo20"/>
        <w:divId w:val="1454440783"/>
      </w:pPr>
      <w: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12778">
        <w:trPr>
          <w:divId w:val="1454440783"/>
        </w:trPr>
        <w:tc>
          <w:tcPr>
            <w:tcW w:w="2200" w:type="dxa"/>
            <w:tcMar>
              <w:top w:w="20" w:type="dxa"/>
              <w:left w:w="20" w:type="dxa"/>
              <w:bottom w:w="20" w:type="dxa"/>
              <w:right w:w="20" w:type="dxa"/>
            </w:tcMar>
            <w:vAlign w:val="center"/>
          </w:tcPr>
          <w:p w:rsidR="00F12778" w:rsidRDefault="00F12778">
            <w:pPr>
              <w:pStyle w:val="movimento"/>
            </w:pPr>
            <w:r>
              <w:t>RAIMONDI ANDREA</w:t>
            </w:r>
          </w:p>
        </w:tc>
        <w:tc>
          <w:tcPr>
            <w:tcW w:w="2200" w:type="dxa"/>
            <w:tcMar>
              <w:top w:w="20" w:type="dxa"/>
              <w:left w:w="20" w:type="dxa"/>
              <w:bottom w:w="20" w:type="dxa"/>
              <w:right w:w="20" w:type="dxa"/>
            </w:tcMar>
            <w:vAlign w:val="center"/>
          </w:tcPr>
          <w:p w:rsidR="00F12778" w:rsidRDefault="00F12778">
            <w:pPr>
              <w:pStyle w:val="movimento2"/>
            </w:pPr>
            <w:r>
              <w:t xml:space="preserve">(UNIONE PIAZZA IMMACOLATA) </w:t>
            </w:r>
          </w:p>
        </w:tc>
        <w:tc>
          <w:tcPr>
            <w:tcW w:w="800" w:type="dxa"/>
            <w:tcMar>
              <w:top w:w="20" w:type="dxa"/>
              <w:left w:w="20" w:type="dxa"/>
              <w:bottom w:w="20" w:type="dxa"/>
              <w:right w:w="20" w:type="dxa"/>
            </w:tcMar>
            <w:vAlign w:val="center"/>
          </w:tcPr>
          <w:p w:rsidR="00F12778" w:rsidRDefault="00F12778">
            <w:pPr>
              <w:pStyle w:val="movimento"/>
            </w:pPr>
            <w:r>
              <w:t> </w:t>
            </w:r>
          </w:p>
        </w:tc>
        <w:tc>
          <w:tcPr>
            <w:tcW w:w="2200" w:type="dxa"/>
            <w:tcMar>
              <w:top w:w="20" w:type="dxa"/>
              <w:left w:w="20" w:type="dxa"/>
              <w:bottom w:w="20" w:type="dxa"/>
              <w:right w:w="20" w:type="dxa"/>
            </w:tcMar>
            <w:vAlign w:val="center"/>
          </w:tcPr>
          <w:p w:rsidR="00F12778" w:rsidRDefault="00F12778">
            <w:pPr>
              <w:pStyle w:val="movimento"/>
            </w:pPr>
            <w:r>
              <w:t> </w:t>
            </w:r>
          </w:p>
        </w:tc>
        <w:tc>
          <w:tcPr>
            <w:tcW w:w="2200" w:type="dxa"/>
            <w:tcMar>
              <w:top w:w="20" w:type="dxa"/>
              <w:left w:w="20" w:type="dxa"/>
              <w:bottom w:w="20" w:type="dxa"/>
              <w:right w:w="20" w:type="dxa"/>
            </w:tcMar>
            <w:vAlign w:val="center"/>
          </w:tcPr>
          <w:p w:rsidR="00F12778" w:rsidRDefault="00F12778">
            <w:pPr>
              <w:pStyle w:val="movimento2"/>
            </w:pPr>
            <w:r>
              <w:t> </w:t>
            </w:r>
          </w:p>
        </w:tc>
      </w:tr>
    </w:tbl>
    <w:p w:rsidR="00F12778" w:rsidRDefault="00F12778">
      <w:pPr>
        <w:pStyle w:val="titolo20"/>
        <w:divId w:val="1454440783"/>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12778">
        <w:trPr>
          <w:divId w:val="1454440783"/>
        </w:trPr>
        <w:tc>
          <w:tcPr>
            <w:tcW w:w="2200" w:type="dxa"/>
            <w:tcMar>
              <w:top w:w="20" w:type="dxa"/>
              <w:left w:w="20" w:type="dxa"/>
              <w:bottom w:w="20" w:type="dxa"/>
              <w:right w:w="20" w:type="dxa"/>
            </w:tcMar>
            <w:vAlign w:val="center"/>
          </w:tcPr>
          <w:p w:rsidR="00F12778" w:rsidRDefault="00F12778">
            <w:pPr>
              <w:pStyle w:val="movimento"/>
            </w:pPr>
            <w:r>
              <w:t>MEDORI ALESSANDRO</w:t>
            </w:r>
          </w:p>
        </w:tc>
        <w:tc>
          <w:tcPr>
            <w:tcW w:w="2200" w:type="dxa"/>
            <w:tcMar>
              <w:top w:w="20" w:type="dxa"/>
              <w:left w:w="20" w:type="dxa"/>
              <w:bottom w:w="20" w:type="dxa"/>
              <w:right w:w="20" w:type="dxa"/>
            </w:tcMar>
            <w:vAlign w:val="center"/>
          </w:tcPr>
          <w:p w:rsidR="00F12778" w:rsidRDefault="00F12778">
            <w:pPr>
              <w:pStyle w:val="movimento2"/>
            </w:pPr>
            <w:r>
              <w:t xml:space="preserve">(MARINER) </w:t>
            </w:r>
          </w:p>
        </w:tc>
        <w:tc>
          <w:tcPr>
            <w:tcW w:w="800" w:type="dxa"/>
            <w:tcMar>
              <w:top w:w="20" w:type="dxa"/>
              <w:left w:w="20" w:type="dxa"/>
              <w:bottom w:w="20" w:type="dxa"/>
              <w:right w:w="20" w:type="dxa"/>
            </w:tcMar>
            <w:vAlign w:val="center"/>
          </w:tcPr>
          <w:p w:rsidR="00F12778" w:rsidRDefault="00F12778">
            <w:pPr>
              <w:pStyle w:val="movimento"/>
            </w:pPr>
            <w:r>
              <w:t> </w:t>
            </w:r>
          </w:p>
        </w:tc>
        <w:tc>
          <w:tcPr>
            <w:tcW w:w="2200" w:type="dxa"/>
            <w:tcMar>
              <w:top w:w="20" w:type="dxa"/>
              <w:left w:w="20" w:type="dxa"/>
              <w:bottom w:w="20" w:type="dxa"/>
              <w:right w:w="20" w:type="dxa"/>
            </w:tcMar>
            <w:vAlign w:val="center"/>
          </w:tcPr>
          <w:p w:rsidR="00F12778" w:rsidRDefault="00F12778">
            <w:pPr>
              <w:pStyle w:val="movimento"/>
            </w:pPr>
            <w:r>
              <w:t>MILANI EDOARDO</w:t>
            </w:r>
          </w:p>
        </w:tc>
        <w:tc>
          <w:tcPr>
            <w:tcW w:w="2200" w:type="dxa"/>
            <w:tcMar>
              <w:top w:w="20" w:type="dxa"/>
              <w:left w:w="20" w:type="dxa"/>
              <w:bottom w:w="20" w:type="dxa"/>
              <w:right w:w="20" w:type="dxa"/>
            </w:tcMar>
            <w:vAlign w:val="center"/>
          </w:tcPr>
          <w:p w:rsidR="00F12778" w:rsidRDefault="00F12778">
            <w:pPr>
              <w:pStyle w:val="movimento2"/>
            </w:pPr>
            <w:r>
              <w:t xml:space="preserve">(MONTALTO) </w:t>
            </w:r>
          </w:p>
        </w:tc>
      </w:tr>
    </w:tbl>
    <w:p w:rsidR="00F12778" w:rsidRDefault="00F12778">
      <w:pPr>
        <w:pStyle w:val="titolo20"/>
        <w:divId w:val="1454440783"/>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12778">
        <w:trPr>
          <w:divId w:val="1454440783"/>
        </w:trPr>
        <w:tc>
          <w:tcPr>
            <w:tcW w:w="2200" w:type="dxa"/>
            <w:tcMar>
              <w:top w:w="20" w:type="dxa"/>
              <w:left w:w="20" w:type="dxa"/>
              <w:bottom w:w="20" w:type="dxa"/>
              <w:right w:w="20" w:type="dxa"/>
            </w:tcMar>
            <w:vAlign w:val="center"/>
          </w:tcPr>
          <w:p w:rsidR="00F12778" w:rsidRDefault="00F12778">
            <w:pPr>
              <w:pStyle w:val="movimento"/>
            </w:pPr>
            <w:r>
              <w:t>CAPRIOTTI RICCARDO</w:t>
            </w:r>
          </w:p>
        </w:tc>
        <w:tc>
          <w:tcPr>
            <w:tcW w:w="2200" w:type="dxa"/>
            <w:tcMar>
              <w:top w:w="20" w:type="dxa"/>
              <w:left w:w="20" w:type="dxa"/>
              <w:bottom w:w="20" w:type="dxa"/>
              <w:right w:w="20" w:type="dxa"/>
            </w:tcMar>
            <w:vAlign w:val="center"/>
          </w:tcPr>
          <w:p w:rsidR="00F12778" w:rsidRDefault="00F12778">
            <w:pPr>
              <w:pStyle w:val="movimento2"/>
            </w:pPr>
            <w:r>
              <w:t xml:space="preserve">(FC TORRIONE CALCIO 1919) </w:t>
            </w:r>
          </w:p>
        </w:tc>
        <w:tc>
          <w:tcPr>
            <w:tcW w:w="800" w:type="dxa"/>
            <w:tcMar>
              <w:top w:w="20" w:type="dxa"/>
              <w:left w:w="20" w:type="dxa"/>
              <w:bottom w:w="20" w:type="dxa"/>
              <w:right w:w="20" w:type="dxa"/>
            </w:tcMar>
            <w:vAlign w:val="center"/>
          </w:tcPr>
          <w:p w:rsidR="00F12778" w:rsidRDefault="00F12778">
            <w:pPr>
              <w:pStyle w:val="movimento"/>
            </w:pPr>
            <w:r>
              <w:t> </w:t>
            </w:r>
          </w:p>
        </w:tc>
        <w:tc>
          <w:tcPr>
            <w:tcW w:w="2200" w:type="dxa"/>
            <w:tcMar>
              <w:top w:w="20" w:type="dxa"/>
              <w:left w:w="20" w:type="dxa"/>
              <w:bottom w:w="20" w:type="dxa"/>
              <w:right w:w="20" w:type="dxa"/>
            </w:tcMar>
            <w:vAlign w:val="center"/>
          </w:tcPr>
          <w:p w:rsidR="00F12778" w:rsidRDefault="00F12778">
            <w:pPr>
              <w:pStyle w:val="movimento"/>
            </w:pPr>
            <w:r>
              <w:t>CASTELLETTI NICOLAS</w:t>
            </w:r>
          </w:p>
        </w:tc>
        <w:tc>
          <w:tcPr>
            <w:tcW w:w="2200" w:type="dxa"/>
            <w:tcMar>
              <w:top w:w="20" w:type="dxa"/>
              <w:left w:w="20" w:type="dxa"/>
              <w:bottom w:w="20" w:type="dxa"/>
              <w:right w:w="20" w:type="dxa"/>
            </w:tcMar>
            <w:vAlign w:val="center"/>
          </w:tcPr>
          <w:p w:rsidR="00F12778" w:rsidRDefault="00F12778">
            <w:pPr>
              <w:pStyle w:val="movimento2"/>
            </w:pPr>
            <w:r>
              <w:t xml:space="preserve">(FC TORRIONE CALCIO 1919) </w:t>
            </w:r>
          </w:p>
        </w:tc>
      </w:tr>
      <w:tr w:rsidR="00F12778">
        <w:trPr>
          <w:divId w:val="1454440783"/>
        </w:trPr>
        <w:tc>
          <w:tcPr>
            <w:tcW w:w="2200" w:type="dxa"/>
            <w:tcMar>
              <w:top w:w="20" w:type="dxa"/>
              <w:left w:w="20" w:type="dxa"/>
              <w:bottom w:w="20" w:type="dxa"/>
              <w:right w:w="20" w:type="dxa"/>
            </w:tcMar>
            <w:vAlign w:val="center"/>
          </w:tcPr>
          <w:p w:rsidR="00F12778" w:rsidRDefault="00F12778">
            <w:pPr>
              <w:pStyle w:val="movimento"/>
            </w:pPr>
            <w:r>
              <w:t>CINAGLIA DAVIDE</w:t>
            </w:r>
          </w:p>
        </w:tc>
        <w:tc>
          <w:tcPr>
            <w:tcW w:w="2200" w:type="dxa"/>
            <w:tcMar>
              <w:top w:w="20" w:type="dxa"/>
              <w:left w:w="20" w:type="dxa"/>
              <w:bottom w:w="20" w:type="dxa"/>
              <w:right w:w="20" w:type="dxa"/>
            </w:tcMar>
            <w:vAlign w:val="center"/>
          </w:tcPr>
          <w:p w:rsidR="00F12778" w:rsidRDefault="00F12778">
            <w:pPr>
              <w:pStyle w:val="movimento2"/>
            </w:pPr>
            <w:r>
              <w:t xml:space="preserve">(FC TORRIONE CALCIO 1919) </w:t>
            </w:r>
          </w:p>
        </w:tc>
        <w:tc>
          <w:tcPr>
            <w:tcW w:w="800" w:type="dxa"/>
            <w:tcMar>
              <w:top w:w="20" w:type="dxa"/>
              <w:left w:w="20" w:type="dxa"/>
              <w:bottom w:w="20" w:type="dxa"/>
              <w:right w:w="20" w:type="dxa"/>
            </w:tcMar>
            <w:vAlign w:val="center"/>
          </w:tcPr>
          <w:p w:rsidR="00F12778" w:rsidRDefault="00F12778">
            <w:pPr>
              <w:pStyle w:val="movimento"/>
            </w:pPr>
            <w:r>
              <w:t> </w:t>
            </w:r>
          </w:p>
        </w:tc>
        <w:tc>
          <w:tcPr>
            <w:tcW w:w="2200" w:type="dxa"/>
            <w:tcMar>
              <w:top w:w="20" w:type="dxa"/>
              <w:left w:w="20" w:type="dxa"/>
              <w:bottom w:w="20" w:type="dxa"/>
              <w:right w:w="20" w:type="dxa"/>
            </w:tcMar>
            <w:vAlign w:val="center"/>
          </w:tcPr>
          <w:p w:rsidR="00F12778" w:rsidRDefault="00F12778">
            <w:pPr>
              <w:pStyle w:val="movimento"/>
            </w:pPr>
            <w:r>
              <w:t>LILLA NICHOLAS</w:t>
            </w:r>
          </w:p>
        </w:tc>
        <w:tc>
          <w:tcPr>
            <w:tcW w:w="2200" w:type="dxa"/>
            <w:tcMar>
              <w:top w:w="20" w:type="dxa"/>
              <w:left w:w="20" w:type="dxa"/>
              <w:bottom w:w="20" w:type="dxa"/>
              <w:right w:w="20" w:type="dxa"/>
            </w:tcMar>
            <w:vAlign w:val="center"/>
          </w:tcPr>
          <w:p w:rsidR="00F12778" w:rsidRDefault="00F12778">
            <w:pPr>
              <w:pStyle w:val="movimento2"/>
            </w:pPr>
            <w:r>
              <w:t xml:space="preserve">(FC TORRIONE CALCIO 1919) </w:t>
            </w:r>
          </w:p>
        </w:tc>
      </w:tr>
      <w:tr w:rsidR="00F12778">
        <w:trPr>
          <w:divId w:val="1454440783"/>
        </w:trPr>
        <w:tc>
          <w:tcPr>
            <w:tcW w:w="2200" w:type="dxa"/>
            <w:tcMar>
              <w:top w:w="20" w:type="dxa"/>
              <w:left w:w="20" w:type="dxa"/>
              <w:bottom w:w="20" w:type="dxa"/>
              <w:right w:w="20" w:type="dxa"/>
            </w:tcMar>
            <w:vAlign w:val="center"/>
          </w:tcPr>
          <w:p w:rsidR="00F12778" w:rsidRDefault="00F12778">
            <w:pPr>
              <w:pStyle w:val="movimento"/>
            </w:pPr>
            <w:r>
              <w:t>GRAMAZIO ARTURO</w:t>
            </w:r>
          </w:p>
        </w:tc>
        <w:tc>
          <w:tcPr>
            <w:tcW w:w="2200" w:type="dxa"/>
            <w:tcMar>
              <w:top w:w="20" w:type="dxa"/>
              <w:left w:w="20" w:type="dxa"/>
              <w:bottom w:w="20" w:type="dxa"/>
              <w:right w:w="20" w:type="dxa"/>
            </w:tcMar>
            <w:vAlign w:val="center"/>
          </w:tcPr>
          <w:p w:rsidR="00F12778" w:rsidRDefault="00F12778">
            <w:pPr>
              <w:pStyle w:val="movimento2"/>
            </w:pPr>
            <w:r>
              <w:t xml:space="preserve">(MARINER) </w:t>
            </w:r>
          </w:p>
        </w:tc>
        <w:tc>
          <w:tcPr>
            <w:tcW w:w="800" w:type="dxa"/>
            <w:tcMar>
              <w:top w:w="20" w:type="dxa"/>
              <w:left w:w="20" w:type="dxa"/>
              <w:bottom w:w="20" w:type="dxa"/>
              <w:right w:w="20" w:type="dxa"/>
            </w:tcMar>
            <w:vAlign w:val="center"/>
          </w:tcPr>
          <w:p w:rsidR="00F12778" w:rsidRDefault="00F12778">
            <w:pPr>
              <w:pStyle w:val="movimento"/>
            </w:pPr>
            <w:r>
              <w:t> </w:t>
            </w:r>
          </w:p>
        </w:tc>
        <w:tc>
          <w:tcPr>
            <w:tcW w:w="2200" w:type="dxa"/>
            <w:tcMar>
              <w:top w:w="20" w:type="dxa"/>
              <w:left w:w="20" w:type="dxa"/>
              <w:bottom w:w="20" w:type="dxa"/>
              <w:right w:w="20" w:type="dxa"/>
            </w:tcMar>
            <w:vAlign w:val="center"/>
          </w:tcPr>
          <w:p w:rsidR="00F12778" w:rsidRDefault="00F12778">
            <w:pPr>
              <w:pStyle w:val="movimento"/>
            </w:pPr>
            <w:r>
              <w:t> </w:t>
            </w:r>
          </w:p>
        </w:tc>
        <w:tc>
          <w:tcPr>
            <w:tcW w:w="2200" w:type="dxa"/>
            <w:tcMar>
              <w:top w:w="20" w:type="dxa"/>
              <w:left w:w="20" w:type="dxa"/>
              <w:bottom w:w="20" w:type="dxa"/>
              <w:right w:w="20" w:type="dxa"/>
            </w:tcMar>
            <w:vAlign w:val="center"/>
          </w:tcPr>
          <w:p w:rsidR="00F12778" w:rsidRDefault="00F12778">
            <w:pPr>
              <w:pStyle w:val="movimento2"/>
            </w:pPr>
            <w:r>
              <w:t> </w:t>
            </w:r>
          </w:p>
        </w:tc>
      </w:tr>
    </w:tbl>
    <w:p w:rsidR="00F12778" w:rsidRDefault="00F12778">
      <w:pPr>
        <w:pStyle w:val="breakline"/>
        <w:divId w:val="1454440783"/>
      </w:pPr>
    </w:p>
    <w:p w:rsidR="00887F38" w:rsidRDefault="00887F38">
      <w:pPr>
        <w:pStyle w:val="breakline"/>
        <w:divId w:val="1454440783"/>
      </w:pPr>
    </w:p>
    <w:p w:rsidR="00887F38" w:rsidRDefault="00887F38">
      <w:pPr>
        <w:pStyle w:val="breakline"/>
        <w:divId w:val="1454440783"/>
      </w:pPr>
    </w:p>
    <w:p w:rsidR="00887F38" w:rsidRDefault="00887F38">
      <w:pPr>
        <w:pStyle w:val="breakline"/>
        <w:divId w:val="1454440783"/>
      </w:pPr>
    </w:p>
    <w:p w:rsidR="00F12778" w:rsidRDefault="00F12778">
      <w:pPr>
        <w:pStyle w:val="TITOLO0"/>
        <w:shd w:val="clear" w:color="auto" w:fill="CCCCCC"/>
        <w:spacing w:before="80" w:after="40"/>
        <w:divId w:val="1454440783"/>
      </w:pPr>
      <w:r>
        <w:t xml:space="preserve">GARE DEL CAMPIONATO GIOVANISSIMI ASCOLI II FASE </w:t>
      </w:r>
    </w:p>
    <w:p w:rsidR="00F12778" w:rsidRDefault="00F12778">
      <w:pPr>
        <w:pStyle w:val="titolo10"/>
        <w:divId w:val="1454440783"/>
      </w:pPr>
      <w:r>
        <w:t xml:space="preserve">GARE DEL 12/ 1/2018 </w:t>
      </w:r>
    </w:p>
    <w:p w:rsidR="00F12778" w:rsidRDefault="00F12778">
      <w:pPr>
        <w:pStyle w:val="titolo7a"/>
        <w:divId w:val="1454440783"/>
      </w:pPr>
      <w:r>
        <w:t xml:space="preserve">PROVVEDIMENTI DISCIPLINARI </w:t>
      </w:r>
    </w:p>
    <w:p w:rsidR="00F12778" w:rsidRDefault="00F12778">
      <w:pPr>
        <w:pStyle w:val="titolo7b"/>
        <w:divId w:val="1454440783"/>
      </w:pPr>
      <w:r>
        <w:t xml:space="preserve">In base alle risultanze degli atti ufficiali sono state deliberate le seguenti sanzioni disciplinari. </w:t>
      </w:r>
    </w:p>
    <w:p w:rsidR="00F12778" w:rsidRDefault="00F12778">
      <w:pPr>
        <w:pStyle w:val="titolo30"/>
        <w:divId w:val="1454440783"/>
      </w:pPr>
      <w:r>
        <w:t xml:space="preserve">A CARICO CALCIATORI NON ESPULSI DAL CAMPO </w:t>
      </w:r>
    </w:p>
    <w:p w:rsidR="00F12778" w:rsidRDefault="00F12778">
      <w:pPr>
        <w:pStyle w:val="titolo20"/>
        <w:divId w:val="1454440783"/>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12778">
        <w:trPr>
          <w:divId w:val="1454440783"/>
        </w:trPr>
        <w:tc>
          <w:tcPr>
            <w:tcW w:w="2200" w:type="dxa"/>
            <w:tcMar>
              <w:top w:w="20" w:type="dxa"/>
              <w:left w:w="20" w:type="dxa"/>
              <w:bottom w:w="20" w:type="dxa"/>
              <w:right w:w="20" w:type="dxa"/>
            </w:tcMar>
            <w:vAlign w:val="center"/>
          </w:tcPr>
          <w:p w:rsidR="00F12778" w:rsidRDefault="00F12778">
            <w:pPr>
              <w:pStyle w:val="movimento"/>
            </w:pPr>
            <w:r>
              <w:t>COPPOLA GIORGIO</w:t>
            </w:r>
          </w:p>
        </w:tc>
        <w:tc>
          <w:tcPr>
            <w:tcW w:w="2200" w:type="dxa"/>
            <w:tcMar>
              <w:top w:w="20" w:type="dxa"/>
              <w:left w:w="20" w:type="dxa"/>
              <w:bottom w:w="20" w:type="dxa"/>
              <w:right w:w="20" w:type="dxa"/>
            </w:tcMar>
            <w:vAlign w:val="center"/>
          </w:tcPr>
          <w:p w:rsidR="00F12778" w:rsidRDefault="00F12778">
            <w:pPr>
              <w:pStyle w:val="movimento2"/>
            </w:pPr>
            <w:r>
              <w:t xml:space="preserve">(ATLETICO AZZURRA COLLI) </w:t>
            </w:r>
          </w:p>
        </w:tc>
        <w:tc>
          <w:tcPr>
            <w:tcW w:w="800" w:type="dxa"/>
            <w:tcMar>
              <w:top w:w="20" w:type="dxa"/>
              <w:left w:w="20" w:type="dxa"/>
              <w:bottom w:w="20" w:type="dxa"/>
              <w:right w:w="20" w:type="dxa"/>
            </w:tcMar>
            <w:vAlign w:val="center"/>
          </w:tcPr>
          <w:p w:rsidR="00F12778" w:rsidRDefault="00F12778">
            <w:pPr>
              <w:pStyle w:val="movimento"/>
            </w:pPr>
            <w:r>
              <w:t> </w:t>
            </w:r>
          </w:p>
        </w:tc>
        <w:tc>
          <w:tcPr>
            <w:tcW w:w="2200" w:type="dxa"/>
            <w:tcMar>
              <w:top w:w="20" w:type="dxa"/>
              <w:left w:w="20" w:type="dxa"/>
              <w:bottom w:w="20" w:type="dxa"/>
              <w:right w:w="20" w:type="dxa"/>
            </w:tcMar>
            <w:vAlign w:val="center"/>
          </w:tcPr>
          <w:p w:rsidR="00F12778" w:rsidRDefault="00F12778">
            <w:pPr>
              <w:pStyle w:val="movimento"/>
            </w:pPr>
            <w:r>
              <w:t> </w:t>
            </w:r>
          </w:p>
        </w:tc>
        <w:tc>
          <w:tcPr>
            <w:tcW w:w="2200" w:type="dxa"/>
            <w:tcMar>
              <w:top w:w="20" w:type="dxa"/>
              <w:left w:w="20" w:type="dxa"/>
              <w:bottom w:w="20" w:type="dxa"/>
              <w:right w:w="20" w:type="dxa"/>
            </w:tcMar>
            <w:vAlign w:val="center"/>
          </w:tcPr>
          <w:p w:rsidR="00F12778" w:rsidRDefault="00F12778">
            <w:pPr>
              <w:pStyle w:val="movimento2"/>
            </w:pPr>
            <w:r>
              <w:t> </w:t>
            </w:r>
          </w:p>
        </w:tc>
      </w:tr>
    </w:tbl>
    <w:p w:rsidR="00F12778" w:rsidRDefault="00F12778">
      <w:pPr>
        <w:pStyle w:val="titolo10"/>
        <w:divId w:val="1454440783"/>
      </w:pPr>
      <w:r>
        <w:t xml:space="preserve">GARE DEL 14/ 1/2018 </w:t>
      </w:r>
    </w:p>
    <w:p w:rsidR="00F12778" w:rsidRDefault="00F12778">
      <w:pPr>
        <w:pStyle w:val="titolo7a"/>
        <w:divId w:val="1454440783"/>
      </w:pPr>
      <w:r>
        <w:t xml:space="preserve">PROVVEDIMENTI DISCIPLINARI </w:t>
      </w:r>
    </w:p>
    <w:p w:rsidR="00F12778" w:rsidRDefault="00F12778">
      <w:pPr>
        <w:pStyle w:val="titolo7b"/>
        <w:divId w:val="1454440783"/>
      </w:pPr>
      <w:r>
        <w:t xml:space="preserve">In base alle risultanze degli atti ufficiali sono state deliberate le seguenti sanzioni disciplinari. </w:t>
      </w:r>
    </w:p>
    <w:p w:rsidR="00F12778" w:rsidRDefault="00F12778">
      <w:pPr>
        <w:pStyle w:val="titolo30"/>
        <w:divId w:val="1454440783"/>
      </w:pPr>
      <w:r>
        <w:t xml:space="preserve">A CARICO CALCIATORI NON ESPULSI DAL CAMPO </w:t>
      </w:r>
    </w:p>
    <w:p w:rsidR="00F12778" w:rsidRDefault="00F12778">
      <w:pPr>
        <w:pStyle w:val="titolo20"/>
        <w:divId w:val="1454440783"/>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12778">
        <w:trPr>
          <w:divId w:val="1454440783"/>
        </w:trPr>
        <w:tc>
          <w:tcPr>
            <w:tcW w:w="2200" w:type="dxa"/>
            <w:tcMar>
              <w:top w:w="20" w:type="dxa"/>
              <w:left w:w="20" w:type="dxa"/>
              <w:bottom w:w="20" w:type="dxa"/>
              <w:right w:w="20" w:type="dxa"/>
            </w:tcMar>
            <w:vAlign w:val="center"/>
          </w:tcPr>
          <w:p w:rsidR="00F12778" w:rsidRDefault="00F12778">
            <w:pPr>
              <w:pStyle w:val="movimento"/>
            </w:pPr>
            <w:r>
              <w:t>VANNICOLA LORENZO</w:t>
            </w:r>
          </w:p>
        </w:tc>
        <w:tc>
          <w:tcPr>
            <w:tcW w:w="2200" w:type="dxa"/>
            <w:tcMar>
              <w:top w:w="20" w:type="dxa"/>
              <w:left w:w="20" w:type="dxa"/>
              <w:bottom w:w="20" w:type="dxa"/>
              <w:right w:w="20" w:type="dxa"/>
            </w:tcMar>
            <w:vAlign w:val="center"/>
          </w:tcPr>
          <w:p w:rsidR="00F12778" w:rsidRDefault="00F12778">
            <w:pPr>
              <w:pStyle w:val="movimento2"/>
            </w:pPr>
            <w:r>
              <w:t xml:space="preserve">(POLISPORTIVA VILLA PIGNA) </w:t>
            </w:r>
          </w:p>
        </w:tc>
        <w:tc>
          <w:tcPr>
            <w:tcW w:w="800" w:type="dxa"/>
            <w:tcMar>
              <w:top w:w="20" w:type="dxa"/>
              <w:left w:w="20" w:type="dxa"/>
              <w:bottom w:w="20" w:type="dxa"/>
              <w:right w:w="20" w:type="dxa"/>
            </w:tcMar>
            <w:vAlign w:val="center"/>
          </w:tcPr>
          <w:p w:rsidR="00F12778" w:rsidRDefault="00F12778">
            <w:pPr>
              <w:pStyle w:val="movimento"/>
            </w:pPr>
            <w:r>
              <w:t> </w:t>
            </w:r>
          </w:p>
        </w:tc>
        <w:tc>
          <w:tcPr>
            <w:tcW w:w="2200" w:type="dxa"/>
            <w:tcMar>
              <w:top w:w="20" w:type="dxa"/>
              <w:left w:w="20" w:type="dxa"/>
              <w:bottom w:w="20" w:type="dxa"/>
              <w:right w:w="20" w:type="dxa"/>
            </w:tcMar>
            <w:vAlign w:val="center"/>
          </w:tcPr>
          <w:p w:rsidR="00F12778" w:rsidRDefault="00F12778">
            <w:pPr>
              <w:pStyle w:val="movimento"/>
            </w:pPr>
            <w:r>
              <w:t> </w:t>
            </w:r>
          </w:p>
        </w:tc>
        <w:tc>
          <w:tcPr>
            <w:tcW w:w="2200" w:type="dxa"/>
            <w:tcMar>
              <w:top w:w="20" w:type="dxa"/>
              <w:left w:w="20" w:type="dxa"/>
              <w:bottom w:w="20" w:type="dxa"/>
              <w:right w:w="20" w:type="dxa"/>
            </w:tcMar>
            <w:vAlign w:val="center"/>
          </w:tcPr>
          <w:p w:rsidR="00F12778" w:rsidRDefault="00F12778">
            <w:pPr>
              <w:pStyle w:val="movimento2"/>
            </w:pPr>
            <w:r>
              <w:t> </w:t>
            </w:r>
          </w:p>
        </w:tc>
      </w:tr>
    </w:tbl>
    <w:p w:rsidR="00F12778" w:rsidRDefault="00F12778">
      <w:pPr>
        <w:pStyle w:val="titolo20"/>
        <w:divId w:val="1454440783"/>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12778">
        <w:trPr>
          <w:divId w:val="1454440783"/>
        </w:trPr>
        <w:tc>
          <w:tcPr>
            <w:tcW w:w="2200" w:type="dxa"/>
            <w:tcMar>
              <w:top w:w="20" w:type="dxa"/>
              <w:left w:w="20" w:type="dxa"/>
              <w:bottom w:w="20" w:type="dxa"/>
              <w:right w:w="20" w:type="dxa"/>
            </w:tcMar>
            <w:vAlign w:val="center"/>
          </w:tcPr>
          <w:p w:rsidR="00F12778" w:rsidRDefault="00F12778">
            <w:pPr>
              <w:pStyle w:val="movimento"/>
            </w:pPr>
            <w:r>
              <w:t>SAMBLICH GIANLUCA</w:t>
            </w:r>
          </w:p>
        </w:tc>
        <w:tc>
          <w:tcPr>
            <w:tcW w:w="2200" w:type="dxa"/>
            <w:tcMar>
              <w:top w:w="20" w:type="dxa"/>
              <w:left w:w="20" w:type="dxa"/>
              <w:bottom w:w="20" w:type="dxa"/>
              <w:right w:w="20" w:type="dxa"/>
            </w:tcMar>
            <w:vAlign w:val="center"/>
          </w:tcPr>
          <w:p w:rsidR="00F12778" w:rsidRDefault="00F12778">
            <w:pPr>
              <w:pStyle w:val="movimento2"/>
            </w:pPr>
            <w:r>
              <w:t xml:space="preserve">(PICCOLI DIABOLICI) </w:t>
            </w:r>
          </w:p>
        </w:tc>
        <w:tc>
          <w:tcPr>
            <w:tcW w:w="800" w:type="dxa"/>
            <w:tcMar>
              <w:top w:w="20" w:type="dxa"/>
              <w:left w:w="20" w:type="dxa"/>
              <w:bottom w:w="20" w:type="dxa"/>
              <w:right w:w="20" w:type="dxa"/>
            </w:tcMar>
            <w:vAlign w:val="center"/>
          </w:tcPr>
          <w:p w:rsidR="00F12778" w:rsidRDefault="00F12778">
            <w:pPr>
              <w:pStyle w:val="movimento"/>
            </w:pPr>
            <w:r>
              <w:t> </w:t>
            </w:r>
          </w:p>
        </w:tc>
        <w:tc>
          <w:tcPr>
            <w:tcW w:w="2200" w:type="dxa"/>
            <w:tcMar>
              <w:top w:w="20" w:type="dxa"/>
              <w:left w:w="20" w:type="dxa"/>
              <w:bottom w:w="20" w:type="dxa"/>
              <w:right w:w="20" w:type="dxa"/>
            </w:tcMar>
            <w:vAlign w:val="center"/>
          </w:tcPr>
          <w:p w:rsidR="00F12778" w:rsidRDefault="00F12778">
            <w:pPr>
              <w:pStyle w:val="movimento"/>
            </w:pPr>
            <w:r>
              <w:t>CIARMA LEONARDO</w:t>
            </w:r>
          </w:p>
        </w:tc>
        <w:tc>
          <w:tcPr>
            <w:tcW w:w="2200" w:type="dxa"/>
            <w:tcMar>
              <w:top w:w="20" w:type="dxa"/>
              <w:left w:w="20" w:type="dxa"/>
              <w:bottom w:w="20" w:type="dxa"/>
              <w:right w:w="20" w:type="dxa"/>
            </w:tcMar>
            <w:vAlign w:val="center"/>
          </w:tcPr>
          <w:p w:rsidR="00F12778" w:rsidRDefault="00F12778">
            <w:pPr>
              <w:pStyle w:val="movimento2"/>
            </w:pPr>
            <w:r>
              <w:t xml:space="preserve">(UNIONE PIAZZA IMMACOLATA) </w:t>
            </w:r>
          </w:p>
        </w:tc>
      </w:tr>
      <w:tr w:rsidR="00F12778">
        <w:trPr>
          <w:divId w:val="1454440783"/>
        </w:trPr>
        <w:tc>
          <w:tcPr>
            <w:tcW w:w="2200" w:type="dxa"/>
            <w:tcMar>
              <w:top w:w="20" w:type="dxa"/>
              <w:left w:w="20" w:type="dxa"/>
              <w:bottom w:w="20" w:type="dxa"/>
              <w:right w:w="20" w:type="dxa"/>
            </w:tcMar>
            <w:vAlign w:val="center"/>
          </w:tcPr>
          <w:p w:rsidR="00F12778" w:rsidRDefault="00F12778">
            <w:pPr>
              <w:pStyle w:val="movimento"/>
            </w:pPr>
            <w:r>
              <w:t>FILIPPONI FRANCESCO</w:t>
            </w:r>
          </w:p>
        </w:tc>
        <w:tc>
          <w:tcPr>
            <w:tcW w:w="2200" w:type="dxa"/>
            <w:tcMar>
              <w:top w:w="20" w:type="dxa"/>
              <w:left w:w="20" w:type="dxa"/>
              <w:bottom w:w="20" w:type="dxa"/>
              <w:right w:w="20" w:type="dxa"/>
            </w:tcMar>
            <w:vAlign w:val="center"/>
          </w:tcPr>
          <w:p w:rsidR="00F12778" w:rsidRDefault="00F12778">
            <w:pPr>
              <w:pStyle w:val="movimento2"/>
            </w:pPr>
            <w:r>
              <w:t xml:space="preserve">(UNIONE PIAZZA IMMACOLATA) </w:t>
            </w:r>
          </w:p>
        </w:tc>
        <w:tc>
          <w:tcPr>
            <w:tcW w:w="800" w:type="dxa"/>
            <w:tcMar>
              <w:top w:w="20" w:type="dxa"/>
              <w:left w:w="20" w:type="dxa"/>
              <w:bottom w:w="20" w:type="dxa"/>
              <w:right w:w="20" w:type="dxa"/>
            </w:tcMar>
            <w:vAlign w:val="center"/>
          </w:tcPr>
          <w:p w:rsidR="00F12778" w:rsidRDefault="00F12778">
            <w:pPr>
              <w:pStyle w:val="movimento"/>
            </w:pPr>
            <w:r>
              <w:t> </w:t>
            </w:r>
          </w:p>
        </w:tc>
        <w:tc>
          <w:tcPr>
            <w:tcW w:w="2200" w:type="dxa"/>
            <w:tcMar>
              <w:top w:w="20" w:type="dxa"/>
              <w:left w:w="20" w:type="dxa"/>
              <w:bottom w:w="20" w:type="dxa"/>
              <w:right w:w="20" w:type="dxa"/>
            </w:tcMar>
            <w:vAlign w:val="center"/>
          </w:tcPr>
          <w:p w:rsidR="00F12778" w:rsidRDefault="00F12778">
            <w:pPr>
              <w:pStyle w:val="movimento"/>
            </w:pPr>
            <w:r>
              <w:t> </w:t>
            </w:r>
          </w:p>
        </w:tc>
        <w:tc>
          <w:tcPr>
            <w:tcW w:w="2200" w:type="dxa"/>
            <w:tcMar>
              <w:top w:w="20" w:type="dxa"/>
              <w:left w:w="20" w:type="dxa"/>
              <w:bottom w:w="20" w:type="dxa"/>
              <w:right w:w="20" w:type="dxa"/>
            </w:tcMar>
            <w:vAlign w:val="center"/>
          </w:tcPr>
          <w:p w:rsidR="00F12778" w:rsidRDefault="00F12778">
            <w:pPr>
              <w:pStyle w:val="movimento2"/>
            </w:pPr>
            <w:r>
              <w:t> </w:t>
            </w:r>
          </w:p>
        </w:tc>
      </w:tr>
    </w:tbl>
    <w:p w:rsidR="00F12778" w:rsidRDefault="00F12778">
      <w:pPr>
        <w:pStyle w:val="titolo10"/>
        <w:divId w:val="1454440783"/>
      </w:pPr>
      <w:r>
        <w:lastRenderedPageBreak/>
        <w:t xml:space="preserve">GARE DEL 15/ 1/2018 </w:t>
      </w:r>
    </w:p>
    <w:p w:rsidR="00F12778" w:rsidRDefault="00F12778">
      <w:pPr>
        <w:pStyle w:val="titolo7a"/>
        <w:divId w:val="1454440783"/>
      </w:pPr>
      <w:r>
        <w:t xml:space="preserve">PROVVEDIMENTI DISCIPLINARI </w:t>
      </w:r>
    </w:p>
    <w:p w:rsidR="00F12778" w:rsidRDefault="00F12778">
      <w:pPr>
        <w:pStyle w:val="titolo7b"/>
        <w:divId w:val="1454440783"/>
      </w:pPr>
      <w:r>
        <w:t xml:space="preserve">In base alle risultanze degli atti ufficiali sono state deliberate le seguenti sanzioni disciplinari. </w:t>
      </w:r>
    </w:p>
    <w:p w:rsidR="00F12778" w:rsidRDefault="00F12778">
      <w:pPr>
        <w:pStyle w:val="titolo30"/>
        <w:divId w:val="1454440783"/>
      </w:pPr>
      <w:r>
        <w:t xml:space="preserve">A CARICO CALCIATORI ESPULSI DAL CAMPO </w:t>
      </w:r>
    </w:p>
    <w:p w:rsidR="00F12778" w:rsidRDefault="00F12778">
      <w:pPr>
        <w:pStyle w:val="titolo20"/>
        <w:divId w:val="1454440783"/>
      </w:pPr>
      <w: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12778">
        <w:trPr>
          <w:divId w:val="1454440783"/>
        </w:trPr>
        <w:tc>
          <w:tcPr>
            <w:tcW w:w="2200" w:type="dxa"/>
            <w:tcMar>
              <w:top w:w="20" w:type="dxa"/>
              <w:left w:w="20" w:type="dxa"/>
              <w:bottom w:w="20" w:type="dxa"/>
              <w:right w:w="20" w:type="dxa"/>
            </w:tcMar>
            <w:vAlign w:val="center"/>
          </w:tcPr>
          <w:p w:rsidR="00F12778" w:rsidRDefault="00F12778">
            <w:pPr>
              <w:pStyle w:val="movimento"/>
            </w:pPr>
            <w:r>
              <w:t>PARISSI GIACOMO</w:t>
            </w:r>
          </w:p>
        </w:tc>
        <w:tc>
          <w:tcPr>
            <w:tcW w:w="2200" w:type="dxa"/>
            <w:tcMar>
              <w:top w:w="20" w:type="dxa"/>
              <w:left w:w="20" w:type="dxa"/>
              <w:bottom w:w="20" w:type="dxa"/>
              <w:right w:w="20" w:type="dxa"/>
            </w:tcMar>
            <w:vAlign w:val="center"/>
          </w:tcPr>
          <w:p w:rsidR="00F12778" w:rsidRDefault="00F12778">
            <w:pPr>
              <w:pStyle w:val="movimento2"/>
            </w:pPr>
            <w:r>
              <w:t xml:space="preserve">(BORGO SOLESTA) </w:t>
            </w:r>
          </w:p>
        </w:tc>
        <w:tc>
          <w:tcPr>
            <w:tcW w:w="800" w:type="dxa"/>
            <w:tcMar>
              <w:top w:w="20" w:type="dxa"/>
              <w:left w:w="20" w:type="dxa"/>
              <w:bottom w:w="20" w:type="dxa"/>
              <w:right w:w="20" w:type="dxa"/>
            </w:tcMar>
            <w:vAlign w:val="center"/>
          </w:tcPr>
          <w:p w:rsidR="00F12778" w:rsidRDefault="00F12778">
            <w:pPr>
              <w:pStyle w:val="movimento"/>
            </w:pPr>
            <w:r>
              <w:t> </w:t>
            </w:r>
          </w:p>
        </w:tc>
        <w:tc>
          <w:tcPr>
            <w:tcW w:w="2200" w:type="dxa"/>
            <w:tcMar>
              <w:top w:w="20" w:type="dxa"/>
              <w:left w:w="20" w:type="dxa"/>
              <w:bottom w:w="20" w:type="dxa"/>
              <w:right w:w="20" w:type="dxa"/>
            </w:tcMar>
            <w:vAlign w:val="center"/>
          </w:tcPr>
          <w:p w:rsidR="00F12778" w:rsidRDefault="00F12778">
            <w:pPr>
              <w:pStyle w:val="movimento"/>
            </w:pPr>
            <w:r>
              <w:t> </w:t>
            </w:r>
          </w:p>
        </w:tc>
        <w:tc>
          <w:tcPr>
            <w:tcW w:w="2200" w:type="dxa"/>
            <w:tcMar>
              <w:top w:w="20" w:type="dxa"/>
              <w:left w:w="20" w:type="dxa"/>
              <w:bottom w:w="20" w:type="dxa"/>
              <w:right w:w="20" w:type="dxa"/>
            </w:tcMar>
            <w:vAlign w:val="center"/>
          </w:tcPr>
          <w:p w:rsidR="00F12778" w:rsidRDefault="00F12778">
            <w:pPr>
              <w:pStyle w:val="movimento2"/>
            </w:pPr>
            <w:r>
              <w:t> </w:t>
            </w:r>
          </w:p>
        </w:tc>
      </w:tr>
    </w:tbl>
    <w:p w:rsidR="00F12778" w:rsidRDefault="00F12778">
      <w:pPr>
        <w:pStyle w:val="titolo30"/>
        <w:divId w:val="1454440783"/>
      </w:pPr>
      <w:r>
        <w:t xml:space="preserve">A CARICO CALCIATORI NON ESPULSI DAL CAMPO </w:t>
      </w:r>
    </w:p>
    <w:p w:rsidR="00F12778" w:rsidRDefault="00F12778">
      <w:pPr>
        <w:pStyle w:val="titolo20"/>
        <w:divId w:val="1454440783"/>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12778">
        <w:trPr>
          <w:divId w:val="1454440783"/>
        </w:trPr>
        <w:tc>
          <w:tcPr>
            <w:tcW w:w="2200" w:type="dxa"/>
            <w:tcMar>
              <w:top w:w="20" w:type="dxa"/>
              <w:left w:w="20" w:type="dxa"/>
              <w:bottom w:w="20" w:type="dxa"/>
              <w:right w:w="20" w:type="dxa"/>
            </w:tcMar>
            <w:vAlign w:val="center"/>
          </w:tcPr>
          <w:p w:rsidR="00F12778" w:rsidRDefault="00F12778">
            <w:pPr>
              <w:pStyle w:val="movimento"/>
            </w:pPr>
            <w:r>
              <w:t>FERIOZZI FLAVIO</w:t>
            </w:r>
          </w:p>
        </w:tc>
        <w:tc>
          <w:tcPr>
            <w:tcW w:w="2200" w:type="dxa"/>
            <w:tcMar>
              <w:top w:w="20" w:type="dxa"/>
              <w:left w:w="20" w:type="dxa"/>
              <w:bottom w:w="20" w:type="dxa"/>
              <w:right w:w="20" w:type="dxa"/>
            </w:tcMar>
            <w:vAlign w:val="center"/>
          </w:tcPr>
          <w:p w:rsidR="00F12778" w:rsidRDefault="00F12778">
            <w:pPr>
              <w:pStyle w:val="movimento2"/>
            </w:pPr>
            <w:r>
              <w:t xml:space="preserve">(SANTA MARIA TRUENTINA CDL) </w:t>
            </w:r>
          </w:p>
        </w:tc>
        <w:tc>
          <w:tcPr>
            <w:tcW w:w="800" w:type="dxa"/>
            <w:tcMar>
              <w:top w:w="20" w:type="dxa"/>
              <w:left w:w="20" w:type="dxa"/>
              <w:bottom w:w="20" w:type="dxa"/>
              <w:right w:w="20" w:type="dxa"/>
            </w:tcMar>
            <w:vAlign w:val="center"/>
          </w:tcPr>
          <w:p w:rsidR="00F12778" w:rsidRDefault="00F12778">
            <w:pPr>
              <w:pStyle w:val="movimento"/>
            </w:pPr>
            <w:r>
              <w:t> </w:t>
            </w:r>
          </w:p>
        </w:tc>
        <w:tc>
          <w:tcPr>
            <w:tcW w:w="2200" w:type="dxa"/>
            <w:tcMar>
              <w:top w:w="20" w:type="dxa"/>
              <w:left w:w="20" w:type="dxa"/>
              <w:bottom w:w="20" w:type="dxa"/>
              <w:right w:w="20" w:type="dxa"/>
            </w:tcMar>
            <w:vAlign w:val="center"/>
          </w:tcPr>
          <w:p w:rsidR="00F12778" w:rsidRDefault="00F12778">
            <w:pPr>
              <w:pStyle w:val="movimento"/>
            </w:pPr>
            <w:r>
              <w:t> </w:t>
            </w:r>
          </w:p>
        </w:tc>
        <w:tc>
          <w:tcPr>
            <w:tcW w:w="2200" w:type="dxa"/>
            <w:tcMar>
              <w:top w:w="20" w:type="dxa"/>
              <w:left w:w="20" w:type="dxa"/>
              <w:bottom w:w="20" w:type="dxa"/>
              <w:right w:w="20" w:type="dxa"/>
            </w:tcMar>
            <w:vAlign w:val="center"/>
          </w:tcPr>
          <w:p w:rsidR="00F12778" w:rsidRDefault="00F12778">
            <w:pPr>
              <w:pStyle w:val="movimento2"/>
            </w:pPr>
            <w:r>
              <w:t> </w:t>
            </w:r>
          </w:p>
        </w:tc>
      </w:tr>
    </w:tbl>
    <w:p w:rsidR="00F12778" w:rsidRDefault="00F12778">
      <w:pPr>
        <w:pStyle w:val="breakline"/>
        <w:divId w:val="1454440783"/>
      </w:pPr>
    </w:p>
    <w:p w:rsidR="00887F38" w:rsidRDefault="00887F38">
      <w:pPr>
        <w:pStyle w:val="breakline"/>
        <w:divId w:val="1454440783"/>
      </w:pPr>
    </w:p>
    <w:p w:rsidR="00F12778" w:rsidRDefault="00F12778">
      <w:pPr>
        <w:pStyle w:val="TITOLO0"/>
        <w:shd w:val="clear" w:color="auto" w:fill="CCCCCC"/>
        <w:spacing w:before="80" w:after="40"/>
        <w:divId w:val="1454440783"/>
      </w:pPr>
      <w:r>
        <w:t xml:space="preserve">GARE DEL CAMPIONATO AMATORI ASCOLI </w:t>
      </w:r>
    </w:p>
    <w:p w:rsidR="00F12778" w:rsidRDefault="00F12778">
      <w:pPr>
        <w:pStyle w:val="titolo10"/>
        <w:divId w:val="1454440783"/>
      </w:pPr>
      <w:r>
        <w:t xml:space="preserve">GARE DEL 15/12/2017 </w:t>
      </w:r>
    </w:p>
    <w:p w:rsidR="00F12778" w:rsidRDefault="00F12778">
      <w:pPr>
        <w:pStyle w:val="titolo60"/>
        <w:divId w:val="1454440783"/>
      </w:pPr>
      <w:r>
        <w:t xml:space="preserve">DECISIONI DEL GIUDICE SPORTIVO </w:t>
      </w:r>
    </w:p>
    <w:p w:rsidR="009D4177" w:rsidRPr="009D4177" w:rsidRDefault="00F12778">
      <w:pPr>
        <w:pStyle w:val="diffida"/>
        <w:spacing w:before="80" w:beforeAutospacing="0" w:after="40" w:afterAutospacing="0"/>
        <w:jc w:val="left"/>
        <w:divId w:val="1454440783"/>
        <w:rPr>
          <w:b/>
        </w:rPr>
      </w:pPr>
      <w:r w:rsidRPr="009D4177">
        <w:rPr>
          <w:b/>
        </w:rPr>
        <w:t xml:space="preserve">gara del 15/12/2017 DON GROSSI VALTESINO </w:t>
      </w:r>
      <w:r w:rsidR="009D4177" w:rsidRPr="009D4177">
        <w:rPr>
          <w:b/>
        </w:rPr>
        <w:t xml:space="preserve">- SPORTING GROTTAMMARE </w:t>
      </w:r>
    </w:p>
    <w:p w:rsidR="009D4177" w:rsidRDefault="00F12778" w:rsidP="009D4177">
      <w:pPr>
        <w:pStyle w:val="diffida"/>
        <w:spacing w:before="80" w:beforeAutospacing="0" w:after="40" w:afterAutospacing="0"/>
        <w:divId w:val="1454440783"/>
      </w:pPr>
      <w:r>
        <w:t xml:space="preserve">Con Comunicato Ufficiale n.35 del 20.12.2017 il Giudice Sportivo Territoriale di Ascoli Piceno, in riferimento alla gara in oggetto, applicava nei confronti della società ASD DON GROSSI VALTESINO l'ammenda di Euro 250,00 "per aver permesso, durante la gara, l'ingresso in campo ad un estraneo che colpiva con un pugno al volto </w:t>
      </w:r>
      <w:proofErr w:type="spellStart"/>
      <w:r>
        <w:t>uj</w:t>
      </w:r>
      <w:proofErr w:type="spellEnd"/>
      <w:r>
        <w:t xml:space="preserve"> calciatore della squadra avversaria". </w:t>
      </w:r>
    </w:p>
    <w:p w:rsidR="009D4177" w:rsidRDefault="00F12778" w:rsidP="009D4177">
      <w:pPr>
        <w:pStyle w:val="diffida"/>
        <w:spacing w:before="80" w:beforeAutospacing="0" w:after="40" w:afterAutospacing="0"/>
        <w:divId w:val="1454440783"/>
      </w:pPr>
      <w:r>
        <w:t xml:space="preserve">Parimenti, nello stesso comunicato, veniva inibito il dirigente NDREU FATOS sino al 31.03.2018 e veniva squalificato il calciatore NDREU GENTJAN per 5 gare effettive per il comportamento violento dai medesimi tenuto nei confronti di un calciatore avversario. </w:t>
      </w:r>
    </w:p>
    <w:p w:rsidR="009D4177" w:rsidRDefault="00F12778" w:rsidP="009D4177">
      <w:pPr>
        <w:pStyle w:val="diffida"/>
        <w:spacing w:before="80" w:beforeAutospacing="0" w:after="40" w:afterAutospacing="0"/>
        <w:divId w:val="1454440783"/>
      </w:pPr>
      <w:r>
        <w:t xml:space="preserve">Avverso tali decisioni proponeva rituale reclamo la società ASD DON GROSSI VALTESINO deducendo una diversa ricostruzione dei fatti storici causati, a suo dire, dalla provocazione di stampo razzista del calciatore avversario, negando qualsiasi condotta violenta posta in essere dal calciatore NDREU GENTJAN. Specificava </w:t>
      </w:r>
      <w:r w:rsidR="009D4177">
        <w:t>altresì</w:t>
      </w:r>
      <w:r>
        <w:t xml:space="preserve"> che l'estraneo entrato in campo era un proprio tesserato (di cui forniva il nominativo) non convocato per l'incontro e chiedendo l'annullamento e/o la riduzione di tutte le sanzioni irrogate e l'applicazione di provvedimenti sanzionatori nei confronti del proprio tesserato che dalla tribuna si era portato in campo per colpire il calciatore avversario. </w:t>
      </w:r>
    </w:p>
    <w:p w:rsidR="009D4177" w:rsidRDefault="00F12778" w:rsidP="009D4177">
      <w:pPr>
        <w:pStyle w:val="diffida"/>
        <w:spacing w:before="80" w:beforeAutospacing="0" w:after="40" w:afterAutospacing="0"/>
        <w:divId w:val="1454440783"/>
      </w:pPr>
      <w:r>
        <w:t xml:space="preserve">Sentiti a chiarimenti l'arbitro, lo stesso ha confermato quanto già riportato nel proprio referto, specificando di non aver percepito nessuna provocazione di stampo razzista, confermando la condotta violenta posta in essere dal calciatore NDREU GENTJAN nei confronti del calciatore avversario ridimensionando, pur in minima parte, la portata dello stesso e specificando altresì la condotta tenuta dal dirigente NDREU FATOS nel corso della gara e al termine della stessa. </w:t>
      </w:r>
    </w:p>
    <w:p w:rsidR="009D4177" w:rsidRDefault="00F12778" w:rsidP="009D4177">
      <w:pPr>
        <w:pStyle w:val="diffida"/>
        <w:spacing w:before="80" w:beforeAutospacing="0" w:after="40" w:afterAutospacing="0"/>
        <w:divId w:val="1454440783"/>
      </w:pPr>
      <w:r>
        <w:t xml:space="preserve">Ritenuto quindi che, come è notorio, il rapporto arbitrale costituisce fonte di prova privilegiata e pertanto il suo contenuto non è revocabile in dubbio per effetto delle mere allegazioni della società reclamante. </w:t>
      </w:r>
    </w:p>
    <w:p w:rsidR="009D4177" w:rsidRDefault="00F12778" w:rsidP="009D4177">
      <w:pPr>
        <w:pStyle w:val="diffida"/>
        <w:spacing w:before="80" w:beforeAutospacing="0" w:after="40" w:afterAutospacing="0"/>
        <w:divId w:val="1454440783"/>
      </w:pPr>
      <w:r>
        <w:t xml:space="preserve">Ritenuto che quanto dichiarato dalla società reclamante in merito alla qualità di tesserato del soggetto entrato in campo per colpire il calciatore avversario è ininfluente ai fini della gravità del comportamento dallo stesso tenuto e comunque non risulta in nessun modo provato. </w:t>
      </w:r>
    </w:p>
    <w:p w:rsidR="009D4177" w:rsidRDefault="00F12778" w:rsidP="009D4177">
      <w:pPr>
        <w:pStyle w:val="diffida"/>
        <w:spacing w:before="80" w:beforeAutospacing="0" w:after="40" w:afterAutospacing="0"/>
        <w:divId w:val="1454440783"/>
      </w:pPr>
      <w:r>
        <w:t>Ritenuto che, sulla base delle precisazioni fornite dall'</w:t>
      </w:r>
      <w:proofErr w:type="spellStart"/>
      <w:r>
        <w:t>arbit</w:t>
      </w:r>
      <w:proofErr w:type="spellEnd"/>
      <w:r>
        <w:t xml:space="preserve"> ro, la condotta posta in essere dal calciatore NDREU GENTJAN è stata sostanzialmente confermata pur risultando ridimensionata, in minima parte, nella sua portata e pertanto la sanzione allo stesso inflitta può essere ridotta come in dispositivo. </w:t>
      </w:r>
    </w:p>
    <w:p w:rsidR="009D4177" w:rsidRDefault="00F12778" w:rsidP="009D4177">
      <w:pPr>
        <w:pStyle w:val="diffida"/>
        <w:spacing w:before="80" w:beforeAutospacing="0" w:after="40" w:afterAutospacing="0"/>
        <w:divId w:val="1454440783"/>
      </w:pPr>
      <w:r>
        <w:t xml:space="preserve">Ritenuto infine che sulla base delle precisazioni fornite dall'arbitro la condotta posta in essere dal dirigente NDREU FATOS può essere ridimensionata nella sua gravità anche alla luce del comportamento fattivo e collaborativo dallo stesso tenuto sia nel corso della gara che al termine della stessa; </w:t>
      </w:r>
    </w:p>
    <w:p w:rsidR="009D4177" w:rsidRPr="009D4177" w:rsidRDefault="00F12778" w:rsidP="009D4177">
      <w:pPr>
        <w:pStyle w:val="diffida"/>
        <w:spacing w:before="80" w:beforeAutospacing="0" w:after="40" w:afterAutospacing="0"/>
        <w:jc w:val="center"/>
        <w:divId w:val="1454440783"/>
        <w:rPr>
          <w:b/>
        </w:rPr>
      </w:pPr>
      <w:r w:rsidRPr="009D4177">
        <w:rPr>
          <w:b/>
        </w:rPr>
        <w:t>P.Q.M.</w:t>
      </w:r>
    </w:p>
    <w:p w:rsidR="009D4177" w:rsidRDefault="00F12778" w:rsidP="009D4177">
      <w:pPr>
        <w:pStyle w:val="diffida"/>
        <w:spacing w:before="80" w:beforeAutospacing="0" w:after="40" w:afterAutospacing="0"/>
        <w:divId w:val="1454440783"/>
      </w:pPr>
      <w:r>
        <w:t xml:space="preserve">Il Giudice Sportivo </w:t>
      </w:r>
      <w:r w:rsidR="009D4177">
        <w:t xml:space="preserve">Territoriale di Ascoli Piceno </w:t>
      </w:r>
    </w:p>
    <w:p w:rsidR="009D4177" w:rsidRDefault="00F12778" w:rsidP="009D4177">
      <w:pPr>
        <w:pStyle w:val="diffida"/>
        <w:numPr>
          <w:ilvl w:val="0"/>
          <w:numId w:val="39"/>
        </w:numPr>
        <w:spacing w:before="80" w:beforeAutospacing="0" w:after="40" w:afterAutospacing="0"/>
        <w:divId w:val="1454440783"/>
      </w:pPr>
      <w:r>
        <w:t>respinge il reclamo avve</w:t>
      </w:r>
      <w:r w:rsidR="009D4177">
        <w:t>rso l'ammenda di Euro 250,00;</w:t>
      </w:r>
    </w:p>
    <w:p w:rsidR="009D4177" w:rsidRDefault="00F12778" w:rsidP="009D4177">
      <w:pPr>
        <w:pStyle w:val="diffida"/>
        <w:numPr>
          <w:ilvl w:val="0"/>
          <w:numId w:val="39"/>
        </w:numPr>
        <w:spacing w:before="80" w:beforeAutospacing="0" w:after="40" w:afterAutospacing="0"/>
        <w:divId w:val="1454440783"/>
      </w:pPr>
      <w:r>
        <w:lastRenderedPageBreak/>
        <w:t xml:space="preserve">accoglie parzialmente il reclamo avverso la squalifica inflitta al calciatore NDREU GENTJAN riducendo la stessa a 4 gare effettive; </w:t>
      </w:r>
    </w:p>
    <w:p w:rsidR="009D4177" w:rsidRDefault="00F12778" w:rsidP="009D4177">
      <w:pPr>
        <w:pStyle w:val="diffida"/>
        <w:numPr>
          <w:ilvl w:val="0"/>
          <w:numId w:val="39"/>
        </w:numPr>
        <w:spacing w:before="80" w:beforeAutospacing="0" w:after="40" w:afterAutospacing="0"/>
        <w:divId w:val="1454440783"/>
      </w:pPr>
      <w:r>
        <w:t xml:space="preserve">accoglie parzialmente il reclamo avverso l'inibizione inflitta al dirigente NDREU FATOS, riducendo la stessa sino al 15.02.2018; </w:t>
      </w:r>
    </w:p>
    <w:p w:rsidR="00F12778" w:rsidRDefault="00F12778" w:rsidP="009D4177">
      <w:pPr>
        <w:pStyle w:val="diffida"/>
        <w:numPr>
          <w:ilvl w:val="0"/>
          <w:numId w:val="39"/>
        </w:numPr>
        <w:spacing w:before="80" w:beforeAutospacing="0" w:after="40" w:afterAutospacing="0"/>
        <w:divId w:val="1454440783"/>
      </w:pPr>
      <w:r>
        <w:t xml:space="preserve">dispone non incamerarsi la tassa reclamo. </w:t>
      </w:r>
    </w:p>
    <w:p w:rsidR="00F12778" w:rsidRDefault="00F12778">
      <w:pPr>
        <w:pStyle w:val="titolo7a"/>
        <w:divId w:val="1454440783"/>
      </w:pPr>
      <w:r>
        <w:t xml:space="preserve">PROVVEDIMENTI DISCIPLINARI </w:t>
      </w:r>
    </w:p>
    <w:p w:rsidR="00F12778" w:rsidRDefault="00F12778">
      <w:pPr>
        <w:pStyle w:val="titolo7b"/>
        <w:divId w:val="1454440783"/>
      </w:pPr>
      <w:r>
        <w:t xml:space="preserve">In base alle risultanze degli atti ufficiali sono state deliberate le seguenti sanzioni disciplinari. </w:t>
      </w:r>
    </w:p>
    <w:p w:rsidR="00F12778" w:rsidRDefault="00F12778">
      <w:pPr>
        <w:pStyle w:val="titolo30"/>
        <w:divId w:val="1454440783"/>
      </w:pPr>
      <w:r>
        <w:t xml:space="preserve">A CARICO DIRIGENTI </w:t>
      </w:r>
    </w:p>
    <w:p w:rsidR="00F12778" w:rsidRDefault="00F12778">
      <w:pPr>
        <w:pStyle w:val="titolo20"/>
        <w:divId w:val="1454440783"/>
      </w:pPr>
      <w:r>
        <w:t xml:space="preserve">INIBIZIONE A SVOLGERE OGNI ATTIVITA' FINO AL 15/ 2/2018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12778">
        <w:trPr>
          <w:divId w:val="1454440783"/>
        </w:trPr>
        <w:tc>
          <w:tcPr>
            <w:tcW w:w="2200" w:type="dxa"/>
            <w:tcMar>
              <w:top w:w="20" w:type="dxa"/>
              <w:left w:w="20" w:type="dxa"/>
              <w:bottom w:w="20" w:type="dxa"/>
              <w:right w:w="20" w:type="dxa"/>
            </w:tcMar>
            <w:vAlign w:val="center"/>
          </w:tcPr>
          <w:p w:rsidR="00F12778" w:rsidRDefault="00F12778">
            <w:pPr>
              <w:pStyle w:val="movimento"/>
            </w:pPr>
            <w:r>
              <w:t>NDREU FATOS</w:t>
            </w:r>
          </w:p>
        </w:tc>
        <w:tc>
          <w:tcPr>
            <w:tcW w:w="2200" w:type="dxa"/>
            <w:tcMar>
              <w:top w:w="20" w:type="dxa"/>
              <w:left w:w="20" w:type="dxa"/>
              <w:bottom w:w="20" w:type="dxa"/>
              <w:right w:w="20" w:type="dxa"/>
            </w:tcMar>
            <w:vAlign w:val="center"/>
          </w:tcPr>
          <w:p w:rsidR="00F12778" w:rsidRDefault="00F12778">
            <w:pPr>
              <w:pStyle w:val="movimento2"/>
            </w:pPr>
            <w:r>
              <w:t xml:space="preserve">(DON GROSSI VALTESINO) </w:t>
            </w:r>
          </w:p>
        </w:tc>
        <w:tc>
          <w:tcPr>
            <w:tcW w:w="800" w:type="dxa"/>
            <w:tcMar>
              <w:top w:w="20" w:type="dxa"/>
              <w:left w:w="20" w:type="dxa"/>
              <w:bottom w:w="20" w:type="dxa"/>
              <w:right w:w="20" w:type="dxa"/>
            </w:tcMar>
            <w:vAlign w:val="center"/>
          </w:tcPr>
          <w:p w:rsidR="00F12778" w:rsidRDefault="00F12778">
            <w:pPr>
              <w:pStyle w:val="movimento"/>
            </w:pPr>
            <w:r>
              <w:t> </w:t>
            </w:r>
          </w:p>
        </w:tc>
        <w:tc>
          <w:tcPr>
            <w:tcW w:w="2200" w:type="dxa"/>
            <w:tcMar>
              <w:top w:w="20" w:type="dxa"/>
              <w:left w:w="20" w:type="dxa"/>
              <w:bottom w:w="20" w:type="dxa"/>
              <w:right w:w="20" w:type="dxa"/>
            </w:tcMar>
            <w:vAlign w:val="center"/>
          </w:tcPr>
          <w:p w:rsidR="00F12778" w:rsidRDefault="00F12778">
            <w:pPr>
              <w:pStyle w:val="movimento"/>
            </w:pPr>
            <w:r>
              <w:t> </w:t>
            </w:r>
          </w:p>
        </w:tc>
        <w:tc>
          <w:tcPr>
            <w:tcW w:w="2200" w:type="dxa"/>
            <w:tcMar>
              <w:top w:w="20" w:type="dxa"/>
              <w:left w:w="20" w:type="dxa"/>
              <w:bottom w:w="20" w:type="dxa"/>
              <w:right w:w="20" w:type="dxa"/>
            </w:tcMar>
            <w:vAlign w:val="center"/>
          </w:tcPr>
          <w:p w:rsidR="00F12778" w:rsidRDefault="00F12778">
            <w:pPr>
              <w:pStyle w:val="movimento2"/>
            </w:pPr>
            <w:r>
              <w:t> </w:t>
            </w:r>
          </w:p>
        </w:tc>
      </w:tr>
    </w:tbl>
    <w:p w:rsidR="00F12778" w:rsidRDefault="00F12778">
      <w:pPr>
        <w:pStyle w:val="diffida"/>
        <w:spacing w:before="80" w:beforeAutospacing="0" w:after="40" w:afterAutospacing="0"/>
        <w:jc w:val="left"/>
        <w:divId w:val="1454440783"/>
      </w:pPr>
      <w:r>
        <w:t xml:space="preserve">Vedi delibera. </w:t>
      </w:r>
    </w:p>
    <w:p w:rsidR="00F12778" w:rsidRDefault="00F12778">
      <w:pPr>
        <w:pStyle w:val="titolo30"/>
        <w:divId w:val="1454440783"/>
      </w:pPr>
      <w:r>
        <w:t xml:space="preserve">A CARICO CALCIATORI ESPULSI DAL CAMPO </w:t>
      </w:r>
    </w:p>
    <w:p w:rsidR="00F12778" w:rsidRDefault="00F12778">
      <w:pPr>
        <w:pStyle w:val="titolo20"/>
        <w:divId w:val="1454440783"/>
      </w:pPr>
      <w:r>
        <w:t xml:space="preserve">SQUALIFICA PER QUATTRO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12778">
        <w:trPr>
          <w:divId w:val="1454440783"/>
        </w:trPr>
        <w:tc>
          <w:tcPr>
            <w:tcW w:w="2200" w:type="dxa"/>
            <w:tcMar>
              <w:top w:w="20" w:type="dxa"/>
              <w:left w:w="20" w:type="dxa"/>
              <w:bottom w:w="20" w:type="dxa"/>
              <w:right w:w="20" w:type="dxa"/>
            </w:tcMar>
            <w:vAlign w:val="center"/>
          </w:tcPr>
          <w:p w:rsidR="00F12778" w:rsidRDefault="00F12778">
            <w:pPr>
              <w:pStyle w:val="movimento"/>
            </w:pPr>
            <w:r>
              <w:t>NDREU GENTJAN</w:t>
            </w:r>
          </w:p>
        </w:tc>
        <w:tc>
          <w:tcPr>
            <w:tcW w:w="2200" w:type="dxa"/>
            <w:tcMar>
              <w:top w:w="20" w:type="dxa"/>
              <w:left w:w="20" w:type="dxa"/>
              <w:bottom w:w="20" w:type="dxa"/>
              <w:right w:w="20" w:type="dxa"/>
            </w:tcMar>
            <w:vAlign w:val="center"/>
          </w:tcPr>
          <w:p w:rsidR="00F12778" w:rsidRDefault="00F12778">
            <w:pPr>
              <w:pStyle w:val="movimento2"/>
            </w:pPr>
            <w:r>
              <w:t xml:space="preserve">(DON GROSSI VALTESINO) </w:t>
            </w:r>
          </w:p>
        </w:tc>
        <w:tc>
          <w:tcPr>
            <w:tcW w:w="800" w:type="dxa"/>
            <w:tcMar>
              <w:top w:w="20" w:type="dxa"/>
              <w:left w:w="20" w:type="dxa"/>
              <w:bottom w:w="20" w:type="dxa"/>
              <w:right w:w="20" w:type="dxa"/>
            </w:tcMar>
            <w:vAlign w:val="center"/>
          </w:tcPr>
          <w:p w:rsidR="00F12778" w:rsidRDefault="00F12778">
            <w:pPr>
              <w:pStyle w:val="movimento"/>
            </w:pPr>
            <w:r>
              <w:t> </w:t>
            </w:r>
          </w:p>
        </w:tc>
        <w:tc>
          <w:tcPr>
            <w:tcW w:w="2200" w:type="dxa"/>
            <w:tcMar>
              <w:top w:w="20" w:type="dxa"/>
              <w:left w:w="20" w:type="dxa"/>
              <w:bottom w:w="20" w:type="dxa"/>
              <w:right w:w="20" w:type="dxa"/>
            </w:tcMar>
            <w:vAlign w:val="center"/>
          </w:tcPr>
          <w:p w:rsidR="00F12778" w:rsidRDefault="00F12778">
            <w:pPr>
              <w:pStyle w:val="movimento"/>
            </w:pPr>
            <w:r>
              <w:t> </w:t>
            </w:r>
          </w:p>
        </w:tc>
        <w:tc>
          <w:tcPr>
            <w:tcW w:w="2200" w:type="dxa"/>
            <w:tcMar>
              <w:top w:w="20" w:type="dxa"/>
              <w:left w:w="20" w:type="dxa"/>
              <w:bottom w:w="20" w:type="dxa"/>
              <w:right w:w="20" w:type="dxa"/>
            </w:tcMar>
            <w:vAlign w:val="center"/>
          </w:tcPr>
          <w:p w:rsidR="00F12778" w:rsidRDefault="00F12778">
            <w:pPr>
              <w:pStyle w:val="movimento2"/>
            </w:pPr>
            <w:r>
              <w:t> </w:t>
            </w:r>
          </w:p>
        </w:tc>
      </w:tr>
    </w:tbl>
    <w:p w:rsidR="00F12778" w:rsidRDefault="00F12778">
      <w:pPr>
        <w:pStyle w:val="diffida"/>
        <w:spacing w:before="80" w:beforeAutospacing="0" w:after="40" w:afterAutospacing="0"/>
        <w:jc w:val="left"/>
        <w:divId w:val="1454440783"/>
      </w:pPr>
      <w:r>
        <w:t xml:space="preserve">Vedi delibera. </w:t>
      </w:r>
    </w:p>
    <w:p w:rsidR="00F12778" w:rsidRDefault="00F12778">
      <w:pPr>
        <w:pStyle w:val="titolo10"/>
        <w:divId w:val="1454440783"/>
      </w:pPr>
      <w:r>
        <w:t xml:space="preserve">GARE DEL 29/12/2017 </w:t>
      </w:r>
    </w:p>
    <w:p w:rsidR="00F12778" w:rsidRDefault="00F12778">
      <w:pPr>
        <w:pStyle w:val="titolo7a"/>
        <w:divId w:val="1454440783"/>
      </w:pPr>
      <w:r>
        <w:t xml:space="preserve">PROVVEDIMENTI DISCIPLINARI </w:t>
      </w:r>
    </w:p>
    <w:p w:rsidR="00F12778" w:rsidRDefault="00F12778">
      <w:pPr>
        <w:pStyle w:val="titolo7b"/>
        <w:divId w:val="1454440783"/>
      </w:pPr>
      <w:r>
        <w:t xml:space="preserve">In base alle risultanze degli atti ufficiali sono state deliberate le seguenti sanzioni disciplinari. </w:t>
      </w:r>
    </w:p>
    <w:p w:rsidR="00F12778" w:rsidRDefault="00F12778">
      <w:pPr>
        <w:pStyle w:val="titolo30"/>
        <w:divId w:val="1454440783"/>
      </w:pPr>
      <w:r>
        <w:t xml:space="preserve">A CARICO CALCIATORI NON ESPULSI DAL CAMPO </w:t>
      </w:r>
    </w:p>
    <w:p w:rsidR="00F12778" w:rsidRDefault="00F12778">
      <w:pPr>
        <w:pStyle w:val="titolo20"/>
        <w:divId w:val="1454440783"/>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12778">
        <w:trPr>
          <w:divId w:val="1454440783"/>
        </w:trPr>
        <w:tc>
          <w:tcPr>
            <w:tcW w:w="2200" w:type="dxa"/>
            <w:tcMar>
              <w:top w:w="20" w:type="dxa"/>
              <w:left w:w="20" w:type="dxa"/>
              <w:bottom w:w="20" w:type="dxa"/>
              <w:right w:w="20" w:type="dxa"/>
            </w:tcMar>
            <w:vAlign w:val="center"/>
          </w:tcPr>
          <w:p w:rsidR="00F12778" w:rsidRDefault="00F12778">
            <w:pPr>
              <w:pStyle w:val="movimento"/>
            </w:pPr>
            <w:r>
              <w:t>GIORDANI ANTONIO</w:t>
            </w:r>
          </w:p>
        </w:tc>
        <w:tc>
          <w:tcPr>
            <w:tcW w:w="2200" w:type="dxa"/>
            <w:tcMar>
              <w:top w:w="20" w:type="dxa"/>
              <w:left w:w="20" w:type="dxa"/>
              <w:bottom w:w="20" w:type="dxa"/>
              <w:right w:w="20" w:type="dxa"/>
            </w:tcMar>
            <w:vAlign w:val="center"/>
          </w:tcPr>
          <w:p w:rsidR="00F12778" w:rsidRDefault="00F12778">
            <w:pPr>
              <w:pStyle w:val="movimento2"/>
            </w:pPr>
            <w:r>
              <w:t xml:space="preserve">(CIABBINO) </w:t>
            </w:r>
          </w:p>
        </w:tc>
        <w:tc>
          <w:tcPr>
            <w:tcW w:w="800" w:type="dxa"/>
            <w:tcMar>
              <w:top w:w="20" w:type="dxa"/>
              <w:left w:w="20" w:type="dxa"/>
              <w:bottom w:w="20" w:type="dxa"/>
              <w:right w:w="20" w:type="dxa"/>
            </w:tcMar>
            <w:vAlign w:val="center"/>
          </w:tcPr>
          <w:p w:rsidR="00F12778" w:rsidRDefault="00F12778">
            <w:pPr>
              <w:pStyle w:val="movimento"/>
            </w:pPr>
            <w:r>
              <w:t> </w:t>
            </w:r>
          </w:p>
        </w:tc>
        <w:tc>
          <w:tcPr>
            <w:tcW w:w="2200" w:type="dxa"/>
            <w:tcMar>
              <w:top w:w="20" w:type="dxa"/>
              <w:left w:w="20" w:type="dxa"/>
              <w:bottom w:w="20" w:type="dxa"/>
              <w:right w:w="20" w:type="dxa"/>
            </w:tcMar>
            <w:vAlign w:val="center"/>
          </w:tcPr>
          <w:p w:rsidR="00F12778" w:rsidRDefault="00F12778">
            <w:pPr>
              <w:pStyle w:val="movimento"/>
            </w:pPr>
            <w:r>
              <w:t>ORSOLINI PARIDE</w:t>
            </w:r>
          </w:p>
        </w:tc>
        <w:tc>
          <w:tcPr>
            <w:tcW w:w="2200" w:type="dxa"/>
            <w:tcMar>
              <w:top w:w="20" w:type="dxa"/>
              <w:left w:w="20" w:type="dxa"/>
              <w:bottom w:w="20" w:type="dxa"/>
              <w:right w:w="20" w:type="dxa"/>
            </w:tcMar>
            <w:vAlign w:val="center"/>
          </w:tcPr>
          <w:p w:rsidR="00F12778" w:rsidRDefault="00F12778">
            <w:pPr>
              <w:pStyle w:val="movimento2"/>
            </w:pPr>
            <w:r>
              <w:t xml:space="preserve">(CIABBINO) </w:t>
            </w:r>
          </w:p>
        </w:tc>
      </w:tr>
      <w:tr w:rsidR="00F12778">
        <w:trPr>
          <w:divId w:val="1454440783"/>
        </w:trPr>
        <w:tc>
          <w:tcPr>
            <w:tcW w:w="2200" w:type="dxa"/>
            <w:tcMar>
              <w:top w:w="20" w:type="dxa"/>
              <w:left w:w="20" w:type="dxa"/>
              <w:bottom w:w="20" w:type="dxa"/>
              <w:right w:w="20" w:type="dxa"/>
            </w:tcMar>
            <w:vAlign w:val="center"/>
          </w:tcPr>
          <w:p w:rsidR="00F12778" w:rsidRDefault="00F12778">
            <w:pPr>
              <w:pStyle w:val="movimento"/>
            </w:pPr>
            <w:r>
              <w:t>CICCHI FABIO</w:t>
            </w:r>
          </w:p>
        </w:tc>
        <w:tc>
          <w:tcPr>
            <w:tcW w:w="2200" w:type="dxa"/>
            <w:tcMar>
              <w:top w:w="20" w:type="dxa"/>
              <w:left w:w="20" w:type="dxa"/>
              <w:bottom w:w="20" w:type="dxa"/>
              <w:right w:w="20" w:type="dxa"/>
            </w:tcMar>
            <w:vAlign w:val="center"/>
          </w:tcPr>
          <w:p w:rsidR="00F12778" w:rsidRDefault="00F12778">
            <w:pPr>
              <w:pStyle w:val="movimento2"/>
            </w:pPr>
            <w:r>
              <w:t xml:space="preserve">(PONTE D ARLI) </w:t>
            </w:r>
          </w:p>
        </w:tc>
        <w:tc>
          <w:tcPr>
            <w:tcW w:w="800" w:type="dxa"/>
            <w:tcMar>
              <w:top w:w="20" w:type="dxa"/>
              <w:left w:w="20" w:type="dxa"/>
              <w:bottom w:w="20" w:type="dxa"/>
              <w:right w:w="20" w:type="dxa"/>
            </w:tcMar>
            <w:vAlign w:val="center"/>
          </w:tcPr>
          <w:p w:rsidR="00F12778" w:rsidRDefault="00F12778">
            <w:pPr>
              <w:pStyle w:val="movimento"/>
            </w:pPr>
            <w:r>
              <w:t> </w:t>
            </w:r>
          </w:p>
        </w:tc>
        <w:tc>
          <w:tcPr>
            <w:tcW w:w="2200" w:type="dxa"/>
            <w:tcMar>
              <w:top w:w="20" w:type="dxa"/>
              <w:left w:w="20" w:type="dxa"/>
              <w:bottom w:w="20" w:type="dxa"/>
              <w:right w:w="20" w:type="dxa"/>
            </w:tcMar>
            <w:vAlign w:val="center"/>
          </w:tcPr>
          <w:p w:rsidR="00F12778" w:rsidRDefault="00F12778">
            <w:pPr>
              <w:pStyle w:val="movimento"/>
            </w:pPr>
            <w:r>
              <w:t> </w:t>
            </w:r>
          </w:p>
        </w:tc>
        <w:tc>
          <w:tcPr>
            <w:tcW w:w="2200" w:type="dxa"/>
            <w:tcMar>
              <w:top w:w="20" w:type="dxa"/>
              <w:left w:w="20" w:type="dxa"/>
              <w:bottom w:w="20" w:type="dxa"/>
              <w:right w:w="20" w:type="dxa"/>
            </w:tcMar>
            <w:vAlign w:val="center"/>
          </w:tcPr>
          <w:p w:rsidR="00F12778" w:rsidRDefault="00F12778">
            <w:pPr>
              <w:pStyle w:val="movimento2"/>
            </w:pPr>
            <w:r>
              <w:t> </w:t>
            </w:r>
          </w:p>
        </w:tc>
      </w:tr>
    </w:tbl>
    <w:p w:rsidR="00F12778" w:rsidRDefault="00F12778">
      <w:pPr>
        <w:pStyle w:val="titolo10"/>
        <w:divId w:val="1454440783"/>
      </w:pPr>
      <w:r>
        <w:t xml:space="preserve">GARE DEL 12/ 1/2018 </w:t>
      </w:r>
    </w:p>
    <w:p w:rsidR="00F12778" w:rsidRDefault="00F12778">
      <w:pPr>
        <w:pStyle w:val="titolo7a"/>
        <w:divId w:val="1454440783"/>
      </w:pPr>
      <w:r>
        <w:t xml:space="preserve">PROVVEDIMENTI DISCIPLINARI </w:t>
      </w:r>
    </w:p>
    <w:p w:rsidR="00F12778" w:rsidRDefault="00F12778">
      <w:pPr>
        <w:pStyle w:val="titolo7b"/>
        <w:divId w:val="1454440783"/>
      </w:pPr>
      <w:r>
        <w:t xml:space="preserve">In base alle risultanze degli atti ufficiali sono state deliberate le seguenti sanzioni disciplinari. </w:t>
      </w:r>
    </w:p>
    <w:p w:rsidR="00F12778" w:rsidRDefault="00F12778">
      <w:pPr>
        <w:pStyle w:val="titolo30"/>
        <w:divId w:val="1454440783"/>
      </w:pPr>
      <w:r>
        <w:t xml:space="preserve">A CARICO CALCIATORI ESPULSI DAL CAMPO </w:t>
      </w:r>
    </w:p>
    <w:p w:rsidR="00F12778" w:rsidRDefault="00F12778">
      <w:pPr>
        <w:pStyle w:val="titolo20"/>
        <w:divId w:val="1454440783"/>
      </w:pPr>
      <w:r>
        <w:t xml:space="preserve">SQUALIFICA PER DUE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12778">
        <w:trPr>
          <w:divId w:val="1454440783"/>
        </w:trPr>
        <w:tc>
          <w:tcPr>
            <w:tcW w:w="2200" w:type="dxa"/>
            <w:tcMar>
              <w:top w:w="20" w:type="dxa"/>
              <w:left w:w="20" w:type="dxa"/>
              <w:bottom w:w="20" w:type="dxa"/>
              <w:right w:w="20" w:type="dxa"/>
            </w:tcMar>
            <w:vAlign w:val="center"/>
          </w:tcPr>
          <w:p w:rsidR="00F12778" w:rsidRDefault="00F12778">
            <w:pPr>
              <w:pStyle w:val="movimento"/>
            </w:pPr>
            <w:r>
              <w:t>CELANI LORENZO</w:t>
            </w:r>
          </w:p>
        </w:tc>
        <w:tc>
          <w:tcPr>
            <w:tcW w:w="2200" w:type="dxa"/>
            <w:tcMar>
              <w:top w:w="20" w:type="dxa"/>
              <w:left w:w="20" w:type="dxa"/>
              <w:bottom w:w="20" w:type="dxa"/>
              <w:right w:w="20" w:type="dxa"/>
            </w:tcMar>
            <w:vAlign w:val="center"/>
          </w:tcPr>
          <w:p w:rsidR="00F12778" w:rsidRDefault="00F12778">
            <w:pPr>
              <w:pStyle w:val="movimento2"/>
            </w:pPr>
            <w:r>
              <w:t xml:space="preserve">(VIRTUS PICENA) </w:t>
            </w:r>
          </w:p>
        </w:tc>
        <w:tc>
          <w:tcPr>
            <w:tcW w:w="800" w:type="dxa"/>
            <w:tcMar>
              <w:top w:w="20" w:type="dxa"/>
              <w:left w:w="20" w:type="dxa"/>
              <w:bottom w:w="20" w:type="dxa"/>
              <w:right w:w="20" w:type="dxa"/>
            </w:tcMar>
            <w:vAlign w:val="center"/>
          </w:tcPr>
          <w:p w:rsidR="00F12778" w:rsidRDefault="00F12778">
            <w:pPr>
              <w:pStyle w:val="movimento"/>
            </w:pPr>
            <w:r>
              <w:t> </w:t>
            </w:r>
          </w:p>
        </w:tc>
        <w:tc>
          <w:tcPr>
            <w:tcW w:w="2200" w:type="dxa"/>
            <w:tcMar>
              <w:top w:w="20" w:type="dxa"/>
              <w:left w:w="20" w:type="dxa"/>
              <w:bottom w:w="20" w:type="dxa"/>
              <w:right w:w="20" w:type="dxa"/>
            </w:tcMar>
            <w:vAlign w:val="center"/>
          </w:tcPr>
          <w:p w:rsidR="00F12778" w:rsidRDefault="00F12778">
            <w:pPr>
              <w:pStyle w:val="movimento"/>
            </w:pPr>
            <w:r>
              <w:t> </w:t>
            </w:r>
          </w:p>
        </w:tc>
        <w:tc>
          <w:tcPr>
            <w:tcW w:w="2200" w:type="dxa"/>
            <w:tcMar>
              <w:top w:w="20" w:type="dxa"/>
              <w:left w:w="20" w:type="dxa"/>
              <w:bottom w:w="20" w:type="dxa"/>
              <w:right w:w="20" w:type="dxa"/>
            </w:tcMar>
            <w:vAlign w:val="center"/>
          </w:tcPr>
          <w:p w:rsidR="00F12778" w:rsidRDefault="00F12778">
            <w:pPr>
              <w:pStyle w:val="movimento2"/>
            </w:pPr>
            <w:r>
              <w:t> </w:t>
            </w:r>
          </w:p>
        </w:tc>
      </w:tr>
    </w:tbl>
    <w:p w:rsidR="00F12778" w:rsidRDefault="00F12778">
      <w:pPr>
        <w:pStyle w:val="titolo20"/>
        <w:divId w:val="1454440783"/>
      </w:pPr>
      <w: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12778">
        <w:trPr>
          <w:divId w:val="1454440783"/>
        </w:trPr>
        <w:tc>
          <w:tcPr>
            <w:tcW w:w="2200" w:type="dxa"/>
            <w:tcMar>
              <w:top w:w="20" w:type="dxa"/>
              <w:left w:w="20" w:type="dxa"/>
              <w:bottom w:w="20" w:type="dxa"/>
              <w:right w:w="20" w:type="dxa"/>
            </w:tcMar>
            <w:vAlign w:val="center"/>
          </w:tcPr>
          <w:p w:rsidR="00F12778" w:rsidRDefault="00F12778">
            <w:pPr>
              <w:pStyle w:val="movimento"/>
            </w:pPr>
            <w:r>
              <w:t>PEDICELLI ALESSANDRO</w:t>
            </w:r>
          </w:p>
        </w:tc>
        <w:tc>
          <w:tcPr>
            <w:tcW w:w="2200" w:type="dxa"/>
            <w:tcMar>
              <w:top w:w="20" w:type="dxa"/>
              <w:left w:w="20" w:type="dxa"/>
              <w:bottom w:w="20" w:type="dxa"/>
              <w:right w:w="20" w:type="dxa"/>
            </w:tcMar>
            <w:vAlign w:val="center"/>
          </w:tcPr>
          <w:p w:rsidR="00F12778" w:rsidRDefault="00F12778">
            <w:pPr>
              <w:pStyle w:val="movimento2"/>
            </w:pPr>
            <w:r>
              <w:t xml:space="preserve">(FC AMATORI MOZZANO) </w:t>
            </w:r>
          </w:p>
        </w:tc>
        <w:tc>
          <w:tcPr>
            <w:tcW w:w="800" w:type="dxa"/>
            <w:tcMar>
              <w:top w:w="20" w:type="dxa"/>
              <w:left w:w="20" w:type="dxa"/>
              <w:bottom w:w="20" w:type="dxa"/>
              <w:right w:w="20" w:type="dxa"/>
            </w:tcMar>
            <w:vAlign w:val="center"/>
          </w:tcPr>
          <w:p w:rsidR="00F12778" w:rsidRDefault="00F12778">
            <w:pPr>
              <w:pStyle w:val="movimento"/>
            </w:pPr>
            <w:r>
              <w:t> </w:t>
            </w:r>
          </w:p>
        </w:tc>
        <w:tc>
          <w:tcPr>
            <w:tcW w:w="2200" w:type="dxa"/>
            <w:tcMar>
              <w:top w:w="20" w:type="dxa"/>
              <w:left w:w="20" w:type="dxa"/>
              <w:bottom w:w="20" w:type="dxa"/>
              <w:right w:w="20" w:type="dxa"/>
            </w:tcMar>
            <w:vAlign w:val="center"/>
          </w:tcPr>
          <w:p w:rsidR="00F12778" w:rsidRDefault="00F12778">
            <w:pPr>
              <w:pStyle w:val="movimento"/>
            </w:pPr>
            <w:r>
              <w:t>BENIGNI WALTER</w:t>
            </w:r>
          </w:p>
        </w:tc>
        <w:tc>
          <w:tcPr>
            <w:tcW w:w="2200" w:type="dxa"/>
            <w:tcMar>
              <w:top w:w="20" w:type="dxa"/>
              <w:left w:w="20" w:type="dxa"/>
              <w:bottom w:w="20" w:type="dxa"/>
              <w:right w:w="20" w:type="dxa"/>
            </w:tcMar>
            <w:vAlign w:val="center"/>
          </w:tcPr>
          <w:p w:rsidR="00F12778" w:rsidRDefault="00F12778">
            <w:pPr>
              <w:pStyle w:val="movimento2"/>
            </w:pPr>
            <w:r>
              <w:t xml:space="preserve">(OFFIDA A.S.D.) </w:t>
            </w:r>
          </w:p>
        </w:tc>
      </w:tr>
      <w:tr w:rsidR="00F12778">
        <w:trPr>
          <w:divId w:val="1454440783"/>
        </w:trPr>
        <w:tc>
          <w:tcPr>
            <w:tcW w:w="2200" w:type="dxa"/>
            <w:tcMar>
              <w:top w:w="20" w:type="dxa"/>
              <w:left w:w="20" w:type="dxa"/>
              <w:bottom w:w="20" w:type="dxa"/>
              <w:right w:w="20" w:type="dxa"/>
            </w:tcMar>
            <w:vAlign w:val="center"/>
          </w:tcPr>
          <w:p w:rsidR="00F12778" w:rsidRDefault="00F12778">
            <w:pPr>
              <w:pStyle w:val="movimento"/>
            </w:pPr>
            <w:r>
              <w:t>CAPRIOTTI RICCARDO</w:t>
            </w:r>
          </w:p>
        </w:tc>
        <w:tc>
          <w:tcPr>
            <w:tcW w:w="2200" w:type="dxa"/>
            <w:tcMar>
              <w:top w:w="20" w:type="dxa"/>
              <w:left w:w="20" w:type="dxa"/>
              <w:bottom w:w="20" w:type="dxa"/>
              <w:right w:w="20" w:type="dxa"/>
            </w:tcMar>
            <w:vAlign w:val="center"/>
          </w:tcPr>
          <w:p w:rsidR="00F12778" w:rsidRDefault="00F12778">
            <w:pPr>
              <w:pStyle w:val="movimento2"/>
            </w:pPr>
            <w:r>
              <w:t xml:space="preserve">(OFFIDA A.S.D.) </w:t>
            </w:r>
          </w:p>
        </w:tc>
        <w:tc>
          <w:tcPr>
            <w:tcW w:w="800" w:type="dxa"/>
            <w:tcMar>
              <w:top w:w="20" w:type="dxa"/>
              <w:left w:w="20" w:type="dxa"/>
              <w:bottom w:w="20" w:type="dxa"/>
              <w:right w:w="20" w:type="dxa"/>
            </w:tcMar>
            <w:vAlign w:val="center"/>
          </w:tcPr>
          <w:p w:rsidR="00F12778" w:rsidRDefault="00F12778">
            <w:pPr>
              <w:pStyle w:val="movimento"/>
            </w:pPr>
            <w:r>
              <w:t> </w:t>
            </w:r>
          </w:p>
        </w:tc>
        <w:tc>
          <w:tcPr>
            <w:tcW w:w="2200" w:type="dxa"/>
            <w:tcMar>
              <w:top w:w="20" w:type="dxa"/>
              <w:left w:w="20" w:type="dxa"/>
              <w:bottom w:w="20" w:type="dxa"/>
              <w:right w:w="20" w:type="dxa"/>
            </w:tcMar>
            <w:vAlign w:val="center"/>
          </w:tcPr>
          <w:p w:rsidR="00F12778" w:rsidRDefault="00F12778">
            <w:pPr>
              <w:pStyle w:val="movimento"/>
            </w:pPr>
            <w:r>
              <w:t>TOMASSINI ANGELO</w:t>
            </w:r>
          </w:p>
        </w:tc>
        <w:tc>
          <w:tcPr>
            <w:tcW w:w="2200" w:type="dxa"/>
            <w:tcMar>
              <w:top w:w="20" w:type="dxa"/>
              <w:left w:w="20" w:type="dxa"/>
              <w:bottom w:w="20" w:type="dxa"/>
              <w:right w:w="20" w:type="dxa"/>
            </w:tcMar>
            <w:vAlign w:val="center"/>
          </w:tcPr>
          <w:p w:rsidR="00F12778" w:rsidRDefault="00F12778">
            <w:pPr>
              <w:pStyle w:val="movimento2"/>
            </w:pPr>
            <w:r>
              <w:t xml:space="preserve">(OFFIDA A.S.D.) </w:t>
            </w:r>
          </w:p>
        </w:tc>
      </w:tr>
      <w:tr w:rsidR="00F12778">
        <w:trPr>
          <w:divId w:val="1454440783"/>
        </w:trPr>
        <w:tc>
          <w:tcPr>
            <w:tcW w:w="2200" w:type="dxa"/>
            <w:tcMar>
              <w:top w:w="20" w:type="dxa"/>
              <w:left w:w="20" w:type="dxa"/>
              <w:bottom w:w="20" w:type="dxa"/>
              <w:right w:w="20" w:type="dxa"/>
            </w:tcMar>
            <w:vAlign w:val="center"/>
          </w:tcPr>
          <w:p w:rsidR="00F12778" w:rsidRDefault="00F12778">
            <w:pPr>
              <w:pStyle w:val="movimento"/>
            </w:pPr>
            <w:r>
              <w:t>CAMERANESI MARCO</w:t>
            </w:r>
          </w:p>
        </w:tc>
        <w:tc>
          <w:tcPr>
            <w:tcW w:w="2200" w:type="dxa"/>
            <w:tcMar>
              <w:top w:w="20" w:type="dxa"/>
              <w:left w:w="20" w:type="dxa"/>
              <w:bottom w:w="20" w:type="dxa"/>
              <w:right w:w="20" w:type="dxa"/>
            </w:tcMar>
            <w:vAlign w:val="center"/>
          </w:tcPr>
          <w:p w:rsidR="00F12778" w:rsidRDefault="00F12778">
            <w:pPr>
              <w:pStyle w:val="movimento2"/>
            </w:pPr>
            <w:r>
              <w:t xml:space="preserve">(REAL FEFO) </w:t>
            </w:r>
          </w:p>
        </w:tc>
        <w:tc>
          <w:tcPr>
            <w:tcW w:w="800" w:type="dxa"/>
            <w:tcMar>
              <w:top w:w="20" w:type="dxa"/>
              <w:left w:w="20" w:type="dxa"/>
              <w:bottom w:w="20" w:type="dxa"/>
              <w:right w:w="20" w:type="dxa"/>
            </w:tcMar>
            <w:vAlign w:val="center"/>
          </w:tcPr>
          <w:p w:rsidR="00F12778" w:rsidRDefault="00F12778">
            <w:pPr>
              <w:pStyle w:val="movimento"/>
            </w:pPr>
            <w:r>
              <w:t> </w:t>
            </w:r>
          </w:p>
        </w:tc>
        <w:tc>
          <w:tcPr>
            <w:tcW w:w="2200" w:type="dxa"/>
            <w:tcMar>
              <w:top w:w="20" w:type="dxa"/>
              <w:left w:w="20" w:type="dxa"/>
              <w:bottom w:w="20" w:type="dxa"/>
              <w:right w:w="20" w:type="dxa"/>
            </w:tcMar>
            <w:vAlign w:val="center"/>
          </w:tcPr>
          <w:p w:rsidR="00F12778" w:rsidRDefault="00F12778">
            <w:pPr>
              <w:pStyle w:val="movimento"/>
            </w:pPr>
            <w:r>
              <w:t>BRASILI ROBERTO</w:t>
            </w:r>
          </w:p>
        </w:tc>
        <w:tc>
          <w:tcPr>
            <w:tcW w:w="2200" w:type="dxa"/>
            <w:tcMar>
              <w:top w:w="20" w:type="dxa"/>
              <w:left w:w="20" w:type="dxa"/>
              <w:bottom w:w="20" w:type="dxa"/>
              <w:right w:w="20" w:type="dxa"/>
            </w:tcMar>
            <w:vAlign w:val="center"/>
          </w:tcPr>
          <w:p w:rsidR="00F12778" w:rsidRDefault="00F12778">
            <w:pPr>
              <w:pStyle w:val="movimento2"/>
            </w:pPr>
            <w:r>
              <w:t xml:space="preserve">(VIRTUS MSP) </w:t>
            </w:r>
          </w:p>
        </w:tc>
      </w:tr>
    </w:tbl>
    <w:p w:rsidR="00F12778" w:rsidRDefault="00F12778">
      <w:pPr>
        <w:pStyle w:val="titolo30"/>
        <w:divId w:val="1454440783"/>
      </w:pPr>
      <w:r>
        <w:t xml:space="preserve">A CARICO CALCIATORI NON ESPULSI DAL CAMPO </w:t>
      </w:r>
    </w:p>
    <w:p w:rsidR="00F12778" w:rsidRDefault="00F12778">
      <w:pPr>
        <w:pStyle w:val="titolo20"/>
        <w:divId w:val="1454440783"/>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12778">
        <w:trPr>
          <w:divId w:val="1454440783"/>
        </w:trPr>
        <w:tc>
          <w:tcPr>
            <w:tcW w:w="2200" w:type="dxa"/>
            <w:tcMar>
              <w:top w:w="20" w:type="dxa"/>
              <w:left w:w="20" w:type="dxa"/>
              <w:bottom w:w="20" w:type="dxa"/>
              <w:right w:w="20" w:type="dxa"/>
            </w:tcMar>
            <w:vAlign w:val="center"/>
          </w:tcPr>
          <w:p w:rsidR="00F12778" w:rsidRDefault="00F12778">
            <w:pPr>
              <w:pStyle w:val="movimento"/>
            </w:pPr>
            <w:r>
              <w:t>DI GIROLAMO LUIGINO</w:t>
            </w:r>
          </w:p>
        </w:tc>
        <w:tc>
          <w:tcPr>
            <w:tcW w:w="2200" w:type="dxa"/>
            <w:tcMar>
              <w:top w:w="20" w:type="dxa"/>
              <w:left w:w="20" w:type="dxa"/>
              <w:bottom w:w="20" w:type="dxa"/>
              <w:right w:w="20" w:type="dxa"/>
            </w:tcMar>
            <w:vAlign w:val="center"/>
          </w:tcPr>
          <w:p w:rsidR="00F12778" w:rsidRDefault="00F12778">
            <w:pPr>
              <w:pStyle w:val="movimento2"/>
            </w:pPr>
            <w:r>
              <w:t xml:space="preserve">(REAL VIRTUS PAGLIARE) </w:t>
            </w:r>
          </w:p>
        </w:tc>
        <w:tc>
          <w:tcPr>
            <w:tcW w:w="800" w:type="dxa"/>
            <w:tcMar>
              <w:top w:w="20" w:type="dxa"/>
              <w:left w:w="20" w:type="dxa"/>
              <w:bottom w:w="20" w:type="dxa"/>
              <w:right w:w="20" w:type="dxa"/>
            </w:tcMar>
            <w:vAlign w:val="center"/>
          </w:tcPr>
          <w:p w:rsidR="00F12778" w:rsidRDefault="00F12778">
            <w:pPr>
              <w:pStyle w:val="movimento"/>
            </w:pPr>
            <w:r>
              <w:t> </w:t>
            </w:r>
          </w:p>
        </w:tc>
        <w:tc>
          <w:tcPr>
            <w:tcW w:w="2200" w:type="dxa"/>
            <w:tcMar>
              <w:top w:w="20" w:type="dxa"/>
              <w:left w:w="20" w:type="dxa"/>
              <w:bottom w:w="20" w:type="dxa"/>
              <w:right w:w="20" w:type="dxa"/>
            </w:tcMar>
            <w:vAlign w:val="center"/>
          </w:tcPr>
          <w:p w:rsidR="00F12778" w:rsidRDefault="00F12778">
            <w:pPr>
              <w:pStyle w:val="movimento"/>
            </w:pPr>
            <w:r>
              <w:t>SAPIA FRANCESCO</w:t>
            </w:r>
          </w:p>
        </w:tc>
        <w:tc>
          <w:tcPr>
            <w:tcW w:w="2200" w:type="dxa"/>
            <w:tcMar>
              <w:top w:w="20" w:type="dxa"/>
              <w:left w:w="20" w:type="dxa"/>
              <w:bottom w:w="20" w:type="dxa"/>
              <w:right w:w="20" w:type="dxa"/>
            </w:tcMar>
            <w:vAlign w:val="center"/>
          </w:tcPr>
          <w:p w:rsidR="00F12778" w:rsidRDefault="00F12778">
            <w:pPr>
              <w:pStyle w:val="movimento2"/>
            </w:pPr>
            <w:r>
              <w:t xml:space="preserve">(VENAROTTA CALCIO 1985) </w:t>
            </w:r>
          </w:p>
        </w:tc>
      </w:tr>
      <w:tr w:rsidR="00F12778">
        <w:trPr>
          <w:divId w:val="1454440783"/>
        </w:trPr>
        <w:tc>
          <w:tcPr>
            <w:tcW w:w="2200" w:type="dxa"/>
            <w:tcMar>
              <w:top w:w="20" w:type="dxa"/>
              <w:left w:w="20" w:type="dxa"/>
              <w:bottom w:w="20" w:type="dxa"/>
              <w:right w:w="20" w:type="dxa"/>
            </w:tcMar>
            <w:vAlign w:val="center"/>
          </w:tcPr>
          <w:p w:rsidR="00F12778" w:rsidRDefault="00F12778">
            <w:pPr>
              <w:pStyle w:val="movimento"/>
            </w:pPr>
            <w:r>
              <w:t>ALBERTINI DORIANO</w:t>
            </w:r>
          </w:p>
        </w:tc>
        <w:tc>
          <w:tcPr>
            <w:tcW w:w="2200" w:type="dxa"/>
            <w:tcMar>
              <w:top w:w="20" w:type="dxa"/>
              <w:left w:w="20" w:type="dxa"/>
              <w:bottom w:w="20" w:type="dxa"/>
              <w:right w:w="20" w:type="dxa"/>
            </w:tcMar>
            <w:vAlign w:val="center"/>
          </w:tcPr>
          <w:p w:rsidR="00F12778" w:rsidRDefault="00F12778">
            <w:pPr>
              <w:pStyle w:val="movimento2"/>
            </w:pPr>
            <w:r>
              <w:t xml:space="preserve">(VIRTUS PICENA) </w:t>
            </w:r>
          </w:p>
        </w:tc>
        <w:tc>
          <w:tcPr>
            <w:tcW w:w="800" w:type="dxa"/>
            <w:tcMar>
              <w:top w:w="20" w:type="dxa"/>
              <w:left w:w="20" w:type="dxa"/>
              <w:bottom w:w="20" w:type="dxa"/>
              <w:right w:w="20" w:type="dxa"/>
            </w:tcMar>
            <w:vAlign w:val="center"/>
          </w:tcPr>
          <w:p w:rsidR="00F12778" w:rsidRDefault="00F12778">
            <w:pPr>
              <w:pStyle w:val="movimento"/>
            </w:pPr>
            <w:r>
              <w:t> </w:t>
            </w:r>
          </w:p>
        </w:tc>
        <w:tc>
          <w:tcPr>
            <w:tcW w:w="2200" w:type="dxa"/>
            <w:tcMar>
              <w:top w:w="20" w:type="dxa"/>
              <w:left w:w="20" w:type="dxa"/>
              <w:bottom w:w="20" w:type="dxa"/>
              <w:right w:w="20" w:type="dxa"/>
            </w:tcMar>
            <w:vAlign w:val="center"/>
          </w:tcPr>
          <w:p w:rsidR="00F12778" w:rsidRDefault="00F12778">
            <w:pPr>
              <w:pStyle w:val="movimento"/>
            </w:pPr>
            <w:r>
              <w:t>ROMANI GIOACCHINO</w:t>
            </w:r>
          </w:p>
        </w:tc>
        <w:tc>
          <w:tcPr>
            <w:tcW w:w="2200" w:type="dxa"/>
            <w:tcMar>
              <w:top w:w="20" w:type="dxa"/>
              <w:left w:w="20" w:type="dxa"/>
              <w:bottom w:w="20" w:type="dxa"/>
              <w:right w:w="20" w:type="dxa"/>
            </w:tcMar>
            <w:vAlign w:val="center"/>
          </w:tcPr>
          <w:p w:rsidR="00F12778" w:rsidRDefault="00F12778">
            <w:pPr>
              <w:pStyle w:val="movimento2"/>
            </w:pPr>
            <w:r>
              <w:t xml:space="preserve">(VIS CENTOBUCHI) </w:t>
            </w:r>
          </w:p>
        </w:tc>
      </w:tr>
    </w:tbl>
    <w:p w:rsidR="00F12778" w:rsidRDefault="00F12778">
      <w:pPr>
        <w:pStyle w:val="titolo20"/>
        <w:divId w:val="1454440783"/>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12778">
        <w:trPr>
          <w:divId w:val="1454440783"/>
        </w:trPr>
        <w:tc>
          <w:tcPr>
            <w:tcW w:w="2200" w:type="dxa"/>
            <w:tcMar>
              <w:top w:w="20" w:type="dxa"/>
              <w:left w:w="20" w:type="dxa"/>
              <w:bottom w:w="20" w:type="dxa"/>
              <w:right w:w="20" w:type="dxa"/>
            </w:tcMar>
            <w:vAlign w:val="center"/>
          </w:tcPr>
          <w:p w:rsidR="00F12778" w:rsidRDefault="00F12778">
            <w:pPr>
              <w:pStyle w:val="movimento"/>
            </w:pPr>
            <w:r>
              <w:t>VALERIO GIOVANNI</w:t>
            </w:r>
          </w:p>
        </w:tc>
        <w:tc>
          <w:tcPr>
            <w:tcW w:w="2200" w:type="dxa"/>
            <w:tcMar>
              <w:top w:w="20" w:type="dxa"/>
              <w:left w:w="20" w:type="dxa"/>
              <w:bottom w:w="20" w:type="dxa"/>
              <w:right w:w="20" w:type="dxa"/>
            </w:tcMar>
            <w:vAlign w:val="center"/>
          </w:tcPr>
          <w:p w:rsidR="00F12778" w:rsidRDefault="00F12778">
            <w:pPr>
              <w:pStyle w:val="movimento2"/>
            </w:pPr>
            <w:r>
              <w:t xml:space="preserve">(FC AMATORI MOZZANO) </w:t>
            </w:r>
          </w:p>
        </w:tc>
        <w:tc>
          <w:tcPr>
            <w:tcW w:w="800" w:type="dxa"/>
            <w:tcMar>
              <w:top w:w="20" w:type="dxa"/>
              <w:left w:w="20" w:type="dxa"/>
              <w:bottom w:w="20" w:type="dxa"/>
              <w:right w:w="20" w:type="dxa"/>
            </w:tcMar>
            <w:vAlign w:val="center"/>
          </w:tcPr>
          <w:p w:rsidR="00F12778" w:rsidRDefault="00F12778">
            <w:pPr>
              <w:pStyle w:val="movimento"/>
            </w:pPr>
            <w:r>
              <w:t> </w:t>
            </w:r>
          </w:p>
        </w:tc>
        <w:tc>
          <w:tcPr>
            <w:tcW w:w="2200" w:type="dxa"/>
            <w:tcMar>
              <w:top w:w="20" w:type="dxa"/>
              <w:left w:w="20" w:type="dxa"/>
              <w:bottom w:w="20" w:type="dxa"/>
              <w:right w:w="20" w:type="dxa"/>
            </w:tcMar>
            <w:vAlign w:val="center"/>
          </w:tcPr>
          <w:p w:rsidR="00F12778" w:rsidRDefault="00F12778">
            <w:pPr>
              <w:pStyle w:val="movimento"/>
            </w:pPr>
            <w:r>
              <w:t>LANCIONI EMANUELE</w:t>
            </w:r>
          </w:p>
        </w:tc>
        <w:tc>
          <w:tcPr>
            <w:tcW w:w="2200" w:type="dxa"/>
            <w:tcMar>
              <w:top w:w="20" w:type="dxa"/>
              <w:left w:w="20" w:type="dxa"/>
              <w:bottom w:w="20" w:type="dxa"/>
              <w:right w:w="20" w:type="dxa"/>
            </w:tcMar>
            <w:vAlign w:val="center"/>
          </w:tcPr>
          <w:p w:rsidR="00F12778" w:rsidRDefault="00F12778">
            <w:pPr>
              <w:pStyle w:val="movimento2"/>
            </w:pPr>
            <w:r>
              <w:t xml:space="preserve">(NEW TEAM AMATORI) </w:t>
            </w:r>
          </w:p>
        </w:tc>
      </w:tr>
      <w:tr w:rsidR="00F12778">
        <w:trPr>
          <w:divId w:val="1454440783"/>
        </w:trPr>
        <w:tc>
          <w:tcPr>
            <w:tcW w:w="2200" w:type="dxa"/>
            <w:tcMar>
              <w:top w:w="20" w:type="dxa"/>
              <w:left w:w="20" w:type="dxa"/>
              <w:bottom w:w="20" w:type="dxa"/>
              <w:right w:w="20" w:type="dxa"/>
            </w:tcMar>
            <w:vAlign w:val="center"/>
          </w:tcPr>
          <w:p w:rsidR="00F12778" w:rsidRDefault="00F12778">
            <w:pPr>
              <w:pStyle w:val="movimento"/>
            </w:pPr>
            <w:r>
              <w:lastRenderedPageBreak/>
              <w:t>ESPOSTO GIAMPAOLO</w:t>
            </w:r>
          </w:p>
        </w:tc>
        <w:tc>
          <w:tcPr>
            <w:tcW w:w="2200" w:type="dxa"/>
            <w:tcMar>
              <w:top w:w="20" w:type="dxa"/>
              <w:left w:w="20" w:type="dxa"/>
              <w:bottom w:w="20" w:type="dxa"/>
              <w:right w:w="20" w:type="dxa"/>
            </w:tcMar>
            <w:vAlign w:val="center"/>
          </w:tcPr>
          <w:p w:rsidR="00F12778" w:rsidRDefault="00F12778">
            <w:pPr>
              <w:pStyle w:val="movimento2"/>
            </w:pPr>
            <w:r>
              <w:t xml:space="preserve">(VIS STELLA MSP) </w:t>
            </w:r>
          </w:p>
        </w:tc>
        <w:tc>
          <w:tcPr>
            <w:tcW w:w="800" w:type="dxa"/>
            <w:tcMar>
              <w:top w:w="20" w:type="dxa"/>
              <w:left w:w="20" w:type="dxa"/>
              <w:bottom w:w="20" w:type="dxa"/>
              <w:right w:w="20" w:type="dxa"/>
            </w:tcMar>
            <w:vAlign w:val="center"/>
          </w:tcPr>
          <w:p w:rsidR="00F12778" w:rsidRDefault="00F12778">
            <w:pPr>
              <w:pStyle w:val="movimento"/>
            </w:pPr>
            <w:r>
              <w:t> </w:t>
            </w:r>
          </w:p>
        </w:tc>
        <w:tc>
          <w:tcPr>
            <w:tcW w:w="2200" w:type="dxa"/>
            <w:tcMar>
              <w:top w:w="20" w:type="dxa"/>
              <w:left w:w="20" w:type="dxa"/>
              <w:bottom w:w="20" w:type="dxa"/>
              <w:right w:w="20" w:type="dxa"/>
            </w:tcMar>
            <w:vAlign w:val="center"/>
          </w:tcPr>
          <w:p w:rsidR="00F12778" w:rsidRDefault="00F12778">
            <w:pPr>
              <w:pStyle w:val="movimento"/>
            </w:pPr>
            <w:r>
              <w:t>PAGNONI SAMUEL</w:t>
            </w:r>
          </w:p>
        </w:tc>
        <w:tc>
          <w:tcPr>
            <w:tcW w:w="2200" w:type="dxa"/>
            <w:tcMar>
              <w:top w:w="20" w:type="dxa"/>
              <w:left w:w="20" w:type="dxa"/>
              <w:bottom w:w="20" w:type="dxa"/>
              <w:right w:w="20" w:type="dxa"/>
            </w:tcMar>
            <w:vAlign w:val="center"/>
          </w:tcPr>
          <w:p w:rsidR="00F12778" w:rsidRDefault="00F12778">
            <w:pPr>
              <w:pStyle w:val="movimento2"/>
            </w:pPr>
            <w:r>
              <w:t xml:space="preserve">(VIS STELLA MSP) </w:t>
            </w:r>
          </w:p>
        </w:tc>
      </w:tr>
    </w:tbl>
    <w:p w:rsidR="00F12778" w:rsidRDefault="00F12778">
      <w:pPr>
        <w:pStyle w:val="titolo20"/>
        <w:divId w:val="1454440783"/>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12778">
        <w:trPr>
          <w:divId w:val="1454440783"/>
        </w:trPr>
        <w:tc>
          <w:tcPr>
            <w:tcW w:w="2200" w:type="dxa"/>
            <w:tcMar>
              <w:top w:w="20" w:type="dxa"/>
              <w:left w:w="20" w:type="dxa"/>
              <w:bottom w:w="20" w:type="dxa"/>
              <w:right w:w="20" w:type="dxa"/>
            </w:tcMar>
            <w:vAlign w:val="center"/>
          </w:tcPr>
          <w:p w:rsidR="00F12778" w:rsidRDefault="00F12778">
            <w:pPr>
              <w:pStyle w:val="movimento"/>
            </w:pPr>
            <w:r>
              <w:t>VANNARELLI MAURIZIO</w:t>
            </w:r>
          </w:p>
        </w:tc>
        <w:tc>
          <w:tcPr>
            <w:tcW w:w="2200" w:type="dxa"/>
            <w:tcMar>
              <w:top w:w="20" w:type="dxa"/>
              <w:left w:w="20" w:type="dxa"/>
              <w:bottom w:w="20" w:type="dxa"/>
              <w:right w:w="20" w:type="dxa"/>
            </w:tcMar>
            <w:vAlign w:val="center"/>
          </w:tcPr>
          <w:p w:rsidR="00F12778" w:rsidRDefault="00F12778">
            <w:pPr>
              <w:pStyle w:val="movimento2"/>
            </w:pPr>
            <w:r>
              <w:t xml:space="preserve">(PORTA ROMANA) </w:t>
            </w:r>
          </w:p>
        </w:tc>
        <w:tc>
          <w:tcPr>
            <w:tcW w:w="800" w:type="dxa"/>
            <w:tcMar>
              <w:top w:w="20" w:type="dxa"/>
              <w:left w:w="20" w:type="dxa"/>
              <w:bottom w:w="20" w:type="dxa"/>
              <w:right w:w="20" w:type="dxa"/>
            </w:tcMar>
            <w:vAlign w:val="center"/>
          </w:tcPr>
          <w:p w:rsidR="00F12778" w:rsidRDefault="00F12778">
            <w:pPr>
              <w:pStyle w:val="movimento"/>
            </w:pPr>
            <w:r>
              <w:t> </w:t>
            </w:r>
          </w:p>
        </w:tc>
        <w:tc>
          <w:tcPr>
            <w:tcW w:w="2200" w:type="dxa"/>
            <w:tcMar>
              <w:top w:w="20" w:type="dxa"/>
              <w:left w:w="20" w:type="dxa"/>
              <w:bottom w:w="20" w:type="dxa"/>
              <w:right w:w="20" w:type="dxa"/>
            </w:tcMar>
            <w:vAlign w:val="center"/>
          </w:tcPr>
          <w:p w:rsidR="00F12778" w:rsidRDefault="00F12778">
            <w:pPr>
              <w:pStyle w:val="movimento"/>
            </w:pPr>
            <w:r>
              <w:t>CAPRIOTTI GUIDO</w:t>
            </w:r>
          </w:p>
        </w:tc>
        <w:tc>
          <w:tcPr>
            <w:tcW w:w="2200" w:type="dxa"/>
            <w:tcMar>
              <w:top w:w="20" w:type="dxa"/>
              <w:left w:w="20" w:type="dxa"/>
              <w:bottom w:w="20" w:type="dxa"/>
              <w:right w:w="20" w:type="dxa"/>
            </w:tcMar>
            <w:vAlign w:val="center"/>
          </w:tcPr>
          <w:p w:rsidR="00F12778" w:rsidRDefault="00F12778">
            <w:pPr>
              <w:pStyle w:val="movimento2"/>
            </w:pPr>
            <w:r>
              <w:t xml:space="preserve">(REAL FEFO) </w:t>
            </w:r>
          </w:p>
        </w:tc>
      </w:tr>
      <w:tr w:rsidR="00F12778">
        <w:trPr>
          <w:divId w:val="1454440783"/>
        </w:trPr>
        <w:tc>
          <w:tcPr>
            <w:tcW w:w="2200" w:type="dxa"/>
            <w:tcMar>
              <w:top w:w="20" w:type="dxa"/>
              <w:left w:w="20" w:type="dxa"/>
              <w:bottom w:w="20" w:type="dxa"/>
              <w:right w:w="20" w:type="dxa"/>
            </w:tcMar>
            <w:vAlign w:val="center"/>
          </w:tcPr>
          <w:p w:rsidR="00F12778" w:rsidRDefault="00F12778">
            <w:pPr>
              <w:pStyle w:val="movimento"/>
            </w:pPr>
            <w:r>
              <w:t>FANESI FEDERICO</w:t>
            </w:r>
          </w:p>
        </w:tc>
        <w:tc>
          <w:tcPr>
            <w:tcW w:w="2200" w:type="dxa"/>
            <w:tcMar>
              <w:top w:w="20" w:type="dxa"/>
              <w:left w:w="20" w:type="dxa"/>
              <w:bottom w:w="20" w:type="dxa"/>
              <w:right w:w="20" w:type="dxa"/>
            </w:tcMar>
            <w:vAlign w:val="center"/>
          </w:tcPr>
          <w:p w:rsidR="00F12778" w:rsidRDefault="00F12778">
            <w:pPr>
              <w:pStyle w:val="movimento2"/>
            </w:pPr>
            <w:r>
              <w:t xml:space="preserve">(REAL FEFO) </w:t>
            </w:r>
          </w:p>
        </w:tc>
        <w:tc>
          <w:tcPr>
            <w:tcW w:w="800" w:type="dxa"/>
            <w:tcMar>
              <w:top w:w="20" w:type="dxa"/>
              <w:left w:w="20" w:type="dxa"/>
              <w:bottom w:w="20" w:type="dxa"/>
              <w:right w:w="20" w:type="dxa"/>
            </w:tcMar>
            <w:vAlign w:val="center"/>
          </w:tcPr>
          <w:p w:rsidR="00F12778" w:rsidRDefault="00F12778">
            <w:pPr>
              <w:pStyle w:val="movimento"/>
            </w:pPr>
            <w:r>
              <w:t> </w:t>
            </w:r>
          </w:p>
        </w:tc>
        <w:tc>
          <w:tcPr>
            <w:tcW w:w="2200" w:type="dxa"/>
            <w:tcMar>
              <w:top w:w="20" w:type="dxa"/>
              <w:left w:w="20" w:type="dxa"/>
              <w:bottom w:w="20" w:type="dxa"/>
              <w:right w:w="20" w:type="dxa"/>
            </w:tcMar>
            <w:vAlign w:val="center"/>
          </w:tcPr>
          <w:p w:rsidR="00F12778" w:rsidRDefault="00F12778">
            <w:pPr>
              <w:pStyle w:val="movimento"/>
            </w:pPr>
            <w:r>
              <w:t>MARINI MATTEO</w:t>
            </w:r>
          </w:p>
        </w:tc>
        <w:tc>
          <w:tcPr>
            <w:tcW w:w="2200" w:type="dxa"/>
            <w:tcMar>
              <w:top w:w="20" w:type="dxa"/>
              <w:left w:w="20" w:type="dxa"/>
              <w:bottom w:w="20" w:type="dxa"/>
              <w:right w:w="20" w:type="dxa"/>
            </w:tcMar>
            <w:vAlign w:val="center"/>
          </w:tcPr>
          <w:p w:rsidR="00F12778" w:rsidRDefault="00F12778">
            <w:pPr>
              <w:pStyle w:val="movimento2"/>
            </w:pPr>
            <w:r>
              <w:t xml:space="preserve">(REAL FEFO) </w:t>
            </w:r>
          </w:p>
        </w:tc>
      </w:tr>
      <w:tr w:rsidR="00F12778">
        <w:trPr>
          <w:divId w:val="1454440783"/>
        </w:trPr>
        <w:tc>
          <w:tcPr>
            <w:tcW w:w="2200" w:type="dxa"/>
            <w:tcMar>
              <w:top w:w="20" w:type="dxa"/>
              <w:left w:w="20" w:type="dxa"/>
              <w:bottom w:w="20" w:type="dxa"/>
              <w:right w:w="20" w:type="dxa"/>
            </w:tcMar>
            <w:vAlign w:val="center"/>
          </w:tcPr>
          <w:p w:rsidR="00F12778" w:rsidRDefault="00F12778">
            <w:pPr>
              <w:pStyle w:val="movimento"/>
            </w:pPr>
            <w:r>
              <w:t>AMADIO TIBERIO</w:t>
            </w:r>
          </w:p>
        </w:tc>
        <w:tc>
          <w:tcPr>
            <w:tcW w:w="2200" w:type="dxa"/>
            <w:tcMar>
              <w:top w:w="20" w:type="dxa"/>
              <w:left w:w="20" w:type="dxa"/>
              <w:bottom w:w="20" w:type="dxa"/>
              <w:right w:w="20" w:type="dxa"/>
            </w:tcMar>
            <w:vAlign w:val="center"/>
          </w:tcPr>
          <w:p w:rsidR="00F12778" w:rsidRDefault="00F12778">
            <w:pPr>
              <w:pStyle w:val="movimento2"/>
            </w:pPr>
            <w:r>
              <w:t xml:space="preserve">(VIS CENTOBUCHI) </w:t>
            </w:r>
          </w:p>
        </w:tc>
        <w:tc>
          <w:tcPr>
            <w:tcW w:w="800" w:type="dxa"/>
            <w:tcMar>
              <w:top w:w="20" w:type="dxa"/>
              <w:left w:w="20" w:type="dxa"/>
              <w:bottom w:w="20" w:type="dxa"/>
              <w:right w:w="20" w:type="dxa"/>
            </w:tcMar>
            <w:vAlign w:val="center"/>
          </w:tcPr>
          <w:p w:rsidR="00F12778" w:rsidRDefault="00F12778">
            <w:pPr>
              <w:pStyle w:val="movimento"/>
            </w:pPr>
            <w:r>
              <w:t> </w:t>
            </w:r>
          </w:p>
        </w:tc>
        <w:tc>
          <w:tcPr>
            <w:tcW w:w="2200" w:type="dxa"/>
            <w:tcMar>
              <w:top w:w="20" w:type="dxa"/>
              <w:left w:w="20" w:type="dxa"/>
              <w:bottom w:w="20" w:type="dxa"/>
              <w:right w:w="20" w:type="dxa"/>
            </w:tcMar>
            <w:vAlign w:val="center"/>
          </w:tcPr>
          <w:p w:rsidR="00F12778" w:rsidRDefault="00F12778">
            <w:pPr>
              <w:pStyle w:val="movimento"/>
            </w:pPr>
            <w:r>
              <w:t>ESPOSITO RICCARDO</w:t>
            </w:r>
          </w:p>
        </w:tc>
        <w:tc>
          <w:tcPr>
            <w:tcW w:w="2200" w:type="dxa"/>
            <w:tcMar>
              <w:top w:w="20" w:type="dxa"/>
              <w:left w:w="20" w:type="dxa"/>
              <w:bottom w:w="20" w:type="dxa"/>
              <w:right w:w="20" w:type="dxa"/>
            </w:tcMar>
            <w:vAlign w:val="center"/>
          </w:tcPr>
          <w:p w:rsidR="00F12778" w:rsidRDefault="00F12778">
            <w:pPr>
              <w:pStyle w:val="movimento2"/>
            </w:pPr>
            <w:r>
              <w:t xml:space="preserve">(VIS CENTOBUCHI) </w:t>
            </w:r>
          </w:p>
        </w:tc>
      </w:tr>
    </w:tbl>
    <w:p w:rsidR="00F12778" w:rsidRDefault="00F12778">
      <w:pPr>
        <w:pStyle w:val="titolo10"/>
        <w:divId w:val="1454440783"/>
      </w:pPr>
      <w:r>
        <w:t xml:space="preserve">GARE DEL 14/ 1/2018 </w:t>
      </w:r>
    </w:p>
    <w:p w:rsidR="00F12778" w:rsidRDefault="00F12778">
      <w:pPr>
        <w:pStyle w:val="titolo7a"/>
        <w:divId w:val="1454440783"/>
      </w:pPr>
      <w:r>
        <w:t xml:space="preserve">PROVVEDIMENTI DISCIPLINARI </w:t>
      </w:r>
    </w:p>
    <w:p w:rsidR="00F12778" w:rsidRDefault="00F12778">
      <w:pPr>
        <w:pStyle w:val="titolo7b"/>
        <w:divId w:val="1454440783"/>
      </w:pPr>
      <w:r>
        <w:t xml:space="preserve">In base alle risultanze degli atti ufficiali sono state deliberate le seguenti sanzioni disciplinari. </w:t>
      </w:r>
    </w:p>
    <w:p w:rsidR="00F12778" w:rsidRDefault="00F12778">
      <w:pPr>
        <w:pStyle w:val="titolo30"/>
        <w:divId w:val="1454440783"/>
      </w:pPr>
      <w:r>
        <w:t xml:space="preserve">A CARICO CALCIATORI NON ESPULSI DAL CAMPO </w:t>
      </w:r>
    </w:p>
    <w:p w:rsidR="00F12778" w:rsidRDefault="00F12778">
      <w:pPr>
        <w:pStyle w:val="titolo20"/>
        <w:divId w:val="1454440783"/>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12778">
        <w:trPr>
          <w:divId w:val="1454440783"/>
        </w:trPr>
        <w:tc>
          <w:tcPr>
            <w:tcW w:w="2200" w:type="dxa"/>
            <w:tcMar>
              <w:top w:w="20" w:type="dxa"/>
              <w:left w:w="20" w:type="dxa"/>
              <w:bottom w:w="20" w:type="dxa"/>
              <w:right w:w="20" w:type="dxa"/>
            </w:tcMar>
            <w:vAlign w:val="center"/>
          </w:tcPr>
          <w:p w:rsidR="00F12778" w:rsidRDefault="00F12778">
            <w:pPr>
              <w:pStyle w:val="movimento"/>
            </w:pPr>
            <w:r>
              <w:t>GUERRIERI LUIGI</w:t>
            </w:r>
          </w:p>
        </w:tc>
        <w:tc>
          <w:tcPr>
            <w:tcW w:w="2200" w:type="dxa"/>
            <w:tcMar>
              <w:top w:w="20" w:type="dxa"/>
              <w:left w:w="20" w:type="dxa"/>
              <w:bottom w:w="20" w:type="dxa"/>
              <w:right w:w="20" w:type="dxa"/>
            </w:tcMar>
            <w:vAlign w:val="center"/>
          </w:tcPr>
          <w:p w:rsidR="00F12778" w:rsidRDefault="00F12778">
            <w:pPr>
              <w:pStyle w:val="movimento2"/>
            </w:pPr>
            <w:r>
              <w:t xml:space="preserve">(SALARIA 94) </w:t>
            </w:r>
          </w:p>
        </w:tc>
        <w:tc>
          <w:tcPr>
            <w:tcW w:w="800" w:type="dxa"/>
            <w:tcMar>
              <w:top w:w="20" w:type="dxa"/>
              <w:left w:w="20" w:type="dxa"/>
              <w:bottom w:w="20" w:type="dxa"/>
              <w:right w:w="20" w:type="dxa"/>
            </w:tcMar>
            <w:vAlign w:val="center"/>
          </w:tcPr>
          <w:p w:rsidR="00F12778" w:rsidRDefault="00F12778">
            <w:pPr>
              <w:pStyle w:val="movimento"/>
            </w:pPr>
            <w:r>
              <w:t> </w:t>
            </w:r>
          </w:p>
        </w:tc>
        <w:tc>
          <w:tcPr>
            <w:tcW w:w="2200" w:type="dxa"/>
            <w:tcMar>
              <w:top w:w="20" w:type="dxa"/>
              <w:left w:w="20" w:type="dxa"/>
              <w:bottom w:w="20" w:type="dxa"/>
              <w:right w:w="20" w:type="dxa"/>
            </w:tcMar>
            <w:vAlign w:val="center"/>
          </w:tcPr>
          <w:p w:rsidR="00F12778" w:rsidRDefault="00F12778">
            <w:pPr>
              <w:pStyle w:val="movimento"/>
            </w:pPr>
            <w:r>
              <w:t>BALDUCCI DAVIDE</w:t>
            </w:r>
          </w:p>
        </w:tc>
        <w:tc>
          <w:tcPr>
            <w:tcW w:w="2200" w:type="dxa"/>
            <w:tcMar>
              <w:top w:w="20" w:type="dxa"/>
              <w:left w:w="20" w:type="dxa"/>
              <w:bottom w:w="20" w:type="dxa"/>
              <w:right w:w="20" w:type="dxa"/>
            </w:tcMar>
            <w:vAlign w:val="center"/>
          </w:tcPr>
          <w:p w:rsidR="00F12778" w:rsidRDefault="00F12778">
            <w:pPr>
              <w:pStyle w:val="movimento2"/>
            </w:pPr>
            <w:r>
              <w:t xml:space="preserve">(VILLA PIGNA) </w:t>
            </w:r>
          </w:p>
        </w:tc>
      </w:tr>
    </w:tbl>
    <w:p w:rsidR="00F12778" w:rsidRDefault="00F12778">
      <w:pPr>
        <w:pStyle w:val="titolo20"/>
        <w:divId w:val="1454440783"/>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12778">
        <w:trPr>
          <w:divId w:val="1454440783"/>
        </w:trPr>
        <w:tc>
          <w:tcPr>
            <w:tcW w:w="2200" w:type="dxa"/>
            <w:tcMar>
              <w:top w:w="20" w:type="dxa"/>
              <w:left w:w="20" w:type="dxa"/>
              <w:bottom w:w="20" w:type="dxa"/>
              <w:right w:w="20" w:type="dxa"/>
            </w:tcMar>
            <w:vAlign w:val="center"/>
          </w:tcPr>
          <w:p w:rsidR="00F12778" w:rsidRDefault="00F12778">
            <w:pPr>
              <w:pStyle w:val="movimento"/>
            </w:pPr>
            <w:r>
              <w:t>SARRA FRANCO</w:t>
            </w:r>
          </w:p>
        </w:tc>
        <w:tc>
          <w:tcPr>
            <w:tcW w:w="2200" w:type="dxa"/>
            <w:tcMar>
              <w:top w:w="20" w:type="dxa"/>
              <w:left w:w="20" w:type="dxa"/>
              <w:bottom w:w="20" w:type="dxa"/>
              <w:right w:w="20" w:type="dxa"/>
            </w:tcMar>
            <w:vAlign w:val="center"/>
          </w:tcPr>
          <w:p w:rsidR="00F12778" w:rsidRDefault="00F12778">
            <w:pPr>
              <w:pStyle w:val="movimento2"/>
            </w:pPr>
            <w:r>
              <w:t xml:space="preserve">(SALARIA 94) </w:t>
            </w:r>
          </w:p>
        </w:tc>
        <w:tc>
          <w:tcPr>
            <w:tcW w:w="800" w:type="dxa"/>
            <w:tcMar>
              <w:top w:w="20" w:type="dxa"/>
              <w:left w:w="20" w:type="dxa"/>
              <w:bottom w:w="20" w:type="dxa"/>
              <w:right w:w="20" w:type="dxa"/>
            </w:tcMar>
            <w:vAlign w:val="center"/>
          </w:tcPr>
          <w:p w:rsidR="00F12778" w:rsidRDefault="00F12778">
            <w:pPr>
              <w:pStyle w:val="movimento"/>
            </w:pPr>
            <w:r>
              <w:t> </w:t>
            </w:r>
          </w:p>
        </w:tc>
        <w:tc>
          <w:tcPr>
            <w:tcW w:w="2200" w:type="dxa"/>
            <w:tcMar>
              <w:top w:w="20" w:type="dxa"/>
              <w:left w:w="20" w:type="dxa"/>
              <w:bottom w:w="20" w:type="dxa"/>
              <w:right w:w="20" w:type="dxa"/>
            </w:tcMar>
            <w:vAlign w:val="center"/>
          </w:tcPr>
          <w:p w:rsidR="00F12778" w:rsidRDefault="00F12778">
            <w:pPr>
              <w:pStyle w:val="movimento"/>
            </w:pPr>
            <w:r>
              <w:t>BERNABEI ERMANNO</w:t>
            </w:r>
          </w:p>
        </w:tc>
        <w:tc>
          <w:tcPr>
            <w:tcW w:w="2200" w:type="dxa"/>
            <w:tcMar>
              <w:top w:w="20" w:type="dxa"/>
              <w:left w:w="20" w:type="dxa"/>
              <w:bottom w:w="20" w:type="dxa"/>
              <w:right w:w="20" w:type="dxa"/>
            </w:tcMar>
            <w:vAlign w:val="center"/>
          </w:tcPr>
          <w:p w:rsidR="00F12778" w:rsidRDefault="00F12778">
            <w:pPr>
              <w:pStyle w:val="movimento2"/>
            </w:pPr>
            <w:r>
              <w:t xml:space="preserve">(VILLA PIGNA) </w:t>
            </w:r>
          </w:p>
        </w:tc>
      </w:tr>
    </w:tbl>
    <w:p w:rsidR="00F12778" w:rsidRDefault="00F12778">
      <w:pPr>
        <w:pStyle w:val="titolo10"/>
        <w:divId w:val="1454440783"/>
      </w:pPr>
      <w:r>
        <w:t xml:space="preserve">GARE DEL 15/ 1/2018 </w:t>
      </w:r>
    </w:p>
    <w:p w:rsidR="00F12778" w:rsidRDefault="00F12778">
      <w:pPr>
        <w:pStyle w:val="titolo7a"/>
        <w:divId w:val="1454440783"/>
      </w:pPr>
      <w:r>
        <w:t xml:space="preserve">PROVVEDIMENTI DISCIPLINARI </w:t>
      </w:r>
    </w:p>
    <w:p w:rsidR="00F12778" w:rsidRDefault="00F12778">
      <w:pPr>
        <w:pStyle w:val="titolo7b"/>
        <w:divId w:val="1454440783"/>
      </w:pPr>
      <w:r>
        <w:t xml:space="preserve">In base alle risultanze degli atti ufficiali sono state deliberate le seguenti sanzioni disciplinari. </w:t>
      </w:r>
    </w:p>
    <w:p w:rsidR="00F12778" w:rsidRDefault="00F12778">
      <w:pPr>
        <w:pStyle w:val="titolo30"/>
        <w:divId w:val="1454440783"/>
      </w:pPr>
      <w:r>
        <w:t xml:space="preserve">A CARICO CALCIATORI NON ESPULSI DAL CAMPO </w:t>
      </w:r>
    </w:p>
    <w:p w:rsidR="00F12778" w:rsidRDefault="00F12778">
      <w:pPr>
        <w:pStyle w:val="titolo20"/>
        <w:divId w:val="1454440783"/>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12778">
        <w:trPr>
          <w:divId w:val="1454440783"/>
        </w:trPr>
        <w:tc>
          <w:tcPr>
            <w:tcW w:w="2200" w:type="dxa"/>
            <w:tcMar>
              <w:top w:w="20" w:type="dxa"/>
              <w:left w:w="20" w:type="dxa"/>
              <w:bottom w:w="20" w:type="dxa"/>
              <w:right w:w="20" w:type="dxa"/>
            </w:tcMar>
            <w:vAlign w:val="center"/>
          </w:tcPr>
          <w:p w:rsidR="00F12778" w:rsidRDefault="00F12778">
            <w:pPr>
              <w:pStyle w:val="movimento"/>
            </w:pPr>
            <w:r>
              <w:t>GABRIELLI GUIDO</w:t>
            </w:r>
          </w:p>
        </w:tc>
        <w:tc>
          <w:tcPr>
            <w:tcW w:w="2200" w:type="dxa"/>
            <w:tcMar>
              <w:top w:w="20" w:type="dxa"/>
              <w:left w:w="20" w:type="dxa"/>
              <w:bottom w:w="20" w:type="dxa"/>
              <w:right w:w="20" w:type="dxa"/>
            </w:tcMar>
            <w:vAlign w:val="center"/>
          </w:tcPr>
          <w:p w:rsidR="00F12778" w:rsidRDefault="00F12778">
            <w:pPr>
              <w:pStyle w:val="movimento2"/>
            </w:pPr>
            <w:r>
              <w:t xml:space="preserve">(BORGO SOLESTA) </w:t>
            </w:r>
          </w:p>
        </w:tc>
        <w:tc>
          <w:tcPr>
            <w:tcW w:w="800" w:type="dxa"/>
            <w:tcMar>
              <w:top w:w="20" w:type="dxa"/>
              <w:left w:w="20" w:type="dxa"/>
              <w:bottom w:w="20" w:type="dxa"/>
              <w:right w:w="20" w:type="dxa"/>
            </w:tcMar>
            <w:vAlign w:val="center"/>
          </w:tcPr>
          <w:p w:rsidR="00F12778" w:rsidRDefault="00F12778">
            <w:pPr>
              <w:pStyle w:val="movimento"/>
            </w:pPr>
            <w:r>
              <w:t> </w:t>
            </w:r>
          </w:p>
        </w:tc>
        <w:tc>
          <w:tcPr>
            <w:tcW w:w="2200" w:type="dxa"/>
            <w:tcMar>
              <w:top w:w="20" w:type="dxa"/>
              <w:left w:w="20" w:type="dxa"/>
              <w:bottom w:w="20" w:type="dxa"/>
              <w:right w:w="20" w:type="dxa"/>
            </w:tcMar>
            <w:vAlign w:val="center"/>
          </w:tcPr>
          <w:p w:rsidR="00F12778" w:rsidRDefault="00F12778">
            <w:pPr>
              <w:pStyle w:val="movimento"/>
            </w:pPr>
            <w:r>
              <w:t>VELLEI VALERIO</w:t>
            </w:r>
          </w:p>
        </w:tc>
        <w:tc>
          <w:tcPr>
            <w:tcW w:w="2200" w:type="dxa"/>
            <w:tcMar>
              <w:top w:w="20" w:type="dxa"/>
              <w:left w:w="20" w:type="dxa"/>
              <w:bottom w:w="20" w:type="dxa"/>
              <w:right w:w="20" w:type="dxa"/>
            </w:tcMar>
            <w:vAlign w:val="center"/>
          </w:tcPr>
          <w:p w:rsidR="00F12778" w:rsidRDefault="00F12778">
            <w:pPr>
              <w:pStyle w:val="movimento2"/>
            </w:pPr>
            <w:r>
              <w:t xml:space="preserve">(BORGO SOLESTA) </w:t>
            </w:r>
          </w:p>
        </w:tc>
      </w:tr>
    </w:tbl>
    <w:p w:rsidR="00F12778" w:rsidRDefault="00F12778">
      <w:pPr>
        <w:pStyle w:val="titolo10"/>
        <w:divId w:val="1454440783"/>
      </w:pPr>
      <w:r>
        <w:t xml:space="preserve">GARE DEL 16/ 1/2018 </w:t>
      </w:r>
    </w:p>
    <w:p w:rsidR="00F12778" w:rsidRDefault="00F12778">
      <w:pPr>
        <w:pStyle w:val="titolo7a"/>
        <w:divId w:val="1454440783"/>
      </w:pPr>
      <w:r>
        <w:t xml:space="preserve">PROVVEDIMENTI DISCIPLINARI </w:t>
      </w:r>
    </w:p>
    <w:p w:rsidR="00F12778" w:rsidRDefault="00F12778">
      <w:pPr>
        <w:pStyle w:val="titolo7b"/>
        <w:divId w:val="1454440783"/>
      </w:pPr>
      <w:r>
        <w:t xml:space="preserve">In base alle risultanze degli atti ufficiali sono state deliberate le seguenti sanzioni disciplinari. </w:t>
      </w:r>
    </w:p>
    <w:p w:rsidR="00F12778" w:rsidRDefault="00F12778">
      <w:pPr>
        <w:pStyle w:val="titolo30"/>
        <w:divId w:val="1454440783"/>
      </w:pPr>
      <w:r>
        <w:t xml:space="preserve">A CARICO CALCIATORI NON ESPULSI DAL CAMPO </w:t>
      </w:r>
    </w:p>
    <w:p w:rsidR="00F12778" w:rsidRDefault="00F12778">
      <w:pPr>
        <w:pStyle w:val="titolo20"/>
        <w:divId w:val="1454440783"/>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12778">
        <w:trPr>
          <w:divId w:val="1454440783"/>
        </w:trPr>
        <w:tc>
          <w:tcPr>
            <w:tcW w:w="2200" w:type="dxa"/>
            <w:tcMar>
              <w:top w:w="20" w:type="dxa"/>
              <w:left w:w="20" w:type="dxa"/>
              <w:bottom w:w="20" w:type="dxa"/>
              <w:right w:w="20" w:type="dxa"/>
            </w:tcMar>
            <w:vAlign w:val="center"/>
          </w:tcPr>
          <w:p w:rsidR="00F12778" w:rsidRDefault="00F12778">
            <w:pPr>
              <w:pStyle w:val="movimento"/>
            </w:pPr>
            <w:r>
              <w:t>DE LUCA GIUSEPPE</w:t>
            </w:r>
          </w:p>
        </w:tc>
        <w:tc>
          <w:tcPr>
            <w:tcW w:w="2200" w:type="dxa"/>
            <w:tcMar>
              <w:top w:w="20" w:type="dxa"/>
              <w:left w:w="20" w:type="dxa"/>
              <w:bottom w:w="20" w:type="dxa"/>
              <w:right w:w="20" w:type="dxa"/>
            </w:tcMar>
            <w:vAlign w:val="center"/>
          </w:tcPr>
          <w:p w:rsidR="00F12778" w:rsidRDefault="00F12778">
            <w:pPr>
              <w:pStyle w:val="movimento2"/>
            </w:pPr>
            <w:r>
              <w:t xml:space="preserve">(BALLMASTER) </w:t>
            </w:r>
          </w:p>
        </w:tc>
        <w:tc>
          <w:tcPr>
            <w:tcW w:w="800" w:type="dxa"/>
            <w:tcMar>
              <w:top w:w="20" w:type="dxa"/>
              <w:left w:w="20" w:type="dxa"/>
              <w:bottom w:w="20" w:type="dxa"/>
              <w:right w:w="20" w:type="dxa"/>
            </w:tcMar>
            <w:vAlign w:val="center"/>
          </w:tcPr>
          <w:p w:rsidR="00F12778" w:rsidRDefault="00F12778">
            <w:pPr>
              <w:pStyle w:val="movimento"/>
            </w:pPr>
            <w:r>
              <w:t> </w:t>
            </w:r>
          </w:p>
        </w:tc>
        <w:tc>
          <w:tcPr>
            <w:tcW w:w="2200" w:type="dxa"/>
            <w:tcMar>
              <w:top w:w="20" w:type="dxa"/>
              <w:left w:w="20" w:type="dxa"/>
              <w:bottom w:w="20" w:type="dxa"/>
              <w:right w:w="20" w:type="dxa"/>
            </w:tcMar>
            <w:vAlign w:val="center"/>
          </w:tcPr>
          <w:p w:rsidR="00F12778" w:rsidRDefault="00F12778">
            <w:pPr>
              <w:pStyle w:val="movimento"/>
            </w:pPr>
            <w:r>
              <w:t> </w:t>
            </w:r>
          </w:p>
        </w:tc>
        <w:tc>
          <w:tcPr>
            <w:tcW w:w="2200" w:type="dxa"/>
            <w:tcMar>
              <w:top w:w="20" w:type="dxa"/>
              <w:left w:w="20" w:type="dxa"/>
              <w:bottom w:w="20" w:type="dxa"/>
              <w:right w:w="20" w:type="dxa"/>
            </w:tcMar>
            <w:vAlign w:val="center"/>
          </w:tcPr>
          <w:p w:rsidR="00F12778" w:rsidRDefault="00F12778">
            <w:pPr>
              <w:pStyle w:val="movimento2"/>
            </w:pPr>
            <w:r>
              <w:t> </w:t>
            </w:r>
          </w:p>
        </w:tc>
      </w:tr>
    </w:tbl>
    <w:p w:rsidR="00F12778" w:rsidRDefault="00F12778">
      <w:pPr>
        <w:pStyle w:val="breakline"/>
        <w:divId w:val="1454440783"/>
      </w:pPr>
    </w:p>
    <w:p w:rsidR="00D0601D" w:rsidRPr="00FC7E1C" w:rsidRDefault="00D0601D" w:rsidP="004E1A45">
      <w:pPr>
        <w:rPr>
          <w:rFonts w:ascii="Arial" w:hAnsi="Arial" w:cs="Arial"/>
          <w:sz w:val="2"/>
          <w:szCs w:val="72"/>
        </w:rPr>
      </w:pPr>
    </w:p>
    <w:p w:rsidR="00D0601D" w:rsidRPr="00FC7E1C" w:rsidRDefault="00D0601D" w:rsidP="004E1A45">
      <w:pPr>
        <w:rPr>
          <w:rFonts w:ascii="Arial" w:hAnsi="Arial" w:cs="Arial"/>
          <w:sz w:val="2"/>
          <w:szCs w:val="72"/>
        </w:rPr>
      </w:pPr>
    </w:p>
    <w:tbl>
      <w:tblPr>
        <w:tblW w:w="10119" w:type="dxa"/>
        <w:tblInd w:w="71" w:type="dxa"/>
        <w:tblLayout w:type="fixed"/>
        <w:tblCellMar>
          <w:left w:w="71" w:type="dxa"/>
          <w:right w:w="71" w:type="dxa"/>
        </w:tblCellMar>
        <w:tblLook w:val="0000"/>
      </w:tblPr>
      <w:tblGrid>
        <w:gridCol w:w="3373"/>
        <w:gridCol w:w="3374"/>
        <w:gridCol w:w="3372"/>
      </w:tblGrid>
      <w:tr w:rsidR="00D0601D" w:rsidRPr="00FC7E1C">
        <w:trPr>
          <w:trHeight w:val="524"/>
        </w:trPr>
        <w:tc>
          <w:tcPr>
            <w:tcW w:w="3373" w:type="dxa"/>
            <w:shd w:val="clear" w:color="auto" w:fill="auto"/>
            <w:vAlign w:val="center"/>
          </w:tcPr>
          <w:p w:rsidR="00D0601D" w:rsidRPr="00FC7E1C" w:rsidRDefault="00D0601D" w:rsidP="005A0D38">
            <w:pPr>
              <w:pStyle w:val="LndNormale1"/>
              <w:snapToGrid w:val="0"/>
              <w:jc w:val="center"/>
            </w:pPr>
            <w:r w:rsidRPr="00FC7E1C">
              <w:t>Il Segretario</w:t>
            </w:r>
          </w:p>
          <w:p w:rsidR="00D0601D" w:rsidRPr="00FC7E1C" w:rsidRDefault="00D0601D" w:rsidP="005A0D38">
            <w:pPr>
              <w:pStyle w:val="LndNormale1"/>
              <w:jc w:val="center"/>
            </w:pPr>
            <w:r w:rsidRPr="00FC7E1C">
              <w:t>(</w:t>
            </w:r>
            <w:r w:rsidRPr="00FC7E1C">
              <w:rPr>
                <w:i/>
              </w:rPr>
              <w:t>Riccardo Giantomassi</w:t>
            </w:r>
            <w:r w:rsidRPr="00FC7E1C">
              <w:t>)</w:t>
            </w:r>
          </w:p>
        </w:tc>
        <w:tc>
          <w:tcPr>
            <w:tcW w:w="3374" w:type="dxa"/>
            <w:shd w:val="clear" w:color="auto" w:fill="auto"/>
          </w:tcPr>
          <w:p w:rsidR="00D0601D" w:rsidRPr="00FC7E1C" w:rsidRDefault="00D0601D" w:rsidP="005A0D38">
            <w:pPr>
              <w:snapToGrid w:val="0"/>
              <w:rPr>
                <w:rFonts w:ascii="Arial" w:hAnsi="Arial" w:cs="Arial"/>
                <w:sz w:val="22"/>
              </w:rPr>
            </w:pPr>
          </w:p>
          <w:p w:rsidR="00D0601D" w:rsidRPr="00FC7E1C" w:rsidRDefault="00D0601D" w:rsidP="005A0D38">
            <w:pPr>
              <w:pStyle w:val="LndNormale1"/>
              <w:jc w:val="left"/>
            </w:pPr>
          </w:p>
        </w:tc>
        <w:tc>
          <w:tcPr>
            <w:tcW w:w="3372" w:type="dxa"/>
            <w:shd w:val="clear" w:color="auto" w:fill="auto"/>
            <w:vAlign w:val="center"/>
          </w:tcPr>
          <w:p w:rsidR="00D0601D" w:rsidRPr="00FC7E1C" w:rsidRDefault="00D0601D" w:rsidP="005A0D38">
            <w:pPr>
              <w:pStyle w:val="LndNormale1"/>
              <w:snapToGrid w:val="0"/>
              <w:jc w:val="center"/>
            </w:pPr>
            <w:r w:rsidRPr="00FC7E1C">
              <w:t>Il Giudice Sportivo</w:t>
            </w:r>
          </w:p>
          <w:p w:rsidR="00D0601D" w:rsidRPr="00FC7E1C" w:rsidRDefault="00D0601D" w:rsidP="005A0D38">
            <w:pPr>
              <w:pStyle w:val="LndNormale1"/>
              <w:jc w:val="center"/>
            </w:pPr>
            <w:r w:rsidRPr="00FC7E1C">
              <w:t>(</w:t>
            </w:r>
            <w:r w:rsidRPr="00FC7E1C">
              <w:rPr>
                <w:i/>
              </w:rPr>
              <w:t>Roberto Mestichelli</w:t>
            </w:r>
            <w:r w:rsidRPr="00FC7E1C">
              <w:t>)</w:t>
            </w:r>
          </w:p>
        </w:tc>
      </w:tr>
    </w:tbl>
    <w:p w:rsidR="000068D0" w:rsidRPr="00FC7E1C" w:rsidRDefault="000068D0" w:rsidP="008D5B0C">
      <w:pPr>
        <w:jc w:val="both"/>
        <w:rPr>
          <w:rFonts w:ascii="Arial" w:hAnsi="Arial" w:cs="Arial"/>
          <w:sz w:val="22"/>
          <w:szCs w:val="22"/>
        </w:rPr>
      </w:pPr>
    </w:p>
    <w:tbl>
      <w:tblPr>
        <w:tblW w:w="0" w:type="auto"/>
        <w:tblInd w:w="-10" w:type="dxa"/>
        <w:tblLayout w:type="fixed"/>
        <w:tblLook w:val="0000"/>
      </w:tblPr>
      <w:tblGrid>
        <w:gridCol w:w="10137"/>
      </w:tblGrid>
      <w:tr w:rsidR="00FE349A" w:rsidRPr="00E97B4C">
        <w:tc>
          <w:tcPr>
            <w:tcW w:w="10137" w:type="dxa"/>
            <w:tcBorders>
              <w:top w:val="single" w:sz="4" w:space="0" w:color="000000"/>
              <w:left w:val="single" w:sz="4" w:space="0" w:color="000000"/>
              <w:bottom w:val="single" w:sz="4" w:space="0" w:color="000000"/>
              <w:right w:val="single" w:sz="4" w:space="0" w:color="000000"/>
            </w:tcBorders>
            <w:shd w:val="clear" w:color="auto" w:fill="D9D9D9"/>
          </w:tcPr>
          <w:p w:rsidR="00FE349A" w:rsidRPr="00E97B4C" w:rsidRDefault="00FE349A" w:rsidP="00B226C5">
            <w:pPr>
              <w:pStyle w:val="LndNormale1"/>
              <w:spacing w:before="20" w:after="20"/>
              <w:rPr>
                <w:sz w:val="36"/>
              </w:rPr>
            </w:pPr>
            <w:r w:rsidRPr="00E97B4C">
              <w:rPr>
                <w:b/>
                <w:smallCaps/>
                <w:sz w:val="36"/>
                <w:szCs w:val="22"/>
              </w:rPr>
              <w:t>7.Allegati</w:t>
            </w:r>
          </w:p>
        </w:tc>
      </w:tr>
    </w:tbl>
    <w:p w:rsidR="006B5E19" w:rsidRPr="00FC7E1C" w:rsidRDefault="004E1A45" w:rsidP="004E1A45">
      <w:pPr>
        <w:pStyle w:val="LndNormale1"/>
        <w:tabs>
          <w:tab w:val="left" w:pos="1260"/>
        </w:tabs>
        <w:rPr>
          <w:b/>
          <w:szCs w:val="22"/>
        </w:rPr>
      </w:pPr>
      <w:r w:rsidRPr="00FC7E1C">
        <w:rPr>
          <w:b/>
          <w:szCs w:val="22"/>
        </w:rPr>
        <w:tab/>
      </w:r>
    </w:p>
    <w:p w:rsidR="00B21A1C" w:rsidRDefault="00B21A1C" w:rsidP="00B21A1C">
      <w:pPr>
        <w:numPr>
          <w:ilvl w:val="0"/>
          <w:numId w:val="38"/>
        </w:numPr>
        <w:suppressAutoHyphens w:val="0"/>
        <w:overflowPunct w:val="0"/>
        <w:autoSpaceDE w:val="0"/>
        <w:autoSpaceDN w:val="0"/>
        <w:adjustRightInd w:val="0"/>
        <w:jc w:val="both"/>
        <w:textAlignment w:val="baseline"/>
        <w:rPr>
          <w:rFonts w:ascii="Arial" w:hAnsi="Arial"/>
          <w:b/>
          <w:noProof/>
          <w:sz w:val="22"/>
          <w:szCs w:val="20"/>
          <w:u w:val="single"/>
          <w:lang w:eastAsia="it-IT"/>
        </w:rPr>
      </w:pPr>
      <w:r>
        <w:rPr>
          <w:rFonts w:ascii="Arial" w:hAnsi="Arial"/>
          <w:b/>
          <w:noProof/>
          <w:sz w:val="22"/>
          <w:szCs w:val="20"/>
          <w:u w:val="single"/>
          <w:lang w:eastAsia="it-IT"/>
        </w:rPr>
        <w:t xml:space="preserve">Programma delle gare dal </w:t>
      </w:r>
      <w:r w:rsidR="00A23638">
        <w:rPr>
          <w:rFonts w:ascii="Arial" w:hAnsi="Arial"/>
          <w:b/>
          <w:noProof/>
          <w:sz w:val="22"/>
          <w:szCs w:val="20"/>
          <w:u w:val="single"/>
          <w:lang w:eastAsia="it-IT"/>
        </w:rPr>
        <w:t>18-01-2018 al 24-01-2018</w:t>
      </w:r>
    </w:p>
    <w:p w:rsidR="00A23638" w:rsidRDefault="00A23638" w:rsidP="00B21A1C">
      <w:pPr>
        <w:numPr>
          <w:ilvl w:val="0"/>
          <w:numId w:val="38"/>
        </w:numPr>
        <w:suppressAutoHyphens w:val="0"/>
        <w:overflowPunct w:val="0"/>
        <w:autoSpaceDE w:val="0"/>
        <w:autoSpaceDN w:val="0"/>
        <w:adjustRightInd w:val="0"/>
        <w:jc w:val="both"/>
        <w:textAlignment w:val="baseline"/>
        <w:rPr>
          <w:rFonts w:ascii="Arial" w:hAnsi="Arial"/>
          <w:b/>
          <w:noProof/>
          <w:sz w:val="22"/>
          <w:szCs w:val="20"/>
          <w:u w:val="single"/>
          <w:lang w:eastAsia="it-IT"/>
        </w:rPr>
      </w:pPr>
      <w:r>
        <w:rPr>
          <w:rFonts w:ascii="Arial" w:hAnsi="Arial"/>
          <w:b/>
          <w:noProof/>
          <w:sz w:val="22"/>
          <w:szCs w:val="20"/>
          <w:u w:val="single"/>
          <w:lang w:eastAsia="it-IT"/>
        </w:rPr>
        <w:t>Programma 3° giornata Tornei Indoor Attività di Base</w:t>
      </w:r>
    </w:p>
    <w:p w:rsidR="00B21A1C" w:rsidRPr="00143143" w:rsidRDefault="00B21A1C">
      <w:pPr>
        <w:rPr>
          <w:sz w:val="18"/>
          <w:szCs w:val="18"/>
        </w:rPr>
      </w:pPr>
    </w:p>
    <w:p w:rsidR="004E1A45" w:rsidRPr="00FC7E1C" w:rsidRDefault="004E1A45" w:rsidP="004E1A45">
      <w:pPr>
        <w:pStyle w:val="LndNormale1"/>
        <w:tabs>
          <w:tab w:val="left" w:pos="1260"/>
        </w:tabs>
        <w:rPr>
          <w:b/>
          <w:szCs w:val="22"/>
        </w:rPr>
      </w:pPr>
    </w:p>
    <w:p w:rsidR="00C3053B" w:rsidRPr="00E97B4C" w:rsidRDefault="00C3053B">
      <w:pPr>
        <w:pStyle w:val="LndNormale1"/>
        <w:jc w:val="center"/>
        <w:rPr>
          <w:b/>
          <w:u w:val="single"/>
        </w:rPr>
      </w:pPr>
      <w:r w:rsidRPr="00E97B4C">
        <w:rPr>
          <w:b/>
          <w:u w:val="single"/>
        </w:rPr>
        <w:t xml:space="preserve">Pubblicato in Ascoli Piceno ed affisso all’albo della Delegazione Provinciale il </w:t>
      </w:r>
      <w:r w:rsidR="00A23638">
        <w:rPr>
          <w:b/>
          <w:u w:val="single"/>
        </w:rPr>
        <w:t>17</w:t>
      </w:r>
      <w:r w:rsidRPr="00E97B4C">
        <w:rPr>
          <w:b/>
          <w:u w:val="single"/>
        </w:rPr>
        <w:t>/</w:t>
      </w:r>
      <w:r w:rsidR="00A23638">
        <w:rPr>
          <w:b/>
          <w:u w:val="single"/>
        </w:rPr>
        <w:t>01</w:t>
      </w:r>
      <w:r w:rsidRPr="00E97B4C">
        <w:rPr>
          <w:b/>
          <w:u w:val="single"/>
        </w:rPr>
        <w:t>/</w:t>
      </w:r>
      <w:r w:rsidR="00A23638">
        <w:rPr>
          <w:b/>
          <w:u w:val="single"/>
        </w:rPr>
        <w:t>2018</w:t>
      </w:r>
    </w:p>
    <w:p w:rsidR="00C3053B" w:rsidRPr="00FC7E1C" w:rsidRDefault="00C3053B">
      <w:pPr>
        <w:pStyle w:val="LndNormale1"/>
        <w:jc w:val="center"/>
        <w:rPr>
          <w:b/>
          <w:szCs w:val="22"/>
          <w:u w:val="single"/>
        </w:rPr>
      </w:pPr>
    </w:p>
    <w:p w:rsidR="005561D7" w:rsidRDefault="005561D7"/>
    <w:tbl>
      <w:tblPr>
        <w:tblW w:w="10119" w:type="dxa"/>
        <w:tblInd w:w="71" w:type="dxa"/>
        <w:tblLayout w:type="fixed"/>
        <w:tblCellMar>
          <w:left w:w="71" w:type="dxa"/>
          <w:right w:w="71" w:type="dxa"/>
        </w:tblCellMar>
        <w:tblLook w:val="0000"/>
      </w:tblPr>
      <w:tblGrid>
        <w:gridCol w:w="3373"/>
        <w:gridCol w:w="3374"/>
        <w:gridCol w:w="3372"/>
      </w:tblGrid>
      <w:tr w:rsidR="005561D7" w:rsidRPr="00E97B4C">
        <w:trPr>
          <w:trHeight w:val="524"/>
        </w:trPr>
        <w:tc>
          <w:tcPr>
            <w:tcW w:w="3373" w:type="dxa"/>
            <w:shd w:val="clear" w:color="auto" w:fill="auto"/>
            <w:vAlign w:val="center"/>
          </w:tcPr>
          <w:p w:rsidR="005561D7" w:rsidRPr="00E97B4C" w:rsidRDefault="005561D7" w:rsidP="005561D7">
            <w:pPr>
              <w:pStyle w:val="LndNormale1"/>
              <w:snapToGrid w:val="0"/>
              <w:jc w:val="center"/>
              <w:rPr>
                <w:sz w:val="24"/>
              </w:rPr>
            </w:pPr>
            <w:r w:rsidRPr="00E97B4C">
              <w:rPr>
                <w:sz w:val="24"/>
              </w:rPr>
              <w:t>Il Segretario</w:t>
            </w:r>
          </w:p>
          <w:p w:rsidR="005561D7" w:rsidRPr="00E97B4C" w:rsidRDefault="005561D7" w:rsidP="005561D7">
            <w:pPr>
              <w:pStyle w:val="LndNormale1"/>
              <w:jc w:val="center"/>
            </w:pPr>
            <w:r w:rsidRPr="00E97B4C">
              <w:rPr>
                <w:sz w:val="24"/>
              </w:rPr>
              <w:t>(</w:t>
            </w:r>
            <w:r w:rsidRPr="00E97B4C">
              <w:rPr>
                <w:b/>
                <w:i/>
                <w:sz w:val="24"/>
              </w:rPr>
              <w:t>Pasquale Di Marco</w:t>
            </w:r>
            <w:r w:rsidRPr="00E97B4C">
              <w:rPr>
                <w:sz w:val="24"/>
              </w:rPr>
              <w:t>)</w:t>
            </w:r>
          </w:p>
        </w:tc>
        <w:tc>
          <w:tcPr>
            <w:tcW w:w="3374" w:type="dxa"/>
            <w:shd w:val="clear" w:color="auto" w:fill="auto"/>
          </w:tcPr>
          <w:p w:rsidR="005561D7" w:rsidRPr="00E97B4C" w:rsidRDefault="005561D7" w:rsidP="005561D7">
            <w:pPr>
              <w:snapToGrid w:val="0"/>
              <w:rPr>
                <w:rFonts w:ascii="Arial" w:hAnsi="Arial" w:cs="Arial"/>
              </w:rPr>
            </w:pPr>
          </w:p>
          <w:p w:rsidR="005561D7" w:rsidRPr="00E97B4C" w:rsidRDefault="005561D7" w:rsidP="005561D7">
            <w:pPr>
              <w:pStyle w:val="LndNormale1"/>
              <w:jc w:val="left"/>
              <w:rPr>
                <w:sz w:val="24"/>
              </w:rPr>
            </w:pPr>
          </w:p>
        </w:tc>
        <w:tc>
          <w:tcPr>
            <w:tcW w:w="3372" w:type="dxa"/>
            <w:shd w:val="clear" w:color="auto" w:fill="auto"/>
            <w:vAlign w:val="center"/>
          </w:tcPr>
          <w:p w:rsidR="005561D7" w:rsidRPr="00E97B4C" w:rsidRDefault="005561D7" w:rsidP="005561D7">
            <w:pPr>
              <w:pStyle w:val="LndNormale1"/>
              <w:snapToGrid w:val="0"/>
              <w:jc w:val="center"/>
              <w:rPr>
                <w:sz w:val="24"/>
              </w:rPr>
            </w:pPr>
            <w:r w:rsidRPr="00E97B4C">
              <w:rPr>
                <w:sz w:val="24"/>
              </w:rPr>
              <w:t xml:space="preserve">Il Delegato Provinciale </w:t>
            </w:r>
          </w:p>
          <w:p w:rsidR="005561D7" w:rsidRPr="00E97B4C" w:rsidRDefault="005561D7" w:rsidP="005561D7">
            <w:pPr>
              <w:pStyle w:val="LndNormale1"/>
              <w:jc w:val="center"/>
            </w:pPr>
            <w:r w:rsidRPr="00E97B4C">
              <w:rPr>
                <w:sz w:val="24"/>
              </w:rPr>
              <w:t>(</w:t>
            </w:r>
            <w:r w:rsidRPr="00E97B4C">
              <w:rPr>
                <w:b/>
                <w:i/>
                <w:sz w:val="24"/>
              </w:rPr>
              <w:t>Luigi Paoletti</w:t>
            </w:r>
            <w:r w:rsidRPr="00E97B4C">
              <w:rPr>
                <w:sz w:val="24"/>
              </w:rPr>
              <w:t>)</w:t>
            </w:r>
          </w:p>
        </w:tc>
      </w:tr>
    </w:tbl>
    <w:p w:rsidR="004E1A45" w:rsidRPr="00E97B4C" w:rsidRDefault="004E1A45" w:rsidP="004E1A45">
      <w:pPr>
        <w:pStyle w:val="LndNormale1"/>
        <w:jc w:val="left"/>
        <w:rPr>
          <w:b/>
          <w:u w:val="single"/>
        </w:rPr>
      </w:pPr>
      <w:bookmarkStart w:id="1" w:name="_GoBack"/>
      <w:bookmarkEnd w:id="1"/>
    </w:p>
    <w:p w:rsidR="004568DF" w:rsidRPr="00CD3AAB" w:rsidRDefault="004568DF" w:rsidP="004568DF">
      <w:pPr>
        <w:suppressAutoHyphens w:val="0"/>
        <w:overflowPunct w:val="0"/>
        <w:autoSpaceDE w:val="0"/>
        <w:autoSpaceDN w:val="0"/>
        <w:adjustRightInd w:val="0"/>
        <w:jc w:val="both"/>
        <w:textAlignment w:val="baseline"/>
        <w:rPr>
          <w:rFonts w:ascii="Arial" w:hAnsi="Arial"/>
          <w:noProof/>
          <w:sz w:val="22"/>
          <w:szCs w:val="20"/>
          <w:lang w:eastAsia="it-IT"/>
        </w:rPr>
      </w:pPr>
    </w:p>
    <w:sectPr w:rsidR="004568DF" w:rsidRPr="00CD3AAB" w:rsidSect="009D4177">
      <w:headerReference w:type="default" r:id="rId11"/>
      <w:footerReference w:type="even" r:id="rId12"/>
      <w:footerReference w:type="default" r:id="rId13"/>
      <w:footerReference w:type="first" r:id="rId14"/>
      <w:pgSz w:w="11906" w:h="16838"/>
      <w:pgMar w:top="776" w:right="964" w:bottom="799" w:left="964" w:header="720" w:footer="743"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7677" w:rsidRDefault="00C87677">
      <w:r>
        <w:separator/>
      </w:r>
    </w:p>
  </w:endnote>
  <w:endnote w:type="continuationSeparator" w:id="0">
    <w:p w:rsidR="00C87677" w:rsidRDefault="00C876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unga">
    <w:panose1 w:val="020B0502040204020203"/>
    <w:charset w:val="00"/>
    <w:family w:val="swiss"/>
    <w:pitch w:val="variable"/>
    <w:sig w:usb0="004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hefs Slice Novice">
    <w:altName w:val="Courier New"/>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Condensed">
    <w:altName w:val="Arial Narrow"/>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ernhardFashion BT">
    <w:altName w:val="Courier New"/>
    <w:panose1 w:val="00000000000000000000"/>
    <w:charset w:val="00"/>
    <w:family w:val="decorative"/>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Lucida Sans">
    <w:panose1 w:val="020B0602040502020204"/>
    <w:charset w:val="00"/>
    <w:family w:val="swiss"/>
    <w:pitch w:val="variable"/>
    <w:sig w:usb0="8100AAF7" w:usb1="0000807B" w:usb2="00000008" w:usb3="00000000" w:csb0="0000009F" w:csb1="00000000"/>
  </w:font>
  <w:font w:name="Univers">
    <w:altName w:val="Arial"/>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Franklin Gothic Book">
    <w:altName w:val="Trebuchet MS"/>
    <w:charset w:val="00"/>
    <w:family w:val="swiss"/>
    <w:pitch w:val="variable"/>
    <w:sig w:usb0="00000001"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1D7" w:rsidRDefault="00DD6543" w:rsidP="008E56FF">
    <w:pPr>
      <w:pStyle w:val="Pidipagina"/>
      <w:framePr w:wrap="around" w:vAnchor="text" w:hAnchor="margin" w:xAlign="center" w:y="1"/>
      <w:rPr>
        <w:rStyle w:val="Numeropagina"/>
      </w:rPr>
    </w:pPr>
    <w:r>
      <w:rPr>
        <w:rStyle w:val="Numeropagina"/>
      </w:rPr>
      <w:fldChar w:fldCharType="begin"/>
    </w:r>
    <w:r w:rsidR="005561D7">
      <w:rPr>
        <w:rStyle w:val="Numeropagina"/>
      </w:rPr>
      <w:instrText xml:space="preserve">PAGE  </w:instrText>
    </w:r>
    <w:r>
      <w:rPr>
        <w:rStyle w:val="Numeropagina"/>
      </w:rPr>
      <w:fldChar w:fldCharType="separate"/>
    </w:r>
    <w:r w:rsidR="005561D7">
      <w:rPr>
        <w:rStyle w:val="Numeropagina"/>
        <w:noProof/>
      </w:rPr>
      <w:t>2</w:t>
    </w:r>
    <w:r>
      <w:rPr>
        <w:rStyle w:val="Numeropagina"/>
      </w:rPr>
      <w:fldChar w:fldCharType="end"/>
    </w:r>
  </w:p>
  <w:p w:rsidR="005561D7" w:rsidRDefault="005561D7">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1D7" w:rsidRPr="00F53D62" w:rsidRDefault="00286B1F" w:rsidP="00F53D62">
    <w:pPr>
      <w:pStyle w:val="Pidipagina"/>
      <w:jc w:val="center"/>
      <w:rPr>
        <w:rFonts w:ascii="Trebuchet MS" w:hAnsi="Trebuchet MS" w:cs="Arial"/>
      </w:rPr>
    </w:pPr>
    <w:r w:rsidRPr="00310C5D">
      <w:rPr>
        <w:rFonts w:ascii="Trebuchet MS" w:eastAsia="Calibri" w:hAnsi="Trebuchet MS"/>
        <w:sz w:val="22"/>
        <w:szCs w:val="22"/>
        <w:lang w:eastAsia="en-US"/>
      </w:rPr>
      <w:t xml:space="preserve">Pag. </w:t>
    </w:r>
    <w:r w:rsidR="00DD6543" w:rsidRPr="00310C5D">
      <w:rPr>
        <w:rFonts w:ascii="Trebuchet MS" w:eastAsia="Calibri" w:hAnsi="Trebuchet MS"/>
        <w:sz w:val="22"/>
        <w:szCs w:val="22"/>
        <w:lang w:eastAsia="en-US"/>
      </w:rPr>
      <w:fldChar w:fldCharType="begin"/>
    </w:r>
    <w:r w:rsidRPr="00310C5D">
      <w:rPr>
        <w:rFonts w:ascii="Trebuchet MS" w:eastAsia="Calibri" w:hAnsi="Trebuchet MS"/>
        <w:sz w:val="22"/>
        <w:szCs w:val="22"/>
        <w:lang w:eastAsia="en-US"/>
      </w:rPr>
      <w:instrText xml:space="preserve"> PAGE   \* MERGEFORMAT </w:instrText>
    </w:r>
    <w:r w:rsidR="00DD6543" w:rsidRPr="00310C5D">
      <w:rPr>
        <w:rFonts w:ascii="Trebuchet MS" w:eastAsia="Calibri" w:hAnsi="Trebuchet MS"/>
        <w:sz w:val="22"/>
        <w:szCs w:val="22"/>
        <w:lang w:eastAsia="en-US"/>
      </w:rPr>
      <w:fldChar w:fldCharType="separate"/>
    </w:r>
    <w:r w:rsidR="00F734C1">
      <w:rPr>
        <w:rFonts w:ascii="Trebuchet MS" w:eastAsia="Calibri" w:hAnsi="Trebuchet MS"/>
        <w:noProof/>
        <w:sz w:val="22"/>
        <w:szCs w:val="22"/>
        <w:lang w:eastAsia="en-US"/>
      </w:rPr>
      <w:t>6</w:t>
    </w:r>
    <w:r w:rsidR="00DD6543" w:rsidRPr="00310C5D">
      <w:rPr>
        <w:rFonts w:ascii="Trebuchet MS" w:eastAsia="Calibri" w:hAnsi="Trebuchet MS"/>
        <w:sz w:val="22"/>
        <w:szCs w:val="22"/>
        <w:lang w:eastAsia="en-US"/>
      </w:rPr>
      <w:fldChar w:fldCharType="end"/>
    </w:r>
    <w:r w:rsidRPr="00310C5D">
      <w:rPr>
        <w:rFonts w:ascii="Trebuchet MS" w:eastAsia="Calibri" w:hAnsi="Trebuchet MS"/>
        <w:sz w:val="22"/>
        <w:szCs w:val="22"/>
        <w:lang w:eastAsia="en-US"/>
      </w:rPr>
      <w:t xml:space="preserve">       /    </w:t>
    </w:r>
    <w:r w:rsidRPr="00310C5D">
      <w:rPr>
        <w:rFonts w:ascii="Trebuchet MS" w:eastAsia="Calibri" w:hAnsi="Trebuchet MS"/>
        <w:color w:val="FF0000"/>
        <w:sz w:val="22"/>
        <w:szCs w:val="22"/>
        <w:lang w:eastAsia="en-US"/>
      </w:rPr>
      <w:t xml:space="preserve"> </w:t>
    </w:r>
    <w:r>
      <w:rPr>
        <w:rFonts w:ascii="Trebuchet MS" w:eastAsia="Calibri" w:hAnsi="Trebuchet MS"/>
        <w:sz w:val="22"/>
        <w:szCs w:val="22"/>
        <w:lang w:eastAsia="en-US"/>
      </w:rPr>
      <w:t>40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1D7" w:rsidRPr="00DF5951" w:rsidRDefault="005561D7" w:rsidP="008E56FF">
    <w:pPr>
      <w:tabs>
        <w:tab w:val="center" w:pos="4819"/>
        <w:tab w:val="right" w:pos="9638"/>
      </w:tabs>
      <w:suppressAutoHyphens w:val="0"/>
      <w:spacing w:after="200" w:line="276" w:lineRule="auto"/>
      <w:jc w:val="center"/>
      <w:rPr>
        <w:rFonts w:eastAsia="Calibri"/>
        <w:sz w:val="22"/>
        <w:szCs w:val="22"/>
        <w:lang w:eastAsia="en-US"/>
      </w:rPr>
    </w:pPr>
    <w:r w:rsidRPr="00310C5D">
      <w:rPr>
        <w:rFonts w:ascii="Trebuchet MS" w:eastAsia="Calibri" w:hAnsi="Trebuchet MS"/>
        <w:sz w:val="22"/>
        <w:szCs w:val="22"/>
        <w:lang w:eastAsia="en-US"/>
      </w:rPr>
      <w:t xml:space="preserve">Pag. </w:t>
    </w:r>
    <w:r w:rsidR="00DD6543" w:rsidRPr="00310C5D">
      <w:rPr>
        <w:rFonts w:ascii="Trebuchet MS" w:eastAsia="Calibri" w:hAnsi="Trebuchet MS"/>
        <w:sz w:val="22"/>
        <w:szCs w:val="22"/>
        <w:lang w:eastAsia="en-US"/>
      </w:rPr>
      <w:fldChar w:fldCharType="begin"/>
    </w:r>
    <w:r w:rsidRPr="00310C5D">
      <w:rPr>
        <w:rFonts w:ascii="Trebuchet MS" w:eastAsia="Calibri" w:hAnsi="Trebuchet MS"/>
        <w:sz w:val="22"/>
        <w:szCs w:val="22"/>
        <w:lang w:eastAsia="en-US"/>
      </w:rPr>
      <w:instrText xml:space="preserve"> PAGE   \* MERGEFORMAT </w:instrText>
    </w:r>
    <w:r w:rsidR="00DD6543" w:rsidRPr="00310C5D">
      <w:rPr>
        <w:rFonts w:ascii="Trebuchet MS" w:eastAsia="Calibri" w:hAnsi="Trebuchet MS"/>
        <w:sz w:val="22"/>
        <w:szCs w:val="22"/>
        <w:lang w:eastAsia="en-US"/>
      </w:rPr>
      <w:fldChar w:fldCharType="separate"/>
    </w:r>
    <w:r w:rsidR="00F734C1">
      <w:rPr>
        <w:rFonts w:ascii="Trebuchet MS" w:eastAsia="Calibri" w:hAnsi="Trebuchet MS"/>
        <w:noProof/>
        <w:sz w:val="22"/>
        <w:szCs w:val="22"/>
        <w:lang w:eastAsia="en-US"/>
      </w:rPr>
      <w:t>1</w:t>
    </w:r>
    <w:r w:rsidR="00DD6543" w:rsidRPr="00310C5D">
      <w:rPr>
        <w:rFonts w:ascii="Trebuchet MS" w:eastAsia="Calibri" w:hAnsi="Trebuchet MS"/>
        <w:sz w:val="22"/>
        <w:szCs w:val="22"/>
        <w:lang w:eastAsia="en-US"/>
      </w:rPr>
      <w:fldChar w:fldCharType="end"/>
    </w:r>
    <w:r w:rsidRPr="00310C5D">
      <w:rPr>
        <w:rFonts w:ascii="Trebuchet MS" w:eastAsia="Calibri" w:hAnsi="Trebuchet MS"/>
        <w:sz w:val="22"/>
        <w:szCs w:val="22"/>
        <w:lang w:eastAsia="en-US"/>
      </w:rPr>
      <w:t xml:space="preserve">       /    </w:t>
    </w:r>
    <w:r w:rsidRPr="00310C5D">
      <w:rPr>
        <w:rFonts w:ascii="Trebuchet MS" w:eastAsia="Calibri" w:hAnsi="Trebuchet MS"/>
        <w:color w:val="FF0000"/>
        <w:sz w:val="22"/>
        <w:szCs w:val="22"/>
        <w:lang w:eastAsia="en-US"/>
      </w:rPr>
      <w:t xml:space="preserve"> </w:t>
    </w:r>
    <w:r w:rsidR="00B5429B">
      <w:rPr>
        <w:rFonts w:ascii="Trebuchet MS" w:eastAsia="Calibri" w:hAnsi="Trebuchet MS"/>
        <w:sz w:val="22"/>
        <w:szCs w:val="22"/>
        <w:lang w:eastAsia="en-US"/>
      </w:rPr>
      <w:t>40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7677" w:rsidRDefault="00C87677">
      <w:r>
        <w:separator/>
      </w:r>
    </w:p>
  </w:footnote>
  <w:footnote w:type="continuationSeparator" w:id="0">
    <w:p w:rsidR="00C87677" w:rsidRDefault="00C876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1D7" w:rsidRDefault="005561D7" w:rsidP="00F050DF">
    <w:pPr>
      <w:pStyle w:val="Intestazione"/>
      <w:keepNext/>
      <w:shd w:val="clear" w:color="auto" w:fill="F1A409"/>
      <w:tabs>
        <w:tab w:val="left" w:pos="7088"/>
      </w:tabs>
      <w:spacing w:before="120" w:after="120"/>
    </w:pPr>
    <w:r>
      <w:rPr>
        <w:rFonts w:ascii="Trebuchet MS" w:hAnsi="Trebuchet MS" w:cs="Trebuchet MS"/>
        <w:b/>
        <w:smallCaps/>
        <w:color w:val="FFFFFF"/>
        <w:sz w:val="20"/>
        <w:szCs w:val="18"/>
      </w:rPr>
      <w:t xml:space="preserve">FIGC - LND  –  Delegazione  Provinciale Di Ascoli Piceno                                          </w:t>
    </w:r>
    <w:r>
      <w:rPr>
        <w:rFonts w:ascii="Trebuchet MS" w:hAnsi="Trebuchet MS" w:cs="Trebuchet MS"/>
        <w:b/>
        <w:smallCaps/>
        <w:color w:val="FFFFFF"/>
        <w:sz w:val="20"/>
        <w:szCs w:val="18"/>
      </w:rPr>
      <w:tab/>
      <w:t xml:space="preserve"> C.U. N.</w:t>
    </w:r>
    <w:r w:rsidR="00286B1F">
      <w:rPr>
        <w:rFonts w:ascii="Trebuchet MS" w:hAnsi="Trebuchet MS" w:cs="Trebuchet MS"/>
        <w:b/>
        <w:smallCaps/>
        <w:color w:val="FFFFFF"/>
        <w:sz w:val="20"/>
        <w:szCs w:val="18"/>
      </w:rPr>
      <w:t>40</w:t>
    </w:r>
    <w:r>
      <w:rPr>
        <w:rFonts w:ascii="Trebuchet MS" w:hAnsi="Trebuchet MS" w:cs="Trebuchet MS"/>
        <w:b/>
        <w:smallCaps/>
        <w:color w:val="FFFFFF"/>
        <w:sz w:val="20"/>
        <w:szCs w:val="18"/>
      </w:rPr>
      <w:t xml:space="preserve"> del </w:t>
    </w:r>
    <w:r w:rsidR="00286B1F">
      <w:rPr>
        <w:rFonts w:ascii="Trebuchet MS" w:hAnsi="Trebuchet MS" w:cs="Trebuchet MS"/>
        <w:b/>
        <w:smallCaps/>
        <w:color w:val="FFFFFF"/>
        <w:sz w:val="20"/>
        <w:szCs w:val="18"/>
      </w:rPr>
      <w:t>17</w:t>
    </w:r>
    <w:r>
      <w:rPr>
        <w:rFonts w:ascii="Trebuchet MS" w:hAnsi="Trebuchet MS" w:cs="Trebuchet MS"/>
        <w:b/>
        <w:smallCaps/>
        <w:color w:val="FFFFFF"/>
        <w:sz w:val="20"/>
        <w:szCs w:val="18"/>
      </w:rPr>
      <w:t>/</w:t>
    </w:r>
    <w:r w:rsidR="00286B1F">
      <w:rPr>
        <w:rFonts w:ascii="Trebuchet MS" w:hAnsi="Trebuchet MS" w:cs="Trebuchet MS"/>
        <w:b/>
        <w:smallCaps/>
        <w:color w:val="FFFFFF"/>
        <w:sz w:val="20"/>
        <w:szCs w:val="18"/>
      </w:rPr>
      <w:t>01</w:t>
    </w:r>
    <w:r>
      <w:rPr>
        <w:rFonts w:ascii="Trebuchet MS" w:hAnsi="Trebuchet MS" w:cs="Trebuchet MS"/>
        <w:b/>
        <w:smallCaps/>
        <w:color w:val="FFFFFF"/>
        <w:sz w:val="20"/>
        <w:szCs w:val="18"/>
      </w:rPr>
      <w:t>/</w:t>
    </w:r>
    <w:r w:rsidR="00286B1F">
      <w:rPr>
        <w:rFonts w:ascii="Trebuchet MS" w:hAnsi="Trebuchet MS" w:cs="Trebuchet MS"/>
        <w:b/>
        <w:smallCaps/>
        <w:color w:val="FFFFFF"/>
        <w:sz w:val="20"/>
        <w:szCs w:val="18"/>
      </w:rPr>
      <w:t>2018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1.25pt;height:11.25pt" o:bullet="t" filled="t">
        <v:fill color2="black"/>
        <v:imagedata r:id="rId1" o:title=""/>
      </v:shape>
    </w:pict>
  </w:numPicBullet>
  <w:abstractNum w:abstractNumId="0">
    <w:nsid w:val="FFFFFFFB"/>
    <w:multiLevelType w:val="multilevel"/>
    <w:tmpl w:val="015A34AC"/>
    <w:lvl w:ilvl="0">
      <w:start w:val="1"/>
      <w:numFmt w:val="decimal"/>
      <w:lvlText w:val="%1."/>
      <w:legacy w:legacy="1" w:legacySpace="170" w:legacyIndent="0"/>
      <w:lvlJc w:val="left"/>
    </w:lvl>
    <w:lvl w:ilvl="1">
      <w:start w:val="1"/>
      <w:numFmt w:val="decimal"/>
      <w:lvlText w:val="%1.%2."/>
      <w:legacy w:legacy="1" w:legacySpace="170" w:legacyIndent="0"/>
      <w:lvlJc w:val="left"/>
    </w:lvl>
    <w:lvl w:ilvl="2">
      <w:start w:val="1"/>
      <w:numFmt w:val="decimal"/>
      <w:lvlText w:val="%1.%2.%3."/>
      <w:legacy w:legacy="1" w:legacySpace="170" w:legacyIndent="0"/>
      <w:lvlJc w:val="left"/>
    </w:lvl>
    <w:lvl w:ilvl="3">
      <w:start w:val="1"/>
      <w:numFmt w:val="lowerLetter"/>
      <w:lvlText w:val="%4)"/>
      <w:legacy w:legacy="1" w:legacySpace="0" w:legacyIndent="708"/>
      <w:lvlJc w:val="left"/>
      <w:pPr>
        <w:ind w:left="708" w:hanging="708"/>
      </w:pPr>
    </w:lvl>
    <w:lvl w:ilvl="4">
      <w:start w:val="1"/>
      <w:numFmt w:val="decimal"/>
      <w:lvlText w:val="(%5)"/>
      <w:legacy w:legacy="1" w:legacySpace="0" w:legacyIndent="708"/>
      <w:lvlJc w:val="left"/>
      <w:pPr>
        <w:ind w:left="1416" w:hanging="708"/>
      </w:pPr>
    </w:lvl>
    <w:lvl w:ilvl="5">
      <w:start w:val="1"/>
      <w:numFmt w:val="lowerLetter"/>
      <w:lvlText w:val="(%6)"/>
      <w:legacy w:legacy="1" w:legacySpace="0" w:legacyIndent="708"/>
      <w:lvlJc w:val="left"/>
      <w:pPr>
        <w:ind w:left="2124" w:hanging="708"/>
      </w:pPr>
    </w:lvl>
    <w:lvl w:ilvl="6">
      <w:start w:val="1"/>
      <w:numFmt w:val="lowerRoman"/>
      <w:lvlText w:val="(%7)"/>
      <w:legacy w:legacy="1" w:legacySpace="0" w:legacyIndent="708"/>
      <w:lvlJc w:val="left"/>
      <w:pPr>
        <w:ind w:left="2832" w:hanging="708"/>
      </w:pPr>
    </w:lvl>
    <w:lvl w:ilvl="7">
      <w:start w:val="1"/>
      <w:numFmt w:val="lowerLetter"/>
      <w:lvlText w:val="(%8)"/>
      <w:legacy w:legacy="1" w:legacySpace="0" w:legacyIndent="708"/>
      <w:lvlJc w:val="left"/>
      <w:pPr>
        <w:ind w:left="3540" w:hanging="708"/>
      </w:pPr>
    </w:lvl>
    <w:lvl w:ilvl="8">
      <w:start w:val="1"/>
      <w:numFmt w:val="lowerRoman"/>
      <w:lvlText w:val="(%9)"/>
      <w:legacy w:legacy="1" w:legacySpace="0" w:legacyIndent="708"/>
      <w:lvlJc w:val="left"/>
      <w:pPr>
        <w:ind w:left="4248" w:hanging="708"/>
      </w:pPr>
    </w:lvl>
  </w:abstractNum>
  <w:abstractNum w:abstractNumId="1">
    <w:nsid w:val="00000001"/>
    <w:multiLevelType w:val="multilevel"/>
    <w:tmpl w:val="65AC0304"/>
    <w:lvl w:ilvl="0">
      <w:start w:val="1"/>
      <w:numFmt w:val="bullet"/>
      <w:pStyle w:val="Titolo1"/>
      <w:lvlText w:val=""/>
      <w:lvlJc w:val="left"/>
      <w:pPr>
        <w:tabs>
          <w:tab w:val="num" w:pos="0"/>
        </w:tabs>
        <w:ind w:left="432" w:hanging="432"/>
      </w:pPr>
      <w:rPr>
        <w:rFonts w:ascii="Symbol" w:hAnsi="Symbol" w:hint="default"/>
      </w:r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pStyle w:val="Titolo6"/>
      <w:suff w:val="nothing"/>
      <w:lvlText w:val=""/>
      <w:lvlJc w:val="left"/>
      <w:pPr>
        <w:tabs>
          <w:tab w:val="num" w:pos="0"/>
        </w:tabs>
        <w:ind w:left="1152" w:hanging="1152"/>
      </w:pPr>
    </w:lvl>
    <w:lvl w:ilvl="6">
      <w:start w:val="1"/>
      <w:numFmt w:val="none"/>
      <w:pStyle w:val="Titolo7"/>
      <w:suff w:val="nothing"/>
      <w:lvlText w:val=""/>
      <w:lvlJc w:val="left"/>
      <w:pPr>
        <w:tabs>
          <w:tab w:val="num" w:pos="0"/>
        </w:tabs>
        <w:ind w:left="1296" w:hanging="1296"/>
      </w:pPr>
    </w:lvl>
    <w:lvl w:ilvl="7">
      <w:start w:val="1"/>
      <w:numFmt w:val="none"/>
      <w:pStyle w:val="Titolo8"/>
      <w:suff w:val="nothing"/>
      <w:lvlText w:val=""/>
      <w:lvlJc w:val="left"/>
      <w:pPr>
        <w:tabs>
          <w:tab w:val="num" w:pos="0"/>
        </w:tabs>
        <w:ind w:left="1440" w:hanging="1440"/>
      </w:pPr>
    </w:lvl>
    <w:lvl w:ilvl="8">
      <w:start w:val="1"/>
      <w:numFmt w:val="none"/>
      <w:pStyle w:val="Titolo9"/>
      <w:suff w:val="nothing"/>
      <w:lvlText w:val=""/>
      <w:lvlJc w:val="left"/>
      <w:pPr>
        <w:tabs>
          <w:tab w:val="num" w:pos="0"/>
        </w:tabs>
        <w:ind w:left="1584" w:hanging="1584"/>
      </w:pPr>
    </w:lvl>
  </w:abstractNum>
  <w:abstractNum w:abstractNumId="2">
    <w:nsid w:val="00000002"/>
    <w:multiLevelType w:val="singleLevel"/>
    <w:tmpl w:val="00000002"/>
    <w:name w:val="WW8Num2"/>
    <w:lvl w:ilvl="0">
      <w:start w:val="1"/>
      <w:numFmt w:val="bullet"/>
      <w:pStyle w:val="Puntoelenco1"/>
      <w:lvlText w:val=""/>
      <w:lvlJc w:val="left"/>
      <w:pPr>
        <w:tabs>
          <w:tab w:val="num" w:pos="360"/>
        </w:tabs>
        <w:ind w:left="360" w:hanging="360"/>
      </w:pPr>
      <w:rPr>
        <w:rFonts w:ascii="Symbol" w:hAnsi="Symbol" w:cs="Century Gothic"/>
      </w:rPr>
    </w:lvl>
  </w:abstractNum>
  <w:abstractNum w:abstractNumId="3">
    <w:nsid w:val="00000003"/>
    <w:multiLevelType w:val="singleLevel"/>
    <w:tmpl w:val="00000003"/>
    <w:name w:val="WW8Num3"/>
    <w:lvl w:ilvl="0">
      <w:numFmt w:val="bullet"/>
      <w:lvlText w:val="•"/>
      <w:lvlJc w:val="left"/>
      <w:pPr>
        <w:tabs>
          <w:tab w:val="num" w:pos="0"/>
        </w:tabs>
        <w:ind w:left="1065" w:hanging="705"/>
      </w:pPr>
      <w:rPr>
        <w:rFonts w:ascii="Arial" w:hAnsi="Arial" w:cs="Times New Roman"/>
        <w:color w:val="auto"/>
      </w:rPr>
    </w:lvl>
  </w:abstractNum>
  <w:abstractNum w:abstractNumId="4">
    <w:nsid w:val="00000004"/>
    <w:multiLevelType w:val="singleLevel"/>
    <w:tmpl w:val="00000004"/>
    <w:name w:val="WW8Num4"/>
    <w:lvl w:ilvl="0">
      <w:start w:val="1"/>
      <w:numFmt w:val="bullet"/>
      <w:lvlText w:val=""/>
      <w:lvlJc w:val="left"/>
      <w:pPr>
        <w:tabs>
          <w:tab w:val="num" w:pos="0"/>
        </w:tabs>
        <w:ind w:left="360" w:hanging="360"/>
      </w:pPr>
      <w:rPr>
        <w:rFonts w:ascii="Symbol" w:hAnsi="Symbol" w:cs="Courier"/>
      </w:rPr>
    </w:lvl>
  </w:abstractNum>
  <w:abstractNum w:abstractNumId="5">
    <w:nsid w:val="00000005"/>
    <w:multiLevelType w:val="singleLevel"/>
    <w:tmpl w:val="00000005"/>
    <w:name w:val="WW8Num5"/>
    <w:lvl w:ilvl="0">
      <w:start w:val="1"/>
      <w:numFmt w:val="bullet"/>
      <w:lvlText w:val=""/>
      <w:lvlJc w:val="left"/>
      <w:pPr>
        <w:tabs>
          <w:tab w:val="num" w:pos="0"/>
        </w:tabs>
        <w:ind w:left="720" w:hanging="360"/>
      </w:pPr>
      <w:rPr>
        <w:rFonts w:ascii="Symbol" w:hAnsi="Symbol" w:cs="Tunga"/>
      </w:rPr>
    </w:lvl>
  </w:abstractNum>
  <w:abstractNum w:abstractNumId="6">
    <w:nsid w:val="00000006"/>
    <w:multiLevelType w:val="singleLevel"/>
    <w:tmpl w:val="00000006"/>
    <w:name w:val="WW8Num6"/>
    <w:lvl w:ilvl="0">
      <w:start w:val="1"/>
      <w:numFmt w:val="bullet"/>
      <w:lvlText w:val=""/>
      <w:lvlJc w:val="left"/>
      <w:pPr>
        <w:tabs>
          <w:tab w:val="num" w:pos="0"/>
        </w:tabs>
        <w:ind w:left="720" w:hanging="360"/>
      </w:pPr>
      <w:rPr>
        <w:rFonts w:ascii="Symbol" w:hAnsi="Symbol" w:cs="Wingdings"/>
        <w:sz w:val="24"/>
      </w:rPr>
    </w:lvl>
  </w:abstractNum>
  <w:abstractNum w:abstractNumId="7">
    <w:nsid w:val="00000007"/>
    <w:multiLevelType w:val="singleLevel"/>
    <w:tmpl w:val="00000007"/>
    <w:name w:val="WW8Num7"/>
    <w:lvl w:ilvl="0">
      <w:start w:val="1"/>
      <w:numFmt w:val="decimal"/>
      <w:pStyle w:val="LndTitolo1"/>
      <w:lvlText w:val="%1."/>
      <w:lvlJc w:val="left"/>
      <w:pPr>
        <w:tabs>
          <w:tab w:val="num" w:pos="928"/>
        </w:tabs>
        <w:ind w:left="928" w:hanging="360"/>
      </w:pPr>
      <w:rPr>
        <w:rFonts w:ascii="Arial" w:hAnsi="Arial" w:cs="Arial"/>
      </w:rPr>
    </w:lvl>
  </w:abstractNum>
  <w:abstractNum w:abstractNumId="8">
    <w:nsid w:val="011A7303"/>
    <w:multiLevelType w:val="hybridMultilevel"/>
    <w:tmpl w:val="152C8F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01CF0D68"/>
    <w:multiLevelType w:val="hybridMultilevel"/>
    <w:tmpl w:val="ED1CFA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03A1702E"/>
    <w:multiLevelType w:val="hybridMultilevel"/>
    <w:tmpl w:val="1A822D2A"/>
    <w:lvl w:ilvl="0" w:tplc="65746E2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06367634"/>
    <w:multiLevelType w:val="hybridMultilevel"/>
    <w:tmpl w:val="D2E08F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06367770"/>
    <w:multiLevelType w:val="hybridMultilevel"/>
    <w:tmpl w:val="B93CB5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0F8503BC"/>
    <w:multiLevelType w:val="hybridMultilevel"/>
    <w:tmpl w:val="A3E6421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0FDA59BD"/>
    <w:multiLevelType w:val="hybridMultilevel"/>
    <w:tmpl w:val="FE52211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1E9A290B"/>
    <w:multiLevelType w:val="hybridMultilevel"/>
    <w:tmpl w:val="72D24340"/>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6">
    <w:nsid w:val="22C35B5B"/>
    <w:multiLevelType w:val="hybridMultilevel"/>
    <w:tmpl w:val="F330182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8C2612B"/>
    <w:multiLevelType w:val="hybridMultilevel"/>
    <w:tmpl w:val="EBF00336"/>
    <w:lvl w:ilvl="0" w:tplc="541E9B5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740"/>
        </w:tabs>
        <w:ind w:left="1740" w:hanging="360"/>
      </w:pPr>
      <w:rPr>
        <w:rFonts w:ascii="Courier New" w:hAnsi="Courier New" w:cs="Courier New" w:hint="default"/>
      </w:rPr>
    </w:lvl>
    <w:lvl w:ilvl="2" w:tplc="04100005" w:tentative="1">
      <w:start w:val="1"/>
      <w:numFmt w:val="bullet"/>
      <w:lvlText w:val=""/>
      <w:lvlJc w:val="left"/>
      <w:pPr>
        <w:tabs>
          <w:tab w:val="num" w:pos="2460"/>
        </w:tabs>
        <w:ind w:left="2460" w:hanging="360"/>
      </w:pPr>
      <w:rPr>
        <w:rFonts w:ascii="Wingdings" w:hAnsi="Wingdings" w:hint="default"/>
      </w:rPr>
    </w:lvl>
    <w:lvl w:ilvl="3" w:tplc="04100001" w:tentative="1">
      <w:start w:val="1"/>
      <w:numFmt w:val="bullet"/>
      <w:lvlText w:val=""/>
      <w:lvlJc w:val="left"/>
      <w:pPr>
        <w:tabs>
          <w:tab w:val="num" w:pos="3180"/>
        </w:tabs>
        <w:ind w:left="3180" w:hanging="360"/>
      </w:pPr>
      <w:rPr>
        <w:rFonts w:ascii="Symbol" w:hAnsi="Symbol" w:hint="default"/>
      </w:rPr>
    </w:lvl>
    <w:lvl w:ilvl="4" w:tplc="04100003" w:tentative="1">
      <w:start w:val="1"/>
      <w:numFmt w:val="bullet"/>
      <w:lvlText w:val="o"/>
      <w:lvlJc w:val="left"/>
      <w:pPr>
        <w:tabs>
          <w:tab w:val="num" w:pos="3900"/>
        </w:tabs>
        <w:ind w:left="3900" w:hanging="360"/>
      </w:pPr>
      <w:rPr>
        <w:rFonts w:ascii="Courier New" w:hAnsi="Courier New" w:cs="Courier New" w:hint="default"/>
      </w:rPr>
    </w:lvl>
    <w:lvl w:ilvl="5" w:tplc="04100005" w:tentative="1">
      <w:start w:val="1"/>
      <w:numFmt w:val="bullet"/>
      <w:lvlText w:val=""/>
      <w:lvlJc w:val="left"/>
      <w:pPr>
        <w:tabs>
          <w:tab w:val="num" w:pos="4620"/>
        </w:tabs>
        <w:ind w:left="4620" w:hanging="360"/>
      </w:pPr>
      <w:rPr>
        <w:rFonts w:ascii="Wingdings" w:hAnsi="Wingdings" w:hint="default"/>
      </w:rPr>
    </w:lvl>
    <w:lvl w:ilvl="6" w:tplc="04100001" w:tentative="1">
      <w:start w:val="1"/>
      <w:numFmt w:val="bullet"/>
      <w:lvlText w:val=""/>
      <w:lvlJc w:val="left"/>
      <w:pPr>
        <w:tabs>
          <w:tab w:val="num" w:pos="5340"/>
        </w:tabs>
        <w:ind w:left="5340" w:hanging="360"/>
      </w:pPr>
      <w:rPr>
        <w:rFonts w:ascii="Symbol" w:hAnsi="Symbol" w:hint="default"/>
      </w:rPr>
    </w:lvl>
    <w:lvl w:ilvl="7" w:tplc="04100003" w:tentative="1">
      <w:start w:val="1"/>
      <w:numFmt w:val="bullet"/>
      <w:lvlText w:val="o"/>
      <w:lvlJc w:val="left"/>
      <w:pPr>
        <w:tabs>
          <w:tab w:val="num" w:pos="6060"/>
        </w:tabs>
        <w:ind w:left="6060" w:hanging="360"/>
      </w:pPr>
      <w:rPr>
        <w:rFonts w:ascii="Courier New" w:hAnsi="Courier New" w:cs="Courier New" w:hint="default"/>
      </w:rPr>
    </w:lvl>
    <w:lvl w:ilvl="8" w:tplc="04100005" w:tentative="1">
      <w:start w:val="1"/>
      <w:numFmt w:val="bullet"/>
      <w:lvlText w:val=""/>
      <w:lvlJc w:val="left"/>
      <w:pPr>
        <w:tabs>
          <w:tab w:val="num" w:pos="6780"/>
        </w:tabs>
        <w:ind w:left="6780" w:hanging="360"/>
      </w:pPr>
      <w:rPr>
        <w:rFonts w:ascii="Wingdings" w:hAnsi="Wingdings" w:hint="default"/>
      </w:rPr>
    </w:lvl>
  </w:abstractNum>
  <w:abstractNum w:abstractNumId="18">
    <w:nsid w:val="2CA31C19"/>
    <w:multiLevelType w:val="hybridMultilevel"/>
    <w:tmpl w:val="2C5AD2BE"/>
    <w:lvl w:ilvl="0" w:tplc="65746E2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0B55AF2"/>
    <w:multiLevelType w:val="hybridMultilevel"/>
    <w:tmpl w:val="6494DA2C"/>
    <w:lvl w:ilvl="0" w:tplc="65746E2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2CC05C1"/>
    <w:multiLevelType w:val="hybridMultilevel"/>
    <w:tmpl w:val="E65852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DE11EF1"/>
    <w:multiLevelType w:val="hybridMultilevel"/>
    <w:tmpl w:val="86F285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2087CBC"/>
    <w:multiLevelType w:val="hybridMultilevel"/>
    <w:tmpl w:val="2FCC1CE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42224B90"/>
    <w:multiLevelType w:val="hybridMultilevel"/>
    <w:tmpl w:val="4CE6A42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A241A7B"/>
    <w:multiLevelType w:val="hybridMultilevel"/>
    <w:tmpl w:val="299CC0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0661C15"/>
    <w:multiLevelType w:val="hybridMultilevel"/>
    <w:tmpl w:val="ED66EA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12247A9"/>
    <w:multiLevelType w:val="hybridMultilevel"/>
    <w:tmpl w:val="B0EE1F3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1B72754"/>
    <w:multiLevelType w:val="hybridMultilevel"/>
    <w:tmpl w:val="EC7A9986"/>
    <w:lvl w:ilvl="0" w:tplc="BE9CE672">
      <w:start w:val="1"/>
      <w:numFmt w:val="bullet"/>
      <w:lvlText w:val="-"/>
      <w:lvlJc w:val="left"/>
      <w:pPr>
        <w:tabs>
          <w:tab w:val="num" w:pos="340"/>
        </w:tabs>
        <w:ind w:left="340" w:hanging="283"/>
      </w:pPr>
      <w:rPr>
        <w:rFonts w:ascii="Tunga" w:hAnsi="Tung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nsid w:val="58FC050E"/>
    <w:multiLevelType w:val="hybridMultilevel"/>
    <w:tmpl w:val="26B8A71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5B465D07"/>
    <w:multiLevelType w:val="hybridMultilevel"/>
    <w:tmpl w:val="58A2AD1C"/>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2231416"/>
    <w:multiLevelType w:val="hybridMultilevel"/>
    <w:tmpl w:val="DAFA568A"/>
    <w:lvl w:ilvl="0" w:tplc="E886E94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6BE743A9"/>
    <w:multiLevelType w:val="hybridMultilevel"/>
    <w:tmpl w:val="D74638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F795466"/>
    <w:multiLevelType w:val="hybridMultilevel"/>
    <w:tmpl w:val="3154C5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0506CA5"/>
    <w:multiLevelType w:val="hybridMultilevel"/>
    <w:tmpl w:val="516E7B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70C33D96"/>
    <w:multiLevelType w:val="hybridMultilevel"/>
    <w:tmpl w:val="BF8AA0CA"/>
    <w:lvl w:ilvl="0" w:tplc="65746E2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0D56B40"/>
    <w:multiLevelType w:val="hybridMultilevel"/>
    <w:tmpl w:val="516E7B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75A750D6"/>
    <w:multiLevelType w:val="hybridMultilevel"/>
    <w:tmpl w:val="F168B4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5C312CE"/>
    <w:multiLevelType w:val="hybridMultilevel"/>
    <w:tmpl w:val="516E7B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76D52148"/>
    <w:multiLevelType w:val="hybridMultilevel"/>
    <w:tmpl w:val="BC488EA6"/>
    <w:lvl w:ilvl="0" w:tplc="0158DB4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72D546E"/>
    <w:multiLevelType w:val="hybridMultilevel"/>
    <w:tmpl w:val="A03C8A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A7A69CD"/>
    <w:multiLevelType w:val="hybridMultilevel"/>
    <w:tmpl w:val="5A84F7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B1944F6"/>
    <w:multiLevelType w:val="hybridMultilevel"/>
    <w:tmpl w:val="822A187A"/>
    <w:lvl w:ilvl="0" w:tplc="D18A137A">
      <w:start w:val="16"/>
      <w:numFmt w:val="bullet"/>
      <w:lvlText w:val="-"/>
      <w:lvlJc w:val="left"/>
      <w:pPr>
        <w:tabs>
          <w:tab w:val="num" w:pos="360"/>
        </w:tabs>
        <w:ind w:left="360" w:hanging="360"/>
      </w:pPr>
      <w:rPr>
        <w:rFonts w:ascii="Arial" w:eastAsia="Times New Roman" w:hAnsi="Arial" w:cs="Arial" w:hint="default"/>
      </w:rPr>
    </w:lvl>
    <w:lvl w:ilvl="1" w:tplc="D7069358">
      <w:start w:val="16"/>
      <w:numFmt w:val="bullet"/>
      <w:lvlText w:val="-"/>
      <w:lvlJc w:val="left"/>
      <w:pPr>
        <w:tabs>
          <w:tab w:val="num" w:pos="1080"/>
        </w:tabs>
        <w:ind w:left="1080" w:hanging="360"/>
      </w:pPr>
      <w:rPr>
        <w:rFonts w:ascii="Arial" w:eastAsia="Times New Roman" w:hAnsi="Arial" w:cs="Arial" w:hint="default"/>
      </w:rPr>
    </w:lvl>
    <w:lvl w:ilvl="2" w:tplc="04100005">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2">
    <w:nsid w:val="7C436EEA"/>
    <w:multiLevelType w:val="hybridMultilevel"/>
    <w:tmpl w:val="918C1C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31"/>
  </w:num>
  <w:num w:numId="5">
    <w:abstractNumId w:val="8"/>
  </w:num>
  <w:num w:numId="6">
    <w:abstractNumId w:val="25"/>
  </w:num>
  <w:num w:numId="7">
    <w:abstractNumId w:val="21"/>
  </w:num>
  <w:num w:numId="8">
    <w:abstractNumId w:val="26"/>
  </w:num>
  <w:num w:numId="9">
    <w:abstractNumId w:val="13"/>
  </w:num>
  <w:num w:numId="10">
    <w:abstractNumId w:val="36"/>
  </w:num>
  <w:num w:numId="11">
    <w:abstractNumId w:val="11"/>
  </w:num>
  <w:num w:numId="12">
    <w:abstractNumId w:val="12"/>
  </w:num>
  <w:num w:numId="13">
    <w:abstractNumId w:val="20"/>
  </w:num>
  <w:num w:numId="14">
    <w:abstractNumId w:val="10"/>
  </w:num>
  <w:num w:numId="15">
    <w:abstractNumId w:val="18"/>
  </w:num>
  <w:num w:numId="16">
    <w:abstractNumId w:val="34"/>
  </w:num>
  <w:num w:numId="17">
    <w:abstractNumId w:val="19"/>
  </w:num>
  <w:num w:numId="18">
    <w:abstractNumId w:val="28"/>
  </w:num>
  <w:num w:numId="19">
    <w:abstractNumId w:val="32"/>
  </w:num>
  <w:num w:numId="20">
    <w:abstractNumId w:val="30"/>
  </w:num>
  <w:num w:numId="21">
    <w:abstractNumId w:val="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33"/>
  </w:num>
  <w:num w:numId="25">
    <w:abstractNumId w:val="23"/>
  </w:num>
  <w:num w:numId="26">
    <w:abstractNumId w:val="35"/>
  </w:num>
  <w:num w:numId="27">
    <w:abstractNumId w:val="37"/>
  </w:num>
  <w:num w:numId="28">
    <w:abstractNumId w:val="27"/>
  </w:num>
  <w:num w:numId="29">
    <w:abstractNumId w:val="24"/>
  </w:num>
  <w:num w:numId="30">
    <w:abstractNumId w:val="42"/>
  </w:num>
  <w:num w:numId="31">
    <w:abstractNumId w:val="40"/>
  </w:num>
  <w:num w:numId="32">
    <w:abstractNumId w:val="9"/>
  </w:num>
  <w:num w:numId="33">
    <w:abstractNumId w:val="15"/>
  </w:num>
  <w:num w:numId="34">
    <w:abstractNumId w:val="41"/>
  </w:num>
  <w:num w:numId="35">
    <w:abstractNumId w:val="22"/>
  </w:num>
  <w:num w:numId="36">
    <w:abstractNumId w:val="17"/>
  </w:num>
  <w:num w:numId="37">
    <w:abstractNumId w:val="38"/>
  </w:num>
  <w:num w:numId="38">
    <w:abstractNumId w:val="39"/>
  </w:num>
  <w:num w:numId="39">
    <w:abstractNumId w:val="29"/>
  </w:num>
  <w:num w:numId="40">
    <w:abstractNumId w:val="1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attachedTemplate r:id="rId1"/>
  <w:stylePaneFormatFilter w:val="0000"/>
  <w:defaultTabStop w:val="709"/>
  <w:hyphenationZone w:val="283"/>
  <w:drawingGridHorizontalSpacing w:val="120"/>
  <w:drawingGridVerticalSpacing w:val="0"/>
  <w:displayHorizontalDrawingGridEvery w:val="0"/>
  <w:displayVerticalDrawingGridEvery w:val="0"/>
  <w:characterSpacingControl w:val="doNotCompress"/>
  <w:hdrShapeDefaults>
    <o:shapedefaults v:ext="edit" spidmax="3074"/>
  </w:hdrShapeDefaults>
  <w:footnotePr>
    <w:footnote w:id="-1"/>
    <w:footnote w:id="0"/>
  </w:footnotePr>
  <w:endnotePr>
    <w:endnote w:id="-1"/>
    <w:endnote w:id="0"/>
  </w:endnotePr>
  <w:compat/>
  <w:rsids>
    <w:rsidRoot w:val="00C26BD3"/>
    <w:rsid w:val="0000026E"/>
    <w:rsid w:val="00000E9B"/>
    <w:rsid w:val="0000146E"/>
    <w:rsid w:val="00001728"/>
    <w:rsid w:val="000020F3"/>
    <w:rsid w:val="000030DC"/>
    <w:rsid w:val="000031E6"/>
    <w:rsid w:val="00003246"/>
    <w:rsid w:val="000039A3"/>
    <w:rsid w:val="00004145"/>
    <w:rsid w:val="00004F7D"/>
    <w:rsid w:val="00005314"/>
    <w:rsid w:val="000056C9"/>
    <w:rsid w:val="00005913"/>
    <w:rsid w:val="00005F39"/>
    <w:rsid w:val="0000604A"/>
    <w:rsid w:val="00006247"/>
    <w:rsid w:val="000065C1"/>
    <w:rsid w:val="000067B5"/>
    <w:rsid w:val="000068D0"/>
    <w:rsid w:val="00006A5E"/>
    <w:rsid w:val="000072E6"/>
    <w:rsid w:val="00007343"/>
    <w:rsid w:val="00007957"/>
    <w:rsid w:val="0001003B"/>
    <w:rsid w:val="00010646"/>
    <w:rsid w:val="00010A96"/>
    <w:rsid w:val="00011B51"/>
    <w:rsid w:val="00012465"/>
    <w:rsid w:val="000128B3"/>
    <w:rsid w:val="00012917"/>
    <w:rsid w:val="00012D18"/>
    <w:rsid w:val="00013142"/>
    <w:rsid w:val="000133BC"/>
    <w:rsid w:val="000135B3"/>
    <w:rsid w:val="00013EE5"/>
    <w:rsid w:val="000144A5"/>
    <w:rsid w:val="0001481D"/>
    <w:rsid w:val="000148CC"/>
    <w:rsid w:val="00014952"/>
    <w:rsid w:val="00014FD9"/>
    <w:rsid w:val="0001547B"/>
    <w:rsid w:val="00015701"/>
    <w:rsid w:val="00015A04"/>
    <w:rsid w:val="00015CD4"/>
    <w:rsid w:val="0001697D"/>
    <w:rsid w:val="00016B00"/>
    <w:rsid w:val="00017329"/>
    <w:rsid w:val="0001764B"/>
    <w:rsid w:val="00017696"/>
    <w:rsid w:val="0001788F"/>
    <w:rsid w:val="00017B48"/>
    <w:rsid w:val="0002015B"/>
    <w:rsid w:val="00020743"/>
    <w:rsid w:val="000217B2"/>
    <w:rsid w:val="0002208A"/>
    <w:rsid w:val="00022107"/>
    <w:rsid w:val="000228EC"/>
    <w:rsid w:val="00022C88"/>
    <w:rsid w:val="000235B3"/>
    <w:rsid w:val="000236DC"/>
    <w:rsid w:val="00023C69"/>
    <w:rsid w:val="00023ED0"/>
    <w:rsid w:val="000246B3"/>
    <w:rsid w:val="00024AC5"/>
    <w:rsid w:val="00024BE1"/>
    <w:rsid w:val="000258F5"/>
    <w:rsid w:val="00025E3D"/>
    <w:rsid w:val="000269A4"/>
    <w:rsid w:val="00027146"/>
    <w:rsid w:val="00027309"/>
    <w:rsid w:val="000276CE"/>
    <w:rsid w:val="00027A04"/>
    <w:rsid w:val="00027E99"/>
    <w:rsid w:val="00030086"/>
    <w:rsid w:val="000305AA"/>
    <w:rsid w:val="000317E0"/>
    <w:rsid w:val="0003185F"/>
    <w:rsid w:val="00031D7D"/>
    <w:rsid w:val="00032461"/>
    <w:rsid w:val="00033F07"/>
    <w:rsid w:val="00034C6F"/>
    <w:rsid w:val="00035140"/>
    <w:rsid w:val="000351FA"/>
    <w:rsid w:val="0003558F"/>
    <w:rsid w:val="000356E3"/>
    <w:rsid w:val="00035ECC"/>
    <w:rsid w:val="00036837"/>
    <w:rsid w:val="00036960"/>
    <w:rsid w:val="00036BBE"/>
    <w:rsid w:val="00037F5A"/>
    <w:rsid w:val="00037FAD"/>
    <w:rsid w:val="00040349"/>
    <w:rsid w:val="0004053F"/>
    <w:rsid w:val="0004092C"/>
    <w:rsid w:val="00041552"/>
    <w:rsid w:val="0004187D"/>
    <w:rsid w:val="000418E4"/>
    <w:rsid w:val="00041C09"/>
    <w:rsid w:val="0004291D"/>
    <w:rsid w:val="00042BA5"/>
    <w:rsid w:val="00042ECE"/>
    <w:rsid w:val="000431E7"/>
    <w:rsid w:val="00043339"/>
    <w:rsid w:val="00043EB4"/>
    <w:rsid w:val="000440E2"/>
    <w:rsid w:val="000449BD"/>
    <w:rsid w:val="00044AFD"/>
    <w:rsid w:val="00045215"/>
    <w:rsid w:val="00045258"/>
    <w:rsid w:val="000452D1"/>
    <w:rsid w:val="000453BF"/>
    <w:rsid w:val="000463FA"/>
    <w:rsid w:val="00046664"/>
    <w:rsid w:val="00046D9A"/>
    <w:rsid w:val="00046F1D"/>
    <w:rsid w:val="00047181"/>
    <w:rsid w:val="000474D9"/>
    <w:rsid w:val="000478C5"/>
    <w:rsid w:val="000500BC"/>
    <w:rsid w:val="00050276"/>
    <w:rsid w:val="00050498"/>
    <w:rsid w:val="00050A27"/>
    <w:rsid w:val="00050EF0"/>
    <w:rsid w:val="00050FE1"/>
    <w:rsid w:val="00051200"/>
    <w:rsid w:val="0005180A"/>
    <w:rsid w:val="0005187C"/>
    <w:rsid w:val="00051A34"/>
    <w:rsid w:val="00051C71"/>
    <w:rsid w:val="00051EA3"/>
    <w:rsid w:val="0005212B"/>
    <w:rsid w:val="00052CF2"/>
    <w:rsid w:val="0005349E"/>
    <w:rsid w:val="0005366F"/>
    <w:rsid w:val="00053BC3"/>
    <w:rsid w:val="0005443A"/>
    <w:rsid w:val="00055C22"/>
    <w:rsid w:val="00055E3B"/>
    <w:rsid w:val="0005640F"/>
    <w:rsid w:val="00056977"/>
    <w:rsid w:val="00057101"/>
    <w:rsid w:val="00057A66"/>
    <w:rsid w:val="00057EA2"/>
    <w:rsid w:val="0006001F"/>
    <w:rsid w:val="00060465"/>
    <w:rsid w:val="00060711"/>
    <w:rsid w:val="00060774"/>
    <w:rsid w:val="00060961"/>
    <w:rsid w:val="00060C3C"/>
    <w:rsid w:val="000611D0"/>
    <w:rsid w:val="000613DB"/>
    <w:rsid w:val="0006144A"/>
    <w:rsid w:val="0006288D"/>
    <w:rsid w:val="00062D60"/>
    <w:rsid w:val="00062E69"/>
    <w:rsid w:val="000633F3"/>
    <w:rsid w:val="000635D2"/>
    <w:rsid w:val="000641A3"/>
    <w:rsid w:val="0006470A"/>
    <w:rsid w:val="000654C3"/>
    <w:rsid w:val="000654D9"/>
    <w:rsid w:val="000656BF"/>
    <w:rsid w:val="00065919"/>
    <w:rsid w:val="00065937"/>
    <w:rsid w:val="00065E19"/>
    <w:rsid w:val="00066DBF"/>
    <w:rsid w:val="00067229"/>
    <w:rsid w:val="00067759"/>
    <w:rsid w:val="000678AA"/>
    <w:rsid w:val="00067988"/>
    <w:rsid w:val="00067F43"/>
    <w:rsid w:val="00070463"/>
    <w:rsid w:val="00071132"/>
    <w:rsid w:val="00071201"/>
    <w:rsid w:val="0007139C"/>
    <w:rsid w:val="00071D2B"/>
    <w:rsid w:val="0007254D"/>
    <w:rsid w:val="000728AB"/>
    <w:rsid w:val="000729F7"/>
    <w:rsid w:val="00072D4F"/>
    <w:rsid w:val="00073514"/>
    <w:rsid w:val="000735AE"/>
    <w:rsid w:val="00073E2D"/>
    <w:rsid w:val="00073E88"/>
    <w:rsid w:val="00073F52"/>
    <w:rsid w:val="000743A0"/>
    <w:rsid w:val="000744AA"/>
    <w:rsid w:val="0007456B"/>
    <w:rsid w:val="000748FF"/>
    <w:rsid w:val="00074C13"/>
    <w:rsid w:val="00074CD4"/>
    <w:rsid w:val="00074D5E"/>
    <w:rsid w:val="00074DF7"/>
    <w:rsid w:val="0007594A"/>
    <w:rsid w:val="00075BDD"/>
    <w:rsid w:val="00075FC5"/>
    <w:rsid w:val="00076230"/>
    <w:rsid w:val="00076EF4"/>
    <w:rsid w:val="0007762C"/>
    <w:rsid w:val="00080C9A"/>
    <w:rsid w:val="00080FCB"/>
    <w:rsid w:val="000810FD"/>
    <w:rsid w:val="00081D89"/>
    <w:rsid w:val="00082974"/>
    <w:rsid w:val="000829FD"/>
    <w:rsid w:val="00082A63"/>
    <w:rsid w:val="00082C4E"/>
    <w:rsid w:val="0008388C"/>
    <w:rsid w:val="00083BFE"/>
    <w:rsid w:val="00084F52"/>
    <w:rsid w:val="000854A8"/>
    <w:rsid w:val="0008553C"/>
    <w:rsid w:val="000859C1"/>
    <w:rsid w:val="00086B0C"/>
    <w:rsid w:val="00086B73"/>
    <w:rsid w:val="0008744B"/>
    <w:rsid w:val="00087F79"/>
    <w:rsid w:val="000908AA"/>
    <w:rsid w:val="00090967"/>
    <w:rsid w:val="0009175C"/>
    <w:rsid w:val="0009178E"/>
    <w:rsid w:val="00091C56"/>
    <w:rsid w:val="00091CD2"/>
    <w:rsid w:val="00091CEF"/>
    <w:rsid w:val="0009219B"/>
    <w:rsid w:val="00092B7B"/>
    <w:rsid w:val="00092C32"/>
    <w:rsid w:val="000937B6"/>
    <w:rsid w:val="000939D4"/>
    <w:rsid w:val="00093A8B"/>
    <w:rsid w:val="00093E68"/>
    <w:rsid w:val="00094609"/>
    <w:rsid w:val="00094A06"/>
    <w:rsid w:val="00094F9D"/>
    <w:rsid w:val="00095A70"/>
    <w:rsid w:val="00095E4B"/>
    <w:rsid w:val="000970A8"/>
    <w:rsid w:val="00097192"/>
    <w:rsid w:val="00097226"/>
    <w:rsid w:val="000974ED"/>
    <w:rsid w:val="00097616"/>
    <w:rsid w:val="00097794"/>
    <w:rsid w:val="00097B30"/>
    <w:rsid w:val="000A01B6"/>
    <w:rsid w:val="000A0206"/>
    <w:rsid w:val="000A03F2"/>
    <w:rsid w:val="000A2012"/>
    <w:rsid w:val="000A23F2"/>
    <w:rsid w:val="000A267D"/>
    <w:rsid w:val="000A28AD"/>
    <w:rsid w:val="000A2A65"/>
    <w:rsid w:val="000A2E44"/>
    <w:rsid w:val="000A3609"/>
    <w:rsid w:val="000A3FBA"/>
    <w:rsid w:val="000A49F5"/>
    <w:rsid w:val="000A4A44"/>
    <w:rsid w:val="000A4A8D"/>
    <w:rsid w:val="000A4C3F"/>
    <w:rsid w:val="000A4ED2"/>
    <w:rsid w:val="000A56E7"/>
    <w:rsid w:val="000A5AF0"/>
    <w:rsid w:val="000A5F1A"/>
    <w:rsid w:val="000A607D"/>
    <w:rsid w:val="000A6CDE"/>
    <w:rsid w:val="000A745C"/>
    <w:rsid w:val="000A74ED"/>
    <w:rsid w:val="000A7ED9"/>
    <w:rsid w:val="000B0132"/>
    <w:rsid w:val="000B0841"/>
    <w:rsid w:val="000B0B4F"/>
    <w:rsid w:val="000B0EB4"/>
    <w:rsid w:val="000B0F9C"/>
    <w:rsid w:val="000B1246"/>
    <w:rsid w:val="000B1554"/>
    <w:rsid w:val="000B18F4"/>
    <w:rsid w:val="000B1EA3"/>
    <w:rsid w:val="000B1F10"/>
    <w:rsid w:val="000B2569"/>
    <w:rsid w:val="000B25C6"/>
    <w:rsid w:val="000B2B80"/>
    <w:rsid w:val="000B3DE6"/>
    <w:rsid w:val="000B40C4"/>
    <w:rsid w:val="000B43F3"/>
    <w:rsid w:val="000B4665"/>
    <w:rsid w:val="000B4AD6"/>
    <w:rsid w:val="000B4F47"/>
    <w:rsid w:val="000B55D0"/>
    <w:rsid w:val="000B5819"/>
    <w:rsid w:val="000B5B82"/>
    <w:rsid w:val="000B69D9"/>
    <w:rsid w:val="000B69EC"/>
    <w:rsid w:val="000B7297"/>
    <w:rsid w:val="000B7749"/>
    <w:rsid w:val="000B7B0A"/>
    <w:rsid w:val="000C0960"/>
    <w:rsid w:val="000C0D6A"/>
    <w:rsid w:val="000C11C9"/>
    <w:rsid w:val="000C19EB"/>
    <w:rsid w:val="000C1E64"/>
    <w:rsid w:val="000C1F04"/>
    <w:rsid w:val="000C213F"/>
    <w:rsid w:val="000C238E"/>
    <w:rsid w:val="000C25A6"/>
    <w:rsid w:val="000C3590"/>
    <w:rsid w:val="000C394E"/>
    <w:rsid w:val="000C3B2E"/>
    <w:rsid w:val="000C5095"/>
    <w:rsid w:val="000C5389"/>
    <w:rsid w:val="000C54F7"/>
    <w:rsid w:val="000C5572"/>
    <w:rsid w:val="000C5972"/>
    <w:rsid w:val="000C5CF8"/>
    <w:rsid w:val="000C6A3D"/>
    <w:rsid w:val="000C6A63"/>
    <w:rsid w:val="000C77FF"/>
    <w:rsid w:val="000C7CAD"/>
    <w:rsid w:val="000C7E01"/>
    <w:rsid w:val="000D0FEF"/>
    <w:rsid w:val="000D17CD"/>
    <w:rsid w:val="000D1C0E"/>
    <w:rsid w:val="000D1CB6"/>
    <w:rsid w:val="000D1FA6"/>
    <w:rsid w:val="000D2BE9"/>
    <w:rsid w:val="000D2EC7"/>
    <w:rsid w:val="000D2EE8"/>
    <w:rsid w:val="000D2F16"/>
    <w:rsid w:val="000D3683"/>
    <w:rsid w:val="000D3D05"/>
    <w:rsid w:val="000D3F3F"/>
    <w:rsid w:val="000D5172"/>
    <w:rsid w:val="000D54D6"/>
    <w:rsid w:val="000D5977"/>
    <w:rsid w:val="000D5F0D"/>
    <w:rsid w:val="000D6274"/>
    <w:rsid w:val="000D6972"/>
    <w:rsid w:val="000D72F6"/>
    <w:rsid w:val="000D742B"/>
    <w:rsid w:val="000D74B4"/>
    <w:rsid w:val="000D76F1"/>
    <w:rsid w:val="000D7729"/>
    <w:rsid w:val="000D776E"/>
    <w:rsid w:val="000D77F9"/>
    <w:rsid w:val="000E02D5"/>
    <w:rsid w:val="000E0561"/>
    <w:rsid w:val="000E06FF"/>
    <w:rsid w:val="000E0806"/>
    <w:rsid w:val="000E0B90"/>
    <w:rsid w:val="000E1376"/>
    <w:rsid w:val="000E154E"/>
    <w:rsid w:val="000E16D6"/>
    <w:rsid w:val="000E1EBE"/>
    <w:rsid w:val="000E203F"/>
    <w:rsid w:val="000E23C7"/>
    <w:rsid w:val="000E2CD2"/>
    <w:rsid w:val="000E2EBB"/>
    <w:rsid w:val="000E3E13"/>
    <w:rsid w:val="000E3E8D"/>
    <w:rsid w:val="000E3F21"/>
    <w:rsid w:val="000E4137"/>
    <w:rsid w:val="000E4549"/>
    <w:rsid w:val="000E4583"/>
    <w:rsid w:val="000E48B9"/>
    <w:rsid w:val="000E4C54"/>
    <w:rsid w:val="000E4C81"/>
    <w:rsid w:val="000E52FE"/>
    <w:rsid w:val="000E53AF"/>
    <w:rsid w:val="000E559A"/>
    <w:rsid w:val="000E5878"/>
    <w:rsid w:val="000E5DED"/>
    <w:rsid w:val="000E5EE1"/>
    <w:rsid w:val="000E6531"/>
    <w:rsid w:val="000E66E5"/>
    <w:rsid w:val="000E6C37"/>
    <w:rsid w:val="000E72B4"/>
    <w:rsid w:val="000E738B"/>
    <w:rsid w:val="000E750D"/>
    <w:rsid w:val="000E7FBA"/>
    <w:rsid w:val="000F031E"/>
    <w:rsid w:val="000F0542"/>
    <w:rsid w:val="000F09B4"/>
    <w:rsid w:val="000F09D8"/>
    <w:rsid w:val="000F0F8D"/>
    <w:rsid w:val="000F1293"/>
    <w:rsid w:val="000F17AC"/>
    <w:rsid w:val="000F24F2"/>
    <w:rsid w:val="000F275B"/>
    <w:rsid w:val="000F2BBA"/>
    <w:rsid w:val="000F2ED2"/>
    <w:rsid w:val="000F33ED"/>
    <w:rsid w:val="000F3640"/>
    <w:rsid w:val="000F3794"/>
    <w:rsid w:val="000F41E9"/>
    <w:rsid w:val="000F462C"/>
    <w:rsid w:val="000F4BA6"/>
    <w:rsid w:val="000F4C0C"/>
    <w:rsid w:val="000F607A"/>
    <w:rsid w:val="000F679B"/>
    <w:rsid w:val="000F6AA7"/>
    <w:rsid w:val="000F7246"/>
    <w:rsid w:val="000F7B10"/>
    <w:rsid w:val="000F7C76"/>
    <w:rsid w:val="001002A0"/>
    <w:rsid w:val="00100A6D"/>
    <w:rsid w:val="0010147E"/>
    <w:rsid w:val="0010150B"/>
    <w:rsid w:val="00101761"/>
    <w:rsid w:val="00101DD5"/>
    <w:rsid w:val="0010241D"/>
    <w:rsid w:val="0010249F"/>
    <w:rsid w:val="00102709"/>
    <w:rsid w:val="00102DE7"/>
    <w:rsid w:val="00103A8E"/>
    <w:rsid w:val="00103C7E"/>
    <w:rsid w:val="00103EC9"/>
    <w:rsid w:val="0010418C"/>
    <w:rsid w:val="001043B2"/>
    <w:rsid w:val="001044D0"/>
    <w:rsid w:val="00104873"/>
    <w:rsid w:val="00104F37"/>
    <w:rsid w:val="00104FC9"/>
    <w:rsid w:val="001051DA"/>
    <w:rsid w:val="0010552B"/>
    <w:rsid w:val="0010576D"/>
    <w:rsid w:val="00106020"/>
    <w:rsid w:val="00106184"/>
    <w:rsid w:val="0010630A"/>
    <w:rsid w:val="0010630B"/>
    <w:rsid w:val="00106616"/>
    <w:rsid w:val="00106C9A"/>
    <w:rsid w:val="00107A5A"/>
    <w:rsid w:val="0011002B"/>
    <w:rsid w:val="001102BF"/>
    <w:rsid w:val="001106FD"/>
    <w:rsid w:val="0011071D"/>
    <w:rsid w:val="00110910"/>
    <w:rsid w:val="001113D6"/>
    <w:rsid w:val="00111530"/>
    <w:rsid w:val="00111A68"/>
    <w:rsid w:val="001125E9"/>
    <w:rsid w:val="00112C0C"/>
    <w:rsid w:val="00112C7B"/>
    <w:rsid w:val="001135D5"/>
    <w:rsid w:val="00113923"/>
    <w:rsid w:val="00113AA2"/>
    <w:rsid w:val="00113D02"/>
    <w:rsid w:val="001145FC"/>
    <w:rsid w:val="00114A29"/>
    <w:rsid w:val="001159C1"/>
    <w:rsid w:val="00115D06"/>
    <w:rsid w:val="00115DB3"/>
    <w:rsid w:val="00115F67"/>
    <w:rsid w:val="001162A1"/>
    <w:rsid w:val="00116703"/>
    <w:rsid w:val="00116A5F"/>
    <w:rsid w:val="00117203"/>
    <w:rsid w:val="0011728C"/>
    <w:rsid w:val="0011758F"/>
    <w:rsid w:val="00117832"/>
    <w:rsid w:val="00117ADB"/>
    <w:rsid w:val="00117B26"/>
    <w:rsid w:val="00117C03"/>
    <w:rsid w:val="00117CE2"/>
    <w:rsid w:val="00117CEA"/>
    <w:rsid w:val="00117EF6"/>
    <w:rsid w:val="0012024C"/>
    <w:rsid w:val="00120465"/>
    <w:rsid w:val="00120698"/>
    <w:rsid w:val="001207B0"/>
    <w:rsid w:val="00120857"/>
    <w:rsid w:val="00120D79"/>
    <w:rsid w:val="00121667"/>
    <w:rsid w:val="00121AAD"/>
    <w:rsid w:val="00121F01"/>
    <w:rsid w:val="001221E1"/>
    <w:rsid w:val="0012239A"/>
    <w:rsid w:val="00122525"/>
    <w:rsid w:val="00122C60"/>
    <w:rsid w:val="00123490"/>
    <w:rsid w:val="001234CF"/>
    <w:rsid w:val="00123882"/>
    <w:rsid w:val="00123A83"/>
    <w:rsid w:val="00123AA6"/>
    <w:rsid w:val="00123CE8"/>
    <w:rsid w:val="0012432D"/>
    <w:rsid w:val="001243F2"/>
    <w:rsid w:val="00125039"/>
    <w:rsid w:val="00125734"/>
    <w:rsid w:val="00125B21"/>
    <w:rsid w:val="0012636A"/>
    <w:rsid w:val="00126598"/>
    <w:rsid w:val="001265CF"/>
    <w:rsid w:val="001267EA"/>
    <w:rsid w:val="00126AC7"/>
    <w:rsid w:val="00126EBA"/>
    <w:rsid w:val="00126FFD"/>
    <w:rsid w:val="001272B4"/>
    <w:rsid w:val="00127C09"/>
    <w:rsid w:val="0013020F"/>
    <w:rsid w:val="00130265"/>
    <w:rsid w:val="001307B8"/>
    <w:rsid w:val="00130BB1"/>
    <w:rsid w:val="00131176"/>
    <w:rsid w:val="0013234A"/>
    <w:rsid w:val="00132481"/>
    <w:rsid w:val="00132FAE"/>
    <w:rsid w:val="0013355A"/>
    <w:rsid w:val="00133832"/>
    <w:rsid w:val="00133D39"/>
    <w:rsid w:val="00134005"/>
    <w:rsid w:val="001345C0"/>
    <w:rsid w:val="00134666"/>
    <w:rsid w:val="00135971"/>
    <w:rsid w:val="00135D0E"/>
    <w:rsid w:val="00135FDF"/>
    <w:rsid w:val="00136A48"/>
    <w:rsid w:val="00136B03"/>
    <w:rsid w:val="00136E09"/>
    <w:rsid w:val="00137150"/>
    <w:rsid w:val="00137190"/>
    <w:rsid w:val="00137536"/>
    <w:rsid w:val="00137760"/>
    <w:rsid w:val="001377D5"/>
    <w:rsid w:val="00137BBE"/>
    <w:rsid w:val="00140420"/>
    <w:rsid w:val="00140487"/>
    <w:rsid w:val="00140F36"/>
    <w:rsid w:val="00140FB4"/>
    <w:rsid w:val="00141156"/>
    <w:rsid w:val="00141963"/>
    <w:rsid w:val="00141B23"/>
    <w:rsid w:val="00141B30"/>
    <w:rsid w:val="00141C01"/>
    <w:rsid w:val="00141E3A"/>
    <w:rsid w:val="00141F05"/>
    <w:rsid w:val="00141FD4"/>
    <w:rsid w:val="00142278"/>
    <w:rsid w:val="00142304"/>
    <w:rsid w:val="0014249C"/>
    <w:rsid w:val="00143047"/>
    <w:rsid w:val="00143691"/>
    <w:rsid w:val="001437B4"/>
    <w:rsid w:val="00144057"/>
    <w:rsid w:val="00144416"/>
    <w:rsid w:val="001449D3"/>
    <w:rsid w:val="0014513E"/>
    <w:rsid w:val="00145404"/>
    <w:rsid w:val="0014570D"/>
    <w:rsid w:val="00145C31"/>
    <w:rsid w:val="00146425"/>
    <w:rsid w:val="001468B2"/>
    <w:rsid w:val="00147045"/>
    <w:rsid w:val="001472E3"/>
    <w:rsid w:val="001472E5"/>
    <w:rsid w:val="00147401"/>
    <w:rsid w:val="0014741B"/>
    <w:rsid w:val="0014784C"/>
    <w:rsid w:val="00147921"/>
    <w:rsid w:val="0014797E"/>
    <w:rsid w:val="00147B61"/>
    <w:rsid w:val="001514B6"/>
    <w:rsid w:val="001514D4"/>
    <w:rsid w:val="00151549"/>
    <w:rsid w:val="001517F7"/>
    <w:rsid w:val="00151DD0"/>
    <w:rsid w:val="00152D5B"/>
    <w:rsid w:val="001538EE"/>
    <w:rsid w:val="00153BB5"/>
    <w:rsid w:val="001542D6"/>
    <w:rsid w:val="001544D2"/>
    <w:rsid w:val="001546B3"/>
    <w:rsid w:val="0015487B"/>
    <w:rsid w:val="001552E4"/>
    <w:rsid w:val="00155557"/>
    <w:rsid w:val="0015557B"/>
    <w:rsid w:val="00155823"/>
    <w:rsid w:val="001558AC"/>
    <w:rsid w:val="00155E13"/>
    <w:rsid w:val="00155F59"/>
    <w:rsid w:val="00156359"/>
    <w:rsid w:val="00156B45"/>
    <w:rsid w:val="0015762D"/>
    <w:rsid w:val="0016075F"/>
    <w:rsid w:val="001608DA"/>
    <w:rsid w:val="001608F2"/>
    <w:rsid w:val="00161D67"/>
    <w:rsid w:val="0016204D"/>
    <w:rsid w:val="0016236C"/>
    <w:rsid w:val="001624DE"/>
    <w:rsid w:val="001627FF"/>
    <w:rsid w:val="001628F7"/>
    <w:rsid w:val="00162F84"/>
    <w:rsid w:val="00163062"/>
    <w:rsid w:val="001632EB"/>
    <w:rsid w:val="001634F5"/>
    <w:rsid w:val="0016367C"/>
    <w:rsid w:val="00163693"/>
    <w:rsid w:val="00163ADE"/>
    <w:rsid w:val="00163E08"/>
    <w:rsid w:val="00163EA2"/>
    <w:rsid w:val="00163EFB"/>
    <w:rsid w:val="00164BA1"/>
    <w:rsid w:val="0016521C"/>
    <w:rsid w:val="0016542F"/>
    <w:rsid w:val="001660C3"/>
    <w:rsid w:val="001666AD"/>
    <w:rsid w:val="00166A6E"/>
    <w:rsid w:val="00166B76"/>
    <w:rsid w:val="00166B8F"/>
    <w:rsid w:val="0016710C"/>
    <w:rsid w:val="00167413"/>
    <w:rsid w:val="00167551"/>
    <w:rsid w:val="00167675"/>
    <w:rsid w:val="0016789E"/>
    <w:rsid w:val="00167B16"/>
    <w:rsid w:val="00167BC5"/>
    <w:rsid w:val="00167C39"/>
    <w:rsid w:val="0017180D"/>
    <w:rsid w:val="00171DD6"/>
    <w:rsid w:val="001726C2"/>
    <w:rsid w:val="00173738"/>
    <w:rsid w:val="00174EE6"/>
    <w:rsid w:val="001755A3"/>
    <w:rsid w:val="0017594D"/>
    <w:rsid w:val="00176253"/>
    <w:rsid w:val="0017662B"/>
    <w:rsid w:val="00176699"/>
    <w:rsid w:val="00176E4E"/>
    <w:rsid w:val="00177496"/>
    <w:rsid w:val="001774E5"/>
    <w:rsid w:val="001779B9"/>
    <w:rsid w:val="001803C4"/>
    <w:rsid w:val="00180854"/>
    <w:rsid w:val="00180DDE"/>
    <w:rsid w:val="001813AA"/>
    <w:rsid w:val="001816BD"/>
    <w:rsid w:val="00181D09"/>
    <w:rsid w:val="00181F68"/>
    <w:rsid w:val="001820B3"/>
    <w:rsid w:val="00182405"/>
    <w:rsid w:val="0018249B"/>
    <w:rsid w:val="001825B0"/>
    <w:rsid w:val="001827E6"/>
    <w:rsid w:val="00182A48"/>
    <w:rsid w:val="00183200"/>
    <w:rsid w:val="0018325E"/>
    <w:rsid w:val="00183AB1"/>
    <w:rsid w:val="00183DB2"/>
    <w:rsid w:val="00183F47"/>
    <w:rsid w:val="00184001"/>
    <w:rsid w:val="00184D0D"/>
    <w:rsid w:val="00186938"/>
    <w:rsid w:val="00186B15"/>
    <w:rsid w:val="00186FC4"/>
    <w:rsid w:val="001873A1"/>
    <w:rsid w:val="001877DB"/>
    <w:rsid w:val="00187845"/>
    <w:rsid w:val="00187BF9"/>
    <w:rsid w:val="00187C40"/>
    <w:rsid w:val="00187FA9"/>
    <w:rsid w:val="00190709"/>
    <w:rsid w:val="001909BE"/>
    <w:rsid w:val="00190B49"/>
    <w:rsid w:val="00190BD0"/>
    <w:rsid w:val="00190F7C"/>
    <w:rsid w:val="001913F7"/>
    <w:rsid w:val="00191974"/>
    <w:rsid w:val="0019227D"/>
    <w:rsid w:val="00192893"/>
    <w:rsid w:val="00192C2B"/>
    <w:rsid w:val="0019355E"/>
    <w:rsid w:val="00193724"/>
    <w:rsid w:val="00193CED"/>
    <w:rsid w:val="00194A34"/>
    <w:rsid w:val="00194EB6"/>
    <w:rsid w:val="00195642"/>
    <w:rsid w:val="00195880"/>
    <w:rsid w:val="00195951"/>
    <w:rsid w:val="00195F43"/>
    <w:rsid w:val="00195FB7"/>
    <w:rsid w:val="001961D5"/>
    <w:rsid w:val="001963DC"/>
    <w:rsid w:val="001966C1"/>
    <w:rsid w:val="0019681F"/>
    <w:rsid w:val="00196AD9"/>
    <w:rsid w:val="00196D30"/>
    <w:rsid w:val="00196EC4"/>
    <w:rsid w:val="00196FCB"/>
    <w:rsid w:val="00197348"/>
    <w:rsid w:val="001973D9"/>
    <w:rsid w:val="001977EB"/>
    <w:rsid w:val="001A1233"/>
    <w:rsid w:val="001A1C59"/>
    <w:rsid w:val="001A1E4C"/>
    <w:rsid w:val="001A1F46"/>
    <w:rsid w:val="001A2623"/>
    <w:rsid w:val="001A287B"/>
    <w:rsid w:val="001A2EE9"/>
    <w:rsid w:val="001A32B0"/>
    <w:rsid w:val="001A36C3"/>
    <w:rsid w:val="001A40C3"/>
    <w:rsid w:val="001A45A7"/>
    <w:rsid w:val="001A5F7E"/>
    <w:rsid w:val="001A62F7"/>
    <w:rsid w:val="001A6321"/>
    <w:rsid w:val="001A647E"/>
    <w:rsid w:val="001A733B"/>
    <w:rsid w:val="001A7392"/>
    <w:rsid w:val="001A74A4"/>
    <w:rsid w:val="001A78D1"/>
    <w:rsid w:val="001A7B71"/>
    <w:rsid w:val="001A7FEC"/>
    <w:rsid w:val="001B0B58"/>
    <w:rsid w:val="001B1083"/>
    <w:rsid w:val="001B12AB"/>
    <w:rsid w:val="001B1673"/>
    <w:rsid w:val="001B18A7"/>
    <w:rsid w:val="001B1E42"/>
    <w:rsid w:val="001B223C"/>
    <w:rsid w:val="001B296E"/>
    <w:rsid w:val="001B2C6D"/>
    <w:rsid w:val="001B32CC"/>
    <w:rsid w:val="001B3F79"/>
    <w:rsid w:val="001B5484"/>
    <w:rsid w:val="001B5919"/>
    <w:rsid w:val="001B5B15"/>
    <w:rsid w:val="001B64A5"/>
    <w:rsid w:val="001B6587"/>
    <w:rsid w:val="001B6B3B"/>
    <w:rsid w:val="001B6CB8"/>
    <w:rsid w:val="001B7216"/>
    <w:rsid w:val="001B7223"/>
    <w:rsid w:val="001B7B88"/>
    <w:rsid w:val="001B7CAB"/>
    <w:rsid w:val="001C0128"/>
    <w:rsid w:val="001C03D2"/>
    <w:rsid w:val="001C0687"/>
    <w:rsid w:val="001C0CD3"/>
    <w:rsid w:val="001C11A8"/>
    <w:rsid w:val="001C15A3"/>
    <w:rsid w:val="001C160A"/>
    <w:rsid w:val="001C179C"/>
    <w:rsid w:val="001C1C82"/>
    <w:rsid w:val="001C2487"/>
    <w:rsid w:val="001C27A7"/>
    <w:rsid w:val="001C2A7D"/>
    <w:rsid w:val="001C2FB4"/>
    <w:rsid w:val="001C3435"/>
    <w:rsid w:val="001C3ED3"/>
    <w:rsid w:val="001C40E1"/>
    <w:rsid w:val="001C473B"/>
    <w:rsid w:val="001C4A1F"/>
    <w:rsid w:val="001C4C82"/>
    <w:rsid w:val="001C5063"/>
    <w:rsid w:val="001C6327"/>
    <w:rsid w:val="001C683E"/>
    <w:rsid w:val="001C6B00"/>
    <w:rsid w:val="001C6D39"/>
    <w:rsid w:val="001C730D"/>
    <w:rsid w:val="001C7686"/>
    <w:rsid w:val="001D0318"/>
    <w:rsid w:val="001D0532"/>
    <w:rsid w:val="001D17EB"/>
    <w:rsid w:val="001D1A05"/>
    <w:rsid w:val="001D2563"/>
    <w:rsid w:val="001D276A"/>
    <w:rsid w:val="001D2B33"/>
    <w:rsid w:val="001D312C"/>
    <w:rsid w:val="001D3AAF"/>
    <w:rsid w:val="001D3BDD"/>
    <w:rsid w:val="001D3DA0"/>
    <w:rsid w:val="001D3F7F"/>
    <w:rsid w:val="001D457A"/>
    <w:rsid w:val="001D4C07"/>
    <w:rsid w:val="001D5023"/>
    <w:rsid w:val="001D51C2"/>
    <w:rsid w:val="001D52AC"/>
    <w:rsid w:val="001D5771"/>
    <w:rsid w:val="001D641C"/>
    <w:rsid w:val="001D66CC"/>
    <w:rsid w:val="001D67A1"/>
    <w:rsid w:val="001D67C9"/>
    <w:rsid w:val="001D73C4"/>
    <w:rsid w:val="001D785B"/>
    <w:rsid w:val="001D7B7F"/>
    <w:rsid w:val="001D7BCA"/>
    <w:rsid w:val="001D7DAE"/>
    <w:rsid w:val="001D7E1E"/>
    <w:rsid w:val="001E0592"/>
    <w:rsid w:val="001E0A73"/>
    <w:rsid w:val="001E0AC4"/>
    <w:rsid w:val="001E0B27"/>
    <w:rsid w:val="001E129F"/>
    <w:rsid w:val="001E14AE"/>
    <w:rsid w:val="001E1CFB"/>
    <w:rsid w:val="001E1F68"/>
    <w:rsid w:val="001E2086"/>
    <w:rsid w:val="001E25D7"/>
    <w:rsid w:val="001E3B97"/>
    <w:rsid w:val="001E53E3"/>
    <w:rsid w:val="001E5AB4"/>
    <w:rsid w:val="001E5C68"/>
    <w:rsid w:val="001E60F9"/>
    <w:rsid w:val="001E613C"/>
    <w:rsid w:val="001E6C2C"/>
    <w:rsid w:val="001E701A"/>
    <w:rsid w:val="001E7067"/>
    <w:rsid w:val="001E7778"/>
    <w:rsid w:val="001E7AAD"/>
    <w:rsid w:val="001E7C82"/>
    <w:rsid w:val="001E7F60"/>
    <w:rsid w:val="001F04DF"/>
    <w:rsid w:val="001F0659"/>
    <w:rsid w:val="001F06AC"/>
    <w:rsid w:val="001F0732"/>
    <w:rsid w:val="001F0971"/>
    <w:rsid w:val="001F0DDA"/>
    <w:rsid w:val="001F12CE"/>
    <w:rsid w:val="001F1A38"/>
    <w:rsid w:val="001F1D7F"/>
    <w:rsid w:val="001F1EF0"/>
    <w:rsid w:val="001F28DB"/>
    <w:rsid w:val="001F31F1"/>
    <w:rsid w:val="001F371D"/>
    <w:rsid w:val="001F3766"/>
    <w:rsid w:val="001F39CE"/>
    <w:rsid w:val="001F3D5D"/>
    <w:rsid w:val="001F3E6D"/>
    <w:rsid w:val="001F429C"/>
    <w:rsid w:val="001F4395"/>
    <w:rsid w:val="001F4880"/>
    <w:rsid w:val="001F4FC4"/>
    <w:rsid w:val="001F5128"/>
    <w:rsid w:val="001F516B"/>
    <w:rsid w:val="001F55CA"/>
    <w:rsid w:val="001F59F8"/>
    <w:rsid w:val="001F5CB8"/>
    <w:rsid w:val="001F5E1D"/>
    <w:rsid w:val="001F60FC"/>
    <w:rsid w:val="001F6996"/>
    <w:rsid w:val="001F6B97"/>
    <w:rsid w:val="001F7ECD"/>
    <w:rsid w:val="00200039"/>
    <w:rsid w:val="00200286"/>
    <w:rsid w:val="00200379"/>
    <w:rsid w:val="00200FFA"/>
    <w:rsid w:val="00201052"/>
    <w:rsid w:val="00201232"/>
    <w:rsid w:val="002029D8"/>
    <w:rsid w:val="002030C2"/>
    <w:rsid w:val="002033A4"/>
    <w:rsid w:val="0020394F"/>
    <w:rsid w:val="00203D07"/>
    <w:rsid w:val="00203E34"/>
    <w:rsid w:val="00203FBD"/>
    <w:rsid w:val="0020420B"/>
    <w:rsid w:val="002044CE"/>
    <w:rsid w:val="0020452E"/>
    <w:rsid w:val="00204814"/>
    <w:rsid w:val="00204A6C"/>
    <w:rsid w:val="002051DC"/>
    <w:rsid w:val="002057AB"/>
    <w:rsid w:val="002058F8"/>
    <w:rsid w:val="0020598D"/>
    <w:rsid w:val="002060EE"/>
    <w:rsid w:val="002061B6"/>
    <w:rsid w:val="00206EE3"/>
    <w:rsid w:val="00207DDB"/>
    <w:rsid w:val="00207EDE"/>
    <w:rsid w:val="00210EB8"/>
    <w:rsid w:val="002113CB"/>
    <w:rsid w:val="002119B9"/>
    <w:rsid w:val="00211B0E"/>
    <w:rsid w:val="00211E62"/>
    <w:rsid w:val="002121C2"/>
    <w:rsid w:val="002129C8"/>
    <w:rsid w:val="00213120"/>
    <w:rsid w:val="002136CD"/>
    <w:rsid w:val="00214C1C"/>
    <w:rsid w:val="00214F89"/>
    <w:rsid w:val="002155E0"/>
    <w:rsid w:val="0021584F"/>
    <w:rsid w:val="00215A2F"/>
    <w:rsid w:val="00215A85"/>
    <w:rsid w:val="00215B1F"/>
    <w:rsid w:val="00215B3E"/>
    <w:rsid w:val="00215B64"/>
    <w:rsid w:val="00215DF6"/>
    <w:rsid w:val="00215FBF"/>
    <w:rsid w:val="00216424"/>
    <w:rsid w:val="0021642D"/>
    <w:rsid w:val="002164EB"/>
    <w:rsid w:val="00216632"/>
    <w:rsid w:val="00216FC1"/>
    <w:rsid w:val="002170F3"/>
    <w:rsid w:val="00217393"/>
    <w:rsid w:val="002178C2"/>
    <w:rsid w:val="00217BC8"/>
    <w:rsid w:val="002200EA"/>
    <w:rsid w:val="0022096A"/>
    <w:rsid w:val="002213F2"/>
    <w:rsid w:val="0022149F"/>
    <w:rsid w:val="002215C3"/>
    <w:rsid w:val="00221BA8"/>
    <w:rsid w:val="00221E1D"/>
    <w:rsid w:val="00222005"/>
    <w:rsid w:val="00222293"/>
    <w:rsid w:val="00222416"/>
    <w:rsid w:val="00222A04"/>
    <w:rsid w:val="00222D7D"/>
    <w:rsid w:val="0022375D"/>
    <w:rsid w:val="00223808"/>
    <w:rsid w:val="0022384E"/>
    <w:rsid w:val="002240F3"/>
    <w:rsid w:val="002245F0"/>
    <w:rsid w:val="00225573"/>
    <w:rsid w:val="00225E0C"/>
    <w:rsid w:val="00226439"/>
    <w:rsid w:val="002265C9"/>
    <w:rsid w:val="00226643"/>
    <w:rsid w:val="002266FD"/>
    <w:rsid w:val="002268B1"/>
    <w:rsid w:val="00226E32"/>
    <w:rsid w:val="00226F29"/>
    <w:rsid w:val="0022790E"/>
    <w:rsid w:val="002279C6"/>
    <w:rsid w:val="00227A3C"/>
    <w:rsid w:val="00227BDE"/>
    <w:rsid w:val="002300D0"/>
    <w:rsid w:val="00230442"/>
    <w:rsid w:val="0023092F"/>
    <w:rsid w:val="00230AD0"/>
    <w:rsid w:val="00230DB8"/>
    <w:rsid w:val="002319A5"/>
    <w:rsid w:val="00231C95"/>
    <w:rsid w:val="002327BC"/>
    <w:rsid w:val="00232F35"/>
    <w:rsid w:val="002334DB"/>
    <w:rsid w:val="0023521C"/>
    <w:rsid w:val="002353D1"/>
    <w:rsid w:val="00235518"/>
    <w:rsid w:val="002360A6"/>
    <w:rsid w:val="00236304"/>
    <w:rsid w:val="00236606"/>
    <w:rsid w:val="002366E2"/>
    <w:rsid w:val="00236D83"/>
    <w:rsid w:val="00236ED7"/>
    <w:rsid w:val="00240B19"/>
    <w:rsid w:val="00240BBE"/>
    <w:rsid w:val="00240D91"/>
    <w:rsid w:val="00240FB8"/>
    <w:rsid w:val="002412CF"/>
    <w:rsid w:val="00241E35"/>
    <w:rsid w:val="00241E8C"/>
    <w:rsid w:val="00241FB0"/>
    <w:rsid w:val="00242530"/>
    <w:rsid w:val="00242D4E"/>
    <w:rsid w:val="00242F51"/>
    <w:rsid w:val="00243C25"/>
    <w:rsid w:val="0024486A"/>
    <w:rsid w:val="00244951"/>
    <w:rsid w:val="00244ABC"/>
    <w:rsid w:val="00244DDA"/>
    <w:rsid w:val="00245695"/>
    <w:rsid w:val="00245C30"/>
    <w:rsid w:val="002461D1"/>
    <w:rsid w:val="00246271"/>
    <w:rsid w:val="002462BD"/>
    <w:rsid w:val="002469BF"/>
    <w:rsid w:val="002471BA"/>
    <w:rsid w:val="00250181"/>
    <w:rsid w:val="00250319"/>
    <w:rsid w:val="00250EC5"/>
    <w:rsid w:val="0025115C"/>
    <w:rsid w:val="00251276"/>
    <w:rsid w:val="00251606"/>
    <w:rsid w:val="00251ADC"/>
    <w:rsid w:val="00251BA0"/>
    <w:rsid w:val="00251C98"/>
    <w:rsid w:val="0025263C"/>
    <w:rsid w:val="0025272B"/>
    <w:rsid w:val="00252D7A"/>
    <w:rsid w:val="0025302A"/>
    <w:rsid w:val="00253532"/>
    <w:rsid w:val="002538F2"/>
    <w:rsid w:val="00253A9F"/>
    <w:rsid w:val="00253BB1"/>
    <w:rsid w:val="0025570F"/>
    <w:rsid w:val="00255811"/>
    <w:rsid w:val="00255E90"/>
    <w:rsid w:val="00255EAC"/>
    <w:rsid w:val="00255F67"/>
    <w:rsid w:val="002564C3"/>
    <w:rsid w:val="00256674"/>
    <w:rsid w:val="00256EEF"/>
    <w:rsid w:val="00256EF8"/>
    <w:rsid w:val="00256F5F"/>
    <w:rsid w:val="00257001"/>
    <w:rsid w:val="002577F9"/>
    <w:rsid w:val="0025781F"/>
    <w:rsid w:val="00257D72"/>
    <w:rsid w:val="00257FAF"/>
    <w:rsid w:val="00260871"/>
    <w:rsid w:val="00260CBB"/>
    <w:rsid w:val="002610EF"/>
    <w:rsid w:val="00261B89"/>
    <w:rsid w:val="00261B8D"/>
    <w:rsid w:val="0026217C"/>
    <w:rsid w:val="002623D0"/>
    <w:rsid w:val="0026278F"/>
    <w:rsid w:val="00262D36"/>
    <w:rsid w:val="002635AE"/>
    <w:rsid w:val="0026392F"/>
    <w:rsid w:val="00263AD3"/>
    <w:rsid w:val="0026495F"/>
    <w:rsid w:val="00264AE5"/>
    <w:rsid w:val="00264BFD"/>
    <w:rsid w:val="00264D2B"/>
    <w:rsid w:val="00264DCC"/>
    <w:rsid w:val="002650D6"/>
    <w:rsid w:val="0026534F"/>
    <w:rsid w:val="002654DA"/>
    <w:rsid w:val="00265621"/>
    <w:rsid w:val="00265B4D"/>
    <w:rsid w:val="002661B2"/>
    <w:rsid w:val="002663B4"/>
    <w:rsid w:val="00266558"/>
    <w:rsid w:val="00266E22"/>
    <w:rsid w:val="00267ADD"/>
    <w:rsid w:val="00270836"/>
    <w:rsid w:val="00270B43"/>
    <w:rsid w:val="0027125D"/>
    <w:rsid w:val="0027134B"/>
    <w:rsid w:val="0027148E"/>
    <w:rsid w:val="0027192E"/>
    <w:rsid w:val="0027288B"/>
    <w:rsid w:val="00272964"/>
    <w:rsid w:val="00272F18"/>
    <w:rsid w:val="00272F31"/>
    <w:rsid w:val="0027346E"/>
    <w:rsid w:val="0027348F"/>
    <w:rsid w:val="002734AD"/>
    <w:rsid w:val="00273531"/>
    <w:rsid w:val="00273562"/>
    <w:rsid w:val="00273991"/>
    <w:rsid w:val="00273AAA"/>
    <w:rsid w:val="00273ACB"/>
    <w:rsid w:val="00273CCB"/>
    <w:rsid w:val="002741A0"/>
    <w:rsid w:val="002742ED"/>
    <w:rsid w:val="0027433B"/>
    <w:rsid w:val="00274C0D"/>
    <w:rsid w:val="00274E77"/>
    <w:rsid w:val="00275040"/>
    <w:rsid w:val="00275107"/>
    <w:rsid w:val="00275921"/>
    <w:rsid w:val="0027668D"/>
    <w:rsid w:val="002769B0"/>
    <w:rsid w:val="00276FF6"/>
    <w:rsid w:val="002776F2"/>
    <w:rsid w:val="00277BEB"/>
    <w:rsid w:val="00277BF3"/>
    <w:rsid w:val="002800D6"/>
    <w:rsid w:val="0028027B"/>
    <w:rsid w:val="00280292"/>
    <w:rsid w:val="00280314"/>
    <w:rsid w:val="00280545"/>
    <w:rsid w:val="00280583"/>
    <w:rsid w:val="002806AC"/>
    <w:rsid w:val="00280EB7"/>
    <w:rsid w:val="00280FE8"/>
    <w:rsid w:val="002814DC"/>
    <w:rsid w:val="00281590"/>
    <w:rsid w:val="00281894"/>
    <w:rsid w:val="002819FC"/>
    <w:rsid w:val="002823C5"/>
    <w:rsid w:val="00282587"/>
    <w:rsid w:val="002825D6"/>
    <w:rsid w:val="002846B9"/>
    <w:rsid w:val="002853D2"/>
    <w:rsid w:val="0028598A"/>
    <w:rsid w:val="0028602C"/>
    <w:rsid w:val="002869F4"/>
    <w:rsid w:val="00286B1F"/>
    <w:rsid w:val="002871BC"/>
    <w:rsid w:val="00287B58"/>
    <w:rsid w:val="00287D91"/>
    <w:rsid w:val="00290169"/>
    <w:rsid w:val="00290496"/>
    <w:rsid w:val="00290687"/>
    <w:rsid w:val="00290BD0"/>
    <w:rsid w:val="00291005"/>
    <w:rsid w:val="00291436"/>
    <w:rsid w:val="00292235"/>
    <w:rsid w:val="0029228D"/>
    <w:rsid w:val="0029246F"/>
    <w:rsid w:val="00292C4A"/>
    <w:rsid w:val="00292CC9"/>
    <w:rsid w:val="00292F85"/>
    <w:rsid w:val="002936A5"/>
    <w:rsid w:val="00293A37"/>
    <w:rsid w:val="00293AE8"/>
    <w:rsid w:val="00294011"/>
    <w:rsid w:val="002940CE"/>
    <w:rsid w:val="0029443B"/>
    <w:rsid w:val="00294A8A"/>
    <w:rsid w:val="00294C3E"/>
    <w:rsid w:val="00295033"/>
    <w:rsid w:val="00295165"/>
    <w:rsid w:val="00295961"/>
    <w:rsid w:val="00295B8D"/>
    <w:rsid w:val="00295E14"/>
    <w:rsid w:val="00295E69"/>
    <w:rsid w:val="00295FD5"/>
    <w:rsid w:val="002960C8"/>
    <w:rsid w:val="0029646A"/>
    <w:rsid w:val="00296CDB"/>
    <w:rsid w:val="00296CFC"/>
    <w:rsid w:val="002970E5"/>
    <w:rsid w:val="002A03D8"/>
    <w:rsid w:val="002A0778"/>
    <w:rsid w:val="002A0888"/>
    <w:rsid w:val="002A0DA8"/>
    <w:rsid w:val="002A1042"/>
    <w:rsid w:val="002A1055"/>
    <w:rsid w:val="002A10B2"/>
    <w:rsid w:val="002A181D"/>
    <w:rsid w:val="002A1E8A"/>
    <w:rsid w:val="002A1F62"/>
    <w:rsid w:val="002A2575"/>
    <w:rsid w:val="002A2A65"/>
    <w:rsid w:val="002A39B3"/>
    <w:rsid w:val="002A4106"/>
    <w:rsid w:val="002A438E"/>
    <w:rsid w:val="002A4F8D"/>
    <w:rsid w:val="002A4FE7"/>
    <w:rsid w:val="002A50EB"/>
    <w:rsid w:val="002A5702"/>
    <w:rsid w:val="002A5BE5"/>
    <w:rsid w:val="002A5EE1"/>
    <w:rsid w:val="002A5FB7"/>
    <w:rsid w:val="002A6413"/>
    <w:rsid w:val="002A68DA"/>
    <w:rsid w:val="002A69A7"/>
    <w:rsid w:val="002A6B40"/>
    <w:rsid w:val="002A6C99"/>
    <w:rsid w:val="002A78EA"/>
    <w:rsid w:val="002B0436"/>
    <w:rsid w:val="002B0AE1"/>
    <w:rsid w:val="002B0C44"/>
    <w:rsid w:val="002B0CAA"/>
    <w:rsid w:val="002B0D6B"/>
    <w:rsid w:val="002B1274"/>
    <w:rsid w:val="002B16E9"/>
    <w:rsid w:val="002B1BB9"/>
    <w:rsid w:val="002B1E08"/>
    <w:rsid w:val="002B1F4A"/>
    <w:rsid w:val="002B1FE2"/>
    <w:rsid w:val="002B264B"/>
    <w:rsid w:val="002B2BD1"/>
    <w:rsid w:val="002B2C39"/>
    <w:rsid w:val="002B2D5A"/>
    <w:rsid w:val="002B3A7F"/>
    <w:rsid w:val="002B3BA5"/>
    <w:rsid w:val="002B404E"/>
    <w:rsid w:val="002B4422"/>
    <w:rsid w:val="002B4B91"/>
    <w:rsid w:val="002B4D17"/>
    <w:rsid w:val="002B4E10"/>
    <w:rsid w:val="002B4FF6"/>
    <w:rsid w:val="002B53E4"/>
    <w:rsid w:val="002B5AE8"/>
    <w:rsid w:val="002B72E3"/>
    <w:rsid w:val="002B7357"/>
    <w:rsid w:val="002C03AE"/>
    <w:rsid w:val="002C08FF"/>
    <w:rsid w:val="002C11FD"/>
    <w:rsid w:val="002C1246"/>
    <w:rsid w:val="002C1348"/>
    <w:rsid w:val="002C198F"/>
    <w:rsid w:val="002C1B50"/>
    <w:rsid w:val="002C248A"/>
    <w:rsid w:val="002C2565"/>
    <w:rsid w:val="002C2B1B"/>
    <w:rsid w:val="002C2E6F"/>
    <w:rsid w:val="002C3230"/>
    <w:rsid w:val="002C3605"/>
    <w:rsid w:val="002C3F7D"/>
    <w:rsid w:val="002C41EF"/>
    <w:rsid w:val="002C581F"/>
    <w:rsid w:val="002C699E"/>
    <w:rsid w:val="002C6EAD"/>
    <w:rsid w:val="002C735F"/>
    <w:rsid w:val="002C7985"/>
    <w:rsid w:val="002D08A2"/>
    <w:rsid w:val="002D0B3E"/>
    <w:rsid w:val="002D0CC5"/>
    <w:rsid w:val="002D0FEC"/>
    <w:rsid w:val="002D103E"/>
    <w:rsid w:val="002D15E7"/>
    <w:rsid w:val="002D1AE1"/>
    <w:rsid w:val="002D1D09"/>
    <w:rsid w:val="002D1D1F"/>
    <w:rsid w:val="002D20D9"/>
    <w:rsid w:val="002D2870"/>
    <w:rsid w:val="002D2879"/>
    <w:rsid w:val="002D2A00"/>
    <w:rsid w:val="002D2A6E"/>
    <w:rsid w:val="002D2B99"/>
    <w:rsid w:val="002D2DD5"/>
    <w:rsid w:val="002D3154"/>
    <w:rsid w:val="002D31D3"/>
    <w:rsid w:val="002D340F"/>
    <w:rsid w:val="002D3785"/>
    <w:rsid w:val="002D4B8D"/>
    <w:rsid w:val="002D4F03"/>
    <w:rsid w:val="002D4F4B"/>
    <w:rsid w:val="002D54AD"/>
    <w:rsid w:val="002D5851"/>
    <w:rsid w:val="002D5874"/>
    <w:rsid w:val="002D5B19"/>
    <w:rsid w:val="002D5F4F"/>
    <w:rsid w:val="002D5FFC"/>
    <w:rsid w:val="002D61C3"/>
    <w:rsid w:val="002D65D5"/>
    <w:rsid w:val="002D6A51"/>
    <w:rsid w:val="002D6BEF"/>
    <w:rsid w:val="002D6C8F"/>
    <w:rsid w:val="002D6F47"/>
    <w:rsid w:val="002E03E0"/>
    <w:rsid w:val="002E0D38"/>
    <w:rsid w:val="002E0DA2"/>
    <w:rsid w:val="002E0EFA"/>
    <w:rsid w:val="002E1018"/>
    <w:rsid w:val="002E1473"/>
    <w:rsid w:val="002E177A"/>
    <w:rsid w:val="002E24C3"/>
    <w:rsid w:val="002E26FD"/>
    <w:rsid w:val="002E29BE"/>
    <w:rsid w:val="002E2ED7"/>
    <w:rsid w:val="002E3741"/>
    <w:rsid w:val="002E3D46"/>
    <w:rsid w:val="002E3D72"/>
    <w:rsid w:val="002E483E"/>
    <w:rsid w:val="002E4A2B"/>
    <w:rsid w:val="002E5172"/>
    <w:rsid w:val="002E5EB1"/>
    <w:rsid w:val="002E6B3B"/>
    <w:rsid w:val="002E7034"/>
    <w:rsid w:val="002E70B9"/>
    <w:rsid w:val="002E78A8"/>
    <w:rsid w:val="002E7B1E"/>
    <w:rsid w:val="002E7DA9"/>
    <w:rsid w:val="002F0AE7"/>
    <w:rsid w:val="002F0C24"/>
    <w:rsid w:val="002F0C38"/>
    <w:rsid w:val="002F17CE"/>
    <w:rsid w:val="002F18DD"/>
    <w:rsid w:val="002F1FA2"/>
    <w:rsid w:val="002F2350"/>
    <w:rsid w:val="002F2719"/>
    <w:rsid w:val="002F2862"/>
    <w:rsid w:val="002F2B26"/>
    <w:rsid w:val="002F2B76"/>
    <w:rsid w:val="002F2E3E"/>
    <w:rsid w:val="002F2F75"/>
    <w:rsid w:val="002F3BE6"/>
    <w:rsid w:val="002F4617"/>
    <w:rsid w:val="002F4660"/>
    <w:rsid w:val="002F54C0"/>
    <w:rsid w:val="002F5A7D"/>
    <w:rsid w:val="002F5D05"/>
    <w:rsid w:val="002F5D9C"/>
    <w:rsid w:val="002F69FF"/>
    <w:rsid w:val="002F6AC0"/>
    <w:rsid w:val="002F6CDA"/>
    <w:rsid w:val="002F7265"/>
    <w:rsid w:val="002F72C6"/>
    <w:rsid w:val="002F77CA"/>
    <w:rsid w:val="002F7DAA"/>
    <w:rsid w:val="0030056C"/>
    <w:rsid w:val="00300A52"/>
    <w:rsid w:val="00300A93"/>
    <w:rsid w:val="00300E1D"/>
    <w:rsid w:val="00300E48"/>
    <w:rsid w:val="003015A7"/>
    <w:rsid w:val="00301B8E"/>
    <w:rsid w:val="00301F34"/>
    <w:rsid w:val="003021CB"/>
    <w:rsid w:val="00302772"/>
    <w:rsid w:val="00302E38"/>
    <w:rsid w:val="003036D5"/>
    <w:rsid w:val="00304221"/>
    <w:rsid w:val="003045A9"/>
    <w:rsid w:val="00305653"/>
    <w:rsid w:val="00305783"/>
    <w:rsid w:val="00305907"/>
    <w:rsid w:val="003059A7"/>
    <w:rsid w:val="00305C23"/>
    <w:rsid w:val="00305F3A"/>
    <w:rsid w:val="00306101"/>
    <w:rsid w:val="00306B2E"/>
    <w:rsid w:val="00306E5F"/>
    <w:rsid w:val="00306EFF"/>
    <w:rsid w:val="00307860"/>
    <w:rsid w:val="00307A22"/>
    <w:rsid w:val="00310416"/>
    <w:rsid w:val="00310803"/>
    <w:rsid w:val="00310A80"/>
    <w:rsid w:val="00310AF0"/>
    <w:rsid w:val="00310C5D"/>
    <w:rsid w:val="00311C78"/>
    <w:rsid w:val="00311F0C"/>
    <w:rsid w:val="00312649"/>
    <w:rsid w:val="003130E0"/>
    <w:rsid w:val="003132F7"/>
    <w:rsid w:val="003133A4"/>
    <w:rsid w:val="003133B4"/>
    <w:rsid w:val="00313951"/>
    <w:rsid w:val="00313C32"/>
    <w:rsid w:val="00313CC2"/>
    <w:rsid w:val="00313E1C"/>
    <w:rsid w:val="00314686"/>
    <w:rsid w:val="003149D4"/>
    <w:rsid w:val="00314B65"/>
    <w:rsid w:val="00314FE0"/>
    <w:rsid w:val="00315308"/>
    <w:rsid w:val="0031547C"/>
    <w:rsid w:val="00315E90"/>
    <w:rsid w:val="00315FFC"/>
    <w:rsid w:val="00316077"/>
    <w:rsid w:val="00316187"/>
    <w:rsid w:val="00316352"/>
    <w:rsid w:val="003168EC"/>
    <w:rsid w:val="00316A8C"/>
    <w:rsid w:val="00317079"/>
    <w:rsid w:val="0031713F"/>
    <w:rsid w:val="003173AB"/>
    <w:rsid w:val="003176E2"/>
    <w:rsid w:val="0031775F"/>
    <w:rsid w:val="003204CF"/>
    <w:rsid w:val="0032050A"/>
    <w:rsid w:val="0032052D"/>
    <w:rsid w:val="003209BA"/>
    <w:rsid w:val="00320BC4"/>
    <w:rsid w:val="00320F76"/>
    <w:rsid w:val="00321777"/>
    <w:rsid w:val="00321DF0"/>
    <w:rsid w:val="003223A1"/>
    <w:rsid w:val="00323157"/>
    <w:rsid w:val="0032368D"/>
    <w:rsid w:val="00323728"/>
    <w:rsid w:val="00324AEF"/>
    <w:rsid w:val="003253FE"/>
    <w:rsid w:val="00325A31"/>
    <w:rsid w:val="0032660C"/>
    <w:rsid w:val="00326695"/>
    <w:rsid w:val="00326779"/>
    <w:rsid w:val="003267C5"/>
    <w:rsid w:val="003276E7"/>
    <w:rsid w:val="003279C0"/>
    <w:rsid w:val="00327A5B"/>
    <w:rsid w:val="00327B1A"/>
    <w:rsid w:val="00327B54"/>
    <w:rsid w:val="0033063D"/>
    <w:rsid w:val="00330843"/>
    <w:rsid w:val="00330B5F"/>
    <w:rsid w:val="00330CB3"/>
    <w:rsid w:val="0033111A"/>
    <w:rsid w:val="003313E4"/>
    <w:rsid w:val="00332449"/>
    <w:rsid w:val="00332648"/>
    <w:rsid w:val="003328F2"/>
    <w:rsid w:val="003331C2"/>
    <w:rsid w:val="0033324E"/>
    <w:rsid w:val="003337E6"/>
    <w:rsid w:val="003339EF"/>
    <w:rsid w:val="003348FB"/>
    <w:rsid w:val="00334A1C"/>
    <w:rsid w:val="00334F3C"/>
    <w:rsid w:val="003350CE"/>
    <w:rsid w:val="003355C6"/>
    <w:rsid w:val="00335E4A"/>
    <w:rsid w:val="00336C08"/>
    <w:rsid w:val="00337480"/>
    <w:rsid w:val="003379D4"/>
    <w:rsid w:val="003406BE"/>
    <w:rsid w:val="00340DE8"/>
    <w:rsid w:val="0034102B"/>
    <w:rsid w:val="0034104C"/>
    <w:rsid w:val="00341136"/>
    <w:rsid w:val="003412EC"/>
    <w:rsid w:val="00341B0F"/>
    <w:rsid w:val="00341EB2"/>
    <w:rsid w:val="00342037"/>
    <w:rsid w:val="00342707"/>
    <w:rsid w:val="00343048"/>
    <w:rsid w:val="0034347F"/>
    <w:rsid w:val="003438C0"/>
    <w:rsid w:val="00344273"/>
    <w:rsid w:val="00344AD9"/>
    <w:rsid w:val="003454F3"/>
    <w:rsid w:val="0034594D"/>
    <w:rsid w:val="00346009"/>
    <w:rsid w:val="003461A2"/>
    <w:rsid w:val="00346ABB"/>
    <w:rsid w:val="00347086"/>
    <w:rsid w:val="00347127"/>
    <w:rsid w:val="00347310"/>
    <w:rsid w:val="00347407"/>
    <w:rsid w:val="00347622"/>
    <w:rsid w:val="003477BE"/>
    <w:rsid w:val="00347810"/>
    <w:rsid w:val="00347A56"/>
    <w:rsid w:val="00347F6B"/>
    <w:rsid w:val="00350097"/>
    <w:rsid w:val="0035019F"/>
    <w:rsid w:val="00350249"/>
    <w:rsid w:val="00350A5D"/>
    <w:rsid w:val="003512B4"/>
    <w:rsid w:val="00351E23"/>
    <w:rsid w:val="00351EC6"/>
    <w:rsid w:val="00352B09"/>
    <w:rsid w:val="00352C52"/>
    <w:rsid w:val="00353478"/>
    <w:rsid w:val="00353592"/>
    <w:rsid w:val="00353A5D"/>
    <w:rsid w:val="00354009"/>
    <w:rsid w:val="00354C44"/>
    <w:rsid w:val="00354D99"/>
    <w:rsid w:val="003550A8"/>
    <w:rsid w:val="00355197"/>
    <w:rsid w:val="003555C4"/>
    <w:rsid w:val="00355F66"/>
    <w:rsid w:val="00356B27"/>
    <w:rsid w:val="00356C92"/>
    <w:rsid w:val="00356F75"/>
    <w:rsid w:val="00357894"/>
    <w:rsid w:val="00357961"/>
    <w:rsid w:val="00357C3E"/>
    <w:rsid w:val="00357DB2"/>
    <w:rsid w:val="00357ECE"/>
    <w:rsid w:val="00360171"/>
    <w:rsid w:val="00360AD0"/>
    <w:rsid w:val="00360E1F"/>
    <w:rsid w:val="003622C4"/>
    <w:rsid w:val="0036307F"/>
    <w:rsid w:val="0036327C"/>
    <w:rsid w:val="00363536"/>
    <w:rsid w:val="003639F9"/>
    <w:rsid w:val="00363A69"/>
    <w:rsid w:val="00363D00"/>
    <w:rsid w:val="0036404F"/>
    <w:rsid w:val="003645B5"/>
    <w:rsid w:val="00364FD0"/>
    <w:rsid w:val="003650F9"/>
    <w:rsid w:val="00365234"/>
    <w:rsid w:val="00365420"/>
    <w:rsid w:val="00365CB8"/>
    <w:rsid w:val="00366A2C"/>
    <w:rsid w:val="00366DA4"/>
    <w:rsid w:val="00366FE8"/>
    <w:rsid w:val="00367840"/>
    <w:rsid w:val="00367A05"/>
    <w:rsid w:val="00367ED2"/>
    <w:rsid w:val="00367FA8"/>
    <w:rsid w:val="0037040F"/>
    <w:rsid w:val="003704A5"/>
    <w:rsid w:val="003704F9"/>
    <w:rsid w:val="00370533"/>
    <w:rsid w:val="003707E3"/>
    <w:rsid w:val="00370AE4"/>
    <w:rsid w:val="00370C17"/>
    <w:rsid w:val="00370DBE"/>
    <w:rsid w:val="00370FC8"/>
    <w:rsid w:val="00371F50"/>
    <w:rsid w:val="00371FB5"/>
    <w:rsid w:val="0037239B"/>
    <w:rsid w:val="0037260C"/>
    <w:rsid w:val="00372A77"/>
    <w:rsid w:val="00372B17"/>
    <w:rsid w:val="00372E3A"/>
    <w:rsid w:val="003730D1"/>
    <w:rsid w:val="00373230"/>
    <w:rsid w:val="00374257"/>
    <w:rsid w:val="0037453D"/>
    <w:rsid w:val="003745D3"/>
    <w:rsid w:val="00374631"/>
    <w:rsid w:val="0037463E"/>
    <w:rsid w:val="00374AF3"/>
    <w:rsid w:val="00374B98"/>
    <w:rsid w:val="0037517D"/>
    <w:rsid w:val="00375271"/>
    <w:rsid w:val="00375304"/>
    <w:rsid w:val="00375390"/>
    <w:rsid w:val="0037566E"/>
    <w:rsid w:val="00375B93"/>
    <w:rsid w:val="00375C13"/>
    <w:rsid w:val="00375DE6"/>
    <w:rsid w:val="003765CB"/>
    <w:rsid w:val="003765FB"/>
    <w:rsid w:val="0037677D"/>
    <w:rsid w:val="003768D7"/>
    <w:rsid w:val="00376E61"/>
    <w:rsid w:val="00376F79"/>
    <w:rsid w:val="00377244"/>
    <w:rsid w:val="0037756D"/>
    <w:rsid w:val="00377B9E"/>
    <w:rsid w:val="00377F4C"/>
    <w:rsid w:val="00380327"/>
    <w:rsid w:val="0038034F"/>
    <w:rsid w:val="00380409"/>
    <w:rsid w:val="0038060C"/>
    <w:rsid w:val="00380FE4"/>
    <w:rsid w:val="00381526"/>
    <w:rsid w:val="00382075"/>
    <w:rsid w:val="0038250B"/>
    <w:rsid w:val="003828C4"/>
    <w:rsid w:val="00382FF7"/>
    <w:rsid w:val="00383618"/>
    <w:rsid w:val="00383C30"/>
    <w:rsid w:val="00383D81"/>
    <w:rsid w:val="00384B30"/>
    <w:rsid w:val="003854E2"/>
    <w:rsid w:val="00385BC0"/>
    <w:rsid w:val="00385CF3"/>
    <w:rsid w:val="00385ED9"/>
    <w:rsid w:val="00385FD4"/>
    <w:rsid w:val="0038755A"/>
    <w:rsid w:val="00387741"/>
    <w:rsid w:val="00387DA0"/>
    <w:rsid w:val="003902BE"/>
    <w:rsid w:val="00390B7F"/>
    <w:rsid w:val="00390B8F"/>
    <w:rsid w:val="00390D6B"/>
    <w:rsid w:val="003912F7"/>
    <w:rsid w:val="003914AF"/>
    <w:rsid w:val="00391937"/>
    <w:rsid w:val="003921C8"/>
    <w:rsid w:val="00392338"/>
    <w:rsid w:val="00393121"/>
    <w:rsid w:val="00393B9D"/>
    <w:rsid w:val="0039422A"/>
    <w:rsid w:val="00394284"/>
    <w:rsid w:val="003943BA"/>
    <w:rsid w:val="003943BD"/>
    <w:rsid w:val="00394774"/>
    <w:rsid w:val="00394799"/>
    <w:rsid w:val="00395044"/>
    <w:rsid w:val="0039579E"/>
    <w:rsid w:val="00395C6B"/>
    <w:rsid w:val="00395CF9"/>
    <w:rsid w:val="00396314"/>
    <w:rsid w:val="00396D27"/>
    <w:rsid w:val="0039742B"/>
    <w:rsid w:val="00397954"/>
    <w:rsid w:val="00397B45"/>
    <w:rsid w:val="003A056C"/>
    <w:rsid w:val="003A0BA9"/>
    <w:rsid w:val="003A1470"/>
    <w:rsid w:val="003A275C"/>
    <w:rsid w:val="003A278F"/>
    <w:rsid w:val="003A3413"/>
    <w:rsid w:val="003A3965"/>
    <w:rsid w:val="003A3C74"/>
    <w:rsid w:val="003A3CE8"/>
    <w:rsid w:val="003A3F7D"/>
    <w:rsid w:val="003A4246"/>
    <w:rsid w:val="003A45A0"/>
    <w:rsid w:val="003A4DB5"/>
    <w:rsid w:val="003A5027"/>
    <w:rsid w:val="003A58D9"/>
    <w:rsid w:val="003A684B"/>
    <w:rsid w:val="003A68BF"/>
    <w:rsid w:val="003A6927"/>
    <w:rsid w:val="003A6CBE"/>
    <w:rsid w:val="003A730C"/>
    <w:rsid w:val="003A744C"/>
    <w:rsid w:val="003A76BE"/>
    <w:rsid w:val="003A7764"/>
    <w:rsid w:val="003A7773"/>
    <w:rsid w:val="003B0190"/>
    <w:rsid w:val="003B01E6"/>
    <w:rsid w:val="003B0423"/>
    <w:rsid w:val="003B05C3"/>
    <w:rsid w:val="003B07CB"/>
    <w:rsid w:val="003B0AF2"/>
    <w:rsid w:val="003B0BBD"/>
    <w:rsid w:val="003B287E"/>
    <w:rsid w:val="003B2CC2"/>
    <w:rsid w:val="003B2DA3"/>
    <w:rsid w:val="003B2EE8"/>
    <w:rsid w:val="003B33FD"/>
    <w:rsid w:val="003B3582"/>
    <w:rsid w:val="003B3D8B"/>
    <w:rsid w:val="003B3E1C"/>
    <w:rsid w:val="003B3E5A"/>
    <w:rsid w:val="003B4299"/>
    <w:rsid w:val="003B43B0"/>
    <w:rsid w:val="003B471C"/>
    <w:rsid w:val="003B5507"/>
    <w:rsid w:val="003B5C8C"/>
    <w:rsid w:val="003B60C7"/>
    <w:rsid w:val="003B6250"/>
    <w:rsid w:val="003B629B"/>
    <w:rsid w:val="003B6869"/>
    <w:rsid w:val="003B6AD1"/>
    <w:rsid w:val="003B6CD6"/>
    <w:rsid w:val="003B7B52"/>
    <w:rsid w:val="003B7D72"/>
    <w:rsid w:val="003B7FAF"/>
    <w:rsid w:val="003C055C"/>
    <w:rsid w:val="003C0584"/>
    <w:rsid w:val="003C19B3"/>
    <w:rsid w:val="003C20DD"/>
    <w:rsid w:val="003C23DE"/>
    <w:rsid w:val="003C2999"/>
    <w:rsid w:val="003C299D"/>
    <w:rsid w:val="003C3E8A"/>
    <w:rsid w:val="003C41D6"/>
    <w:rsid w:val="003C433F"/>
    <w:rsid w:val="003C438C"/>
    <w:rsid w:val="003C4644"/>
    <w:rsid w:val="003C4A6D"/>
    <w:rsid w:val="003C4B3E"/>
    <w:rsid w:val="003C5AAB"/>
    <w:rsid w:val="003C6193"/>
    <w:rsid w:val="003C63F0"/>
    <w:rsid w:val="003C699F"/>
    <w:rsid w:val="003C7433"/>
    <w:rsid w:val="003D0075"/>
    <w:rsid w:val="003D0AC0"/>
    <w:rsid w:val="003D0C4E"/>
    <w:rsid w:val="003D1532"/>
    <w:rsid w:val="003D1ACF"/>
    <w:rsid w:val="003D1DEE"/>
    <w:rsid w:val="003D1E24"/>
    <w:rsid w:val="003D220B"/>
    <w:rsid w:val="003D24E5"/>
    <w:rsid w:val="003D2B3D"/>
    <w:rsid w:val="003D2FC6"/>
    <w:rsid w:val="003D34D3"/>
    <w:rsid w:val="003D3BB0"/>
    <w:rsid w:val="003D41ED"/>
    <w:rsid w:val="003D42D2"/>
    <w:rsid w:val="003D4C50"/>
    <w:rsid w:val="003D4E84"/>
    <w:rsid w:val="003D512E"/>
    <w:rsid w:val="003D5293"/>
    <w:rsid w:val="003D573F"/>
    <w:rsid w:val="003D5CE2"/>
    <w:rsid w:val="003D5D24"/>
    <w:rsid w:val="003D6366"/>
    <w:rsid w:val="003D66EF"/>
    <w:rsid w:val="003D6DF6"/>
    <w:rsid w:val="003D7158"/>
    <w:rsid w:val="003D74BB"/>
    <w:rsid w:val="003D794A"/>
    <w:rsid w:val="003E009D"/>
    <w:rsid w:val="003E03E8"/>
    <w:rsid w:val="003E056C"/>
    <w:rsid w:val="003E082B"/>
    <w:rsid w:val="003E0AA5"/>
    <w:rsid w:val="003E0FB6"/>
    <w:rsid w:val="003E1039"/>
    <w:rsid w:val="003E12AD"/>
    <w:rsid w:val="003E2A15"/>
    <w:rsid w:val="003E2EEC"/>
    <w:rsid w:val="003E3061"/>
    <w:rsid w:val="003E379D"/>
    <w:rsid w:val="003E37C6"/>
    <w:rsid w:val="003E3FAE"/>
    <w:rsid w:val="003E4954"/>
    <w:rsid w:val="003E5B9A"/>
    <w:rsid w:val="003E5BA6"/>
    <w:rsid w:val="003E5CA4"/>
    <w:rsid w:val="003E6582"/>
    <w:rsid w:val="003E6670"/>
    <w:rsid w:val="003E7071"/>
    <w:rsid w:val="003E7A9D"/>
    <w:rsid w:val="003E7BEB"/>
    <w:rsid w:val="003F04FF"/>
    <w:rsid w:val="003F08F3"/>
    <w:rsid w:val="003F12A6"/>
    <w:rsid w:val="003F1475"/>
    <w:rsid w:val="003F1544"/>
    <w:rsid w:val="003F1B6F"/>
    <w:rsid w:val="003F1CEF"/>
    <w:rsid w:val="003F1DC4"/>
    <w:rsid w:val="003F24E7"/>
    <w:rsid w:val="003F26DC"/>
    <w:rsid w:val="003F3176"/>
    <w:rsid w:val="003F3505"/>
    <w:rsid w:val="003F3D03"/>
    <w:rsid w:val="003F3F23"/>
    <w:rsid w:val="003F443E"/>
    <w:rsid w:val="003F528B"/>
    <w:rsid w:val="003F53C7"/>
    <w:rsid w:val="003F5E3B"/>
    <w:rsid w:val="003F5F5F"/>
    <w:rsid w:val="003F5FF6"/>
    <w:rsid w:val="003F6EE7"/>
    <w:rsid w:val="003F6F30"/>
    <w:rsid w:val="003F7557"/>
    <w:rsid w:val="003F7729"/>
    <w:rsid w:val="003F7BD4"/>
    <w:rsid w:val="003F7FD8"/>
    <w:rsid w:val="00400711"/>
    <w:rsid w:val="004009D1"/>
    <w:rsid w:val="00400B08"/>
    <w:rsid w:val="00400F19"/>
    <w:rsid w:val="00401002"/>
    <w:rsid w:val="004012D1"/>
    <w:rsid w:val="004013BA"/>
    <w:rsid w:val="0040172B"/>
    <w:rsid w:val="00401995"/>
    <w:rsid w:val="00401E83"/>
    <w:rsid w:val="00402358"/>
    <w:rsid w:val="004026BA"/>
    <w:rsid w:val="0040289A"/>
    <w:rsid w:val="004028B2"/>
    <w:rsid w:val="00402CF9"/>
    <w:rsid w:val="00403C3D"/>
    <w:rsid w:val="00403DAF"/>
    <w:rsid w:val="0040470C"/>
    <w:rsid w:val="004047F0"/>
    <w:rsid w:val="004049B5"/>
    <w:rsid w:val="004053A7"/>
    <w:rsid w:val="004054F4"/>
    <w:rsid w:val="00405978"/>
    <w:rsid w:val="00405A2F"/>
    <w:rsid w:val="0040647F"/>
    <w:rsid w:val="0040654A"/>
    <w:rsid w:val="0040656C"/>
    <w:rsid w:val="0040659C"/>
    <w:rsid w:val="00406BB2"/>
    <w:rsid w:val="00406D69"/>
    <w:rsid w:val="00407603"/>
    <w:rsid w:val="004077A4"/>
    <w:rsid w:val="00407A8E"/>
    <w:rsid w:val="00407C2D"/>
    <w:rsid w:val="00407CD4"/>
    <w:rsid w:val="00407D91"/>
    <w:rsid w:val="00407E4A"/>
    <w:rsid w:val="00410574"/>
    <w:rsid w:val="00410ED8"/>
    <w:rsid w:val="004112F3"/>
    <w:rsid w:val="004113BA"/>
    <w:rsid w:val="004113D8"/>
    <w:rsid w:val="004115F1"/>
    <w:rsid w:val="00411856"/>
    <w:rsid w:val="00411B57"/>
    <w:rsid w:val="00411BA8"/>
    <w:rsid w:val="00412001"/>
    <w:rsid w:val="00412200"/>
    <w:rsid w:val="004129EE"/>
    <w:rsid w:val="00412ECA"/>
    <w:rsid w:val="00412FF6"/>
    <w:rsid w:val="0041304E"/>
    <w:rsid w:val="0041350A"/>
    <w:rsid w:val="00413DF6"/>
    <w:rsid w:val="00414481"/>
    <w:rsid w:val="00414575"/>
    <w:rsid w:val="004148EE"/>
    <w:rsid w:val="00415383"/>
    <w:rsid w:val="0041576E"/>
    <w:rsid w:val="00415DF6"/>
    <w:rsid w:val="0041674D"/>
    <w:rsid w:val="00416AFD"/>
    <w:rsid w:val="00417185"/>
    <w:rsid w:val="004171C7"/>
    <w:rsid w:val="004173D0"/>
    <w:rsid w:val="004173E8"/>
    <w:rsid w:val="004174C1"/>
    <w:rsid w:val="00417706"/>
    <w:rsid w:val="0041771F"/>
    <w:rsid w:val="004206FC"/>
    <w:rsid w:val="00420A52"/>
    <w:rsid w:val="00421187"/>
    <w:rsid w:val="004225C8"/>
    <w:rsid w:val="00422BDD"/>
    <w:rsid w:val="00423156"/>
    <w:rsid w:val="0042329A"/>
    <w:rsid w:val="004235C3"/>
    <w:rsid w:val="004246C1"/>
    <w:rsid w:val="00424C4B"/>
    <w:rsid w:val="00424E7B"/>
    <w:rsid w:val="00425742"/>
    <w:rsid w:val="004259DE"/>
    <w:rsid w:val="00425E15"/>
    <w:rsid w:val="00426017"/>
    <w:rsid w:val="0042618D"/>
    <w:rsid w:val="00426379"/>
    <w:rsid w:val="004268E7"/>
    <w:rsid w:val="00427351"/>
    <w:rsid w:val="00427AE9"/>
    <w:rsid w:val="00427B48"/>
    <w:rsid w:val="00427D09"/>
    <w:rsid w:val="00427FE9"/>
    <w:rsid w:val="004305B4"/>
    <w:rsid w:val="004306F9"/>
    <w:rsid w:val="0043080C"/>
    <w:rsid w:val="00430DAB"/>
    <w:rsid w:val="0043110A"/>
    <w:rsid w:val="004312DA"/>
    <w:rsid w:val="004314E0"/>
    <w:rsid w:val="00431585"/>
    <w:rsid w:val="004316D9"/>
    <w:rsid w:val="004316FA"/>
    <w:rsid w:val="00431882"/>
    <w:rsid w:val="00431939"/>
    <w:rsid w:val="00431C18"/>
    <w:rsid w:val="0043232D"/>
    <w:rsid w:val="00432384"/>
    <w:rsid w:val="004325DB"/>
    <w:rsid w:val="00432886"/>
    <w:rsid w:val="004329F5"/>
    <w:rsid w:val="0043337D"/>
    <w:rsid w:val="00433B44"/>
    <w:rsid w:val="00433C93"/>
    <w:rsid w:val="00434775"/>
    <w:rsid w:val="0043479F"/>
    <w:rsid w:val="004347B0"/>
    <w:rsid w:val="0043605F"/>
    <w:rsid w:val="00436BA0"/>
    <w:rsid w:val="00437D54"/>
    <w:rsid w:val="004406A6"/>
    <w:rsid w:val="00440F63"/>
    <w:rsid w:val="00440F7B"/>
    <w:rsid w:val="0044102B"/>
    <w:rsid w:val="0044148C"/>
    <w:rsid w:val="00441A16"/>
    <w:rsid w:val="00442970"/>
    <w:rsid w:val="00442AC9"/>
    <w:rsid w:val="0044374B"/>
    <w:rsid w:val="00443AA9"/>
    <w:rsid w:val="00443BF0"/>
    <w:rsid w:val="0044428D"/>
    <w:rsid w:val="00444543"/>
    <w:rsid w:val="00444745"/>
    <w:rsid w:val="00445ACF"/>
    <w:rsid w:val="00445F06"/>
    <w:rsid w:val="00446180"/>
    <w:rsid w:val="00446611"/>
    <w:rsid w:val="0044678C"/>
    <w:rsid w:val="0044684A"/>
    <w:rsid w:val="0044701C"/>
    <w:rsid w:val="00447429"/>
    <w:rsid w:val="00447632"/>
    <w:rsid w:val="00447E2F"/>
    <w:rsid w:val="00451E93"/>
    <w:rsid w:val="00451F62"/>
    <w:rsid w:val="0045230F"/>
    <w:rsid w:val="004531C3"/>
    <w:rsid w:val="00453854"/>
    <w:rsid w:val="00454149"/>
    <w:rsid w:val="00454D5F"/>
    <w:rsid w:val="004550B1"/>
    <w:rsid w:val="00455D0B"/>
    <w:rsid w:val="00455F35"/>
    <w:rsid w:val="004560E7"/>
    <w:rsid w:val="0045612F"/>
    <w:rsid w:val="004568DF"/>
    <w:rsid w:val="004569A9"/>
    <w:rsid w:val="00457336"/>
    <w:rsid w:val="0045744A"/>
    <w:rsid w:val="0045797E"/>
    <w:rsid w:val="004579EF"/>
    <w:rsid w:val="00457D48"/>
    <w:rsid w:val="00460060"/>
    <w:rsid w:val="00460A4D"/>
    <w:rsid w:val="00460CD1"/>
    <w:rsid w:val="004617D3"/>
    <w:rsid w:val="00461EE4"/>
    <w:rsid w:val="00462317"/>
    <w:rsid w:val="0046280D"/>
    <w:rsid w:val="00462D90"/>
    <w:rsid w:val="004633E6"/>
    <w:rsid w:val="00463A1A"/>
    <w:rsid w:val="00465757"/>
    <w:rsid w:val="00466595"/>
    <w:rsid w:val="00466892"/>
    <w:rsid w:val="00466E9F"/>
    <w:rsid w:val="00467A0D"/>
    <w:rsid w:val="00467E2C"/>
    <w:rsid w:val="004701C9"/>
    <w:rsid w:val="0047090A"/>
    <w:rsid w:val="0047091F"/>
    <w:rsid w:val="0047095B"/>
    <w:rsid w:val="00470A5B"/>
    <w:rsid w:val="00470B9B"/>
    <w:rsid w:val="00471A3F"/>
    <w:rsid w:val="00471D74"/>
    <w:rsid w:val="00472113"/>
    <w:rsid w:val="004727EB"/>
    <w:rsid w:val="00472981"/>
    <w:rsid w:val="0047362E"/>
    <w:rsid w:val="004738D9"/>
    <w:rsid w:val="004739B3"/>
    <w:rsid w:val="004743D1"/>
    <w:rsid w:val="0047491D"/>
    <w:rsid w:val="00475192"/>
    <w:rsid w:val="00475423"/>
    <w:rsid w:val="0047565F"/>
    <w:rsid w:val="00475BFE"/>
    <w:rsid w:val="00475F2F"/>
    <w:rsid w:val="004760CF"/>
    <w:rsid w:val="004763DE"/>
    <w:rsid w:val="00476458"/>
    <w:rsid w:val="00477635"/>
    <w:rsid w:val="00477D71"/>
    <w:rsid w:val="004802EF"/>
    <w:rsid w:val="004807BB"/>
    <w:rsid w:val="0048095D"/>
    <w:rsid w:val="00480CC7"/>
    <w:rsid w:val="0048159D"/>
    <w:rsid w:val="00481AA0"/>
    <w:rsid w:val="00481C11"/>
    <w:rsid w:val="004824DD"/>
    <w:rsid w:val="004826D3"/>
    <w:rsid w:val="00482751"/>
    <w:rsid w:val="004835A5"/>
    <w:rsid w:val="004837F0"/>
    <w:rsid w:val="00483CC0"/>
    <w:rsid w:val="00483CFC"/>
    <w:rsid w:val="00484655"/>
    <w:rsid w:val="004846C6"/>
    <w:rsid w:val="004849B8"/>
    <w:rsid w:val="00484A32"/>
    <w:rsid w:val="00484B96"/>
    <w:rsid w:val="00484F60"/>
    <w:rsid w:val="004850B6"/>
    <w:rsid w:val="0048513E"/>
    <w:rsid w:val="00485C0E"/>
    <w:rsid w:val="00487436"/>
    <w:rsid w:val="00491150"/>
    <w:rsid w:val="004913B1"/>
    <w:rsid w:val="004916A4"/>
    <w:rsid w:val="0049216A"/>
    <w:rsid w:val="00492C6B"/>
    <w:rsid w:val="00493293"/>
    <w:rsid w:val="004932BB"/>
    <w:rsid w:val="00493875"/>
    <w:rsid w:val="00494942"/>
    <w:rsid w:val="00494D24"/>
    <w:rsid w:val="004951FB"/>
    <w:rsid w:val="00495460"/>
    <w:rsid w:val="004955DD"/>
    <w:rsid w:val="00495758"/>
    <w:rsid w:val="00496118"/>
    <w:rsid w:val="00496211"/>
    <w:rsid w:val="00496554"/>
    <w:rsid w:val="004966FB"/>
    <w:rsid w:val="00496702"/>
    <w:rsid w:val="00496AE0"/>
    <w:rsid w:val="00496C78"/>
    <w:rsid w:val="004972D4"/>
    <w:rsid w:val="0049767D"/>
    <w:rsid w:val="00497EDC"/>
    <w:rsid w:val="004A0A44"/>
    <w:rsid w:val="004A0E5B"/>
    <w:rsid w:val="004A102F"/>
    <w:rsid w:val="004A13B1"/>
    <w:rsid w:val="004A15EC"/>
    <w:rsid w:val="004A1862"/>
    <w:rsid w:val="004A21B2"/>
    <w:rsid w:val="004A2BF5"/>
    <w:rsid w:val="004A33BB"/>
    <w:rsid w:val="004A37F1"/>
    <w:rsid w:val="004A43AF"/>
    <w:rsid w:val="004A4597"/>
    <w:rsid w:val="004A48DE"/>
    <w:rsid w:val="004A49F7"/>
    <w:rsid w:val="004A4B5B"/>
    <w:rsid w:val="004A4F31"/>
    <w:rsid w:val="004A540C"/>
    <w:rsid w:val="004A560B"/>
    <w:rsid w:val="004A566F"/>
    <w:rsid w:val="004A62C7"/>
    <w:rsid w:val="004A6428"/>
    <w:rsid w:val="004A65CF"/>
    <w:rsid w:val="004A6867"/>
    <w:rsid w:val="004A69C8"/>
    <w:rsid w:val="004A6F15"/>
    <w:rsid w:val="004A7275"/>
    <w:rsid w:val="004A7A1D"/>
    <w:rsid w:val="004A7C1C"/>
    <w:rsid w:val="004A7F12"/>
    <w:rsid w:val="004B0B45"/>
    <w:rsid w:val="004B11F2"/>
    <w:rsid w:val="004B123C"/>
    <w:rsid w:val="004B1F05"/>
    <w:rsid w:val="004B2362"/>
    <w:rsid w:val="004B250B"/>
    <w:rsid w:val="004B28FC"/>
    <w:rsid w:val="004B330A"/>
    <w:rsid w:val="004B3359"/>
    <w:rsid w:val="004B3720"/>
    <w:rsid w:val="004B381E"/>
    <w:rsid w:val="004B3C84"/>
    <w:rsid w:val="004B3D00"/>
    <w:rsid w:val="004B4237"/>
    <w:rsid w:val="004B4D12"/>
    <w:rsid w:val="004B5294"/>
    <w:rsid w:val="004B552C"/>
    <w:rsid w:val="004B682A"/>
    <w:rsid w:val="004B692A"/>
    <w:rsid w:val="004B6BA3"/>
    <w:rsid w:val="004B6DF9"/>
    <w:rsid w:val="004C02AE"/>
    <w:rsid w:val="004C0380"/>
    <w:rsid w:val="004C03A2"/>
    <w:rsid w:val="004C085C"/>
    <w:rsid w:val="004C0E2D"/>
    <w:rsid w:val="004C121B"/>
    <w:rsid w:val="004C12ED"/>
    <w:rsid w:val="004C1411"/>
    <w:rsid w:val="004C1D3C"/>
    <w:rsid w:val="004C2450"/>
    <w:rsid w:val="004C2853"/>
    <w:rsid w:val="004C3884"/>
    <w:rsid w:val="004C3E1D"/>
    <w:rsid w:val="004C3F49"/>
    <w:rsid w:val="004C46BC"/>
    <w:rsid w:val="004C49DE"/>
    <w:rsid w:val="004C49EB"/>
    <w:rsid w:val="004C4C75"/>
    <w:rsid w:val="004C53B4"/>
    <w:rsid w:val="004C591A"/>
    <w:rsid w:val="004C5EFE"/>
    <w:rsid w:val="004C6080"/>
    <w:rsid w:val="004C6220"/>
    <w:rsid w:val="004C64A0"/>
    <w:rsid w:val="004C64EE"/>
    <w:rsid w:val="004C65DD"/>
    <w:rsid w:val="004C6EDF"/>
    <w:rsid w:val="004C6F11"/>
    <w:rsid w:val="004D0663"/>
    <w:rsid w:val="004D148C"/>
    <w:rsid w:val="004D16CC"/>
    <w:rsid w:val="004D171D"/>
    <w:rsid w:val="004D185F"/>
    <w:rsid w:val="004D2276"/>
    <w:rsid w:val="004D22E8"/>
    <w:rsid w:val="004D23F0"/>
    <w:rsid w:val="004D2AEA"/>
    <w:rsid w:val="004D2ECD"/>
    <w:rsid w:val="004D2F7B"/>
    <w:rsid w:val="004D3D25"/>
    <w:rsid w:val="004D409C"/>
    <w:rsid w:val="004D413C"/>
    <w:rsid w:val="004D487F"/>
    <w:rsid w:val="004D4ADB"/>
    <w:rsid w:val="004D4D0F"/>
    <w:rsid w:val="004D53FF"/>
    <w:rsid w:val="004D5440"/>
    <w:rsid w:val="004D5975"/>
    <w:rsid w:val="004D5AE7"/>
    <w:rsid w:val="004D5B98"/>
    <w:rsid w:val="004D5E10"/>
    <w:rsid w:val="004D61E9"/>
    <w:rsid w:val="004D68A0"/>
    <w:rsid w:val="004D691B"/>
    <w:rsid w:val="004D7874"/>
    <w:rsid w:val="004D7A4D"/>
    <w:rsid w:val="004E0479"/>
    <w:rsid w:val="004E05BD"/>
    <w:rsid w:val="004E0647"/>
    <w:rsid w:val="004E0834"/>
    <w:rsid w:val="004E0935"/>
    <w:rsid w:val="004E0DE1"/>
    <w:rsid w:val="004E1386"/>
    <w:rsid w:val="004E15C8"/>
    <w:rsid w:val="004E1A45"/>
    <w:rsid w:val="004E1D76"/>
    <w:rsid w:val="004E3351"/>
    <w:rsid w:val="004E394A"/>
    <w:rsid w:val="004E3E4D"/>
    <w:rsid w:val="004E3E68"/>
    <w:rsid w:val="004E4815"/>
    <w:rsid w:val="004E4D92"/>
    <w:rsid w:val="004E4F1A"/>
    <w:rsid w:val="004E4FB9"/>
    <w:rsid w:val="004E51E9"/>
    <w:rsid w:val="004E59EE"/>
    <w:rsid w:val="004E65A7"/>
    <w:rsid w:val="004E687B"/>
    <w:rsid w:val="004E6E26"/>
    <w:rsid w:val="004E6E89"/>
    <w:rsid w:val="004E7133"/>
    <w:rsid w:val="004E735F"/>
    <w:rsid w:val="004E7C34"/>
    <w:rsid w:val="004E7C65"/>
    <w:rsid w:val="004E7DB1"/>
    <w:rsid w:val="004F038F"/>
    <w:rsid w:val="004F0AB1"/>
    <w:rsid w:val="004F0C9A"/>
    <w:rsid w:val="004F0CA5"/>
    <w:rsid w:val="004F0CAD"/>
    <w:rsid w:val="004F0FAD"/>
    <w:rsid w:val="004F1174"/>
    <w:rsid w:val="004F203F"/>
    <w:rsid w:val="004F27E8"/>
    <w:rsid w:val="004F2B14"/>
    <w:rsid w:val="004F2CD5"/>
    <w:rsid w:val="004F2E4F"/>
    <w:rsid w:val="004F39BD"/>
    <w:rsid w:val="004F4C86"/>
    <w:rsid w:val="004F4CC8"/>
    <w:rsid w:val="004F5121"/>
    <w:rsid w:val="004F519A"/>
    <w:rsid w:val="004F5ACF"/>
    <w:rsid w:val="004F5D5E"/>
    <w:rsid w:val="004F5FB4"/>
    <w:rsid w:val="004F634D"/>
    <w:rsid w:val="004F6654"/>
    <w:rsid w:val="004F666F"/>
    <w:rsid w:val="004F6DAC"/>
    <w:rsid w:val="004F6FB1"/>
    <w:rsid w:val="004F718D"/>
    <w:rsid w:val="004F7304"/>
    <w:rsid w:val="004F7EC7"/>
    <w:rsid w:val="00500097"/>
    <w:rsid w:val="005000F5"/>
    <w:rsid w:val="00500AA5"/>
    <w:rsid w:val="00500BC3"/>
    <w:rsid w:val="00501A32"/>
    <w:rsid w:val="00501B74"/>
    <w:rsid w:val="00502821"/>
    <w:rsid w:val="00502BF6"/>
    <w:rsid w:val="00502CA0"/>
    <w:rsid w:val="00503381"/>
    <w:rsid w:val="00503397"/>
    <w:rsid w:val="00503475"/>
    <w:rsid w:val="00504901"/>
    <w:rsid w:val="00504971"/>
    <w:rsid w:val="00505057"/>
    <w:rsid w:val="0050533A"/>
    <w:rsid w:val="00505A92"/>
    <w:rsid w:val="00505CEA"/>
    <w:rsid w:val="00505FA1"/>
    <w:rsid w:val="0050601D"/>
    <w:rsid w:val="005062FE"/>
    <w:rsid w:val="0050657A"/>
    <w:rsid w:val="00506691"/>
    <w:rsid w:val="00506832"/>
    <w:rsid w:val="00506CB0"/>
    <w:rsid w:val="00507094"/>
    <w:rsid w:val="005078B9"/>
    <w:rsid w:val="00507A97"/>
    <w:rsid w:val="0051018D"/>
    <w:rsid w:val="00510329"/>
    <w:rsid w:val="005112FA"/>
    <w:rsid w:val="00511E7B"/>
    <w:rsid w:val="0051201C"/>
    <w:rsid w:val="00512153"/>
    <w:rsid w:val="005138D6"/>
    <w:rsid w:val="00513AB0"/>
    <w:rsid w:val="00513B9D"/>
    <w:rsid w:val="00515552"/>
    <w:rsid w:val="005159B8"/>
    <w:rsid w:val="00515A93"/>
    <w:rsid w:val="00515BD3"/>
    <w:rsid w:val="005165A2"/>
    <w:rsid w:val="00516881"/>
    <w:rsid w:val="00516E5F"/>
    <w:rsid w:val="00516EB2"/>
    <w:rsid w:val="00517346"/>
    <w:rsid w:val="00517A72"/>
    <w:rsid w:val="00517D1A"/>
    <w:rsid w:val="005201BB"/>
    <w:rsid w:val="005204D4"/>
    <w:rsid w:val="005207F2"/>
    <w:rsid w:val="00521259"/>
    <w:rsid w:val="00521571"/>
    <w:rsid w:val="005216AF"/>
    <w:rsid w:val="0052282E"/>
    <w:rsid w:val="0052299D"/>
    <w:rsid w:val="00522A6C"/>
    <w:rsid w:val="00522AD6"/>
    <w:rsid w:val="00522CDA"/>
    <w:rsid w:val="00522FDD"/>
    <w:rsid w:val="00523153"/>
    <w:rsid w:val="005233BD"/>
    <w:rsid w:val="005233F3"/>
    <w:rsid w:val="00523B0B"/>
    <w:rsid w:val="00524164"/>
    <w:rsid w:val="0052428E"/>
    <w:rsid w:val="0052430F"/>
    <w:rsid w:val="0052463C"/>
    <w:rsid w:val="00524DB0"/>
    <w:rsid w:val="00524EDE"/>
    <w:rsid w:val="00524FDF"/>
    <w:rsid w:val="0052505B"/>
    <w:rsid w:val="00525148"/>
    <w:rsid w:val="0052548F"/>
    <w:rsid w:val="0052562C"/>
    <w:rsid w:val="00525D66"/>
    <w:rsid w:val="00525E3E"/>
    <w:rsid w:val="0052665C"/>
    <w:rsid w:val="00526675"/>
    <w:rsid w:val="005268FE"/>
    <w:rsid w:val="00526EF0"/>
    <w:rsid w:val="00526FEB"/>
    <w:rsid w:val="005274FE"/>
    <w:rsid w:val="00527515"/>
    <w:rsid w:val="00527CD2"/>
    <w:rsid w:val="00527CD8"/>
    <w:rsid w:val="005304A3"/>
    <w:rsid w:val="00530F27"/>
    <w:rsid w:val="00531385"/>
    <w:rsid w:val="005317A3"/>
    <w:rsid w:val="00531950"/>
    <w:rsid w:val="00531F84"/>
    <w:rsid w:val="00532211"/>
    <w:rsid w:val="005323A0"/>
    <w:rsid w:val="00532865"/>
    <w:rsid w:val="005328CD"/>
    <w:rsid w:val="0053353D"/>
    <w:rsid w:val="00533BD9"/>
    <w:rsid w:val="00533CAB"/>
    <w:rsid w:val="00534289"/>
    <w:rsid w:val="005344DE"/>
    <w:rsid w:val="00534575"/>
    <w:rsid w:val="0053466E"/>
    <w:rsid w:val="0053577E"/>
    <w:rsid w:val="005358AF"/>
    <w:rsid w:val="00536762"/>
    <w:rsid w:val="00536966"/>
    <w:rsid w:val="005369AE"/>
    <w:rsid w:val="00540352"/>
    <w:rsid w:val="0054073E"/>
    <w:rsid w:val="005409B8"/>
    <w:rsid w:val="00541003"/>
    <w:rsid w:val="005415B0"/>
    <w:rsid w:val="00542269"/>
    <w:rsid w:val="00542455"/>
    <w:rsid w:val="00542FE4"/>
    <w:rsid w:val="0054360B"/>
    <w:rsid w:val="005437BA"/>
    <w:rsid w:val="00543832"/>
    <w:rsid w:val="00543D7D"/>
    <w:rsid w:val="0054434F"/>
    <w:rsid w:val="00544AF0"/>
    <w:rsid w:val="00545247"/>
    <w:rsid w:val="00546206"/>
    <w:rsid w:val="00546487"/>
    <w:rsid w:val="00546757"/>
    <w:rsid w:val="00546770"/>
    <w:rsid w:val="00546BFA"/>
    <w:rsid w:val="00546CEE"/>
    <w:rsid w:val="00547034"/>
    <w:rsid w:val="005477EF"/>
    <w:rsid w:val="00547829"/>
    <w:rsid w:val="00547C47"/>
    <w:rsid w:val="005504F5"/>
    <w:rsid w:val="0055068F"/>
    <w:rsid w:val="0055135D"/>
    <w:rsid w:val="00551E11"/>
    <w:rsid w:val="00551F50"/>
    <w:rsid w:val="00552315"/>
    <w:rsid w:val="00552739"/>
    <w:rsid w:val="00552CD7"/>
    <w:rsid w:val="00552E11"/>
    <w:rsid w:val="00553A99"/>
    <w:rsid w:val="00553ABE"/>
    <w:rsid w:val="00554187"/>
    <w:rsid w:val="00554223"/>
    <w:rsid w:val="00554682"/>
    <w:rsid w:val="0055471C"/>
    <w:rsid w:val="00554896"/>
    <w:rsid w:val="005549CD"/>
    <w:rsid w:val="00555495"/>
    <w:rsid w:val="00555D25"/>
    <w:rsid w:val="005561C6"/>
    <w:rsid w:val="005561D7"/>
    <w:rsid w:val="005562D1"/>
    <w:rsid w:val="00556A5D"/>
    <w:rsid w:val="00556DFF"/>
    <w:rsid w:val="00557123"/>
    <w:rsid w:val="0055718E"/>
    <w:rsid w:val="005571B2"/>
    <w:rsid w:val="00560E54"/>
    <w:rsid w:val="00561267"/>
    <w:rsid w:val="005628C2"/>
    <w:rsid w:val="0056433C"/>
    <w:rsid w:val="00564414"/>
    <w:rsid w:val="00564846"/>
    <w:rsid w:val="005649E9"/>
    <w:rsid w:val="00564EAD"/>
    <w:rsid w:val="00564F04"/>
    <w:rsid w:val="00564F0F"/>
    <w:rsid w:val="00565404"/>
    <w:rsid w:val="00565575"/>
    <w:rsid w:val="00566960"/>
    <w:rsid w:val="00566D42"/>
    <w:rsid w:val="00567BE6"/>
    <w:rsid w:val="00570134"/>
    <w:rsid w:val="0057063B"/>
    <w:rsid w:val="005714BB"/>
    <w:rsid w:val="005714C8"/>
    <w:rsid w:val="0057157D"/>
    <w:rsid w:val="00571A50"/>
    <w:rsid w:val="005737BE"/>
    <w:rsid w:val="00573A2F"/>
    <w:rsid w:val="00573C46"/>
    <w:rsid w:val="0057417B"/>
    <w:rsid w:val="00574314"/>
    <w:rsid w:val="0057431C"/>
    <w:rsid w:val="0057470C"/>
    <w:rsid w:val="0057572C"/>
    <w:rsid w:val="00575C38"/>
    <w:rsid w:val="00575D17"/>
    <w:rsid w:val="00575E54"/>
    <w:rsid w:val="005767DE"/>
    <w:rsid w:val="00576B7D"/>
    <w:rsid w:val="00576B92"/>
    <w:rsid w:val="005771DF"/>
    <w:rsid w:val="005777B0"/>
    <w:rsid w:val="005801CA"/>
    <w:rsid w:val="005807D4"/>
    <w:rsid w:val="00580E12"/>
    <w:rsid w:val="00581730"/>
    <w:rsid w:val="005823CD"/>
    <w:rsid w:val="00583616"/>
    <w:rsid w:val="00583667"/>
    <w:rsid w:val="00583828"/>
    <w:rsid w:val="0058389A"/>
    <w:rsid w:val="005839D0"/>
    <w:rsid w:val="005853C6"/>
    <w:rsid w:val="005855C7"/>
    <w:rsid w:val="00586422"/>
    <w:rsid w:val="0058678D"/>
    <w:rsid w:val="005867B1"/>
    <w:rsid w:val="005871D9"/>
    <w:rsid w:val="005877FB"/>
    <w:rsid w:val="00587ABF"/>
    <w:rsid w:val="0059001E"/>
    <w:rsid w:val="00590D39"/>
    <w:rsid w:val="005913EB"/>
    <w:rsid w:val="005914D3"/>
    <w:rsid w:val="005914DB"/>
    <w:rsid w:val="00591C33"/>
    <w:rsid w:val="0059211D"/>
    <w:rsid w:val="00592129"/>
    <w:rsid w:val="00592241"/>
    <w:rsid w:val="00592978"/>
    <w:rsid w:val="00592AE9"/>
    <w:rsid w:val="00592B77"/>
    <w:rsid w:val="00592EA8"/>
    <w:rsid w:val="00592FF6"/>
    <w:rsid w:val="005935E7"/>
    <w:rsid w:val="00593724"/>
    <w:rsid w:val="005950AA"/>
    <w:rsid w:val="005951C0"/>
    <w:rsid w:val="00595890"/>
    <w:rsid w:val="00595B5A"/>
    <w:rsid w:val="00595BB7"/>
    <w:rsid w:val="00595D38"/>
    <w:rsid w:val="005961A9"/>
    <w:rsid w:val="00596432"/>
    <w:rsid w:val="00596FB5"/>
    <w:rsid w:val="00597372"/>
    <w:rsid w:val="005975A0"/>
    <w:rsid w:val="005975DC"/>
    <w:rsid w:val="005976E2"/>
    <w:rsid w:val="00597A5F"/>
    <w:rsid w:val="005A08C3"/>
    <w:rsid w:val="005A0D38"/>
    <w:rsid w:val="005A0DD4"/>
    <w:rsid w:val="005A1402"/>
    <w:rsid w:val="005A1442"/>
    <w:rsid w:val="005A1773"/>
    <w:rsid w:val="005A1CB5"/>
    <w:rsid w:val="005A25B9"/>
    <w:rsid w:val="005A2877"/>
    <w:rsid w:val="005A28FF"/>
    <w:rsid w:val="005A2A5F"/>
    <w:rsid w:val="005A35AF"/>
    <w:rsid w:val="005A5171"/>
    <w:rsid w:val="005A5258"/>
    <w:rsid w:val="005A53BE"/>
    <w:rsid w:val="005A5697"/>
    <w:rsid w:val="005A5A15"/>
    <w:rsid w:val="005A68C0"/>
    <w:rsid w:val="005A695D"/>
    <w:rsid w:val="005A6BAB"/>
    <w:rsid w:val="005A6DD7"/>
    <w:rsid w:val="005A6F67"/>
    <w:rsid w:val="005A70C6"/>
    <w:rsid w:val="005A7541"/>
    <w:rsid w:val="005A7BB4"/>
    <w:rsid w:val="005B0356"/>
    <w:rsid w:val="005B0421"/>
    <w:rsid w:val="005B0432"/>
    <w:rsid w:val="005B04C3"/>
    <w:rsid w:val="005B070D"/>
    <w:rsid w:val="005B07D2"/>
    <w:rsid w:val="005B0EFE"/>
    <w:rsid w:val="005B16B5"/>
    <w:rsid w:val="005B16CB"/>
    <w:rsid w:val="005B1B7D"/>
    <w:rsid w:val="005B1DCA"/>
    <w:rsid w:val="005B229E"/>
    <w:rsid w:val="005B25FE"/>
    <w:rsid w:val="005B31D3"/>
    <w:rsid w:val="005B3CF2"/>
    <w:rsid w:val="005B4524"/>
    <w:rsid w:val="005B4CEF"/>
    <w:rsid w:val="005B66CA"/>
    <w:rsid w:val="005B7646"/>
    <w:rsid w:val="005B7C3A"/>
    <w:rsid w:val="005C02C5"/>
    <w:rsid w:val="005C03D4"/>
    <w:rsid w:val="005C05CC"/>
    <w:rsid w:val="005C08D6"/>
    <w:rsid w:val="005C0DCB"/>
    <w:rsid w:val="005C1374"/>
    <w:rsid w:val="005C1A62"/>
    <w:rsid w:val="005C1DFC"/>
    <w:rsid w:val="005C2517"/>
    <w:rsid w:val="005C2575"/>
    <w:rsid w:val="005C258D"/>
    <w:rsid w:val="005C2651"/>
    <w:rsid w:val="005C2A3B"/>
    <w:rsid w:val="005C2BC3"/>
    <w:rsid w:val="005C2CCE"/>
    <w:rsid w:val="005C2CDE"/>
    <w:rsid w:val="005C393D"/>
    <w:rsid w:val="005C3E53"/>
    <w:rsid w:val="005C445D"/>
    <w:rsid w:val="005C4495"/>
    <w:rsid w:val="005C457D"/>
    <w:rsid w:val="005C47E6"/>
    <w:rsid w:val="005C505E"/>
    <w:rsid w:val="005C57AF"/>
    <w:rsid w:val="005C59C0"/>
    <w:rsid w:val="005C60E7"/>
    <w:rsid w:val="005C7069"/>
    <w:rsid w:val="005C730F"/>
    <w:rsid w:val="005C7E91"/>
    <w:rsid w:val="005D08C7"/>
    <w:rsid w:val="005D0DF5"/>
    <w:rsid w:val="005D153E"/>
    <w:rsid w:val="005D17B9"/>
    <w:rsid w:val="005D22DE"/>
    <w:rsid w:val="005D2B70"/>
    <w:rsid w:val="005D2F36"/>
    <w:rsid w:val="005D363A"/>
    <w:rsid w:val="005D3808"/>
    <w:rsid w:val="005D4975"/>
    <w:rsid w:val="005D5F3D"/>
    <w:rsid w:val="005D5F6E"/>
    <w:rsid w:val="005D678B"/>
    <w:rsid w:val="005D684C"/>
    <w:rsid w:val="005D7676"/>
    <w:rsid w:val="005D79A5"/>
    <w:rsid w:val="005E0403"/>
    <w:rsid w:val="005E1AEB"/>
    <w:rsid w:val="005E1BB2"/>
    <w:rsid w:val="005E2076"/>
    <w:rsid w:val="005E2119"/>
    <w:rsid w:val="005E21FB"/>
    <w:rsid w:val="005E25B4"/>
    <w:rsid w:val="005E2835"/>
    <w:rsid w:val="005E2969"/>
    <w:rsid w:val="005E2A8D"/>
    <w:rsid w:val="005E4120"/>
    <w:rsid w:val="005E4208"/>
    <w:rsid w:val="005E45F4"/>
    <w:rsid w:val="005E5944"/>
    <w:rsid w:val="005E6319"/>
    <w:rsid w:val="005E6F5A"/>
    <w:rsid w:val="005E7B98"/>
    <w:rsid w:val="005E7D26"/>
    <w:rsid w:val="005E7DD8"/>
    <w:rsid w:val="005F036F"/>
    <w:rsid w:val="005F0607"/>
    <w:rsid w:val="005F06C8"/>
    <w:rsid w:val="005F0745"/>
    <w:rsid w:val="005F1754"/>
    <w:rsid w:val="005F193A"/>
    <w:rsid w:val="005F1A16"/>
    <w:rsid w:val="005F1E88"/>
    <w:rsid w:val="005F218D"/>
    <w:rsid w:val="005F2487"/>
    <w:rsid w:val="005F2FDE"/>
    <w:rsid w:val="005F366D"/>
    <w:rsid w:val="005F36AF"/>
    <w:rsid w:val="005F36F3"/>
    <w:rsid w:val="005F3779"/>
    <w:rsid w:val="005F38F8"/>
    <w:rsid w:val="005F3F94"/>
    <w:rsid w:val="005F4751"/>
    <w:rsid w:val="005F5102"/>
    <w:rsid w:val="005F6017"/>
    <w:rsid w:val="005F68C7"/>
    <w:rsid w:val="005F6DED"/>
    <w:rsid w:val="005F6E56"/>
    <w:rsid w:val="005F6EB7"/>
    <w:rsid w:val="005F73FC"/>
    <w:rsid w:val="005F7726"/>
    <w:rsid w:val="005F7D33"/>
    <w:rsid w:val="005F7D7E"/>
    <w:rsid w:val="005F7EDA"/>
    <w:rsid w:val="006002F6"/>
    <w:rsid w:val="00600304"/>
    <w:rsid w:val="0060038F"/>
    <w:rsid w:val="006004C9"/>
    <w:rsid w:val="006005ED"/>
    <w:rsid w:val="00600678"/>
    <w:rsid w:val="00600A6C"/>
    <w:rsid w:val="00600E76"/>
    <w:rsid w:val="00601593"/>
    <w:rsid w:val="00601F41"/>
    <w:rsid w:val="006024D7"/>
    <w:rsid w:val="00602720"/>
    <w:rsid w:val="006028EF"/>
    <w:rsid w:val="006028F2"/>
    <w:rsid w:val="006035F4"/>
    <w:rsid w:val="00603EDA"/>
    <w:rsid w:val="006044C0"/>
    <w:rsid w:val="006045F0"/>
    <w:rsid w:val="0060462C"/>
    <w:rsid w:val="00604C94"/>
    <w:rsid w:val="00605D0D"/>
    <w:rsid w:val="006062F3"/>
    <w:rsid w:val="006069F9"/>
    <w:rsid w:val="006075E6"/>
    <w:rsid w:val="00607945"/>
    <w:rsid w:val="006079F7"/>
    <w:rsid w:val="00607A7A"/>
    <w:rsid w:val="00607F6A"/>
    <w:rsid w:val="0061078E"/>
    <w:rsid w:val="00610ACA"/>
    <w:rsid w:val="00611E60"/>
    <w:rsid w:val="006120F9"/>
    <w:rsid w:val="00613236"/>
    <w:rsid w:val="006133B3"/>
    <w:rsid w:val="00613548"/>
    <w:rsid w:val="00613740"/>
    <w:rsid w:val="00613CA9"/>
    <w:rsid w:val="006140D8"/>
    <w:rsid w:val="00614646"/>
    <w:rsid w:val="00614CA0"/>
    <w:rsid w:val="00614E03"/>
    <w:rsid w:val="00614ED6"/>
    <w:rsid w:val="00615FFF"/>
    <w:rsid w:val="006160CB"/>
    <w:rsid w:val="0061644C"/>
    <w:rsid w:val="00616699"/>
    <w:rsid w:val="00616E68"/>
    <w:rsid w:val="0061702C"/>
    <w:rsid w:val="00617B1B"/>
    <w:rsid w:val="00617CD7"/>
    <w:rsid w:val="0062038B"/>
    <w:rsid w:val="00620C62"/>
    <w:rsid w:val="00621868"/>
    <w:rsid w:val="00621948"/>
    <w:rsid w:val="00621F06"/>
    <w:rsid w:val="0062294B"/>
    <w:rsid w:val="00623627"/>
    <w:rsid w:val="0062364A"/>
    <w:rsid w:val="00623C61"/>
    <w:rsid w:val="00623E70"/>
    <w:rsid w:val="00623F7A"/>
    <w:rsid w:val="00625781"/>
    <w:rsid w:val="00626026"/>
    <w:rsid w:val="006261F8"/>
    <w:rsid w:val="006264A7"/>
    <w:rsid w:val="00626CDB"/>
    <w:rsid w:val="00626CEC"/>
    <w:rsid w:val="00626D0C"/>
    <w:rsid w:val="00626DBF"/>
    <w:rsid w:val="00626F86"/>
    <w:rsid w:val="00627393"/>
    <w:rsid w:val="006279A1"/>
    <w:rsid w:val="00627C51"/>
    <w:rsid w:val="00630FC3"/>
    <w:rsid w:val="006316B7"/>
    <w:rsid w:val="0063230B"/>
    <w:rsid w:val="00632489"/>
    <w:rsid w:val="006335C1"/>
    <w:rsid w:val="0063380A"/>
    <w:rsid w:val="006339C3"/>
    <w:rsid w:val="00633E11"/>
    <w:rsid w:val="0063424C"/>
    <w:rsid w:val="006342BE"/>
    <w:rsid w:val="0063461F"/>
    <w:rsid w:val="006347D0"/>
    <w:rsid w:val="0063511A"/>
    <w:rsid w:val="00635360"/>
    <w:rsid w:val="0063615F"/>
    <w:rsid w:val="006368CD"/>
    <w:rsid w:val="00636AFF"/>
    <w:rsid w:val="00637401"/>
    <w:rsid w:val="00637781"/>
    <w:rsid w:val="00637B66"/>
    <w:rsid w:val="006402AA"/>
    <w:rsid w:val="006403FA"/>
    <w:rsid w:val="0064045B"/>
    <w:rsid w:val="00640B1A"/>
    <w:rsid w:val="00640C6D"/>
    <w:rsid w:val="00641056"/>
    <w:rsid w:val="00641438"/>
    <w:rsid w:val="00642511"/>
    <w:rsid w:val="0064364F"/>
    <w:rsid w:val="0064370B"/>
    <w:rsid w:val="0064396C"/>
    <w:rsid w:val="00643A16"/>
    <w:rsid w:val="00643E4F"/>
    <w:rsid w:val="0064406F"/>
    <w:rsid w:val="00644086"/>
    <w:rsid w:val="00644D2F"/>
    <w:rsid w:val="006450A0"/>
    <w:rsid w:val="0064528C"/>
    <w:rsid w:val="006453AF"/>
    <w:rsid w:val="0064541D"/>
    <w:rsid w:val="00645555"/>
    <w:rsid w:val="0064559D"/>
    <w:rsid w:val="006459D6"/>
    <w:rsid w:val="00646964"/>
    <w:rsid w:val="0064718F"/>
    <w:rsid w:val="00647D18"/>
    <w:rsid w:val="0065027A"/>
    <w:rsid w:val="006502B6"/>
    <w:rsid w:val="006507D2"/>
    <w:rsid w:val="0065082D"/>
    <w:rsid w:val="00650C31"/>
    <w:rsid w:val="006510D0"/>
    <w:rsid w:val="006513E9"/>
    <w:rsid w:val="00651901"/>
    <w:rsid w:val="006519C6"/>
    <w:rsid w:val="006525DD"/>
    <w:rsid w:val="00652617"/>
    <w:rsid w:val="00652E7E"/>
    <w:rsid w:val="00652ECD"/>
    <w:rsid w:val="00653B38"/>
    <w:rsid w:val="00653B44"/>
    <w:rsid w:val="006541D2"/>
    <w:rsid w:val="0065494B"/>
    <w:rsid w:val="00654BDE"/>
    <w:rsid w:val="00654C03"/>
    <w:rsid w:val="00654CD6"/>
    <w:rsid w:val="00654E69"/>
    <w:rsid w:val="00654E8D"/>
    <w:rsid w:val="0065508A"/>
    <w:rsid w:val="00655912"/>
    <w:rsid w:val="00655AAF"/>
    <w:rsid w:val="00655F09"/>
    <w:rsid w:val="00657538"/>
    <w:rsid w:val="00657A6E"/>
    <w:rsid w:val="00660625"/>
    <w:rsid w:val="006608EA"/>
    <w:rsid w:val="006612EC"/>
    <w:rsid w:val="006614A6"/>
    <w:rsid w:val="006618DD"/>
    <w:rsid w:val="00661E6E"/>
    <w:rsid w:val="00661F41"/>
    <w:rsid w:val="00662153"/>
    <w:rsid w:val="006622E7"/>
    <w:rsid w:val="0066243E"/>
    <w:rsid w:val="0066249E"/>
    <w:rsid w:val="0066269E"/>
    <w:rsid w:val="006626EF"/>
    <w:rsid w:val="0066316E"/>
    <w:rsid w:val="00663388"/>
    <w:rsid w:val="006633C4"/>
    <w:rsid w:val="00663630"/>
    <w:rsid w:val="00663706"/>
    <w:rsid w:val="006638F5"/>
    <w:rsid w:val="00663D22"/>
    <w:rsid w:val="00663DD1"/>
    <w:rsid w:val="006643BE"/>
    <w:rsid w:val="00664ECF"/>
    <w:rsid w:val="0066530B"/>
    <w:rsid w:val="006653FE"/>
    <w:rsid w:val="0066593C"/>
    <w:rsid w:val="00665C6D"/>
    <w:rsid w:val="00665DE5"/>
    <w:rsid w:val="00665FC6"/>
    <w:rsid w:val="0066616C"/>
    <w:rsid w:val="00666187"/>
    <w:rsid w:val="006662FA"/>
    <w:rsid w:val="0066644C"/>
    <w:rsid w:val="00666469"/>
    <w:rsid w:val="00666B07"/>
    <w:rsid w:val="00666E4F"/>
    <w:rsid w:val="006672ED"/>
    <w:rsid w:val="00667A2F"/>
    <w:rsid w:val="00667A4F"/>
    <w:rsid w:val="00667AA3"/>
    <w:rsid w:val="0067067C"/>
    <w:rsid w:val="00670808"/>
    <w:rsid w:val="00670993"/>
    <w:rsid w:val="00671204"/>
    <w:rsid w:val="00671228"/>
    <w:rsid w:val="00671244"/>
    <w:rsid w:val="0067124A"/>
    <w:rsid w:val="0067147A"/>
    <w:rsid w:val="00671D21"/>
    <w:rsid w:val="00672124"/>
    <w:rsid w:val="00672A89"/>
    <w:rsid w:val="00672D73"/>
    <w:rsid w:val="006737B1"/>
    <w:rsid w:val="00673BDD"/>
    <w:rsid w:val="00673CBB"/>
    <w:rsid w:val="00673DEB"/>
    <w:rsid w:val="00673E2E"/>
    <w:rsid w:val="0067463E"/>
    <w:rsid w:val="00675088"/>
    <w:rsid w:val="0067575F"/>
    <w:rsid w:val="00675C4F"/>
    <w:rsid w:val="0067650F"/>
    <w:rsid w:val="00677AA9"/>
    <w:rsid w:val="0068046D"/>
    <w:rsid w:val="00680CCC"/>
    <w:rsid w:val="00680CD8"/>
    <w:rsid w:val="0068123F"/>
    <w:rsid w:val="00681332"/>
    <w:rsid w:val="00681609"/>
    <w:rsid w:val="00681792"/>
    <w:rsid w:val="00681B9B"/>
    <w:rsid w:val="00681F41"/>
    <w:rsid w:val="0068216B"/>
    <w:rsid w:val="00682204"/>
    <w:rsid w:val="006837DA"/>
    <w:rsid w:val="00683A68"/>
    <w:rsid w:val="00683E36"/>
    <w:rsid w:val="0068423F"/>
    <w:rsid w:val="0068473D"/>
    <w:rsid w:val="006847E1"/>
    <w:rsid w:val="00685482"/>
    <w:rsid w:val="00685588"/>
    <w:rsid w:val="006855F8"/>
    <w:rsid w:val="0068578F"/>
    <w:rsid w:val="006879EB"/>
    <w:rsid w:val="00687B57"/>
    <w:rsid w:val="00687B59"/>
    <w:rsid w:val="00687D0A"/>
    <w:rsid w:val="00690045"/>
    <w:rsid w:val="00690BC2"/>
    <w:rsid w:val="00691A47"/>
    <w:rsid w:val="00692067"/>
    <w:rsid w:val="006926C0"/>
    <w:rsid w:val="00692A28"/>
    <w:rsid w:val="00692A3D"/>
    <w:rsid w:val="00693143"/>
    <w:rsid w:val="006931E0"/>
    <w:rsid w:val="00693349"/>
    <w:rsid w:val="00693507"/>
    <w:rsid w:val="00693BCC"/>
    <w:rsid w:val="00693C53"/>
    <w:rsid w:val="00694253"/>
    <w:rsid w:val="0069454A"/>
    <w:rsid w:val="006945C2"/>
    <w:rsid w:val="00694CAD"/>
    <w:rsid w:val="00694F5A"/>
    <w:rsid w:val="00695882"/>
    <w:rsid w:val="006958A4"/>
    <w:rsid w:val="00696140"/>
    <w:rsid w:val="00696F71"/>
    <w:rsid w:val="00697C0C"/>
    <w:rsid w:val="006A0ABE"/>
    <w:rsid w:val="006A0FFA"/>
    <w:rsid w:val="006A147A"/>
    <w:rsid w:val="006A1546"/>
    <w:rsid w:val="006A1DC7"/>
    <w:rsid w:val="006A2348"/>
    <w:rsid w:val="006A2A96"/>
    <w:rsid w:val="006A3A97"/>
    <w:rsid w:val="006A3DE0"/>
    <w:rsid w:val="006A3E03"/>
    <w:rsid w:val="006A48BD"/>
    <w:rsid w:val="006A4AFB"/>
    <w:rsid w:val="006A626E"/>
    <w:rsid w:val="006A639E"/>
    <w:rsid w:val="006A6712"/>
    <w:rsid w:val="006A6A91"/>
    <w:rsid w:val="006A6F58"/>
    <w:rsid w:val="006A743F"/>
    <w:rsid w:val="006B009F"/>
    <w:rsid w:val="006B0569"/>
    <w:rsid w:val="006B09F0"/>
    <w:rsid w:val="006B129B"/>
    <w:rsid w:val="006B12C3"/>
    <w:rsid w:val="006B22FE"/>
    <w:rsid w:val="006B2B45"/>
    <w:rsid w:val="006B2D43"/>
    <w:rsid w:val="006B3397"/>
    <w:rsid w:val="006B3981"/>
    <w:rsid w:val="006B4013"/>
    <w:rsid w:val="006B47F9"/>
    <w:rsid w:val="006B4D50"/>
    <w:rsid w:val="006B509A"/>
    <w:rsid w:val="006B555D"/>
    <w:rsid w:val="006B582D"/>
    <w:rsid w:val="006B5A1E"/>
    <w:rsid w:val="006B5B3C"/>
    <w:rsid w:val="006B5E19"/>
    <w:rsid w:val="006B5E78"/>
    <w:rsid w:val="006B681B"/>
    <w:rsid w:val="006B6853"/>
    <w:rsid w:val="006B6A5E"/>
    <w:rsid w:val="006B6A92"/>
    <w:rsid w:val="006B6DBC"/>
    <w:rsid w:val="006B7A3A"/>
    <w:rsid w:val="006B7AA0"/>
    <w:rsid w:val="006B7FEA"/>
    <w:rsid w:val="006C0722"/>
    <w:rsid w:val="006C0BB1"/>
    <w:rsid w:val="006C0F0C"/>
    <w:rsid w:val="006C1B41"/>
    <w:rsid w:val="006C236A"/>
    <w:rsid w:val="006C24C3"/>
    <w:rsid w:val="006C27B7"/>
    <w:rsid w:val="006C28D4"/>
    <w:rsid w:val="006C2FA5"/>
    <w:rsid w:val="006C3046"/>
    <w:rsid w:val="006C381F"/>
    <w:rsid w:val="006C385F"/>
    <w:rsid w:val="006C49E8"/>
    <w:rsid w:val="006C4F37"/>
    <w:rsid w:val="006C521C"/>
    <w:rsid w:val="006C5A1C"/>
    <w:rsid w:val="006C5C57"/>
    <w:rsid w:val="006C5E47"/>
    <w:rsid w:val="006C63DA"/>
    <w:rsid w:val="006C656C"/>
    <w:rsid w:val="006C6839"/>
    <w:rsid w:val="006C6CEC"/>
    <w:rsid w:val="006C6E43"/>
    <w:rsid w:val="006C768C"/>
    <w:rsid w:val="006D025C"/>
    <w:rsid w:val="006D0542"/>
    <w:rsid w:val="006D0698"/>
    <w:rsid w:val="006D0B2E"/>
    <w:rsid w:val="006D0E36"/>
    <w:rsid w:val="006D13E0"/>
    <w:rsid w:val="006D1D64"/>
    <w:rsid w:val="006D22F5"/>
    <w:rsid w:val="006D2D77"/>
    <w:rsid w:val="006D2E99"/>
    <w:rsid w:val="006D3713"/>
    <w:rsid w:val="006D3A97"/>
    <w:rsid w:val="006D3CB8"/>
    <w:rsid w:val="006D45A5"/>
    <w:rsid w:val="006D4690"/>
    <w:rsid w:val="006D51E7"/>
    <w:rsid w:val="006D525D"/>
    <w:rsid w:val="006D533E"/>
    <w:rsid w:val="006D5855"/>
    <w:rsid w:val="006D6248"/>
    <w:rsid w:val="006D633D"/>
    <w:rsid w:val="006D644D"/>
    <w:rsid w:val="006D6522"/>
    <w:rsid w:val="006D68AD"/>
    <w:rsid w:val="006D733E"/>
    <w:rsid w:val="006D77E1"/>
    <w:rsid w:val="006D7AB4"/>
    <w:rsid w:val="006D7B0A"/>
    <w:rsid w:val="006E00A2"/>
    <w:rsid w:val="006E07BE"/>
    <w:rsid w:val="006E128A"/>
    <w:rsid w:val="006E1501"/>
    <w:rsid w:val="006E16C3"/>
    <w:rsid w:val="006E1A49"/>
    <w:rsid w:val="006E206C"/>
    <w:rsid w:val="006E2194"/>
    <w:rsid w:val="006E2278"/>
    <w:rsid w:val="006E23BA"/>
    <w:rsid w:val="006E262D"/>
    <w:rsid w:val="006E2CF9"/>
    <w:rsid w:val="006E39AE"/>
    <w:rsid w:val="006E3BEB"/>
    <w:rsid w:val="006E3C81"/>
    <w:rsid w:val="006E485D"/>
    <w:rsid w:val="006E4C7B"/>
    <w:rsid w:val="006E54FE"/>
    <w:rsid w:val="006E586B"/>
    <w:rsid w:val="006E5D30"/>
    <w:rsid w:val="006E6439"/>
    <w:rsid w:val="006E740C"/>
    <w:rsid w:val="006E7890"/>
    <w:rsid w:val="006E7E0E"/>
    <w:rsid w:val="006F00EC"/>
    <w:rsid w:val="006F0116"/>
    <w:rsid w:val="006F0419"/>
    <w:rsid w:val="006F0492"/>
    <w:rsid w:val="006F0AB3"/>
    <w:rsid w:val="006F1308"/>
    <w:rsid w:val="006F175C"/>
    <w:rsid w:val="006F1A36"/>
    <w:rsid w:val="006F2032"/>
    <w:rsid w:val="006F26CD"/>
    <w:rsid w:val="006F29B7"/>
    <w:rsid w:val="006F3298"/>
    <w:rsid w:val="006F366D"/>
    <w:rsid w:val="006F384A"/>
    <w:rsid w:val="006F3B23"/>
    <w:rsid w:val="006F3EB4"/>
    <w:rsid w:val="006F4204"/>
    <w:rsid w:val="006F4358"/>
    <w:rsid w:val="006F49DF"/>
    <w:rsid w:val="006F4E96"/>
    <w:rsid w:val="006F4EF5"/>
    <w:rsid w:val="006F56A8"/>
    <w:rsid w:val="006F5AFA"/>
    <w:rsid w:val="006F622F"/>
    <w:rsid w:val="006F6450"/>
    <w:rsid w:val="006F682C"/>
    <w:rsid w:val="006F71D1"/>
    <w:rsid w:val="006F72CD"/>
    <w:rsid w:val="006F74FE"/>
    <w:rsid w:val="006F7868"/>
    <w:rsid w:val="006F7AFF"/>
    <w:rsid w:val="007000D8"/>
    <w:rsid w:val="00700F8C"/>
    <w:rsid w:val="007011C9"/>
    <w:rsid w:val="00701D29"/>
    <w:rsid w:val="007020E6"/>
    <w:rsid w:val="0070241B"/>
    <w:rsid w:val="0070267F"/>
    <w:rsid w:val="00703047"/>
    <w:rsid w:val="00703253"/>
    <w:rsid w:val="00703B8B"/>
    <w:rsid w:val="00704034"/>
    <w:rsid w:val="007041B3"/>
    <w:rsid w:val="00704DFC"/>
    <w:rsid w:val="00704E34"/>
    <w:rsid w:val="00704E67"/>
    <w:rsid w:val="007054DC"/>
    <w:rsid w:val="0070577C"/>
    <w:rsid w:val="00705C29"/>
    <w:rsid w:val="00705C60"/>
    <w:rsid w:val="00705EBE"/>
    <w:rsid w:val="007062CF"/>
    <w:rsid w:val="00706755"/>
    <w:rsid w:val="0070684A"/>
    <w:rsid w:val="00706DC7"/>
    <w:rsid w:val="00706F11"/>
    <w:rsid w:val="00706F49"/>
    <w:rsid w:val="00706FE8"/>
    <w:rsid w:val="0070706F"/>
    <w:rsid w:val="00707E57"/>
    <w:rsid w:val="00707FAC"/>
    <w:rsid w:val="007103E5"/>
    <w:rsid w:val="00711191"/>
    <w:rsid w:val="00711312"/>
    <w:rsid w:val="00711632"/>
    <w:rsid w:val="0071183B"/>
    <w:rsid w:val="007119D3"/>
    <w:rsid w:val="00711CD9"/>
    <w:rsid w:val="00712117"/>
    <w:rsid w:val="00712AAB"/>
    <w:rsid w:val="00713B57"/>
    <w:rsid w:val="00713C34"/>
    <w:rsid w:val="00713D16"/>
    <w:rsid w:val="00713D1B"/>
    <w:rsid w:val="00713D8D"/>
    <w:rsid w:val="00713DEB"/>
    <w:rsid w:val="00714185"/>
    <w:rsid w:val="007146F9"/>
    <w:rsid w:val="00714716"/>
    <w:rsid w:val="00714802"/>
    <w:rsid w:val="00714EA4"/>
    <w:rsid w:val="00715921"/>
    <w:rsid w:val="0071600A"/>
    <w:rsid w:val="007160FA"/>
    <w:rsid w:val="00716951"/>
    <w:rsid w:val="00716A0B"/>
    <w:rsid w:val="00716F1A"/>
    <w:rsid w:val="0071757C"/>
    <w:rsid w:val="00717618"/>
    <w:rsid w:val="00717AF3"/>
    <w:rsid w:val="00720DD4"/>
    <w:rsid w:val="00720F13"/>
    <w:rsid w:val="00721B25"/>
    <w:rsid w:val="00721D08"/>
    <w:rsid w:val="007220C5"/>
    <w:rsid w:val="007230F1"/>
    <w:rsid w:val="00723301"/>
    <w:rsid w:val="00723879"/>
    <w:rsid w:val="0072391D"/>
    <w:rsid w:val="00724000"/>
    <w:rsid w:val="007244E8"/>
    <w:rsid w:val="0072474F"/>
    <w:rsid w:val="00724CC6"/>
    <w:rsid w:val="00725707"/>
    <w:rsid w:val="0072686F"/>
    <w:rsid w:val="0072738A"/>
    <w:rsid w:val="00727824"/>
    <w:rsid w:val="00727995"/>
    <w:rsid w:val="00727DEB"/>
    <w:rsid w:val="007301C6"/>
    <w:rsid w:val="00730ED9"/>
    <w:rsid w:val="007318DF"/>
    <w:rsid w:val="00731999"/>
    <w:rsid w:val="00731A23"/>
    <w:rsid w:val="00731BE3"/>
    <w:rsid w:val="00732346"/>
    <w:rsid w:val="00732637"/>
    <w:rsid w:val="00732FDB"/>
    <w:rsid w:val="00733B74"/>
    <w:rsid w:val="00733D47"/>
    <w:rsid w:val="00733E92"/>
    <w:rsid w:val="007343BC"/>
    <w:rsid w:val="00734A4C"/>
    <w:rsid w:val="00735C6F"/>
    <w:rsid w:val="00735ED2"/>
    <w:rsid w:val="007377A6"/>
    <w:rsid w:val="00737934"/>
    <w:rsid w:val="00737C48"/>
    <w:rsid w:val="00737EC6"/>
    <w:rsid w:val="00737F19"/>
    <w:rsid w:val="007407B0"/>
    <w:rsid w:val="0074096A"/>
    <w:rsid w:val="007411B0"/>
    <w:rsid w:val="00741802"/>
    <w:rsid w:val="00741825"/>
    <w:rsid w:val="00741C68"/>
    <w:rsid w:val="007431EC"/>
    <w:rsid w:val="007434BC"/>
    <w:rsid w:val="007435B7"/>
    <w:rsid w:val="00743601"/>
    <w:rsid w:val="007436B3"/>
    <w:rsid w:val="00743DB3"/>
    <w:rsid w:val="0074411A"/>
    <w:rsid w:val="0074452F"/>
    <w:rsid w:val="007446F7"/>
    <w:rsid w:val="00744845"/>
    <w:rsid w:val="00744BB2"/>
    <w:rsid w:val="00744F27"/>
    <w:rsid w:val="00745593"/>
    <w:rsid w:val="007459C8"/>
    <w:rsid w:val="00745C6A"/>
    <w:rsid w:val="00745E0E"/>
    <w:rsid w:val="00746714"/>
    <w:rsid w:val="007467CB"/>
    <w:rsid w:val="00747137"/>
    <w:rsid w:val="00747171"/>
    <w:rsid w:val="00747262"/>
    <w:rsid w:val="007474CC"/>
    <w:rsid w:val="00747BE0"/>
    <w:rsid w:val="00750037"/>
    <w:rsid w:val="007502A2"/>
    <w:rsid w:val="007502DF"/>
    <w:rsid w:val="00750580"/>
    <w:rsid w:val="00750749"/>
    <w:rsid w:val="00750777"/>
    <w:rsid w:val="00750CDC"/>
    <w:rsid w:val="007512F0"/>
    <w:rsid w:val="007514D7"/>
    <w:rsid w:val="00751981"/>
    <w:rsid w:val="00751BD6"/>
    <w:rsid w:val="00752471"/>
    <w:rsid w:val="007524DF"/>
    <w:rsid w:val="00752996"/>
    <w:rsid w:val="00753333"/>
    <w:rsid w:val="00753581"/>
    <w:rsid w:val="00753994"/>
    <w:rsid w:val="00753A6E"/>
    <w:rsid w:val="00753F04"/>
    <w:rsid w:val="007543D7"/>
    <w:rsid w:val="00754622"/>
    <w:rsid w:val="007552A6"/>
    <w:rsid w:val="0075536D"/>
    <w:rsid w:val="007557C4"/>
    <w:rsid w:val="00755901"/>
    <w:rsid w:val="00755902"/>
    <w:rsid w:val="007560D8"/>
    <w:rsid w:val="00756D6B"/>
    <w:rsid w:val="00756E79"/>
    <w:rsid w:val="00756EE9"/>
    <w:rsid w:val="00757046"/>
    <w:rsid w:val="00760021"/>
    <w:rsid w:val="007600B9"/>
    <w:rsid w:val="00760651"/>
    <w:rsid w:val="007608DB"/>
    <w:rsid w:val="00760A36"/>
    <w:rsid w:val="00761158"/>
    <w:rsid w:val="00761341"/>
    <w:rsid w:val="007614DF"/>
    <w:rsid w:val="007615AA"/>
    <w:rsid w:val="0076244A"/>
    <w:rsid w:val="00762D62"/>
    <w:rsid w:val="007633B3"/>
    <w:rsid w:val="007636E4"/>
    <w:rsid w:val="00763F35"/>
    <w:rsid w:val="00764185"/>
    <w:rsid w:val="007641E4"/>
    <w:rsid w:val="00764C27"/>
    <w:rsid w:val="00764D07"/>
    <w:rsid w:val="00764E49"/>
    <w:rsid w:val="0076574C"/>
    <w:rsid w:val="007666D2"/>
    <w:rsid w:val="00766708"/>
    <w:rsid w:val="00766F6B"/>
    <w:rsid w:val="007671D1"/>
    <w:rsid w:val="0076724F"/>
    <w:rsid w:val="007673F7"/>
    <w:rsid w:val="00767A69"/>
    <w:rsid w:val="00767FB9"/>
    <w:rsid w:val="0077024B"/>
    <w:rsid w:val="007702A4"/>
    <w:rsid w:val="00770312"/>
    <w:rsid w:val="0077071D"/>
    <w:rsid w:val="0077097D"/>
    <w:rsid w:val="007713DB"/>
    <w:rsid w:val="0077145C"/>
    <w:rsid w:val="00771CCF"/>
    <w:rsid w:val="0077222D"/>
    <w:rsid w:val="0077248A"/>
    <w:rsid w:val="007725D9"/>
    <w:rsid w:val="00773351"/>
    <w:rsid w:val="00773BA9"/>
    <w:rsid w:val="0077441B"/>
    <w:rsid w:val="00774761"/>
    <w:rsid w:val="00774FFF"/>
    <w:rsid w:val="007751B1"/>
    <w:rsid w:val="007766FF"/>
    <w:rsid w:val="007768EA"/>
    <w:rsid w:val="00776A2B"/>
    <w:rsid w:val="00777888"/>
    <w:rsid w:val="0077791B"/>
    <w:rsid w:val="00780024"/>
    <w:rsid w:val="00780161"/>
    <w:rsid w:val="007803FF"/>
    <w:rsid w:val="0078051B"/>
    <w:rsid w:val="00780A0A"/>
    <w:rsid w:val="00780AC7"/>
    <w:rsid w:val="00780C71"/>
    <w:rsid w:val="00781321"/>
    <w:rsid w:val="0078149E"/>
    <w:rsid w:val="00782222"/>
    <w:rsid w:val="007826E1"/>
    <w:rsid w:val="007827E1"/>
    <w:rsid w:val="007827E3"/>
    <w:rsid w:val="0078386B"/>
    <w:rsid w:val="0078474A"/>
    <w:rsid w:val="00784AE5"/>
    <w:rsid w:val="00784B7C"/>
    <w:rsid w:val="007850D6"/>
    <w:rsid w:val="00786049"/>
    <w:rsid w:val="0078647D"/>
    <w:rsid w:val="00787474"/>
    <w:rsid w:val="00787901"/>
    <w:rsid w:val="007879FB"/>
    <w:rsid w:val="00790AE8"/>
    <w:rsid w:val="00790B54"/>
    <w:rsid w:val="00790EAF"/>
    <w:rsid w:val="00790FDA"/>
    <w:rsid w:val="00791038"/>
    <w:rsid w:val="0079134D"/>
    <w:rsid w:val="00791566"/>
    <w:rsid w:val="00791742"/>
    <w:rsid w:val="0079234F"/>
    <w:rsid w:val="00793C39"/>
    <w:rsid w:val="00793F18"/>
    <w:rsid w:val="0079424D"/>
    <w:rsid w:val="007943C6"/>
    <w:rsid w:val="007946E8"/>
    <w:rsid w:val="00794B06"/>
    <w:rsid w:val="00794BE4"/>
    <w:rsid w:val="00795637"/>
    <w:rsid w:val="0079566D"/>
    <w:rsid w:val="007958C7"/>
    <w:rsid w:val="00796236"/>
    <w:rsid w:val="00796246"/>
    <w:rsid w:val="00796407"/>
    <w:rsid w:val="007968A7"/>
    <w:rsid w:val="00796C6F"/>
    <w:rsid w:val="00796D6F"/>
    <w:rsid w:val="00796E5A"/>
    <w:rsid w:val="007970B0"/>
    <w:rsid w:val="007970F1"/>
    <w:rsid w:val="00797139"/>
    <w:rsid w:val="00797519"/>
    <w:rsid w:val="0079754B"/>
    <w:rsid w:val="00797AF3"/>
    <w:rsid w:val="00797C17"/>
    <w:rsid w:val="007A0173"/>
    <w:rsid w:val="007A09E1"/>
    <w:rsid w:val="007A0B6C"/>
    <w:rsid w:val="007A0C9A"/>
    <w:rsid w:val="007A15DE"/>
    <w:rsid w:val="007A1D5D"/>
    <w:rsid w:val="007A2190"/>
    <w:rsid w:val="007A2238"/>
    <w:rsid w:val="007A22AA"/>
    <w:rsid w:val="007A2340"/>
    <w:rsid w:val="007A2355"/>
    <w:rsid w:val="007A2DF3"/>
    <w:rsid w:val="007A355B"/>
    <w:rsid w:val="007A3A07"/>
    <w:rsid w:val="007A3D15"/>
    <w:rsid w:val="007A3E75"/>
    <w:rsid w:val="007A509C"/>
    <w:rsid w:val="007A5156"/>
    <w:rsid w:val="007A53EF"/>
    <w:rsid w:val="007A5BAA"/>
    <w:rsid w:val="007A619A"/>
    <w:rsid w:val="007A6D55"/>
    <w:rsid w:val="007A6F1C"/>
    <w:rsid w:val="007A725D"/>
    <w:rsid w:val="007A72F3"/>
    <w:rsid w:val="007A77B4"/>
    <w:rsid w:val="007B00E9"/>
    <w:rsid w:val="007B0348"/>
    <w:rsid w:val="007B0375"/>
    <w:rsid w:val="007B0EFA"/>
    <w:rsid w:val="007B0F67"/>
    <w:rsid w:val="007B10A5"/>
    <w:rsid w:val="007B1791"/>
    <w:rsid w:val="007B1C8A"/>
    <w:rsid w:val="007B1E8B"/>
    <w:rsid w:val="007B26EA"/>
    <w:rsid w:val="007B2B8E"/>
    <w:rsid w:val="007B2BF3"/>
    <w:rsid w:val="007B2C9E"/>
    <w:rsid w:val="007B2DE1"/>
    <w:rsid w:val="007B3501"/>
    <w:rsid w:val="007B3702"/>
    <w:rsid w:val="007B442E"/>
    <w:rsid w:val="007B5791"/>
    <w:rsid w:val="007B60CE"/>
    <w:rsid w:val="007B7C3F"/>
    <w:rsid w:val="007C0663"/>
    <w:rsid w:val="007C06FE"/>
    <w:rsid w:val="007C1112"/>
    <w:rsid w:val="007C11CC"/>
    <w:rsid w:val="007C1A4F"/>
    <w:rsid w:val="007C1D3F"/>
    <w:rsid w:val="007C1E00"/>
    <w:rsid w:val="007C1F43"/>
    <w:rsid w:val="007C27EA"/>
    <w:rsid w:val="007C2E61"/>
    <w:rsid w:val="007C315F"/>
    <w:rsid w:val="007C336A"/>
    <w:rsid w:val="007C34E6"/>
    <w:rsid w:val="007C361B"/>
    <w:rsid w:val="007C38F7"/>
    <w:rsid w:val="007C3B60"/>
    <w:rsid w:val="007C3D46"/>
    <w:rsid w:val="007C465F"/>
    <w:rsid w:val="007C47A9"/>
    <w:rsid w:val="007C492F"/>
    <w:rsid w:val="007C49EA"/>
    <w:rsid w:val="007C4D41"/>
    <w:rsid w:val="007C4D9C"/>
    <w:rsid w:val="007C58B5"/>
    <w:rsid w:val="007C5E2E"/>
    <w:rsid w:val="007C63E5"/>
    <w:rsid w:val="007C6679"/>
    <w:rsid w:val="007C6811"/>
    <w:rsid w:val="007C69DA"/>
    <w:rsid w:val="007C6A99"/>
    <w:rsid w:val="007C7209"/>
    <w:rsid w:val="007C74F5"/>
    <w:rsid w:val="007C77B8"/>
    <w:rsid w:val="007C798D"/>
    <w:rsid w:val="007C7C39"/>
    <w:rsid w:val="007C7E74"/>
    <w:rsid w:val="007C7EC5"/>
    <w:rsid w:val="007D0D06"/>
    <w:rsid w:val="007D14B7"/>
    <w:rsid w:val="007D17F9"/>
    <w:rsid w:val="007D193D"/>
    <w:rsid w:val="007D1B13"/>
    <w:rsid w:val="007D1CE8"/>
    <w:rsid w:val="007D1F47"/>
    <w:rsid w:val="007D218A"/>
    <w:rsid w:val="007D2A0E"/>
    <w:rsid w:val="007D2A7E"/>
    <w:rsid w:val="007D2F60"/>
    <w:rsid w:val="007D2FA7"/>
    <w:rsid w:val="007D37B0"/>
    <w:rsid w:val="007D3EF1"/>
    <w:rsid w:val="007D450E"/>
    <w:rsid w:val="007D4A16"/>
    <w:rsid w:val="007D4B2D"/>
    <w:rsid w:val="007D514E"/>
    <w:rsid w:val="007D5168"/>
    <w:rsid w:val="007D5561"/>
    <w:rsid w:val="007D5EED"/>
    <w:rsid w:val="007D608D"/>
    <w:rsid w:val="007D6091"/>
    <w:rsid w:val="007D61D9"/>
    <w:rsid w:val="007D64A7"/>
    <w:rsid w:val="007D671F"/>
    <w:rsid w:val="007D689F"/>
    <w:rsid w:val="007D71E6"/>
    <w:rsid w:val="007D7638"/>
    <w:rsid w:val="007D7CB6"/>
    <w:rsid w:val="007E02ED"/>
    <w:rsid w:val="007E0549"/>
    <w:rsid w:val="007E0576"/>
    <w:rsid w:val="007E075A"/>
    <w:rsid w:val="007E12F9"/>
    <w:rsid w:val="007E19C3"/>
    <w:rsid w:val="007E1AED"/>
    <w:rsid w:val="007E27BE"/>
    <w:rsid w:val="007E2843"/>
    <w:rsid w:val="007E2CE1"/>
    <w:rsid w:val="007E316E"/>
    <w:rsid w:val="007E3930"/>
    <w:rsid w:val="007E39E0"/>
    <w:rsid w:val="007E3BBD"/>
    <w:rsid w:val="007E41A4"/>
    <w:rsid w:val="007E4D80"/>
    <w:rsid w:val="007E5140"/>
    <w:rsid w:val="007E521F"/>
    <w:rsid w:val="007E54AE"/>
    <w:rsid w:val="007E69D0"/>
    <w:rsid w:val="007E6CBF"/>
    <w:rsid w:val="007E7373"/>
    <w:rsid w:val="007E7FA3"/>
    <w:rsid w:val="007F0263"/>
    <w:rsid w:val="007F02C5"/>
    <w:rsid w:val="007F0769"/>
    <w:rsid w:val="007F0EB0"/>
    <w:rsid w:val="007F128D"/>
    <w:rsid w:val="007F12D3"/>
    <w:rsid w:val="007F1373"/>
    <w:rsid w:val="007F17B4"/>
    <w:rsid w:val="007F18EA"/>
    <w:rsid w:val="007F1CAC"/>
    <w:rsid w:val="007F1FC1"/>
    <w:rsid w:val="007F2336"/>
    <w:rsid w:val="007F248B"/>
    <w:rsid w:val="007F2780"/>
    <w:rsid w:val="007F2860"/>
    <w:rsid w:val="007F3A7E"/>
    <w:rsid w:val="007F3E5F"/>
    <w:rsid w:val="007F3FA4"/>
    <w:rsid w:val="007F40C4"/>
    <w:rsid w:val="007F4330"/>
    <w:rsid w:val="007F4973"/>
    <w:rsid w:val="007F4AAE"/>
    <w:rsid w:val="007F5476"/>
    <w:rsid w:val="007F5C00"/>
    <w:rsid w:val="007F5C9C"/>
    <w:rsid w:val="007F5EC6"/>
    <w:rsid w:val="007F6A9C"/>
    <w:rsid w:val="007F7183"/>
    <w:rsid w:val="007F7562"/>
    <w:rsid w:val="00800049"/>
    <w:rsid w:val="00800F9C"/>
    <w:rsid w:val="00801032"/>
    <w:rsid w:val="0080156D"/>
    <w:rsid w:val="0080160E"/>
    <w:rsid w:val="008016BA"/>
    <w:rsid w:val="008018F4"/>
    <w:rsid w:val="00801C78"/>
    <w:rsid w:val="00802026"/>
    <w:rsid w:val="008032B8"/>
    <w:rsid w:val="008033F8"/>
    <w:rsid w:val="00803503"/>
    <w:rsid w:val="00804BF7"/>
    <w:rsid w:val="00805723"/>
    <w:rsid w:val="00806E0D"/>
    <w:rsid w:val="008070C3"/>
    <w:rsid w:val="008074EF"/>
    <w:rsid w:val="008104EF"/>
    <w:rsid w:val="008112F7"/>
    <w:rsid w:val="0081191D"/>
    <w:rsid w:val="00811B2D"/>
    <w:rsid w:val="00811F53"/>
    <w:rsid w:val="00812E01"/>
    <w:rsid w:val="00812EF0"/>
    <w:rsid w:val="008137DB"/>
    <w:rsid w:val="00813A1C"/>
    <w:rsid w:val="00813ADC"/>
    <w:rsid w:val="00813ADD"/>
    <w:rsid w:val="00813B39"/>
    <w:rsid w:val="00813B96"/>
    <w:rsid w:val="0081447F"/>
    <w:rsid w:val="008144A9"/>
    <w:rsid w:val="00814503"/>
    <w:rsid w:val="0081452E"/>
    <w:rsid w:val="00814808"/>
    <w:rsid w:val="00815059"/>
    <w:rsid w:val="008150D9"/>
    <w:rsid w:val="008156CB"/>
    <w:rsid w:val="00815AE4"/>
    <w:rsid w:val="00815BA1"/>
    <w:rsid w:val="00815C71"/>
    <w:rsid w:val="00815D6A"/>
    <w:rsid w:val="00815D90"/>
    <w:rsid w:val="00815F50"/>
    <w:rsid w:val="00816467"/>
    <w:rsid w:val="00816E97"/>
    <w:rsid w:val="008172B6"/>
    <w:rsid w:val="00817554"/>
    <w:rsid w:val="00817846"/>
    <w:rsid w:val="00817B04"/>
    <w:rsid w:val="00817FE5"/>
    <w:rsid w:val="00820D3C"/>
    <w:rsid w:val="00820DA5"/>
    <w:rsid w:val="00820E49"/>
    <w:rsid w:val="0082107E"/>
    <w:rsid w:val="008218B8"/>
    <w:rsid w:val="00821D35"/>
    <w:rsid w:val="00822B2E"/>
    <w:rsid w:val="00822DD1"/>
    <w:rsid w:val="00822F34"/>
    <w:rsid w:val="00822FCC"/>
    <w:rsid w:val="00823266"/>
    <w:rsid w:val="00823280"/>
    <w:rsid w:val="008234F7"/>
    <w:rsid w:val="008235DB"/>
    <w:rsid w:val="008236A5"/>
    <w:rsid w:val="008248A9"/>
    <w:rsid w:val="0082614F"/>
    <w:rsid w:val="008268D9"/>
    <w:rsid w:val="0082721A"/>
    <w:rsid w:val="00827239"/>
    <w:rsid w:val="0082741A"/>
    <w:rsid w:val="00827466"/>
    <w:rsid w:val="008279CB"/>
    <w:rsid w:val="00827BE2"/>
    <w:rsid w:val="008303B7"/>
    <w:rsid w:val="008304C5"/>
    <w:rsid w:val="00830ABB"/>
    <w:rsid w:val="00830C49"/>
    <w:rsid w:val="00830F5F"/>
    <w:rsid w:val="00831856"/>
    <w:rsid w:val="00831A42"/>
    <w:rsid w:val="00831F82"/>
    <w:rsid w:val="0083268E"/>
    <w:rsid w:val="008331DB"/>
    <w:rsid w:val="00833801"/>
    <w:rsid w:val="00833F8D"/>
    <w:rsid w:val="0083480D"/>
    <w:rsid w:val="00834847"/>
    <w:rsid w:val="008348CF"/>
    <w:rsid w:val="0083494E"/>
    <w:rsid w:val="00834C8C"/>
    <w:rsid w:val="00834F28"/>
    <w:rsid w:val="00835318"/>
    <w:rsid w:val="008353E0"/>
    <w:rsid w:val="00835F24"/>
    <w:rsid w:val="00837807"/>
    <w:rsid w:val="00837BAC"/>
    <w:rsid w:val="00837E5C"/>
    <w:rsid w:val="008400C0"/>
    <w:rsid w:val="008402BF"/>
    <w:rsid w:val="0084078B"/>
    <w:rsid w:val="00840ADB"/>
    <w:rsid w:val="00840B20"/>
    <w:rsid w:val="00840BFC"/>
    <w:rsid w:val="00840FAF"/>
    <w:rsid w:val="008412A0"/>
    <w:rsid w:val="00841455"/>
    <w:rsid w:val="0084154F"/>
    <w:rsid w:val="00841AA3"/>
    <w:rsid w:val="00842546"/>
    <w:rsid w:val="0084262D"/>
    <w:rsid w:val="00843478"/>
    <w:rsid w:val="008437A3"/>
    <w:rsid w:val="00843A69"/>
    <w:rsid w:val="008444FE"/>
    <w:rsid w:val="0084468A"/>
    <w:rsid w:val="0084492E"/>
    <w:rsid w:val="008449A6"/>
    <w:rsid w:val="00844A49"/>
    <w:rsid w:val="00844EE0"/>
    <w:rsid w:val="008455F0"/>
    <w:rsid w:val="0084563B"/>
    <w:rsid w:val="00845982"/>
    <w:rsid w:val="00845BAE"/>
    <w:rsid w:val="008460E3"/>
    <w:rsid w:val="0084664B"/>
    <w:rsid w:val="00846923"/>
    <w:rsid w:val="00846C18"/>
    <w:rsid w:val="00846E8F"/>
    <w:rsid w:val="00846F1E"/>
    <w:rsid w:val="00847616"/>
    <w:rsid w:val="00850147"/>
    <w:rsid w:val="00850345"/>
    <w:rsid w:val="0085034E"/>
    <w:rsid w:val="008505FD"/>
    <w:rsid w:val="00850610"/>
    <w:rsid w:val="00850D42"/>
    <w:rsid w:val="008512C6"/>
    <w:rsid w:val="008515CC"/>
    <w:rsid w:val="0085263B"/>
    <w:rsid w:val="00852778"/>
    <w:rsid w:val="008530A8"/>
    <w:rsid w:val="008535E0"/>
    <w:rsid w:val="00854176"/>
    <w:rsid w:val="008558C8"/>
    <w:rsid w:val="008558DA"/>
    <w:rsid w:val="00855C19"/>
    <w:rsid w:val="0085675A"/>
    <w:rsid w:val="00856D1C"/>
    <w:rsid w:val="00857441"/>
    <w:rsid w:val="0085793E"/>
    <w:rsid w:val="00857A15"/>
    <w:rsid w:val="00857B4A"/>
    <w:rsid w:val="00860385"/>
    <w:rsid w:val="008611C9"/>
    <w:rsid w:val="008617A7"/>
    <w:rsid w:val="008617AF"/>
    <w:rsid w:val="00861ACC"/>
    <w:rsid w:val="00861FF0"/>
    <w:rsid w:val="0086216A"/>
    <w:rsid w:val="00862ACF"/>
    <w:rsid w:val="0086353B"/>
    <w:rsid w:val="00863A03"/>
    <w:rsid w:val="00864250"/>
    <w:rsid w:val="008644AC"/>
    <w:rsid w:val="008645CB"/>
    <w:rsid w:val="00864C44"/>
    <w:rsid w:val="008653D6"/>
    <w:rsid w:val="00865A32"/>
    <w:rsid w:val="00865B57"/>
    <w:rsid w:val="0086680B"/>
    <w:rsid w:val="00866B06"/>
    <w:rsid w:val="00867388"/>
    <w:rsid w:val="00867867"/>
    <w:rsid w:val="00867961"/>
    <w:rsid w:val="00867E67"/>
    <w:rsid w:val="00867EED"/>
    <w:rsid w:val="0087007F"/>
    <w:rsid w:val="00870459"/>
    <w:rsid w:val="008709CF"/>
    <w:rsid w:val="008718A4"/>
    <w:rsid w:val="00871B08"/>
    <w:rsid w:val="00871C71"/>
    <w:rsid w:val="00871D7B"/>
    <w:rsid w:val="00871F48"/>
    <w:rsid w:val="008725AC"/>
    <w:rsid w:val="008726E1"/>
    <w:rsid w:val="008726E9"/>
    <w:rsid w:val="00872C0F"/>
    <w:rsid w:val="00873AEC"/>
    <w:rsid w:val="0087429D"/>
    <w:rsid w:val="008748E2"/>
    <w:rsid w:val="00874A70"/>
    <w:rsid w:val="00875289"/>
    <w:rsid w:val="0087535A"/>
    <w:rsid w:val="00875480"/>
    <w:rsid w:val="008756AA"/>
    <w:rsid w:val="008756BE"/>
    <w:rsid w:val="0087627E"/>
    <w:rsid w:val="0087634B"/>
    <w:rsid w:val="008766DC"/>
    <w:rsid w:val="00876749"/>
    <w:rsid w:val="00876F38"/>
    <w:rsid w:val="008778B7"/>
    <w:rsid w:val="008778E8"/>
    <w:rsid w:val="00880014"/>
    <w:rsid w:val="00880704"/>
    <w:rsid w:val="00880763"/>
    <w:rsid w:val="008807CB"/>
    <w:rsid w:val="00880834"/>
    <w:rsid w:val="00881B6A"/>
    <w:rsid w:val="00881EF2"/>
    <w:rsid w:val="008823CB"/>
    <w:rsid w:val="00882BBC"/>
    <w:rsid w:val="008837D3"/>
    <w:rsid w:val="0088396E"/>
    <w:rsid w:val="00883A4E"/>
    <w:rsid w:val="00883B23"/>
    <w:rsid w:val="0088461C"/>
    <w:rsid w:val="008848F1"/>
    <w:rsid w:val="0088495F"/>
    <w:rsid w:val="00885085"/>
    <w:rsid w:val="008853AC"/>
    <w:rsid w:val="008858EF"/>
    <w:rsid w:val="00885ABA"/>
    <w:rsid w:val="00885BFA"/>
    <w:rsid w:val="0088619B"/>
    <w:rsid w:val="00886436"/>
    <w:rsid w:val="008865EF"/>
    <w:rsid w:val="00886E5C"/>
    <w:rsid w:val="008874D7"/>
    <w:rsid w:val="00887F38"/>
    <w:rsid w:val="00890258"/>
    <w:rsid w:val="0089061E"/>
    <w:rsid w:val="008908EF"/>
    <w:rsid w:val="00890A1A"/>
    <w:rsid w:val="00890ACC"/>
    <w:rsid w:val="00890D10"/>
    <w:rsid w:val="0089323A"/>
    <w:rsid w:val="00894507"/>
    <w:rsid w:val="00894F31"/>
    <w:rsid w:val="00895743"/>
    <w:rsid w:val="00895AA6"/>
    <w:rsid w:val="00895AEF"/>
    <w:rsid w:val="00895CF0"/>
    <w:rsid w:val="00895E09"/>
    <w:rsid w:val="00896288"/>
    <w:rsid w:val="008962E8"/>
    <w:rsid w:val="0089697C"/>
    <w:rsid w:val="0089698B"/>
    <w:rsid w:val="00896C0C"/>
    <w:rsid w:val="00897177"/>
    <w:rsid w:val="008971B6"/>
    <w:rsid w:val="00897214"/>
    <w:rsid w:val="008976E6"/>
    <w:rsid w:val="00897ACA"/>
    <w:rsid w:val="008A01B2"/>
    <w:rsid w:val="008A01CA"/>
    <w:rsid w:val="008A0217"/>
    <w:rsid w:val="008A07ED"/>
    <w:rsid w:val="008A0E84"/>
    <w:rsid w:val="008A15E6"/>
    <w:rsid w:val="008A15F5"/>
    <w:rsid w:val="008A1DB6"/>
    <w:rsid w:val="008A2064"/>
    <w:rsid w:val="008A20C0"/>
    <w:rsid w:val="008A2340"/>
    <w:rsid w:val="008A24ED"/>
    <w:rsid w:val="008A2CB9"/>
    <w:rsid w:val="008A3751"/>
    <w:rsid w:val="008A3B08"/>
    <w:rsid w:val="008A3B2D"/>
    <w:rsid w:val="008A3FED"/>
    <w:rsid w:val="008A435C"/>
    <w:rsid w:val="008A44D6"/>
    <w:rsid w:val="008A4CE4"/>
    <w:rsid w:val="008A4E36"/>
    <w:rsid w:val="008A51F5"/>
    <w:rsid w:val="008A575A"/>
    <w:rsid w:val="008A5966"/>
    <w:rsid w:val="008A619F"/>
    <w:rsid w:val="008A6693"/>
    <w:rsid w:val="008A6B91"/>
    <w:rsid w:val="008A6C4B"/>
    <w:rsid w:val="008A6C75"/>
    <w:rsid w:val="008A6FF0"/>
    <w:rsid w:val="008A74B3"/>
    <w:rsid w:val="008A7AF2"/>
    <w:rsid w:val="008A7F0D"/>
    <w:rsid w:val="008B00F9"/>
    <w:rsid w:val="008B0141"/>
    <w:rsid w:val="008B0251"/>
    <w:rsid w:val="008B03E2"/>
    <w:rsid w:val="008B0525"/>
    <w:rsid w:val="008B090F"/>
    <w:rsid w:val="008B0D29"/>
    <w:rsid w:val="008B0D92"/>
    <w:rsid w:val="008B0DA4"/>
    <w:rsid w:val="008B1FCD"/>
    <w:rsid w:val="008B2572"/>
    <w:rsid w:val="008B26D3"/>
    <w:rsid w:val="008B2A7F"/>
    <w:rsid w:val="008B2B23"/>
    <w:rsid w:val="008B2F72"/>
    <w:rsid w:val="008B31CC"/>
    <w:rsid w:val="008B3F24"/>
    <w:rsid w:val="008B4CA8"/>
    <w:rsid w:val="008B502B"/>
    <w:rsid w:val="008B5B9B"/>
    <w:rsid w:val="008B653D"/>
    <w:rsid w:val="008B6971"/>
    <w:rsid w:val="008B6B06"/>
    <w:rsid w:val="008B6C20"/>
    <w:rsid w:val="008B79D5"/>
    <w:rsid w:val="008B7A1E"/>
    <w:rsid w:val="008B7A95"/>
    <w:rsid w:val="008C002B"/>
    <w:rsid w:val="008C0A9F"/>
    <w:rsid w:val="008C0E7D"/>
    <w:rsid w:val="008C0F65"/>
    <w:rsid w:val="008C15B9"/>
    <w:rsid w:val="008C1725"/>
    <w:rsid w:val="008C181B"/>
    <w:rsid w:val="008C215A"/>
    <w:rsid w:val="008C22AD"/>
    <w:rsid w:val="008C2519"/>
    <w:rsid w:val="008C2AB3"/>
    <w:rsid w:val="008C3256"/>
    <w:rsid w:val="008C3443"/>
    <w:rsid w:val="008C3479"/>
    <w:rsid w:val="008C396A"/>
    <w:rsid w:val="008C40C4"/>
    <w:rsid w:val="008C4478"/>
    <w:rsid w:val="008C4589"/>
    <w:rsid w:val="008C4792"/>
    <w:rsid w:val="008C4866"/>
    <w:rsid w:val="008C488D"/>
    <w:rsid w:val="008C4B5C"/>
    <w:rsid w:val="008C4F94"/>
    <w:rsid w:val="008C5473"/>
    <w:rsid w:val="008C55A8"/>
    <w:rsid w:val="008C5D45"/>
    <w:rsid w:val="008C5DFC"/>
    <w:rsid w:val="008C6791"/>
    <w:rsid w:val="008C717A"/>
    <w:rsid w:val="008C77DB"/>
    <w:rsid w:val="008C7C09"/>
    <w:rsid w:val="008D0646"/>
    <w:rsid w:val="008D0CCF"/>
    <w:rsid w:val="008D1058"/>
    <w:rsid w:val="008D16C5"/>
    <w:rsid w:val="008D23F4"/>
    <w:rsid w:val="008D2639"/>
    <w:rsid w:val="008D267F"/>
    <w:rsid w:val="008D2804"/>
    <w:rsid w:val="008D29B7"/>
    <w:rsid w:val="008D2BF3"/>
    <w:rsid w:val="008D3B23"/>
    <w:rsid w:val="008D475D"/>
    <w:rsid w:val="008D4D84"/>
    <w:rsid w:val="008D5236"/>
    <w:rsid w:val="008D5654"/>
    <w:rsid w:val="008D5B0C"/>
    <w:rsid w:val="008D5C13"/>
    <w:rsid w:val="008D5ECF"/>
    <w:rsid w:val="008D6644"/>
    <w:rsid w:val="008D6A31"/>
    <w:rsid w:val="008D7018"/>
    <w:rsid w:val="008D7E20"/>
    <w:rsid w:val="008E0111"/>
    <w:rsid w:val="008E06A9"/>
    <w:rsid w:val="008E0BE5"/>
    <w:rsid w:val="008E1694"/>
    <w:rsid w:val="008E17F0"/>
    <w:rsid w:val="008E18E3"/>
    <w:rsid w:val="008E3071"/>
    <w:rsid w:val="008E3462"/>
    <w:rsid w:val="008E3BA0"/>
    <w:rsid w:val="008E3C97"/>
    <w:rsid w:val="008E3E05"/>
    <w:rsid w:val="008E4A4A"/>
    <w:rsid w:val="008E4AD3"/>
    <w:rsid w:val="008E4BE6"/>
    <w:rsid w:val="008E56EA"/>
    <w:rsid w:val="008E56FF"/>
    <w:rsid w:val="008E58AE"/>
    <w:rsid w:val="008E5D4F"/>
    <w:rsid w:val="008E61BF"/>
    <w:rsid w:val="008E6304"/>
    <w:rsid w:val="008E634F"/>
    <w:rsid w:val="008E6380"/>
    <w:rsid w:val="008E6562"/>
    <w:rsid w:val="008E6940"/>
    <w:rsid w:val="008E7450"/>
    <w:rsid w:val="008E78D6"/>
    <w:rsid w:val="008E7E24"/>
    <w:rsid w:val="008F061B"/>
    <w:rsid w:val="008F0818"/>
    <w:rsid w:val="008F0991"/>
    <w:rsid w:val="008F192A"/>
    <w:rsid w:val="008F19EB"/>
    <w:rsid w:val="008F1A27"/>
    <w:rsid w:val="008F1D81"/>
    <w:rsid w:val="008F204A"/>
    <w:rsid w:val="008F28D9"/>
    <w:rsid w:val="008F36EE"/>
    <w:rsid w:val="008F3CFD"/>
    <w:rsid w:val="008F4418"/>
    <w:rsid w:val="008F46DF"/>
    <w:rsid w:val="008F501F"/>
    <w:rsid w:val="008F505D"/>
    <w:rsid w:val="008F54BA"/>
    <w:rsid w:val="008F5584"/>
    <w:rsid w:val="008F5B45"/>
    <w:rsid w:val="008F5BB0"/>
    <w:rsid w:val="008F65F5"/>
    <w:rsid w:val="008F70E1"/>
    <w:rsid w:val="008F7374"/>
    <w:rsid w:val="008F73F7"/>
    <w:rsid w:val="00900496"/>
    <w:rsid w:val="009004E5"/>
    <w:rsid w:val="00900695"/>
    <w:rsid w:val="00900988"/>
    <w:rsid w:val="009010C1"/>
    <w:rsid w:val="009016BC"/>
    <w:rsid w:val="0090191B"/>
    <w:rsid w:val="00901A07"/>
    <w:rsid w:val="00901C77"/>
    <w:rsid w:val="009020BA"/>
    <w:rsid w:val="00902130"/>
    <w:rsid w:val="009025B6"/>
    <w:rsid w:val="00902A56"/>
    <w:rsid w:val="00902B89"/>
    <w:rsid w:val="00902C5A"/>
    <w:rsid w:val="00902E66"/>
    <w:rsid w:val="00903174"/>
    <w:rsid w:val="00903439"/>
    <w:rsid w:val="00903D2B"/>
    <w:rsid w:val="00903DB1"/>
    <w:rsid w:val="00903FA9"/>
    <w:rsid w:val="00904AB0"/>
    <w:rsid w:val="00904B04"/>
    <w:rsid w:val="0090539D"/>
    <w:rsid w:val="00905AB7"/>
    <w:rsid w:val="00905CE3"/>
    <w:rsid w:val="0090636B"/>
    <w:rsid w:val="009063E0"/>
    <w:rsid w:val="009069D1"/>
    <w:rsid w:val="00906A5F"/>
    <w:rsid w:val="00906D8B"/>
    <w:rsid w:val="009077B5"/>
    <w:rsid w:val="00907B3A"/>
    <w:rsid w:val="00907B73"/>
    <w:rsid w:val="00910104"/>
    <w:rsid w:val="0091074E"/>
    <w:rsid w:val="00910A3C"/>
    <w:rsid w:val="00910C8F"/>
    <w:rsid w:val="00911C50"/>
    <w:rsid w:val="0091215C"/>
    <w:rsid w:val="0091221D"/>
    <w:rsid w:val="0091266B"/>
    <w:rsid w:val="00912793"/>
    <w:rsid w:val="00912854"/>
    <w:rsid w:val="00912C2D"/>
    <w:rsid w:val="00912CF0"/>
    <w:rsid w:val="00913181"/>
    <w:rsid w:val="00913306"/>
    <w:rsid w:val="00913354"/>
    <w:rsid w:val="0091410B"/>
    <w:rsid w:val="00914FB4"/>
    <w:rsid w:val="00916012"/>
    <w:rsid w:val="0091612B"/>
    <w:rsid w:val="0091746C"/>
    <w:rsid w:val="0091774E"/>
    <w:rsid w:val="009179A6"/>
    <w:rsid w:val="00917BC0"/>
    <w:rsid w:val="00917DBF"/>
    <w:rsid w:val="009200CF"/>
    <w:rsid w:val="00920952"/>
    <w:rsid w:val="00920C4F"/>
    <w:rsid w:val="00921A0F"/>
    <w:rsid w:val="00922213"/>
    <w:rsid w:val="00922C5C"/>
    <w:rsid w:val="009232B0"/>
    <w:rsid w:val="00923729"/>
    <w:rsid w:val="00924222"/>
    <w:rsid w:val="009243C9"/>
    <w:rsid w:val="009243FA"/>
    <w:rsid w:val="009244F2"/>
    <w:rsid w:val="00924797"/>
    <w:rsid w:val="0092540F"/>
    <w:rsid w:val="00925ABB"/>
    <w:rsid w:val="00925B26"/>
    <w:rsid w:val="00925BF9"/>
    <w:rsid w:val="00925ED4"/>
    <w:rsid w:val="00926D4E"/>
    <w:rsid w:val="00927A2B"/>
    <w:rsid w:val="00927CD3"/>
    <w:rsid w:val="00927DA4"/>
    <w:rsid w:val="00927F5A"/>
    <w:rsid w:val="0093004E"/>
    <w:rsid w:val="00930E7F"/>
    <w:rsid w:val="00930EF0"/>
    <w:rsid w:val="00931352"/>
    <w:rsid w:val="00931D45"/>
    <w:rsid w:val="00931EF8"/>
    <w:rsid w:val="00932122"/>
    <w:rsid w:val="009328D7"/>
    <w:rsid w:val="0093298A"/>
    <w:rsid w:val="00932BEB"/>
    <w:rsid w:val="00933158"/>
    <w:rsid w:val="009335BA"/>
    <w:rsid w:val="009337AD"/>
    <w:rsid w:val="009339FB"/>
    <w:rsid w:val="00934C46"/>
    <w:rsid w:val="00934E29"/>
    <w:rsid w:val="00934E54"/>
    <w:rsid w:val="00934EFF"/>
    <w:rsid w:val="00935644"/>
    <w:rsid w:val="00936379"/>
    <w:rsid w:val="0093667C"/>
    <w:rsid w:val="00936A71"/>
    <w:rsid w:val="00936A80"/>
    <w:rsid w:val="00936BFB"/>
    <w:rsid w:val="009374D9"/>
    <w:rsid w:val="00937CF7"/>
    <w:rsid w:val="0094056F"/>
    <w:rsid w:val="00940ACF"/>
    <w:rsid w:val="00942425"/>
    <w:rsid w:val="00942563"/>
    <w:rsid w:val="009425F7"/>
    <w:rsid w:val="00942986"/>
    <w:rsid w:val="00942ECB"/>
    <w:rsid w:val="00942EFD"/>
    <w:rsid w:val="00942F75"/>
    <w:rsid w:val="009433A5"/>
    <w:rsid w:val="00943400"/>
    <w:rsid w:val="00943EE1"/>
    <w:rsid w:val="00944120"/>
    <w:rsid w:val="00944245"/>
    <w:rsid w:val="009447A6"/>
    <w:rsid w:val="0094482C"/>
    <w:rsid w:val="00944B25"/>
    <w:rsid w:val="00944C62"/>
    <w:rsid w:val="00944FE9"/>
    <w:rsid w:val="00945820"/>
    <w:rsid w:val="00947153"/>
    <w:rsid w:val="009477D0"/>
    <w:rsid w:val="00947BD6"/>
    <w:rsid w:val="00947D0F"/>
    <w:rsid w:val="0095013A"/>
    <w:rsid w:val="009501BB"/>
    <w:rsid w:val="00950533"/>
    <w:rsid w:val="00951F67"/>
    <w:rsid w:val="009520D9"/>
    <w:rsid w:val="009524FC"/>
    <w:rsid w:val="009533EE"/>
    <w:rsid w:val="0095345B"/>
    <w:rsid w:val="009534CA"/>
    <w:rsid w:val="0095468A"/>
    <w:rsid w:val="00954902"/>
    <w:rsid w:val="0095539C"/>
    <w:rsid w:val="009558BE"/>
    <w:rsid w:val="00955D3C"/>
    <w:rsid w:val="00955EE8"/>
    <w:rsid w:val="00956691"/>
    <w:rsid w:val="009567E2"/>
    <w:rsid w:val="00956BFB"/>
    <w:rsid w:val="00957187"/>
    <w:rsid w:val="009575B4"/>
    <w:rsid w:val="00957A3F"/>
    <w:rsid w:val="00957C0F"/>
    <w:rsid w:val="00960F3D"/>
    <w:rsid w:val="009618EA"/>
    <w:rsid w:val="0096206F"/>
    <w:rsid w:val="009625FD"/>
    <w:rsid w:val="00962624"/>
    <w:rsid w:val="00962D76"/>
    <w:rsid w:val="00962DAB"/>
    <w:rsid w:val="0096307D"/>
    <w:rsid w:val="0096325C"/>
    <w:rsid w:val="009634FC"/>
    <w:rsid w:val="00963615"/>
    <w:rsid w:val="00964003"/>
    <w:rsid w:val="00964078"/>
    <w:rsid w:val="009647EE"/>
    <w:rsid w:val="00964AC1"/>
    <w:rsid w:val="00964B57"/>
    <w:rsid w:val="00965D15"/>
    <w:rsid w:val="00965FD4"/>
    <w:rsid w:val="009664F6"/>
    <w:rsid w:val="00967010"/>
    <w:rsid w:val="00967510"/>
    <w:rsid w:val="00967568"/>
    <w:rsid w:val="00967FD2"/>
    <w:rsid w:val="0097047C"/>
    <w:rsid w:val="009704A6"/>
    <w:rsid w:val="0097088D"/>
    <w:rsid w:val="00970BA5"/>
    <w:rsid w:val="00971EB5"/>
    <w:rsid w:val="00972262"/>
    <w:rsid w:val="009722FA"/>
    <w:rsid w:val="009723C5"/>
    <w:rsid w:val="00972EAD"/>
    <w:rsid w:val="00973031"/>
    <w:rsid w:val="00973791"/>
    <w:rsid w:val="00973E58"/>
    <w:rsid w:val="00974718"/>
    <w:rsid w:val="00975004"/>
    <w:rsid w:val="009750CD"/>
    <w:rsid w:val="009751A1"/>
    <w:rsid w:val="00975351"/>
    <w:rsid w:val="00975634"/>
    <w:rsid w:val="00975E43"/>
    <w:rsid w:val="00976B67"/>
    <w:rsid w:val="00977114"/>
    <w:rsid w:val="00977B23"/>
    <w:rsid w:val="00977C18"/>
    <w:rsid w:val="009801A6"/>
    <w:rsid w:val="0098086A"/>
    <w:rsid w:val="009808FB"/>
    <w:rsid w:val="00980D7E"/>
    <w:rsid w:val="00981504"/>
    <w:rsid w:val="009817D4"/>
    <w:rsid w:val="00981AA7"/>
    <w:rsid w:val="00981B81"/>
    <w:rsid w:val="009823E6"/>
    <w:rsid w:val="00982740"/>
    <w:rsid w:val="00982B88"/>
    <w:rsid w:val="00984229"/>
    <w:rsid w:val="00984993"/>
    <w:rsid w:val="00984A20"/>
    <w:rsid w:val="00984BBB"/>
    <w:rsid w:val="00984BE3"/>
    <w:rsid w:val="00984C2D"/>
    <w:rsid w:val="00984CB6"/>
    <w:rsid w:val="009853D8"/>
    <w:rsid w:val="00985641"/>
    <w:rsid w:val="00985D6B"/>
    <w:rsid w:val="00985EEA"/>
    <w:rsid w:val="00985F49"/>
    <w:rsid w:val="00986062"/>
    <w:rsid w:val="00986981"/>
    <w:rsid w:val="00986AEF"/>
    <w:rsid w:val="009872D1"/>
    <w:rsid w:val="00987396"/>
    <w:rsid w:val="00987632"/>
    <w:rsid w:val="009879AC"/>
    <w:rsid w:val="00987BFB"/>
    <w:rsid w:val="009906DA"/>
    <w:rsid w:val="00990F1C"/>
    <w:rsid w:val="009914DA"/>
    <w:rsid w:val="00991616"/>
    <w:rsid w:val="0099166F"/>
    <w:rsid w:val="0099218A"/>
    <w:rsid w:val="00992355"/>
    <w:rsid w:val="0099253E"/>
    <w:rsid w:val="00992B5C"/>
    <w:rsid w:val="00992F4F"/>
    <w:rsid w:val="009934CD"/>
    <w:rsid w:val="00993729"/>
    <w:rsid w:val="009944D1"/>
    <w:rsid w:val="0099474B"/>
    <w:rsid w:val="0099494C"/>
    <w:rsid w:val="0099508D"/>
    <w:rsid w:val="00995499"/>
    <w:rsid w:val="00995615"/>
    <w:rsid w:val="00995E93"/>
    <w:rsid w:val="00996789"/>
    <w:rsid w:val="00996A30"/>
    <w:rsid w:val="00996B1B"/>
    <w:rsid w:val="00996F98"/>
    <w:rsid w:val="00996FCA"/>
    <w:rsid w:val="009978CB"/>
    <w:rsid w:val="00997988"/>
    <w:rsid w:val="00997BF6"/>
    <w:rsid w:val="00997F0F"/>
    <w:rsid w:val="009A0303"/>
    <w:rsid w:val="009A0704"/>
    <w:rsid w:val="009A0E3D"/>
    <w:rsid w:val="009A0FED"/>
    <w:rsid w:val="009A14C6"/>
    <w:rsid w:val="009A162F"/>
    <w:rsid w:val="009A1A8F"/>
    <w:rsid w:val="009A24BE"/>
    <w:rsid w:val="009A262A"/>
    <w:rsid w:val="009A3177"/>
    <w:rsid w:val="009A34C4"/>
    <w:rsid w:val="009A3E1A"/>
    <w:rsid w:val="009A4151"/>
    <w:rsid w:val="009A4494"/>
    <w:rsid w:val="009A4A19"/>
    <w:rsid w:val="009A4CC4"/>
    <w:rsid w:val="009A4D62"/>
    <w:rsid w:val="009A5891"/>
    <w:rsid w:val="009A62D6"/>
    <w:rsid w:val="009A663B"/>
    <w:rsid w:val="009A68A2"/>
    <w:rsid w:val="009A6925"/>
    <w:rsid w:val="009A6CE1"/>
    <w:rsid w:val="009A767C"/>
    <w:rsid w:val="009A7953"/>
    <w:rsid w:val="009A7A1E"/>
    <w:rsid w:val="009B1CFE"/>
    <w:rsid w:val="009B27F3"/>
    <w:rsid w:val="009B28B1"/>
    <w:rsid w:val="009B2DAD"/>
    <w:rsid w:val="009B42DD"/>
    <w:rsid w:val="009B4541"/>
    <w:rsid w:val="009B48D8"/>
    <w:rsid w:val="009B4B11"/>
    <w:rsid w:val="009B4EB3"/>
    <w:rsid w:val="009B535A"/>
    <w:rsid w:val="009B5D76"/>
    <w:rsid w:val="009B5E99"/>
    <w:rsid w:val="009B60B4"/>
    <w:rsid w:val="009B6964"/>
    <w:rsid w:val="009B6B7D"/>
    <w:rsid w:val="009B6E3A"/>
    <w:rsid w:val="009B79E3"/>
    <w:rsid w:val="009B7D43"/>
    <w:rsid w:val="009B7FF7"/>
    <w:rsid w:val="009C07B3"/>
    <w:rsid w:val="009C1187"/>
    <w:rsid w:val="009C11AE"/>
    <w:rsid w:val="009C1320"/>
    <w:rsid w:val="009C1B85"/>
    <w:rsid w:val="009C22FB"/>
    <w:rsid w:val="009C487B"/>
    <w:rsid w:val="009C4B15"/>
    <w:rsid w:val="009C4D92"/>
    <w:rsid w:val="009C5491"/>
    <w:rsid w:val="009C552C"/>
    <w:rsid w:val="009C5656"/>
    <w:rsid w:val="009C5DCE"/>
    <w:rsid w:val="009C606D"/>
    <w:rsid w:val="009C69F1"/>
    <w:rsid w:val="009C6A62"/>
    <w:rsid w:val="009C6BE0"/>
    <w:rsid w:val="009C6CA9"/>
    <w:rsid w:val="009C6DBD"/>
    <w:rsid w:val="009C753B"/>
    <w:rsid w:val="009D0DBF"/>
    <w:rsid w:val="009D15BE"/>
    <w:rsid w:val="009D17B7"/>
    <w:rsid w:val="009D1803"/>
    <w:rsid w:val="009D1C31"/>
    <w:rsid w:val="009D203C"/>
    <w:rsid w:val="009D2174"/>
    <w:rsid w:val="009D2469"/>
    <w:rsid w:val="009D2F18"/>
    <w:rsid w:val="009D33D2"/>
    <w:rsid w:val="009D37A6"/>
    <w:rsid w:val="009D3E73"/>
    <w:rsid w:val="009D4177"/>
    <w:rsid w:val="009D4329"/>
    <w:rsid w:val="009D4419"/>
    <w:rsid w:val="009D4453"/>
    <w:rsid w:val="009D4BCD"/>
    <w:rsid w:val="009D51FB"/>
    <w:rsid w:val="009D524A"/>
    <w:rsid w:val="009D55B8"/>
    <w:rsid w:val="009D575E"/>
    <w:rsid w:val="009D5B56"/>
    <w:rsid w:val="009D5BDC"/>
    <w:rsid w:val="009D5CBD"/>
    <w:rsid w:val="009D6144"/>
    <w:rsid w:val="009D69C1"/>
    <w:rsid w:val="009D7D5B"/>
    <w:rsid w:val="009E018E"/>
    <w:rsid w:val="009E0364"/>
    <w:rsid w:val="009E08A8"/>
    <w:rsid w:val="009E0912"/>
    <w:rsid w:val="009E0CB4"/>
    <w:rsid w:val="009E0E9B"/>
    <w:rsid w:val="009E1F51"/>
    <w:rsid w:val="009E254C"/>
    <w:rsid w:val="009E26AC"/>
    <w:rsid w:val="009E2C01"/>
    <w:rsid w:val="009E31F6"/>
    <w:rsid w:val="009E3964"/>
    <w:rsid w:val="009E3DB1"/>
    <w:rsid w:val="009E3EAC"/>
    <w:rsid w:val="009E45B7"/>
    <w:rsid w:val="009E4AF0"/>
    <w:rsid w:val="009E4BBE"/>
    <w:rsid w:val="009E4D73"/>
    <w:rsid w:val="009E50EF"/>
    <w:rsid w:val="009E5192"/>
    <w:rsid w:val="009E5297"/>
    <w:rsid w:val="009E555C"/>
    <w:rsid w:val="009E5722"/>
    <w:rsid w:val="009E5AAE"/>
    <w:rsid w:val="009E5AEA"/>
    <w:rsid w:val="009E5CE8"/>
    <w:rsid w:val="009E600B"/>
    <w:rsid w:val="009E63DC"/>
    <w:rsid w:val="009E6516"/>
    <w:rsid w:val="009E653C"/>
    <w:rsid w:val="009E65D2"/>
    <w:rsid w:val="009E6E7E"/>
    <w:rsid w:val="009E7E04"/>
    <w:rsid w:val="009F096F"/>
    <w:rsid w:val="009F0AF6"/>
    <w:rsid w:val="009F0D53"/>
    <w:rsid w:val="009F1084"/>
    <w:rsid w:val="009F2A24"/>
    <w:rsid w:val="009F2E1F"/>
    <w:rsid w:val="009F2E79"/>
    <w:rsid w:val="009F2E9E"/>
    <w:rsid w:val="009F30C9"/>
    <w:rsid w:val="009F37DE"/>
    <w:rsid w:val="009F3CB6"/>
    <w:rsid w:val="009F4565"/>
    <w:rsid w:val="009F45BB"/>
    <w:rsid w:val="009F4A14"/>
    <w:rsid w:val="009F5062"/>
    <w:rsid w:val="009F5773"/>
    <w:rsid w:val="009F57C1"/>
    <w:rsid w:val="009F57D2"/>
    <w:rsid w:val="009F5B69"/>
    <w:rsid w:val="009F60E0"/>
    <w:rsid w:val="009F61FA"/>
    <w:rsid w:val="009F62AB"/>
    <w:rsid w:val="009F631C"/>
    <w:rsid w:val="009F68C1"/>
    <w:rsid w:val="009F6C5D"/>
    <w:rsid w:val="009F7249"/>
    <w:rsid w:val="009F7387"/>
    <w:rsid w:val="009F7CCD"/>
    <w:rsid w:val="00A002AD"/>
    <w:rsid w:val="00A00425"/>
    <w:rsid w:val="00A00737"/>
    <w:rsid w:val="00A00D26"/>
    <w:rsid w:val="00A00FF0"/>
    <w:rsid w:val="00A01375"/>
    <w:rsid w:val="00A01F42"/>
    <w:rsid w:val="00A025B5"/>
    <w:rsid w:val="00A025D5"/>
    <w:rsid w:val="00A02A8A"/>
    <w:rsid w:val="00A02C39"/>
    <w:rsid w:val="00A02C62"/>
    <w:rsid w:val="00A02CE0"/>
    <w:rsid w:val="00A033B3"/>
    <w:rsid w:val="00A0352B"/>
    <w:rsid w:val="00A0405F"/>
    <w:rsid w:val="00A04E37"/>
    <w:rsid w:val="00A0542E"/>
    <w:rsid w:val="00A05863"/>
    <w:rsid w:val="00A05938"/>
    <w:rsid w:val="00A05D6F"/>
    <w:rsid w:val="00A05FA9"/>
    <w:rsid w:val="00A06348"/>
    <w:rsid w:val="00A06497"/>
    <w:rsid w:val="00A06B48"/>
    <w:rsid w:val="00A06BE5"/>
    <w:rsid w:val="00A06C2B"/>
    <w:rsid w:val="00A06CBC"/>
    <w:rsid w:val="00A0726D"/>
    <w:rsid w:val="00A07ED1"/>
    <w:rsid w:val="00A07F79"/>
    <w:rsid w:val="00A100E5"/>
    <w:rsid w:val="00A1039D"/>
    <w:rsid w:val="00A1060F"/>
    <w:rsid w:val="00A10AAB"/>
    <w:rsid w:val="00A11455"/>
    <w:rsid w:val="00A1196B"/>
    <w:rsid w:val="00A11A15"/>
    <w:rsid w:val="00A12BDF"/>
    <w:rsid w:val="00A1408E"/>
    <w:rsid w:val="00A14107"/>
    <w:rsid w:val="00A14202"/>
    <w:rsid w:val="00A14463"/>
    <w:rsid w:val="00A14693"/>
    <w:rsid w:val="00A15710"/>
    <w:rsid w:val="00A157F2"/>
    <w:rsid w:val="00A16051"/>
    <w:rsid w:val="00A1688A"/>
    <w:rsid w:val="00A16E6E"/>
    <w:rsid w:val="00A17184"/>
    <w:rsid w:val="00A20194"/>
    <w:rsid w:val="00A2027C"/>
    <w:rsid w:val="00A205FE"/>
    <w:rsid w:val="00A20711"/>
    <w:rsid w:val="00A21596"/>
    <w:rsid w:val="00A216B2"/>
    <w:rsid w:val="00A218AF"/>
    <w:rsid w:val="00A229D5"/>
    <w:rsid w:val="00A22BE8"/>
    <w:rsid w:val="00A22E32"/>
    <w:rsid w:val="00A22EB1"/>
    <w:rsid w:val="00A22EE6"/>
    <w:rsid w:val="00A22F61"/>
    <w:rsid w:val="00A23448"/>
    <w:rsid w:val="00A23638"/>
    <w:rsid w:val="00A23841"/>
    <w:rsid w:val="00A238A2"/>
    <w:rsid w:val="00A238B5"/>
    <w:rsid w:val="00A245F2"/>
    <w:rsid w:val="00A246F1"/>
    <w:rsid w:val="00A247F8"/>
    <w:rsid w:val="00A24C0E"/>
    <w:rsid w:val="00A24D0C"/>
    <w:rsid w:val="00A24D10"/>
    <w:rsid w:val="00A25C31"/>
    <w:rsid w:val="00A25EB6"/>
    <w:rsid w:val="00A2666B"/>
    <w:rsid w:val="00A26A0E"/>
    <w:rsid w:val="00A26A44"/>
    <w:rsid w:val="00A27048"/>
    <w:rsid w:val="00A27275"/>
    <w:rsid w:val="00A27ECB"/>
    <w:rsid w:val="00A27F1F"/>
    <w:rsid w:val="00A27F7F"/>
    <w:rsid w:val="00A305F6"/>
    <w:rsid w:val="00A30840"/>
    <w:rsid w:val="00A31055"/>
    <w:rsid w:val="00A31342"/>
    <w:rsid w:val="00A314D1"/>
    <w:rsid w:val="00A31887"/>
    <w:rsid w:val="00A31909"/>
    <w:rsid w:val="00A31CB9"/>
    <w:rsid w:val="00A322DC"/>
    <w:rsid w:val="00A323FC"/>
    <w:rsid w:val="00A32646"/>
    <w:rsid w:val="00A32B5A"/>
    <w:rsid w:val="00A32D56"/>
    <w:rsid w:val="00A33402"/>
    <w:rsid w:val="00A33548"/>
    <w:rsid w:val="00A33B43"/>
    <w:rsid w:val="00A341EC"/>
    <w:rsid w:val="00A34DEE"/>
    <w:rsid w:val="00A34F15"/>
    <w:rsid w:val="00A35417"/>
    <w:rsid w:val="00A35A1E"/>
    <w:rsid w:val="00A35D17"/>
    <w:rsid w:val="00A35FCE"/>
    <w:rsid w:val="00A362C5"/>
    <w:rsid w:val="00A36427"/>
    <w:rsid w:val="00A364E0"/>
    <w:rsid w:val="00A373F9"/>
    <w:rsid w:val="00A37C0A"/>
    <w:rsid w:val="00A37C8E"/>
    <w:rsid w:val="00A4010A"/>
    <w:rsid w:val="00A40A00"/>
    <w:rsid w:val="00A414AF"/>
    <w:rsid w:val="00A41710"/>
    <w:rsid w:val="00A417D6"/>
    <w:rsid w:val="00A42053"/>
    <w:rsid w:val="00A42B27"/>
    <w:rsid w:val="00A42CF9"/>
    <w:rsid w:val="00A42D24"/>
    <w:rsid w:val="00A42F33"/>
    <w:rsid w:val="00A434B9"/>
    <w:rsid w:val="00A435C9"/>
    <w:rsid w:val="00A43A5A"/>
    <w:rsid w:val="00A43EC1"/>
    <w:rsid w:val="00A44099"/>
    <w:rsid w:val="00A44646"/>
    <w:rsid w:val="00A447D2"/>
    <w:rsid w:val="00A452A5"/>
    <w:rsid w:val="00A45551"/>
    <w:rsid w:val="00A45B10"/>
    <w:rsid w:val="00A4627E"/>
    <w:rsid w:val="00A46F70"/>
    <w:rsid w:val="00A471EF"/>
    <w:rsid w:val="00A4724A"/>
    <w:rsid w:val="00A47A2B"/>
    <w:rsid w:val="00A50521"/>
    <w:rsid w:val="00A50829"/>
    <w:rsid w:val="00A50904"/>
    <w:rsid w:val="00A50A5E"/>
    <w:rsid w:val="00A50BAF"/>
    <w:rsid w:val="00A51ADB"/>
    <w:rsid w:val="00A528F3"/>
    <w:rsid w:val="00A532DC"/>
    <w:rsid w:val="00A53840"/>
    <w:rsid w:val="00A53927"/>
    <w:rsid w:val="00A53A80"/>
    <w:rsid w:val="00A53E57"/>
    <w:rsid w:val="00A5428A"/>
    <w:rsid w:val="00A54577"/>
    <w:rsid w:val="00A54769"/>
    <w:rsid w:val="00A54CBC"/>
    <w:rsid w:val="00A5551F"/>
    <w:rsid w:val="00A55B30"/>
    <w:rsid w:val="00A55BD2"/>
    <w:rsid w:val="00A5659C"/>
    <w:rsid w:val="00A56785"/>
    <w:rsid w:val="00A56936"/>
    <w:rsid w:val="00A56D3A"/>
    <w:rsid w:val="00A577A5"/>
    <w:rsid w:val="00A57980"/>
    <w:rsid w:val="00A57AED"/>
    <w:rsid w:val="00A6052C"/>
    <w:rsid w:val="00A61771"/>
    <w:rsid w:val="00A61B28"/>
    <w:rsid w:val="00A6251E"/>
    <w:rsid w:val="00A6274E"/>
    <w:rsid w:val="00A6333C"/>
    <w:rsid w:val="00A6385C"/>
    <w:rsid w:val="00A63A1C"/>
    <w:rsid w:val="00A63CCC"/>
    <w:rsid w:val="00A6402F"/>
    <w:rsid w:val="00A6427C"/>
    <w:rsid w:val="00A643EC"/>
    <w:rsid w:val="00A647FD"/>
    <w:rsid w:val="00A64FA2"/>
    <w:rsid w:val="00A65258"/>
    <w:rsid w:val="00A656A3"/>
    <w:rsid w:val="00A65992"/>
    <w:rsid w:val="00A65E02"/>
    <w:rsid w:val="00A664FD"/>
    <w:rsid w:val="00A6657D"/>
    <w:rsid w:val="00A671C9"/>
    <w:rsid w:val="00A67244"/>
    <w:rsid w:val="00A67D35"/>
    <w:rsid w:val="00A70138"/>
    <w:rsid w:val="00A702DC"/>
    <w:rsid w:val="00A70643"/>
    <w:rsid w:val="00A7077D"/>
    <w:rsid w:val="00A70C67"/>
    <w:rsid w:val="00A70FD4"/>
    <w:rsid w:val="00A714A4"/>
    <w:rsid w:val="00A71840"/>
    <w:rsid w:val="00A7184C"/>
    <w:rsid w:val="00A71E1E"/>
    <w:rsid w:val="00A72CEA"/>
    <w:rsid w:val="00A72FA7"/>
    <w:rsid w:val="00A7521F"/>
    <w:rsid w:val="00A75979"/>
    <w:rsid w:val="00A759F3"/>
    <w:rsid w:val="00A75ECC"/>
    <w:rsid w:val="00A76293"/>
    <w:rsid w:val="00A7661C"/>
    <w:rsid w:val="00A767EC"/>
    <w:rsid w:val="00A769F6"/>
    <w:rsid w:val="00A77AB1"/>
    <w:rsid w:val="00A8019D"/>
    <w:rsid w:val="00A80279"/>
    <w:rsid w:val="00A80684"/>
    <w:rsid w:val="00A80B1C"/>
    <w:rsid w:val="00A80DDB"/>
    <w:rsid w:val="00A81ED3"/>
    <w:rsid w:val="00A82191"/>
    <w:rsid w:val="00A8240F"/>
    <w:rsid w:val="00A82ACE"/>
    <w:rsid w:val="00A82BBE"/>
    <w:rsid w:val="00A83283"/>
    <w:rsid w:val="00A83633"/>
    <w:rsid w:val="00A84657"/>
    <w:rsid w:val="00A84B50"/>
    <w:rsid w:val="00A84D83"/>
    <w:rsid w:val="00A85531"/>
    <w:rsid w:val="00A85D8E"/>
    <w:rsid w:val="00A863CA"/>
    <w:rsid w:val="00A8670B"/>
    <w:rsid w:val="00A86CCC"/>
    <w:rsid w:val="00A8726F"/>
    <w:rsid w:val="00A873A3"/>
    <w:rsid w:val="00A8781A"/>
    <w:rsid w:val="00A87F0D"/>
    <w:rsid w:val="00A9010C"/>
    <w:rsid w:val="00A90163"/>
    <w:rsid w:val="00A902BD"/>
    <w:rsid w:val="00A90594"/>
    <w:rsid w:val="00A906D2"/>
    <w:rsid w:val="00A9093A"/>
    <w:rsid w:val="00A90E58"/>
    <w:rsid w:val="00A91679"/>
    <w:rsid w:val="00A91A24"/>
    <w:rsid w:val="00A921F5"/>
    <w:rsid w:val="00A92D48"/>
    <w:rsid w:val="00A92DFC"/>
    <w:rsid w:val="00A92E04"/>
    <w:rsid w:val="00A934C4"/>
    <w:rsid w:val="00A93710"/>
    <w:rsid w:val="00A939B9"/>
    <w:rsid w:val="00A93C82"/>
    <w:rsid w:val="00A94111"/>
    <w:rsid w:val="00A942F9"/>
    <w:rsid w:val="00A94448"/>
    <w:rsid w:val="00A947F6"/>
    <w:rsid w:val="00A94E0E"/>
    <w:rsid w:val="00A950B1"/>
    <w:rsid w:val="00A95101"/>
    <w:rsid w:val="00A959A2"/>
    <w:rsid w:val="00A95B9C"/>
    <w:rsid w:val="00A95BAC"/>
    <w:rsid w:val="00A95FC9"/>
    <w:rsid w:val="00A962CB"/>
    <w:rsid w:val="00A96969"/>
    <w:rsid w:val="00A97196"/>
    <w:rsid w:val="00A97216"/>
    <w:rsid w:val="00A973D1"/>
    <w:rsid w:val="00A973EA"/>
    <w:rsid w:val="00A97833"/>
    <w:rsid w:val="00A97A48"/>
    <w:rsid w:val="00A97E70"/>
    <w:rsid w:val="00AA050B"/>
    <w:rsid w:val="00AA050D"/>
    <w:rsid w:val="00AA072C"/>
    <w:rsid w:val="00AA0859"/>
    <w:rsid w:val="00AA0E1D"/>
    <w:rsid w:val="00AA0E38"/>
    <w:rsid w:val="00AA123D"/>
    <w:rsid w:val="00AA198C"/>
    <w:rsid w:val="00AA201C"/>
    <w:rsid w:val="00AA222D"/>
    <w:rsid w:val="00AA2688"/>
    <w:rsid w:val="00AA2ED5"/>
    <w:rsid w:val="00AA315C"/>
    <w:rsid w:val="00AA3492"/>
    <w:rsid w:val="00AA388C"/>
    <w:rsid w:val="00AA3A45"/>
    <w:rsid w:val="00AA3C5A"/>
    <w:rsid w:val="00AA426A"/>
    <w:rsid w:val="00AA43FD"/>
    <w:rsid w:val="00AA4452"/>
    <w:rsid w:val="00AA44AD"/>
    <w:rsid w:val="00AA46AD"/>
    <w:rsid w:val="00AA498D"/>
    <w:rsid w:val="00AA4A72"/>
    <w:rsid w:val="00AA4D57"/>
    <w:rsid w:val="00AA5C35"/>
    <w:rsid w:val="00AA6402"/>
    <w:rsid w:val="00AA6800"/>
    <w:rsid w:val="00AA738C"/>
    <w:rsid w:val="00AA7C4C"/>
    <w:rsid w:val="00AB021C"/>
    <w:rsid w:val="00AB0A5C"/>
    <w:rsid w:val="00AB0C01"/>
    <w:rsid w:val="00AB0C50"/>
    <w:rsid w:val="00AB1D7C"/>
    <w:rsid w:val="00AB205F"/>
    <w:rsid w:val="00AB3641"/>
    <w:rsid w:val="00AB468E"/>
    <w:rsid w:val="00AB4DA3"/>
    <w:rsid w:val="00AB4F47"/>
    <w:rsid w:val="00AB5652"/>
    <w:rsid w:val="00AB576B"/>
    <w:rsid w:val="00AB57B1"/>
    <w:rsid w:val="00AB671A"/>
    <w:rsid w:val="00AB67DD"/>
    <w:rsid w:val="00AB751F"/>
    <w:rsid w:val="00AB7576"/>
    <w:rsid w:val="00AB7AFB"/>
    <w:rsid w:val="00AC0170"/>
    <w:rsid w:val="00AC052D"/>
    <w:rsid w:val="00AC0E0B"/>
    <w:rsid w:val="00AC161F"/>
    <w:rsid w:val="00AC16AE"/>
    <w:rsid w:val="00AC16EF"/>
    <w:rsid w:val="00AC1B1A"/>
    <w:rsid w:val="00AC1C7E"/>
    <w:rsid w:val="00AC1CC3"/>
    <w:rsid w:val="00AC1E4F"/>
    <w:rsid w:val="00AC224D"/>
    <w:rsid w:val="00AC2B7B"/>
    <w:rsid w:val="00AC40DD"/>
    <w:rsid w:val="00AC4236"/>
    <w:rsid w:val="00AC4449"/>
    <w:rsid w:val="00AC44CF"/>
    <w:rsid w:val="00AC45DD"/>
    <w:rsid w:val="00AC4B28"/>
    <w:rsid w:val="00AC5379"/>
    <w:rsid w:val="00AC5540"/>
    <w:rsid w:val="00AC5A1D"/>
    <w:rsid w:val="00AC6614"/>
    <w:rsid w:val="00AC675C"/>
    <w:rsid w:val="00AC6990"/>
    <w:rsid w:val="00AC6C90"/>
    <w:rsid w:val="00AC6DDA"/>
    <w:rsid w:val="00AC72FF"/>
    <w:rsid w:val="00AC73B9"/>
    <w:rsid w:val="00AC74FF"/>
    <w:rsid w:val="00AC772B"/>
    <w:rsid w:val="00AC791A"/>
    <w:rsid w:val="00AC7974"/>
    <w:rsid w:val="00AD118A"/>
    <w:rsid w:val="00AD1872"/>
    <w:rsid w:val="00AD25F0"/>
    <w:rsid w:val="00AD2976"/>
    <w:rsid w:val="00AD3195"/>
    <w:rsid w:val="00AD3D8C"/>
    <w:rsid w:val="00AD42FB"/>
    <w:rsid w:val="00AD4704"/>
    <w:rsid w:val="00AD4E17"/>
    <w:rsid w:val="00AD538D"/>
    <w:rsid w:val="00AD5831"/>
    <w:rsid w:val="00AD5947"/>
    <w:rsid w:val="00AD5B50"/>
    <w:rsid w:val="00AD5BBD"/>
    <w:rsid w:val="00AD5C6C"/>
    <w:rsid w:val="00AD5F9C"/>
    <w:rsid w:val="00AD67A0"/>
    <w:rsid w:val="00AD6870"/>
    <w:rsid w:val="00AD7BFD"/>
    <w:rsid w:val="00AD7D11"/>
    <w:rsid w:val="00AD7E33"/>
    <w:rsid w:val="00AE0035"/>
    <w:rsid w:val="00AE02E7"/>
    <w:rsid w:val="00AE1167"/>
    <w:rsid w:val="00AE25D7"/>
    <w:rsid w:val="00AE280E"/>
    <w:rsid w:val="00AE2AA6"/>
    <w:rsid w:val="00AE2B71"/>
    <w:rsid w:val="00AE3575"/>
    <w:rsid w:val="00AE3B1C"/>
    <w:rsid w:val="00AE3C9C"/>
    <w:rsid w:val="00AE4098"/>
    <w:rsid w:val="00AE4242"/>
    <w:rsid w:val="00AE45D0"/>
    <w:rsid w:val="00AE4770"/>
    <w:rsid w:val="00AE47B4"/>
    <w:rsid w:val="00AE4F4A"/>
    <w:rsid w:val="00AE55B7"/>
    <w:rsid w:val="00AE5BE3"/>
    <w:rsid w:val="00AE5E7A"/>
    <w:rsid w:val="00AE6562"/>
    <w:rsid w:val="00AE65A5"/>
    <w:rsid w:val="00AE6B40"/>
    <w:rsid w:val="00AE6DF6"/>
    <w:rsid w:val="00AE6F87"/>
    <w:rsid w:val="00AE72CA"/>
    <w:rsid w:val="00AF02E2"/>
    <w:rsid w:val="00AF04F0"/>
    <w:rsid w:val="00AF1668"/>
    <w:rsid w:val="00AF1774"/>
    <w:rsid w:val="00AF1832"/>
    <w:rsid w:val="00AF1A39"/>
    <w:rsid w:val="00AF1E7C"/>
    <w:rsid w:val="00AF1F3A"/>
    <w:rsid w:val="00AF2C31"/>
    <w:rsid w:val="00AF34A2"/>
    <w:rsid w:val="00AF39D9"/>
    <w:rsid w:val="00AF59F1"/>
    <w:rsid w:val="00AF5A3E"/>
    <w:rsid w:val="00AF5D3F"/>
    <w:rsid w:val="00AF622F"/>
    <w:rsid w:val="00AF64C6"/>
    <w:rsid w:val="00AF65CF"/>
    <w:rsid w:val="00AF674B"/>
    <w:rsid w:val="00AF685D"/>
    <w:rsid w:val="00AF7151"/>
    <w:rsid w:val="00AF7806"/>
    <w:rsid w:val="00AF78DA"/>
    <w:rsid w:val="00AF7F83"/>
    <w:rsid w:val="00B000AC"/>
    <w:rsid w:val="00B00D11"/>
    <w:rsid w:val="00B01095"/>
    <w:rsid w:val="00B01440"/>
    <w:rsid w:val="00B015E0"/>
    <w:rsid w:val="00B01813"/>
    <w:rsid w:val="00B01903"/>
    <w:rsid w:val="00B01E4C"/>
    <w:rsid w:val="00B01F08"/>
    <w:rsid w:val="00B028EC"/>
    <w:rsid w:val="00B02962"/>
    <w:rsid w:val="00B02FD6"/>
    <w:rsid w:val="00B0371F"/>
    <w:rsid w:val="00B03CD7"/>
    <w:rsid w:val="00B0474E"/>
    <w:rsid w:val="00B047C2"/>
    <w:rsid w:val="00B04944"/>
    <w:rsid w:val="00B04B73"/>
    <w:rsid w:val="00B05240"/>
    <w:rsid w:val="00B052DA"/>
    <w:rsid w:val="00B05427"/>
    <w:rsid w:val="00B0593E"/>
    <w:rsid w:val="00B05CCC"/>
    <w:rsid w:val="00B05D3D"/>
    <w:rsid w:val="00B05DD2"/>
    <w:rsid w:val="00B05EBE"/>
    <w:rsid w:val="00B05F95"/>
    <w:rsid w:val="00B0608B"/>
    <w:rsid w:val="00B06349"/>
    <w:rsid w:val="00B06AF5"/>
    <w:rsid w:val="00B06C1F"/>
    <w:rsid w:val="00B077A9"/>
    <w:rsid w:val="00B07C80"/>
    <w:rsid w:val="00B07D95"/>
    <w:rsid w:val="00B10F6B"/>
    <w:rsid w:val="00B11300"/>
    <w:rsid w:val="00B117D2"/>
    <w:rsid w:val="00B11BC7"/>
    <w:rsid w:val="00B12A95"/>
    <w:rsid w:val="00B12D78"/>
    <w:rsid w:val="00B13174"/>
    <w:rsid w:val="00B132E4"/>
    <w:rsid w:val="00B135B9"/>
    <w:rsid w:val="00B13E7A"/>
    <w:rsid w:val="00B1401D"/>
    <w:rsid w:val="00B1425B"/>
    <w:rsid w:val="00B14567"/>
    <w:rsid w:val="00B146C0"/>
    <w:rsid w:val="00B151B2"/>
    <w:rsid w:val="00B15972"/>
    <w:rsid w:val="00B159C8"/>
    <w:rsid w:val="00B15B77"/>
    <w:rsid w:val="00B15DBC"/>
    <w:rsid w:val="00B15F18"/>
    <w:rsid w:val="00B15F1E"/>
    <w:rsid w:val="00B1614C"/>
    <w:rsid w:val="00B1616D"/>
    <w:rsid w:val="00B16652"/>
    <w:rsid w:val="00B16816"/>
    <w:rsid w:val="00B17187"/>
    <w:rsid w:val="00B17614"/>
    <w:rsid w:val="00B17848"/>
    <w:rsid w:val="00B17989"/>
    <w:rsid w:val="00B17BD3"/>
    <w:rsid w:val="00B20721"/>
    <w:rsid w:val="00B20DC2"/>
    <w:rsid w:val="00B21797"/>
    <w:rsid w:val="00B21A1C"/>
    <w:rsid w:val="00B21B2D"/>
    <w:rsid w:val="00B22118"/>
    <w:rsid w:val="00B226C5"/>
    <w:rsid w:val="00B22C3E"/>
    <w:rsid w:val="00B22F9F"/>
    <w:rsid w:val="00B231CB"/>
    <w:rsid w:val="00B23308"/>
    <w:rsid w:val="00B23450"/>
    <w:rsid w:val="00B238B9"/>
    <w:rsid w:val="00B23CAD"/>
    <w:rsid w:val="00B2422B"/>
    <w:rsid w:val="00B24366"/>
    <w:rsid w:val="00B24953"/>
    <w:rsid w:val="00B24F29"/>
    <w:rsid w:val="00B257D8"/>
    <w:rsid w:val="00B25AF8"/>
    <w:rsid w:val="00B25E9D"/>
    <w:rsid w:val="00B26EB2"/>
    <w:rsid w:val="00B27261"/>
    <w:rsid w:val="00B27B9D"/>
    <w:rsid w:val="00B27F43"/>
    <w:rsid w:val="00B30928"/>
    <w:rsid w:val="00B309B6"/>
    <w:rsid w:val="00B30BC6"/>
    <w:rsid w:val="00B30EE9"/>
    <w:rsid w:val="00B316EE"/>
    <w:rsid w:val="00B31B4F"/>
    <w:rsid w:val="00B31DD6"/>
    <w:rsid w:val="00B3216E"/>
    <w:rsid w:val="00B327C5"/>
    <w:rsid w:val="00B32900"/>
    <w:rsid w:val="00B32C6A"/>
    <w:rsid w:val="00B32EC2"/>
    <w:rsid w:val="00B333A5"/>
    <w:rsid w:val="00B336C4"/>
    <w:rsid w:val="00B3415E"/>
    <w:rsid w:val="00B3417E"/>
    <w:rsid w:val="00B34290"/>
    <w:rsid w:val="00B3444E"/>
    <w:rsid w:val="00B34A93"/>
    <w:rsid w:val="00B34C44"/>
    <w:rsid w:val="00B354A4"/>
    <w:rsid w:val="00B3582C"/>
    <w:rsid w:val="00B3584D"/>
    <w:rsid w:val="00B35FA1"/>
    <w:rsid w:val="00B36A2F"/>
    <w:rsid w:val="00B3766C"/>
    <w:rsid w:val="00B376B1"/>
    <w:rsid w:val="00B3774F"/>
    <w:rsid w:val="00B37B1F"/>
    <w:rsid w:val="00B37FAA"/>
    <w:rsid w:val="00B41497"/>
    <w:rsid w:val="00B42630"/>
    <w:rsid w:val="00B42681"/>
    <w:rsid w:val="00B42886"/>
    <w:rsid w:val="00B43429"/>
    <w:rsid w:val="00B4393B"/>
    <w:rsid w:val="00B441C0"/>
    <w:rsid w:val="00B443C6"/>
    <w:rsid w:val="00B4453B"/>
    <w:rsid w:val="00B446DA"/>
    <w:rsid w:val="00B4497B"/>
    <w:rsid w:val="00B44F17"/>
    <w:rsid w:val="00B45119"/>
    <w:rsid w:val="00B45637"/>
    <w:rsid w:val="00B45CCE"/>
    <w:rsid w:val="00B45E0B"/>
    <w:rsid w:val="00B46D60"/>
    <w:rsid w:val="00B47814"/>
    <w:rsid w:val="00B47D6E"/>
    <w:rsid w:val="00B502B7"/>
    <w:rsid w:val="00B50411"/>
    <w:rsid w:val="00B507FB"/>
    <w:rsid w:val="00B50863"/>
    <w:rsid w:val="00B50E91"/>
    <w:rsid w:val="00B5150B"/>
    <w:rsid w:val="00B51679"/>
    <w:rsid w:val="00B51D2A"/>
    <w:rsid w:val="00B51D2F"/>
    <w:rsid w:val="00B51E4A"/>
    <w:rsid w:val="00B52394"/>
    <w:rsid w:val="00B52BA3"/>
    <w:rsid w:val="00B52F2F"/>
    <w:rsid w:val="00B53089"/>
    <w:rsid w:val="00B5373A"/>
    <w:rsid w:val="00B5406B"/>
    <w:rsid w:val="00B5429B"/>
    <w:rsid w:val="00B545CB"/>
    <w:rsid w:val="00B5475E"/>
    <w:rsid w:val="00B54A90"/>
    <w:rsid w:val="00B54CB4"/>
    <w:rsid w:val="00B55470"/>
    <w:rsid w:val="00B554C1"/>
    <w:rsid w:val="00B55C34"/>
    <w:rsid w:val="00B55F26"/>
    <w:rsid w:val="00B56938"/>
    <w:rsid w:val="00B571DC"/>
    <w:rsid w:val="00B57336"/>
    <w:rsid w:val="00B57E05"/>
    <w:rsid w:val="00B603B4"/>
    <w:rsid w:val="00B604A5"/>
    <w:rsid w:val="00B6076F"/>
    <w:rsid w:val="00B60B82"/>
    <w:rsid w:val="00B60C20"/>
    <w:rsid w:val="00B614E9"/>
    <w:rsid w:val="00B6151C"/>
    <w:rsid w:val="00B61606"/>
    <w:rsid w:val="00B61C01"/>
    <w:rsid w:val="00B623E8"/>
    <w:rsid w:val="00B62512"/>
    <w:rsid w:val="00B62CF8"/>
    <w:rsid w:val="00B62E4A"/>
    <w:rsid w:val="00B632B2"/>
    <w:rsid w:val="00B63B22"/>
    <w:rsid w:val="00B63C71"/>
    <w:rsid w:val="00B6431B"/>
    <w:rsid w:val="00B64568"/>
    <w:rsid w:val="00B65C0E"/>
    <w:rsid w:val="00B65F19"/>
    <w:rsid w:val="00B67242"/>
    <w:rsid w:val="00B67CA8"/>
    <w:rsid w:val="00B7028E"/>
    <w:rsid w:val="00B70650"/>
    <w:rsid w:val="00B713AD"/>
    <w:rsid w:val="00B71C8F"/>
    <w:rsid w:val="00B71E21"/>
    <w:rsid w:val="00B723A9"/>
    <w:rsid w:val="00B725AB"/>
    <w:rsid w:val="00B72EF2"/>
    <w:rsid w:val="00B7345A"/>
    <w:rsid w:val="00B742C7"/>
    <w:rsid w:val="00B758EC"/>
    <w:rsid w:val="00B75918"/>
    <w:rsid w:val="00B7593C"/>
    <w:rsid w:val="00B759BF"/>
    <w:rsid w:val="00B763E1"/>
    <w:rsid w:val="00B76B06"/>
    <w:rsid w:val="00B76C19"/>
    <w:rsid w:val="00B76D02"/>
    <w:rsid w:val="00B77AFC"/>
    <w:rsid w:val="00B8044F"/>
    <w:rsid w:val="00B806CF"/>
    <w:rsid w:val="00B80C37"/>
    <w:rsid w:val="00B811F7"/>
    <w:rsid w:val="00B8140F"/>
    <w:rsid w:val="00B815A4"/>
    <w:rsid w:val="00B819A2"/>
    <w:rsid w:val="00B81A9F"/>
    <w:rsid w:val="00B82139"/>
    <w:rsid w:val="00B82A9D"/>
    <w:rsid w:val="00B8335E"/>
    <w:rsid w:val="00B83CCA"/>
    <w:rsid w:val="00B84626"/>
    <w:rsid w:val="00B84FAA"/>
    <w:rsid w:val="00B857F1"/>
    <w:rsid w:val="00B85A97"/>
    <w:rsid w:val="00B85F61"/>
    <w:rsid w:val="00B8635F"/>
    <w:rsid w:val="00B865F8"/>
    <w:rsid w:val="00B867FB"/>
    <w:rsid w:val="00B8699D"/>
    <w:rsid w:val="00B870F2"/>
    <w:rsid w:val="00B8727D"/>
    <w:rsid w:val="00B87452"/>
    <w:rsid w:val="00B8791D"/>
    <w:rsid w:val="00B87A07"/>
    <w:rsid w:val="00B87ED7"/>
    <w:rsid w:val="00B900D9"/>
    <w:rsid w:val="00B90138"/>
    <w:rsid w:val="00B9038B"/>
    <w:rsid w:val="00B90913"/>
    <w:rsid w:val="00B90E84"/>
    <w:rsid w:val="00B9108B"/>
    <w:rsid w:val="00B925CE"/>
    <w:rsid w:val="00B92658"/>
    <w:rsid w:val="00B9285C"/>
    <w:rsid w:val="00B92F75"/>
    <w:rsid w:val="00B931A4"/>
    <w:rsid w:val="00B931E8"/>
    <w:rsid w:val="00B943CF"/>
    <w:rsid w:val="00B94A28"/>
    <w:rsid w:val="00B952E6"/>
    <w:rsid w:val="00B95387"/>
    <w:rsid w:val="00B95CF7"/>
    <w:rsid w:val="00B95FD3"/>
    <w:rsid w:val="00B977DF"/>
    <w:rsid w:val="00B97826"/>
    <w:rsid w:val="00B978CA"/>
    <w:rsid w:val="00BA003E"/>
    <w:rsid w:val="00BA0A1D"/>
    <w:rsid w:val="00BA0D02"/>
    <w:rsid w:val="00BA16E7"/>
    <w:rsid w:val="00BA1CA9"/>
    <w:rsid w:val="00BA2368"/>
    <w:rsid w:val="00BA30B7"/>
    <w:rsid w:val="00BA3BA2"/>
    <w:rsid w:val="00BA3D17"/>
    <w:rsid w:val="00BA3E08"/>
    <w:rsid w:val="00BA4245"/>
    <w:rsid w:val="00BA4527"/>
    <w:rsid w:val="00BA45A8"/>
    <w:rsid w:val="00BA4865"/>
    <w:rsid w:val="00BA4E72"/>
    <w:rsid w:val="00BA555C"/>
    <w:rsid w:val="00BA55BA"/>
    <w:rsid w:val="00BA570E"/>
    <w:rsid w:val="00BA5799"/>
    <w:rsid w:val="00BA59B6"/>
    <w:rsid w:val="00BA6419"/>
    <w:rsid w:val="00BA6903"/>
    <w:rsid w:val="00BA70BF"/>
    <w:rsid w:val="00BA728D"/>
    <w:rsid w:val="00BA75C5"/>
    <w:rsid w:val="00BA7EB0"/>
    <w:rsid w:val="00BB013C"/>
    <w:rsid w:val="00BB0382"/>
    <w:rsid w:val="00BB0613"/>
    <w:rsid w:val="00BB0624"/>
    <w:rsid w:val="00BB0AB0"/>
    <w:rsid w:val="00BB0AEB"/>
    <w:rsid w:val="00BB0D85"/>
    <w:rsid w:val="00BB0E87"/>
    <w:rsid w:val="00BB0EE8"/>
    <w:rsid w:val="00BB1B22"/>
    <w:rsid w:val="00BB1DB5"/>
    <w:rsid w:val="00BB24C7"/>
    <w:rsid w:val="00BB2E29"/>
    <w:rsid w:val="00BB31A4"/>
    <w:rsid w:val="00BB5014"/>
    <w:rsid w:val="00BB5134"/>
    <w:rsid w:val="00BB59A3"/>
    <w:rsid w:val="00BB5AE3"/>
    <w:rsid w:val="00BB5D53"/>
    <w:rsid w:val="00BB5F32"/>
    <w:rsid w:val="00BB717C"/>
    <w:rsid w:val="00BB76DD"/>
    <w:rsid w:val="00BC04A3"/>
    <w:rsid w:val="00BC06D7"/>
    <w:rsid w:val="00BC0B92"/>
    <w:rsid w:val="00BC0CB2"/>
    <w:rsid w:val="00BC0E74"/>
    <w:rsid w:val="00BC10EB"/>
    <w:rsid w:val="00BC14FB"/>
    <w:rsid w:val="00BC239F"/>
    <w:rsid w:val="00BC27FA"/>
    <w:rsid w:val="00BC2B6D"/>
    <w:rsid w:val="00BC3390"/>
    <w:rsid w:val="00BC39D8"/>
    <w:rsid w:val="00BC4512"/>
    <w:rsid w:val="00BC499E"/>
    <w:rsid w:val="00BC4F3A"/>
    <w:rsid w:val="00BC50E9"/>
    <w:rsid w:val="00BC562A"/>
    <w:rsid w:val="00BC692D"/>
    <w:rsid w:val="00BC6B7E"/>
    <w:rsid w:val="00BC7094"/>
    <w:rsid w:val="00BC7AF2"/>
    <w:rsid w:val="00BC7B44"/>
    <w:rsid w:val="00BD00E7"/>
    <w:rsid w:val="00BD047C"/>
    <w:rsid w:val="00BD1045"/>
    <w:rsid w:val="00BD3068"/>
    <w:rsid w:val="00BD3094"/>
    <w:rsid w:val="00BD3178"/>
    <w:rsid w:val="00BD35D6"/>
    <w:rsid w:val="00BD3FAB"/>
    <w:rsid w:val="00BD4AB3"/>
    <w:rsid w:val="00BD4DB5"/>
    <w:rsid w:val="00BD4F58"/>
    <w:rsid w:val="00BD56F5"/>
    <w:rsid w:val="00BD57B7"/>
    <w:rsid w:val="00BD583A"/>
    <w:rsid w:val="00BD5A11"/>
    <w:rsid w:val="00BD5AC7"/>
    <w:rsid w:val="00BD5BC4"/>
    <w:rsid w:val="00BD644E"/>
    <w:rsid w:val="00BE0284"/>
    <w:rsid w:val="00BE03E0"/>
    <w:rsid w:val="00BE05E4"/>
    <w:rsid w:val="00BE0C05"/>
    <w:rsid w:val="00BE0C4A"/>
    <w:rsid w:val="00BE0E93"/>
    <w:rsid w:val="00BE0F4A"/>
    <w:rsid w:val="00BE10AE"/>
    <w:rsid w:val="00BE14AF"/>
    <w:rsid w:val="00BE15E7"/>
    <w:rsid w:val="00BE165F"/>
    <w:rsid w:val="00BE16C8"/>
    <w:rsid w:val="00BE16E2"/>
    <w:rsid w:val="00BE1F9E"/>
    <w:rsid w:val="00BE20A2"/>
    <w:rsid w:val="00BE2222"/>
    <w:rsid w:val="00BE2770"/>
    <w:rsid w:val="00BE2CA2"/>
    <w:rsid w:val="00BE2DCC"/>
    <w:rsid w:val="00BE30C0"/>
    <w:rsid w:val="00BE3E01"/>
    <w:rsid w:val="00BE456C"/>
    <w:rsid w:val="00BE4813"/>
    <w:rsid w:val="00BE4B59"/>
    <w:rsid w:val="00BE4E77"/>
    <w:rsid w:val="00BE5845"/>
    <w:rsid w:val="00BE64E1"/>
    <w:rsid w:val="00BE6A8C"/>
    <w:rsid w:val="00BE6BE5"/>
    <w:rsid w:val="00BE730F"/>
    <w:rsid w:val="00BE73CF"/>
    <w:rsid w:val="00BE74E4"/>
    <w:rsid w:val="00BE7C3E"/>
    <w:rsid w:val="00BF0148"/>
    <w:rsid w:val="00BF0262"/>
    <w:rsid w:val="00BF06BE"/>
    <w:rsid w:val="00BF0B31"/>
    <w:rsid w:val="00BF1126"/>
    <w:rsid w:val="00BF1A79"/>
    <w:rsid w:val="00BF266C"/>
    <w:rsid w:val="00BF2E2D"/>
    <w:rsid w:val="00BF38CA"/>
    <w:rsid w:val="00BF3B65"/>
    <w:rsid w:val="00BF4292"/>
    <w:rsid w:val="00BF47BC"/>
    <w:rsid w:val="00BF491F"/>
    <w:rsid w:val="00BF4B46"/>
    <w:rsid w:val="00BF4ED9"/>
    <w:rsid w:val="00BF5299"/>
    <w:rsid w:val="00BF5586"/>
    <w:rsid w:val="00BF55A5"/>
    <w:rsid w:val="00BF5C58"/>
    <w:rsid w:val="00BF5E96"/>
    <w:rsid w:val="00BF60C1"/>
    <w:rsid w:val="00BF711D"/>
    <w:rsid w:val="00BF72A1"/>
    <w:rsid w:val="00BF7C1F"/>
    <w:rsid w:val="00BF7D98"/>
    <w:rsid w:val="00C00308"/>
    <w:rsid w:val="00C003D5"/>
    <w:rsid w:val="00C00C3D"/>
    <w:rsid w:val="00C00CF3"/>
    <w:rsid w:val="00C0116B"/>
    <w:rsid w:val="00C01180"/>
    <w:rsid w:val="00C0164D"/>
    <w:rsid w:val="00C01AEE"/>
    <w:rsid w:val="00C01C41"/>
    <w:rsid w:val="00C01CCD"/>
    <w:rsid w:val="00C02537"/>
    <w:rsid w:val="00C035A2"/>
    <w:rsid w:val="00C03685"/>
    <w:rsid w:val="00C03B09"/>
    <w:rsid w:val="00C044DA"/>
    <w:rsid w:val="00C04BC8"/>
    <w:rsid w:val="00C05214"/>
    <w:rsid w:val="00C05BF9"/>
    <w:rsid w:val="00C060BE"/>
    <w:rsid w:val="00C06246"/>
    <w:rsid w:val="00C0655B"/>
    <w:rsid w:val="00C06875"/>
    <w:rsid w:val="00C06A16"/>
    <w:rsid w:val="00C06E42"/>
    <w:rsid w:val="00C06E69"/>
    <w:rsid w:val="00C07094"/>
    <w:rsid w:val="00C07A2D"/>
    <w:rsid w:val="00C07F29"/>
    <w:rsid w:val="00C1055C"/>
    <w:rsid w:val="00C11838"/>
    <w:rsid w:val="00C118B7"/>
    <w:rsid w:val="00C11B0F"/>
    <w:rsid w:val="00C11E38"/>
    <w:rsid w:val="00C1357C"/>
    <w:rsid w:val="00C13620"/>
    <w:rsid w:val="00C139B7"/>
    <w:rsid w:val="00C141A1"/>
    <w:rsid w:val="00C147C5"/>
    <w:rsid w:val="00C14CDC"/>
    <w:rsid w:val="00C1552A"/>
    <w:rsid w:val="00C15E10"/>
    <w:rsid w:val="00C16453"/>
    <w:rsid w:val="00C16740"/>
    <w:rsid w:val="00C1715F"/>
    <w:rsid w:val="00C17C8D"/>
    <w:rsid w:val="00C17DE6"/>
    <w:rsid w:val="00C20318"/>
    <w:rsid w:val="00C214DA"/>
    <w:rsid w:val="00C214EC"/>
    <w:rsid w:val="00C2233C"/>
    <w:rsid w:val="00C22D8E"/>
    <w:rsid w:val="00C2389E"/>
    <w:rsid w:val="00C2395D"/>
    <w:rsid w:val="00C23C25"/>
    <w:rsid w:val="00C242BA"/>
    <w:rsid w:val="00C243F0"/>
    <w:rsid w:val="00C2441D"/>
    <w:rsid w:val="00C24A8E"/>
    <w:rsid w:val="00C24D10"/>
    <w:rsid w:val="00C24F18"/>
    <w:rsid w:val="00C25229"/>
    <w:rsid w:val="00C2537B"/>
    <w:rsid w:val="00C2549E"/>
    <w:rsid w:val="00C257E7"/>
    <w:rsid w:val="00C261C7"/>
    <w:rsid w:val="00C2676B"/>
    <w:rsid w:val="00C26BD3"/>
    <w:rsid w:val="00C26C63"/>
    <w:rsid w:val="00C27124"/>
    <w:rsid w:val="00C2724C"/>
    <w:rsid w:val="00C2757D"/>
    <w:rsid w:val="00C27B06"/>
    <w:rsid w:val="00C27FB2"/>
    <w:rsid w:val="00C3025D"/>
    <w:rsid w:val="00C3053B"/>
    <w:rsid w:val="00C30A21"/>
    <w:rsid w:val="00C31366"/>
    <w:rsid w:val="00C3160B"/>
    <w:rsid w:val="00C3195B"/>
    <w:rsid w:val="00C31D86"/>
    <w:rsid w:val="00C31F15"/>
    <w:rsid w:val="00C32601"/>
    <w:rsid w:val="00C32705"/>
    <w:rsid w:val="00C32EC6"/>
    <w:rsid w:val="00C33335"/>
    <w:rsid w:val="00C333BC"/>
    <w:rsid w:val="00C336D2"/>
    <w:rsid w:val="00C33E3B"/>
    <w:rsid w:val="00C34777"/>
    <w:rsid w:val="00C3486B"/>
    <w:rsid w:val="00C34AF7"/>
    <w:rsid w:val="00C34C95"/>
    <w:rsid w:val="00C3519A"/>
    <w:rsid w:val="00C36362"/>
    <w:rsid w:val="00C365DC"/>
    <w:rsid w:val="00C40278"/>
    <w:rsid w:val="00C41C67"/>
    <w:rsid w:val="00C41D7E"/>
    <w:rsid w:val="00C4270A"/>
    <w:rsid w:val="00C42F09"/>
    <w:rsid w:val="00C4336F"/>
    <w:rsid w:val="00C434F4"/>
    <w:rsid w:val="00C435BB"/>
    <w:rsid w:val="00C43985"/>
    <w:rsid w:val="00C43C31"/>
    <w:rsid w:val="00C44077"/>
    <w:rsid w:val="00C44BE7"/>
    <w:rsid w:val="00C44F08"/>
    <w:rsid w:val="00C457FB"/>
    <w:rsid w:val="00C45D9A"/>
    <w:rsid w:val="00C468DD"/>
    <w:rsid w:val="00C46954"/>
    <w:rsid w:val="00C47243"/>
    <w:rsid w:val="00C4733C"/>
    <w:rsid w:val="00C47350"/>
    <w:rsid w:val="00C504D0"/>
    <w:rsid w:val="00C5058D"/>
    <w:rsid w:val="00C50592"/>
    <w:rsid w:val="00C50987"/>
    <w:rsid w:val="00C50BA4"/>
    <w:rsid w:val="00C50F60"/>
    <w:rsid w:val="00C50FB7"/>
    <w:rsid w:val="00C51B27"/>
    <w:rsid w:val="00C51F41"/>
    <w:rsid w:val="00C5268C"/>
    <w:rsid w:val="00C52726"/>
    <w:rsid w:val="00C52B87"/>
    <w:rsid w:val="00C531B5"/>
    <w:rsid w:val="00C5336B"/>
    <w:rsid w:val="00C535BF"/>
    <w:rsid w:val="00C53A87"/>
    <w:rsid w:val="00C53A9F"/>
    <w:rsid w:val="00C549AF"/>
    <w:rsid w:val="00C54B1B"/>
    <w:rsid w:val="00C54F13"/>
    <w:rsid w:val="00C55329"/>
    <w:rsid w:val="00C55FA3"/>
    <w:rsid w:val="00C56592"/>
    <w:rsid w:val="00C56813"/>
    <w:rsid w:val="00C56883"/>
    <w:rsid w:val="00C56AE6"/>
    <w:rsid w:val="00C56E44"/>
    <w:rsid w:val="00C56FEC"/>
    <w:rsid w:val="00C571D6"/>
    <w:rsid w:val="00C57D63"/>
    <w:rsid w:val="00C60177"/>
    <w:rsid w:val="00C60440"/>
    <w:rsid w:val="00C605EB"/>
    <w:rsid w:val="00C606F5"/>
    <w:rsid w:val="00C61285"/>
    <w:rsid w:val="00C6129D"/>
    <w:rsid w:val="00C622B5"/>
    <w:rsid w:val="00C62B2F"/>
    <w:rsid w:val="00C62BDA"/>
    <w:rsid w:val="00C62F48"/>
    <w:rsid w:val="00C631C9"/>
    <w:rsid w:val="00C637B6"/>
    <w:rsid w:val="00C63C50"/>
    <w:rsid w:val="00C64203"/>
    <w:rsid w:val="00C64798"/>
    <w:rsid w:val="00C65056"/>
    <w:rsid w:val="00C65AB6"/>
    <w:rsid w:val="00C65C33"/>
    <w:rsid w:val="00C65CEE"/>
    <w:rsid w:val="00C66A2D"/>
    <w:rsid w:val="00C67262"/>
    <w:rsid w:val="00C674AB"/>
    <w:rsid w:val="00C67606"/>
    <w:rsid w:val="00C70223"/>
    <w:rsid w:val="00C70624"/>
    <w:rsid w:val="00C70A7C"/>
    <w:rsid w:val="00C70D68"/>
    <w:rsid w:val="00C71108"/>
    <w:rsid w:val="00C71408"/>
    <w:rsid w:val="00C71849"/>
    <w:rsid w:val="00C728E0"/>
    <w:rsid w:val="00C72960"/>
    <w:rsid w:val="00C72BBA"/>
    <w:rsid w:val="00C72D6E"/>
    <w:rsid w:val="00C73BD6"/>
    <w:rsid w:val="00C73E17"/>
    <w:rsid w:val="00C74A6E"/>
    <w:rsid w:val="00C750D1"/>
    <w:rsid w:val="00C75DCA"/>
    <w:rsid w:val="00C763E8"/>
    <w:rsid w:val="00C768EC"/>
    <w:rsid w:val="00C771FE"/>
    <w:rsid w:val="00C779AD"/>
    <w:rsid w:val="00C77BA9"/>
    <w:rsid w:val="00C77EF3"/>
    <w:rsid w:val="00C80124"/>
    <w:rsid w:val="00C80337"/>
    <w:rsid w:val="00C80D15"/>
    <w:rsid w:val="00C820BC"/>
    <w:rsid w:val="00C82F2C"/>
    <w:rsid w:val="00C8374E"/>
    <w:rsid w:val="00C83818"/>
    <w:rsid w:val="00C83B03"/>
    <w:rsid w:val="00C83B2E"/>
    <w:rsid w:val="00C84328"/>
    <w:rsid w:val="00C8439B"/>
    <w:rsid w:val="00C8471B"/>
    <w:rsid w:val="00C84DE9"/>
    <w:rsid w:val="00C84F50"/>
    <w:rsid w:val="00C85DC6"/>
    <w:rsid w:val="00C85E4D"/>
    <w:rsid w:val="00C85F2E"/>
    <w:rsid w:val="00C8681A"/>
    <w:rsid w:val="00C86933"/>
    <w:rsid w:val="00C86A39"/>
    <w:rsid w:val="00C86B31"/>
    <w:rsid w:val="00C86CA6"/>
    <w:rsid w:val="00C87677"/>
    <w:rsid w:val="00C877D0"/>
    <w:rsid w:val="00C87A08"/>
    <w:rsid w:val="00C87E81"/>
    <w:rsid w:val="00C87E99"/>
    <w:rsid w:val="00C909FE"/>
    <w:rsid w:val="00C90D56"/>
    <w:rsid w:val="00C91077"/>
    <w:rsid w:val="00C91184"/>
    <w:rsid w:val="00C92393"/>
    <w:rsid w:val="00C92940"/>
    <w:rsid w:val="00C92D77"/>
    <w:rsid w:val="00C92E89"/>
    <w:rsid w:val="00C934EC"/>
    <w:rsid w:val="00C9352D"/>
    <w:rsid w:val="00C936F5"/>
    <w:rsid w:val="00C93717"/>
    <w:rsid w:val="00C93E88"/>
    <w:rsid w:val="00C940E0"/>
    <w:rsid w:val="00C94660"/>
    <w:rsid w:val="00C94FC0"/>
    <w:rsid w:val="00C9599A"/>
    <w:rsid w:val="00C95E06"/>
    <w:rsid w:val="00C9606A"/>
    <w:rsid w:val="00C966D2"/>
    <w:rsid w:val="00C967AE"/>
    <w:rsid w:val="00C96A7F"/>
    <w:rsid w:val="00C96B60"/>
    <w:rsid w:val="00C96C9D"/>
    <w:rsid w:val="00C97AF2"/>
    <w:rsid w:val="00CA081B"/>
    <w:rsid w:val="00CA0AD1"/>
    <w:rsid w:val="00CA0D38"/>
    <w:rsid w:val="00CA0E74"/>
    <w:rsid w:val="00CA1BA6"/>
    <w:rsid w:val="00CA1D40"/>
    <w:rsid w:val="00CA1D9B"/>
    <w:rsid w:val="00CA208A"/>
    <w:rsid w:val="00CA3076"/>
    <w:rsid w:val="00CA32B1"/>
    <w:rsid w:val="00CA32BD"/>
    <w:rsid w:val="00CA40A3"/>
    <w:rsid w:val="00CA4156"/>
    <w:rsid w:val="00CA4481"/>
    <w:rsid w:val="00CA45B1"/>
    <w:rsid w:val="00CA45EE"/>
    <w:rsid w:val="00CA53E4"/>
    <w:rsid w:val="00CA5480"/>
    <w:rsid w:val="00CA5E4D"/>
    <w:rsid w:val="00CA660B"/>
    <w:rsid w:val="00CA6753"/>
    <w:rsid w:val="00CA6C0D"/>
    <w:rsid w:val="00CA6CFA"/>
    <w:rsid w:val="00CA74C1"/>
    <w:rsid w:val="00CA764E"/>
    <w:rsid w:val="00CB05B8"/>
    <w:rsid w:val="00CB08EC"/>
    <w:rsid w:val="00CB11EB"/>
    <w:rsid w:val="00CB1766"/>
    <w:rsid w:val="00CB1949"/>
    <w:rsid w:val="00CB1A60"/>
    <w:rsid w:val="00CB291A"/>
    <w:rsid w:val="00CB29FD"/>
    <w:rsid w:val="00CB2A28"/>
    <w:rsid w:val="00CB3144"/>
    <w:rsid w:val="00CB3ADE"/>
    <w:rsid w:val="00CB3B43"/>
    <w:rsid w:val="00CB47CE"/>
    <w:rsid w:val="00CB4C93"/>
    <w:rsid w:val="00CB5145"/>
    <w:rsid w:val="00CB5D8F"/>
    <w:rsid w:val="00CB629A"/>
    <w:rsid w:val="00CB6356"/>
    <w:rsid w:val="00CB6368"/>
    <w:rsid w:val="00CB6810"/>
    <w:rsid w:val="00CB6997"/>
    <w:rsid w:val="00CB6DCB"/>
    <w:rsid w:val="00CB7037"/>
    <w:rsid w:val="00CB73C5"/>
    <w:rsid w:val="00CB75C9"/>
    <w:rsid w:val="00CB7948"/>
    <w:rsid w:val="00CB79D5"/>
    <w:rsid w:val="00CB7BDF"/>
    <w:rsid w:val="00CB7FF5"/>
    <w:rsid w:val="00CC029D"/>
    <w:rsid w:val="00CC0BA8"/>
    <w:rsid w:val="00CC0DC4"/>
    <w:rsid w:val="00CC17FF"/>
    <w:rsid w:val="00CC3221"/>
    <w:rsid w:val="00CC33D4"/>
    <w:rsid w:val="00CC3432"/>
    <w:rsid w:val="00CC401C"/>
    <w:rsid w:val="00CC4526"/>
    <w:rsid w:val="00CC4A79"/>
    <w:rsid w:val="00CC5142"/>
    <w:rsid w:val="00CC5BB1"/>
    <w:rsid w:val="00CC5E24"/>
    <w:rsid w:val="00CC67A4"/>
    <w:rsid w:val="00CC6E93"/>
    <w:rsid w:val="00CC739C"/>
    <w:rsid w:val="00CC750B"/>
    <w:rsid w:val="00CC75C0"/>
    <w:rsid w:val="00CC7786"/>
    <w:rsid w:val="00CC786F"/>
    <w:rsid w:val="00CC7ACC"/>
    <w:rsid w:val="00CD0029"/>
    <w:rsid w:val="00CD0416"/>
    <w:rsid w:val="00CD070D"/>
    <w:rsid w:val="00CD09CF"/>
    <w:rsid w:val="00CD0FE4"/>
    <w:rsid w:val="00CD210D"/>
    <w:rsid w:val="00CD244E"/>
    <w:rsid w:val="00CD2AC9"/>
    <w:rsid w:val="00CD2FE7"/>
    <w:rsid w:val="00CD3AAB"/>
    <w:rsid w:val="00CD3E13"/>
    <w:rsid w:val="00CD41A3"/>
    <w:rsid w:val="00CD43A6"/>
    <w:rsid w:val="00CD45A8"/>
    <w:rsid w:val="00CD4815"/>
    <w:rsid w:val="00CD4C89"/>
    <w:rsid w:val="00CD563C"/>
    <w:rsid w:val="00CD62FF"/>
    <w:rsid w:val="00CD631E"/>
    <w:rsid w:val="00CD6409"/>
    <w:rsid w:val="00CD6987"/>
    <w:rsid w:val="00CD72BB"/>
    <w:rsid w:val="00CD7616"/>
    <w:rsid w:val="00CD7AB7"/>
    <w:rsid w:val="00CE021B"/>
    <w:rsid w:val="00CE06EB"/>
    <w:rsid w:val="00CE0AC2"/>
    <w:rsid w:val="00CE10D6"/>
    <w:rsid w:val="00CE1256"/>
    <w:rsid w:val="00CE1485"/>
    <w:rsid w:val="00CE17D6"/>
    <w:rsid w:val="00CE1B82"/>
    <w:rsid w:val="00CE1CA3"/>
    <w:rsid w:val="00CE22F3"/>
    <w:rsid w:val="00CE2AA5"/>
    <w:rsid w:val="00CE2F7E"/>
    <w:rsid w:val="00CE30B8"/>
    <w:rsid w:val="00CE33B3"/>
    <w:rsid w:val="00CE41C5"/>
    <w:rsid w:val="00CE45A9"/>
    <w:rsid w:val="00CE53D8"/>
    <w:rsid w:val="00CE5B3A"/>
    <w:rsid w:val="00CE5B81"/>
    <w:rsid w:val="00CE6355"/>
    <w:rsid w:val="00CE636D"/>
    <w:rsid w:val="00CE6530"/>
    <w:rsid w:val="00CE6C6C"/>
    <w:rsid w:val="00CE7279"/>
    <w:rsid w:val="00CE7D2F"/>
    <w:rsid w:val="00CE7EE7"/>
    <w:rsid w:val="00CF033E"/>
    <w:rsid w:val="00CF03EF"/>
    <w:rsid w:val="00CF0478"/>
    <w:rsid w:val="00CF0D00"/>
    <w:rsid w:val="00CF11B1"/>
    <w:rsid w:val="00CF13A5"/>
    <w:rsid w:val="00CF17F4"/>
    <w:rsid w:val="00CF2639"/>
    <w:rsid w:val="00CF2F33"/>
    <w:rsid w:val="00CF35D9"/>
    <w:rsid w:val="00CF36A0"/>
    <w:rsid w:val="00CF48B0"/>
    <w:rsid w:val="00CF4A92"/>
    <w:rsid w:val="00CF4BB4"/>
    <w:rsid w:val="00CF4E38"/>
    <w:rsid w:val="00CF4EFE"/>
    <w:rsid w:val="00CF512E"/>
    <w:rsid w:val="00CF5681"/>
    <w:rsid w:val="00CF5829"/>
    <w:rsid w:val="00CF6BB1"/>
    <w:rsid w:val="00CF6CD6"/>
    <w:rsid w:val="00CF720A"/>
    <w:rsid w:val="00CF728A"/>
    <w:rsid w:val="00CF7C53"/>
    <w:rsid w:val="00CF7F5F"/>
    <w:rsid w:val="00D00AB3"/>
    <w:rsid w:val="00D00B3F"/>
    <w:rsid w:val="00D00C19"/>
    <w:rsid w:val="00D00ECD"/>
    <w:rsid w:val="00D01E81"/>
    <w:rsid w:val="00D01EBD"/>
    <w:rsid w:val="00D02492"/>
    <w:rsid w:val="00D026B8"/>
    <w:rsid w:val="00D029FB"/>
    <w:rsid w:val="00D02C44"/>
    <w:rsid w:val="00D02DE8"/>
    <w:rsid w:val="00D03D95"/>
    <w:rsid w:val="00D047C9"/>
    <w:rsid w:val="00D04EBA"/>
    <w:rsid w:val="00D05339"/>
    <w:rsid w:val="00D0601D"/>
    <w:rsid w:val="00D068A4"/>
    <w:rsid w:val="00D070F0"/>
    <w:rsid w:val="00D07181"/>
    <w:rsid w:val="00D078CB"/>
    <w:rsid w:val="00D07C10"/>
    <w:rsid w:val="00D07C47"/>
    <w:rsid w:val="00D10069"/>
    <w:rsid w:val="00D1110A"/>
    <w:rsid w:val="00D111B0"/>
    <w:rsid w:val="00D1188C"/>
    <w:rsid w:val="00D11A58"/>
    <w:rsid w:val="00D11D5C"/>
    <w:rsid w:val="00D122C4"/>
    <w:rsid w:val="00D12858"/>
    <w:rsid w:val="00D12962"/>
    <w:rsid w:val="00D13186"/>
    <w:rsid w:val="00D132B6"/>
    <w:rsid w:val="00D13AC0"/>
    <w:rsid w:val="00D13E72"/>
    <w:rsid w:val="00D142A5"/>
    <w:rsid w:val="00D143C8"/>
    <w:rsid w:val="00D1449F"/>
    <w:rsid w:val="00D1486B"/>
    <w:rsid w:val="00D14AFE"/>
    <w:rsid w:val="00D1509A"/>
    <w:rsid w:val="00D160D2"/>
    <w:rsid w:val="00D16175"/>
    <w:rsid w:val="00D161F0"/>
    <w:rsid w:val="00D16A2D"/>
    <w:rsid w:val="00D17373"/>
    <w:rsid w:val="00D2042F"/>
    <w:rsid w:val="00D20509"/>
    <w:rsid w:val="00D208A4"/>
    <w:rsid w:val="00D20DB1"/>
    <w:rsid w:val="00D20E0B"/>
    <w:rsid w:val="00D210F1"/>
    <w:rsid w:val="00D21888"/>
    <w:rsid w:val="00D21D7F"/>
    <w:rsid w:val="00D21D95"/>
    <w:rsid w:val="00D225FC"/>
    <w:rsid w:val="00D231ED"/>
    <w:rsid w:val="00D23B43"/>
    <w:rsid w:val="00D24160"/>
    <w:rsid w:val="00D24193"/>
    <w:rsid w:val="00D248AC"/>
    <w:rsid w:val="00D251F5"/>
    <w:rsid w:val="00D25598"/>
    <w:rsid w:val="00D25C11"/>
    <w:rsid w:val="00D25CE9"/>
    <w:rsid w:val="00D25D7C"/>
    <w:rsid w:val="00D26BBD"/>
    <w:rsid w:val="00D26C01"/>
    <w:rsid w:val="00D272C6"/>
    <w:rsid w:val="00D27655"/>
    <w:rsid w:val="00D27696"/>
    <w:rsid w:val="00D27AEB"/>
    <w:rsid w:val="00D27D22"/>
    <w:rsid w:val="00D27D58"/>
    <w:rsid w:val="00D27EB8"/>
    <w:rsid w:val="00D310A0"/>
    <w:rsid w:val="00D31A18"/>
    <w:rsid w:val="00D31AA3"/>
    <w:rsid w:val="00D31EB3"/>
    <w:rsid w:val="00D32210"/>
    <w:rsid w:val="00D323E7"/>
    <w:rsid w:val="00D329AB"/>
    <w:rsid w:val="00D32F74"/>
    <w:rsid w:val="00D33035"/>
    <w:rsid w:val="00D332AD"/>
    <w:rsid w:val="00D33502"/>
    <w:rsid w:val="00D338D8"/>
    <w:rsid w:val="00D339D1"/>
    <w:rsid w:val="00D33BBA"/>
    <w:rsid w:val="00D33C55"/>
    <w:rsid w:val="00D340F9"/>
    <w:rsid w:val="00D3492E"/>
    <w:rsid w:val="00D34A74"/>
    <w:rsid w:val="00D34CC0"/>
    <w:rsid w:val="00D35252"/>
    <w:rsid w:val="00D3528F"/>
    <w:rsid w:val="00D35CE0"/>
    <w:rsid w:val="00D35E85"/>
    <w:rsid w:val="00D35EF4"/>
    <w:rsid w:val="00D361D1"/>
    <w:rsid w:val="00D366BD"/>
    <w:rsid w:val="00D36B90"/>
    <w:rsid w:val="00D36FC2"/>
    <w:rsid w:val="00D3750E"/>
    <w:rsid w:val="00D37D12"/>
    <w:rsid w:val="00D400CF"/>
    <w:rsid w:val="00D4032E"/>
    <w:rsid w:val="00D405BF"/>
    <w:rsid w:val="00D40894"/>
    <w:rsid w:val="00D40AAB"/>
    <w:rsid w:val="00D40E9E"/>
    <w:rsid w:val="00D40F68"/>
    <w:rsid w:val="00D41134"/>
    <w:rsid w:val="00D4119D"/>
    <w:rsid w:val="00D411CF"/>
    <w:rsid w:val="00D41236"/>
    <w:rsid w:val="00D422B8"/>
    <w:rsid w:val="00D42333"/>
    <w:rsid w:val="00D42469"/>
    <w:rsid w:val="00D43464"/>
    <w:rsid w:val="00D43616"/>
    <w:rsid w:val="00D43A5F"/>
    <w:rsid w:val="00D43B20"/>
    <w:rsid w:val="00D4451C"/>
    <w:rsid w:val="00D44905"/>
    <w:rsid w:val="00D449B7"/>
    <w:rsid w:val="00D45BCA"/>
    <w:rsid w:val="00D46328"/>
    <w:rsid w:val="00D46F51"/>
    <w:rsid w:val="00D47C2D"/>
    <w:rsid w:val="00D50850"/>
    <w:rsid w:val="00D508DF"/>
    <w:rsid w:val="00D50BEC"/>
    <w:rsid w:val="00D50DC8"/>
    <w:rsid w:val="00D5112D"/>
    <w:rsid w:val="00D5114F"/>
    <w:rsid w:val="00D51670"/>
    <w:rsid w:val="00D51D1F"/>
    <w:rsid w:val="00D523B4"/>
    <w:rsid w:val="00D53079"/>
    <w:rsid w:val="00D53216"/>
    <w:rsid w:val="00D537CD"/>
    <w:rsid w:val="00D53D7E"/>
    <w:rsid w:val="00D541F2"/>
    <w:rsid w:val="00D543F9"/>
    <w:rsid w:val="00D54549"/>
    <w:rsid w:val="00D54CF1"/>
    <w:rsid w:val="00D54FA1"/>
    <w:rsid w:val="00D55459"/>
    <w:rsid w:val="00D5563C"/>
    <w:rsid w:val="00D55D35"/>
    <w:rsid w:val="00D55E46"/>
    <w:rsid w:val="00D55ED3"/>
    <w:rsid w:val="00D560DC"/>
    <w:rsid w:val="00D56EF6"/>
    <w:rsid w:val="00D57B64"/>
    <w:rsid w:val="00D57C59"/>
    <w:rsid w:val="00D6024C"/>
    <w:rsid w:val="00D60781"/>
    <w:rsid w:val="00D60C1C"/>
    <w:rsid w:val="00D610D0"/>
    <w:rsid w:val="00D61299"/>
    <w:rsid w:val="00D61907"/>
    <w:rsid w:val="00D61944"/>
    <w:rsid w:val="00D619B2"/>
    <w:rsid w:val="00D61B9E"/>
    <w:rsid w:val="00D61C29"/>
    <w:rsid w:val="00D61F33"/>
    <w:rsid w:val="00D626AC"/>
    <w:rsid w:val="00D632A5"/>
    <w:rsid w:val="00D64350"/>
    <w:rsid w:val="00D64632"/>
    <w:rsid w:val="00D649C3"/>
    <w:rsid w:val="00D65CDF"/>
    <w:rsid w:val="00D67146"/>
    <w:rsid w:val="00D675C7"/>
    <w:rsid w:val="00D6777B"/>
    <w:rsid w:val="00D67D75"/>
    <w:rsid w:val="00D70392"/>
    <w:rsid w:val="00D70827"/>
    <w:rsid w:val="00D711DD"/>
    <w:rsid w:val="00D71353"/>
    <w:rsid w:val="00D720DA"/>
    <w:rsid w:val="00D72513"/>
    <w:rsid w:val="00D733AB"/>
    <w:rsid w:val="00D73544"/>
    <w:rsid w:val="00D738EF"/>
    <w:rsid w:val="00D73B9F"/>
    <w:rsid w:val="00D73DB4"/>
    <w:rsid w:val="00D7411B"/>
    <w:rsid w:val="00D74850"/>
    <w:rsid w:val="00D74C84"/>
    <w:rsid w:val="00D7505A"/>
    <w:rsid w:val="00D756CF"/>
    <w:rsid w:val="00D757D8"/>
    <w:rsid w:val="00D760A3"/>
    <w:rsid w:val="00D766B7"/>
    <w:rsid w:val="00D767BB"/>
    <w:rsid w:val="00D76967"/>
    <w:rsid w:val="00D76CF1"/>
    <w:rsid w:val="00D76D01"/>
    <w:rsid w:val="00D76DFC"/>
    <w:rsid w:val="00D76E55"/>
    <w:rsid w:val="00D76EA9"/>
    <w:rsid w:val="00D770E7"/>
    <w:rsid w:val="00D772C4"/>
    <w:rsid w:val="00D802E6"/>
    <w:rsid w:val="00D80424"/>
    <w:rsid w:val="00D8045A"/>
    <w:rsid w:val="00D80E2E"/>
    <w:rsid w:val="00D80F7F"/>
    <w:rsid w:val="00D814FB"/>
    <w:rsid w:val="00D81819"/>
    <w:rsid w:val="00D818FE"/>
    <w:rsid w:val="00D81F27"/>
    <w:rsid w:val="00D81F83"/>
    <w:rsid w:val="00D82614"/>
    <w:rsid w:val="00D82889"/>
    <w:rsid w:val="00D828E8"/>
    <w:rsid w:val="00D82A7A"/>
    <w:rsid w:val="00D837A6"/>
    <w:rsid w:val="00D83C0D"/>
    <w:rsid w:val="00D845FC"/>
    <w:rsid w:val="00D848D5"/>
    <w:rsid w:val="00D850F4"/>
    <w:rsid w:val="00D8520F"/>
    <w:rsid w:val="00D856FB"/>
    <w:rsid w:val="00D859DE"/>
    <w:rsid w:val="00D85DB0"/>
    <w:rsid w:val="00D86A54"/>
    <w:rsid w:val="00D86DB2"/>
    <w:rsid w:val="00D871C6"/>
    <w:rsid w:val="00D873EB"/>
    <w:rsid w:val="00D87495"/>
    <w:rsid w:val="00D878E2"/>
    <w:rsid w:val="00D87911"/>
    <w:rsid w:val="00D87E1B"/>
    <w:rsid w:val="00D9036F"/>
    <w:rsid w:val="00D90388"/>
    <w:rsid w:val="00D906B0"/>
    <w:rsid w:val="00D90C32"/>
    <w:rsid w:val="00D90CAF"/>
    <w:rsid w:val="00D916AC"/>
    <w:rsid w:val="00D92116"/>
    <w:rsid w:val="00D9227E"/>
    <w:rsid w:val="00D92643"/>
    <w:rsid w:val="00D92683"/>
    <w:rsid w:val="00D9285B"/>
    <w:rsid w:val="00D9285D"/>
    <w:rsid w:val="00D92992"/>
    <w:rsid w:val="00D92EEA"/>
    <w:rsid w:val="00D93142"/>
    <w:rsid w:val="00D93CD1"/>
    <w:rsid w:val="00D93DFC"/>
    <w:rsid w:val="00D94A45"/>
    <w:rsid w:val="00D94ABC"/>
    <w:rsid w:val="00D94F4F"/>
    <w:rsid w:val="00D950DC"/>
    <w:rsid w:val="00D95C5E"/>
    <w:rsid w:val="00D96295"/>
    <w:rsid w:val="00D969A2"/>
    <w:rsid w:val="00D96D3C"/>
    <w:rsid w:val="00D9731A"/>
    <w:rsid w:val="00D974CB"/>
    <w:rsid w:val="00D9783F"/>
    <w:rsid w:val="00D978DB"/>
    <w:rsid w:val="00D97997"/>
    <w:rsid w:val="00D97C61"/>
    <w:rsid w:val="00D97CDC"/>
    <w:rsid w:val="00D97F63"/>
    <w:rsid w:val="00DA0161"/>
    <w:rsid w:val="00DA01E6"/>
    <w:rsid w:val="00DA0753"/>
    <w:rsid w:val="00DA08B3"/>
    <w:rsid w:val="00DA091A"/>
    <w:rsid w:val="00DA0D46"/>
    <w:rsid w:val="00DA10B9"/>
    <w:rsid w:val="00DA1602"/>
    <w:rsid w:val="00DA1760"/>
    <w:rsid w:val="00DA1EBA"/>
    <w:rsid w:val="00DA245C"/>
    <w:rsid w:val="00DA2695"/>
    <w:rsid w:val="00DA2750"/>
    <w:rsid w:val="00DA296A"/>
    <w:rsid w:val="00DA2B3B"/>
    <w:rsid w:val="00DA3029"/>
    <w:rsid w:val="00DA367D"/>
    <w:rsid w:val="00DA3A7E"/>
    <w:rsid w:val="00DA3BC3"/>
    <w:rsid w:val="00DA3BEC"/>
    <w:rsid w:val="00DA3CEA"/>
    <w:rsid w:val="00DA3E69"/>
    <w:rsid w:val="00DA4845"/>
    <w:rsid w:val="00DA4D13"/>
    <w:rsid w:val="00DA57C3"/>
    <w:rsid w:val="00DA5E9B"/>
    <w:rsid w:val="00DA5FD3"/>
    <w:rsid w:val="00DA6284"/>
    <w:rsid w:val="00DA633A"/>
    <w:rsid w:val="00DA6AFE"/>
    <w:rsid w:val="00DA6C18"/>
    <w:rsid w:val="00DA6E97"/>
    <w:rsid w:val="00DA6F10"/>
    <w:rsid w:val="00DA7505"/>
    <w:rsid w:val="00DA7942"/>
    <w:rsid w:val="00DA7982"/>
    <w:rsid w:val="00DB024D"/>
    <w:rsid w:val="00DB09D7"/>
    <w:rsid w:val="00DB185E"/>
    <w:rsid w:val="00DB1DEF"/>
    <w:rsid w:val="00DB1E4A"/>
    <w:rsid w:val="00DB2456"/>
    <w:rsid w:val="00DB2745"/>
    <w:rsid w:val="00DB292B"/>
    <w:rsid w:val="00DB3089"/>
    <w:rsid w:val="00DB32E0"/>
    <w:rsid w:val="00DB3381"/>
    <w:rsid w:val="00DB40A7"/>
    <w:rsid w:val="00DB4BB5"/>
    <w:rsid w:val="00DB5289"/>
    <w:rsid w:val="00DB589F"/>
    <w:rsid w:val="00DB6D12"/>
    <w:rsid w:val="00DB6D6F"/>
    <w:rsid w:val="00DB7024"/>
    <w:rsid w:val="00DB79E4"/>
    <w:rsid w:val="00DC00C4"/>
    <w:rsid w:val="00DC07ED"/>
    <w:rsid w:val="00DC07F0"/>
    <w:rsid w:val="00DC0ADB"/>
    <w:rsid w:val="00DC0BEB"/>
    <w:rsid w:val="00DC0ECD"/>
    <w:rsid w:val="00DC0EFF"/>
    <w:rsid w:val="00DC0FC0"/>
    <w:rsid w:val="00DC1542"/>
    <w:rsid w:val="00DC1D48"/>
    <w:rsid w:val="00DC205D"/>
    <w:rsid w:val="00DC2BB6"/>
    <w:rsid w:val="00DC36B2"/>
    <w:rsid w:val="00DC3A9C"/>
    <w:rsid w:val="00DC3D36"/>
    <w:rsid w:val="00DC6577"/>
    <w:rsid w:val="00DC665A"/>
    <w:rsid w:val="00DC669D"/>
    <w:rsid w:val="00DC674D"/>
    <w:rsid w:val="00DC6A8A"/>
    <w:rsid w:val="00DC6A8D"/>
    <w:rsid w:val="00DC6BBB"/>
    <w:rsid w:val="00DC6D8D"/>
    <w:rsid w:val="00DC7644"/>
    <w:rsid w:val="00DC7F97"/>
    <w:rsid w:val="00DD033B"/>
    <w:rsid w:val="00DD058D"/>
    <w:rsid w:val="00DD0A87"/>
    <w:rsid w:val="00DD0DCC"/>
    <w:rsid w:val="00DD178B"/>
    <w:rsid w:val="00DD1E10"/>
    <w:rsid w:val="00DD1F2A"/>
    <w:rsid w:val="00DD24AA"/>
    <w:rsid w:val="00DD2576"/>
    <w:rsid w:val="00DD3645"/>
    <w:rsid w:val="00DD3B73"/>
    <w:rsid w:val="00DD3E44"/>
    <w:rsid w:val="00DD408F"/>
    <w:rsid w:val="00DD4194"/>
    <w:rsid w:val="00DD47B2"/>
    <w:rsid w:val="00DD50D9"/>
    <w:rsid w:val="00DD560D"/>
    <w:rsid w:val="00DD5829"/>
    <w:rsid w:val="00DD6543"/>
    <w:rsid w:val="00DD75C1"/>
    <w:rsid w:val="00DD7896"/>
    <w:rsid w:val="00DE0511"/>
    <w:rsid w:val="00DE0C5E"/>
    <w:rsid w:val="00DE14D3"/>
    <w:rsid w:val="00DE1851"/>
    <w:rsid w:val="00DE1CDD"/>
    <w:rsid w:val="00DE1EDB"/>
    <w:rsid w:val="00DE20A3"/>
    <w:rsid w:val="00DE25BB"/>
    <w:rsid w:val="00DE2697"/>
    <w:rsid w:val="00DE2917"/>
    <w:rsid w:val="00DE2979"/>
    <w:rsid w:val="00DE2B1C"/>
    <w:rsid w:val="00DE2EDD"/>
    <w:rsid w:val="00DE3078"/>
    <w:rsid w:val="00DE38F4"/>
    <w:rsid w:val="00DE3B98"/>
    <w:rsid w:val="00DE3D8A"/>
    <w:rsid w:val="00DE4B69"/>
    <w:rsid w:val="00DE5563"/>
    <w:rsid w:val="00DE576E"/>
    <w:rsid w:val="00DE5948"/>
    <w:rsid w:val="00DE5CC4"/>
    <w:rsid w:val="00DE5F18"/>
    <w:rsid w:val="00DE6208"/>
    <w:rsid w:val="00DE6A0E"/>
    <w:rsid w:val="00DE6CD5"/>
    <w:rsid w:val="00DE6D98"/>
    <w:rsid w:val="00DE6F31"/>
    <w:rsid w:val="00DE71FC"/>
    <w:rsid w:val="00DE726E"/>
    <w:rsid w:val="00DE7987"/>
    <w:rsid w:val="00DF019D"/>
    <w:rsid w:val="00DF0527"/>
    <w:rsid w:val="00DF055D"/>
    <w:rsid w:val="00DF08D7"/>
    <w:rsid w:val="00DF0BE1"/>
    <w:rsid w:val="00DF166F"/>
    <w:rsid w:val="00DF179C"/>
    <w:rsid w:val="00DF1A6C"/>
    <w:rsid w:val="00DF1AF6"/>
    <w:rsid w:val="00DF215F"/>
    <w:rsid w:val="00DF25A2"/>
    <w:rsid w:val="00DF2A08"/>
    <w:rsid w:val="00DF2BA8"/>
    <w:rsid w:val="00DF2E8A"/>
    <w:rsid w:val="00DF2E97"/>
    <w:rsid w:val="00DF3842"/>
    <w:rsid w:val="00DF4003"/>
    <w:rsid w:val="00DF48BF"/>
    <w:rsid w:val="00DF4C6E"/>
    <w:rsid w:val="00DF5746"/>
    <w:rsid w:val="00DF57A4"/>
    <w:rsid w:val="00DF5951"/>
    <w:rsid w:val="00DF5974"/>
    <w:rsid w:val="00DF612D"/>
    <w:rsid w:val="00DF68AE"/>
    <w:rsid w:val="00DF746E"/>
    <w:rsid w:val="00DF7F1A"/>
    <w:rsid w:val="00E00A5C"/>
    <w:rsid w:val="00E00EB7"/>
    <w:rsid w:val="00E01784"/>
    <w:rsid w:val="00E01A87"/>
    <w:rsid w:val="00E02232"/>
    <w:rsid w:val="00E02283"/>
    <w:rsid w:val="00E0243B"/>
    <w:rsid w:val="00E03763"/>
    <w:rsid w:val="00E03A93"/>
    <w:rsid w:val="00E03B3D"/>
    <w:rsid w:val="00E03C3A"/>
    <w:rsid w:val="00E03D4F"/>
    <w:rsid w:val="00E03FFD"/>
    <w:rsid w:val="00E04908"/>
    <w:rsid w:val="00E04C38"/>
    <w:rsid w:val="00E04E34"/>
    <w:rsid w:val="00E0513D"/>
    <w:rsid w:val="00E05745"/>
    <w:rsid w:val="00E057C9"/>
    <w:rsid w:val="00E05C70"/>
    <w:rsid w:val="00E063BA"/>
    <w:rsid w:val="00E06B01"/>
    <w:rsid w:val="00E070D3"/>
    <w:rsid w:val="00E07B6F"/>
    <w:rsid w:val="00E07C6B"/>
    <w:rsid w:val="00E07F6B"/>
    <w:rsid w:val="00E102EC"/>
    <w:rsid w:val="00E10562"/>
    <w:rsid w:val="00E108B9"/>
    <w:rsid w:val="00E10DF6"/>
    <w:rsid w:val="00E11056"/>
    <w:rsid w:val="00E11F3D"/>
    <w:rsid w:val="00E12AE4"/>
    <w:rsid w:val="00E12DB7"/>
    <w:rsid w:val="00E1325E"/>
    <w:rsid w:val="00E13990"/>
    <w:rsid w:val="00E139E2"/>
    <w:rsid w:val="00E13A12"/>
    <w:rsid w:val="00E13DFF"/>
    <w:rsid w:val="00E144F6"/>
    <w:rsid w:val="00E156C3"/>
    <w:rsid w:val="00E1574C"/>
    <w:rsid w:val="00E15785"/>
    <w:rsid w:val="00E15F95"/>
    <w:rsid w:val="00E1604D"/>
    <w:rsid w:val="00E1610D"/>
    <w:rsid w:val="00E16B5F"/>
    <w:rsid w:val="00E16BA9"/>
    <w:rsid w:val="00E17080"/>
    <w:rsid w:val="00E174A3"/>
    <w:rsid w:val="00E17985"/>
    <w:rsid w:val="00E17C7A"/>
    <w:rsid w:val="00E17DEF"/>
    <w:rsid w:val="00E200A3"/>
    <w:rsid w:val="00E200AE"/>
    <w:rsid w:val="00E2057E"/>
    <w:rsid w:val="00E20AA1"/>
    <w:rsid w:val="00E216A0"/>
    <w:rsid w:val="00E2197B"/>
    <w:rsid w:val="00E21C25"/>
    <w:rsid w:val="00E21C34"/>
    <w:rsid w:val="00E21C41"/>
    <w:rsid w:val="00E21DB1"/>
    <w:rsid w:val="00E21FE2"/>
    <w:rsid w:val="00E221FC"/>
    <w:rsid w:val="00E22558"/>
    <w:rsid w:val="00E22864"/>
    <w:rsid w:val="00E23464"/>
    <w:rsid w:val="00E2391B"/>
    <w:rsid w:val="00E24B7E"/>
    <w:rsid w:val="00E2506D"/>
    <w:rsid w:val="00E25416"/>
    <w:rsid w:val="00E255A4"/>
    <w:rsid w:val="00E257BD"/>
    <w:rsid w:val="00E25A94"/>
    <w:rsid w:val="00E25CF3"/>
    <w:rsid w:val="00E25EB1"/>
    <w:rsid w:val="00E260E2"/>
    <w:rsid w:val="00E262EC"/>
    <w:rsid w:val="00E262FB"/>
    <w:rsid w:val="00E26568"/>
    <w:rsid w:val="00E26A3A"/>
    <w:rsid w:val="00E27DA7"/>
    <w:rsid w:val="00E30712"/>
    <w:rsid w:val="00E30E76"/>
    <w:rsid w:val="00E314C7"/>
    <w:rsid w:val="00E31C2E"/>
    <w:rsid w:val="00E3240F"/>
    <w:rsid w:val="00E32AF2"/>
    <w:rsid w:val="00E32B9C"/>
    <w:rsid w:val="00E333CE"/>
    <w:rsid w:val="00E33722"/>
    <w:rsid w:val="00E337C8"/>
    <w:rsid w:val="00E3445C"/>
    <w:rsid w:val="00E34B1C"/>
    <w:rsid w:val="00E353CF"/>
    <w:rsid w:val="00E3551A"/>
    <w:rsid w:val="00E359DB"/>
    <w:rsid w:val="00E37BDF"/>
    <w:rsid w:val="00E4084A"/>
    <w:rsid w:val="00E40D68"/>
    <w:rsid w:val="00E40EA2"/>
    <w:rsid w:val="00E410D5"/>
    <w:rsid w:val="00E41577"/>
    <w:rsid w:val="00E41E01"/>
    <w:rsid w:val="00E422AF"/>
    <w:rsid w:val="00E422CC"/>
    <w:rsid w:val="00E42A30"/>
    <w:rsid w:val="00E430B9"/>
    <w:rsid w:val="00E43D8F"/>
    <w:rsid w:val="00E44045"/>
    <w:rsid w:val="00E443F1"/>
    <w:rsid w:val="00E4467F"/>
    <w:rsid w:val="00E44BF0"/>
    <w:rsid w:val="00E45747"/>
    <w:rsid w:val="00E475D3"/>
    <w:rsid w:val="00E50746"/>
    <w:rsid w:val="00E513B4"/>
    <w:rsid w:val="00E513C8"/>
    <w:rsid w:val="00E51714"/>
    <w:rsid w:val="00E51E8F"/>
    <w:rsid w:val="00E52C63"/>
    <w:rsid w:val="00E5355B"/>
    <w:rsid w:val="00E53E16"/>
    <w:rsid w:val="00E540A8"/>
    <w:rsid w:val="00E541B3"/>
    <w:rsid w:val="00E543CD"/>
    <w:rsid w:val="00E54F21"/>
    <w:rsid w:val="00E55099"/>
    <w:rsid w:val="00E552E2"/>
    <w:rsid w:val="00E5557D"/>
    <w:rsid w:val="00E55C86"/>
    <w:rsid w:val="00E55E52"/>
    <w:rsid w:val="00E55EAA"/>
    <w:rsid w:val="00E55FE1"/>
    <w:rsid w:val="00E560EC"/>
    <w:rsid w:val="00E5639B"/>
    <w:rsid w:val="00E56611"/>
    <w:rsid w:val="00E56EFA"/>
    <w:rsid w:val="00E57747"/>
    <w:rsid w:val="00E57ACA"/>
    <w:rsid w:val="00E60366"/>
    <w:rsid w:val="00E60692"/>
    <w:rsid w:val="00E60B88"/>
    <w:rsid w:val="00E60CBD"/>
    <w:rsid w:val="00E60E54"/>
    <w:rsid w:val="00E61064"/>
    <w:rsid w:val="00E61ADE"/>
    <w:rsid w:val="00E61B92"/>
    <w:rsid w:val="00E61BFD"/>
    <w:rsid w:val="00E62193"/>
    <w:rsid w:val="00E62336"/>
    <w:rsid w:val="00E62C7E"/>
    <w:rsid w:val="00E62EC5"/>
    <w:rsid w:val="00E630CB"/>
    <w:rsid w:val="00E6379F"/>
    <w:rsid w:val="00E63B25"/>
    <w:rsid w:val="00E64805"/>
    <w:rsid w:val="00E64EF8"/>
    <w:rsid w:val="00E65254"/>
    <w:rsid w:val="00E659A2"/>
    <w:rsid w:val="00E65EA0"/>
    <w:rsid w:val="00E65F98"/>
    <w:rsid w:val="00E66102"/>
    <w:rsid w:val="00E669F2"/>
    <w:rsid w:val="00E66F52"/>
    <w:rsid w:val="00E674EB"/>
    <w:rsid w:val="00E67D76"/>
    <w:rsid w:val="00E70123"/>
    <w:rsid w:val="00E703F8"/>
    <w:rsid w:val="00E70596"/>
    <w:rsid w:val="00E70CB7"/>
    <w:rsid w:val="00E715A1"/>
    <w:rsid w:val="00E71CB1"/>
    <w:rsid w:val="00E71F72"/>
    <w:rsid w:val="00E7291C"/>
    <w:rsid w:val="00E72BE1"/>
    <w:rsid w:val="00E72C40"/>
    <w:rsid w:val="00E72DDC"/>
    <w:rsid w:val="00E73739"/>
    <w:rsid w:val="00E73A07"/>
    <w:rsid w:val="00E73C1D"/>
    <w:rsid w:val="00E75164"/>
    <w:rsid w:val="00E756B7"/>
    <w:rsid w:val="00E75998"/>
    <w:rsid w:val="00E75C7E"/>
    <w:rsid w:val="00E76158"/>
    <w:rsid w:val="00E76747"/>
    <w:rsid w:val="00E7694C"/>
    <w:rsid w:val="00E76CB1"/>
    <w:rsid w:val="00E77BD3"/>
    <w:rsid w:val="00E77BE4"/>
    <w:rsid w:val="00E8005A"/>
    <w:rsid w:val="00E8026F"/>
    <w:rsid w:val="00E80492"/>
    <w:rsid w:val="00E81192"/>
    <w:rsid w:val="00E81672"/>
    <w:rsid w:val="00E8194E"/>
    <w:rsid w:val="00E81E96"/>
    <w:rsid w:val="00E826A7"/>
    <w:rsid w:val="00E827A2"/>
    <w:rsid w:val="00E833D4"/>
    <w:rsid w:val="00E83B22"/>
    <w:rsid w:val="00E843D5"/>
    <w:rsid w:val="00E84CE8"/>
    <w:rsid w:val="00E84EA4"/>
    <w:rsid w:val="00E84EC9"/>
    <w:rsid w:val="00E86054"/>
    <w:rsid w:val="00E86315"/>
    <w:rsid w:val="00E8673C"/>
    <w:rsid w:val="00E86ABB"/>
    <w:rsid w:val="00E86CFA"/>
    <w:rsid w:val="00E86F18"/>
    <w:rsid w:val="00E872BC"/>
    <w:rsid w:val="00E87B28"/>
    <w:rsid w:val="00E9070B"/>
    <w:rsid w:val="00E914C4"/>
    <w:rsid w:val="00E91626"/>
    <w:rsid w:val="00E91BB2"/>
    <w:rsid w:val="00E91BE3"/>
    <w:rsid w:val="00E92001"/>
    <w:rsid w:val="00E921E8"/>
    <w:rsid w:val="00E92298"/>
    <w:rsid w:val="00E92A78"/>
    <w:rsid w:val="00E92B16"/>
    <w:rsid w:val="00E92C2E"/>
    <w:rsid w:val="00E93419"/>
    <w:rsid w:val="00E93576"/>
    <w:rsid w:val="00E93CA2"/>
    <w:rsid w:val="00E93D94"/>
    <w:rsid w:val="00E9477D"/>
    <w:rsid w:val="00E94DCA"/>
    <w:rsid w:val="00E94F7F"/>
    <w:rsid w:val="00E94FFB"/>
    <w:rsid w:val="00E9644A"/>
    <w:rsid w:val="00E9653D"/>
    <w:rsid w:val="00E96D79"/>
    <w:rsid w:val="00E9712C"/>
    <w:rsid w:val="00E97B4C"/>
    <w:rsid w:val="00EA012C"/>
    <w:rsid w:val="00EA0683"/>
    <w:rsid w:val="00EA0937"/>
    <w:rsid w:val="00EA0A13"/>
    <w:rsid w:val="00EA0A50"/>
    <w:rsid w:val="00EA1065"/>
    <w:rsid w:val="00EA1174"/>
    <w:rsid w:val="00EA14D4"/>
    <w:rsid w:val="00EA1549"/>
    <w:rsid w:val="00EA1AA3"/>
    <w:rsid w:val="00EA2623"/>
    <w:rsid w:val="00EA28B0"/>
    <w:rsid w:val="00EA2BD6"/>
    <w:rsid w:val="00EA2D82"/>
    <w:rsid w:val="00EA3256"/>
    <w:rsid w:val="00EA3697"/>
    <w:rsid w:val="00EA3D8E"/>
    <w:rsid w:val="00EA551A"/>
    <w:rsid w:val="00EA557B"/>
    <w:rsid w:val="00EA5DB3"/>
    <w:rsid w:val="00EA600C"/>
    <w:rsid w:val="00EA605E"/>
    <w:rsid w:val="00EA6DA9"/>
    <w:rsid w:val="00EA6DD9"/>
    <w:rsid w:val="00EA7124"/>
    <w:rsid w:val="00EA7129"/>
    <w:rsid w:val="00EA73A4"/>
    <w:rsid w:val="00EA79D8"/>
    <w:rsid w:val="00EA7A99"/>
    <w:rsid w:val="00EA7C51"/>
    <w:rsid w:val="00EA7DB0"/>
    <w:rsid w:val="00EB0921"/>
    <w:rsid w:val="00EB14B9"/>
    <w:rsid w:val="00EB1B37"/>
    <w:rsid w:val="00EB1BC4"/>
    <w:rsid w:val="00EB1E32"/>
    <w:rsid w:val="00EB22B5"/>
    <w:rsid w:val="00EB22F1"/>
    <w:rsid w:val="00EB2457"/>
    <w:rsid w:val="00EB2BEA"/>
    <w:rsid w:val="00EB36DC"/>
    <w:rsid w:val="00EB3C85"/>
    <w:rsid w:val="00EB3CBF"/>
    <w:rsid w:val="00EB4066"/>
    <w:rsid w:val="00EB4155"/>
    <w:rsid w:val="00EB44FD"/>
    <w:rsid w:val="00EB4939"/>
    <w:rsid w:val="00EB510E"/>
    <w:rsid w:val="00EB5214"/>
    <w:rsid w:val="00EB5566"/>
    <w:rsid w:val="00EB55FC"/>
    <w:rsid w:val="00EB5A3B"/>
    <w:rsid w:val="00EB69A1"/>
    <w:rsid w:val="00EB6D71"/>
    <w:rsid w:val="00EB7854"/>
    <w:rsid w:val="00EB7EB9"/>
    <w:rsid w:val="00EC05AD"/>
    <w:rsid w:val="00EC0F83"/>
    <w:rsid w:val="00EC10B8"/>
    <w:rsid w:val="00EC158F"/>
    <w:rsid w:val="00EC1699"/>
    <w:rsid w:val="00EC1833"/>
    <w:rsid w:val="00EC2170"/>
    <w:rsid w:val="00EC2684"/>
    <w:rsid w:val="00EC27C7"/>
    <w:rsid w:val="00EC292B"/>
    <w:rsid w:val="00EC2B23"/>
    <w:rsid w:val="00EC2F3B"/>
    <w:rsid w:val="00EC31E9"/>
    <w:rsid w:val="00EC3CA1"/>
    <w:rsid w:val="00EC3D61"/>
    <w:rsid w:val="00EC4013"/>
    <w:rsid w:val="00EC438E"/>
    <w:rsid w:val="00EC464E"/>
    <w:rsid w:val="00EC4A09"/>
    <w:rsid w:val="00EC56C4"/>
    <w:rsid w:val="00EC5984"/>
    <w:rsid w:val="00EC5A2F"/>
    <w:rsid w:val="00EC6478"/>
    <w:rsid w:val="00EC66CE"/>
    <w:rsid w:val="00EC6A6B"/>
    <w:rsid w:val="00EC6B79"/>
    <w:rsid w:val="00EC7386"/>
    <w:rsid w:val="00EC7CA8"/>
    <w:rsid w:val="00ED0351"/>
    <w:rsid w:val="00ED058E"/>
    <w:rsid w:val="00ED068D"/>
    <w:rsid w:val="00ED076C"/>
    <w:rsid w:val="00ED07FA"/>
    <w:rsid w:val="00ED0826"/>
    <w:rsid w:val="00ED0DF9"/>
    <w:rsid w:val="00ED1740"/>
    <w:rsid w:val="00ED18A3"/>
    <w:rsid w:val="00ED1C8F"/>
    <w:rsid w:val="00ED206F"/>
    <w:rsid w:val="00ED20A5"/>
    <w:rsid w:val="00ED23B4"/>
    <w:rsid w:val="00ED28C2"/>
    <w:rsid w:val="00ED3A2A"/>
    <w:rsid w:val="00ED3CB2"/>
    <w:rsid w:val="00ED4236"/>
    <w:rsid w:val="00ED4EF5"/>
    <w:rsid w:val="00ED4F31"/>
    <w:rsid w:val="00ED6B00"/>
    <w:rsid w:val="00ED7105"/>
    <w:rsid w:val="00ED7238"/>
    <w:rsid w:val="00ED7DB0"/>
    <w:rsid w:val="00ED7DF5"/>
    <w:rsid w:val="00EE1AF0"/>
    <w:rsid w:val="00EE210E"/>
    <w:rsid w:val="00EE2299"/>
    <w:rsid w:val="00EE282E"/>
    <w:rsid w:val="00EE2E00"/>
    <w:rsid w:val="00EE3017"/>
    <w:rsid w:val="00EE30CA"/>
    <w:rsid w:val="00EE32B8"/>
    <w:rsid w:val="00EE37E9"/>
    <w:rsid w:val="00EE47B3"/>
    <w:rsid w:val="00EE47BE"/>
    <w:rsid w:val="00EE4E2C"/>
    <w:rsid w:val="00EE4FD3"/>
    <w:rsid w:val="00EE542C"/>
    <w:rsid w:val="00EE565F"/>
    <w:rsid w:val="00EE61DD"/>
    <w:rsid w:val="00EE682A"/>
    <w:rsid w:val="00EE6A78"/>
    <w:rsid w:val="00EE7331"/>
    <w:rsid w:val="00EF07F3"/>
    <w:rsid w:val="00EF08DA"/>
    <w:rsid w:val="00EF0FE5"/>
    <w:rsid w:val="00EF1143"/>
    <w:rsid w:val="00EF1351"/>
    <w:rsid w:val="00EF1785"/>
    <w:rsid w:val="00EF1864"/>
    <w:rsid w:val="00EF1A26"/>
    <w:rsid w:val="00EF1A38"/>
    <w:rsid w:val="00EF2169"/>
    <w:rsid w:val="00EF2469"/>
    <w:rsid w:val="00EF291E"/>
    <w:rsid w:val="00EF2C54"/>
    <w:rsid w:val="00EF2D3F"/>
    <w:rsid w:val="00EF3917"/>
    <w:rsid w:val="00EF39CD"/>
    <w:rsid w:val="00EF3A92"/>
    <w:rsid w:val="00EF40E4"/>
    <w:rsid w:val="00EF47CE"/>
    <w:rsid w:val="00EF4AFF"/>
    <w:rsid w:val="00EF4F41"/>
    <w:rsid w:val="00EF5570"/>
    <w:rsid w:val="00EF56E5"/>
    <w:rsid w:val="00EF5CD6"/>
    <w:rsid w:val="00EF5EFD"/>
    <w:rsid w:val="00EF72BD"/>
    <w:rsid w:val="00EF72C8"/>
    <w:rsid w:val="00EF7F83"/>
    <w:rsid w:val="00F00429"/>
    <w:rsid w:val="00F00AB6"/>
    <w:rsid w:val="00F00C98"/>
    <w:rsid w:val="00F012C6"/>
    <w:rsid w:val="00F01EB7"/>
    <w:rsid w:val="00F01F83"/>
    <w:rsid w:val="00F02A05"/>
    <w:rsid w:val="00F02C91"/>
    <w:rsid w:val="00F0341D"/>
    <w:rsid w:val="00F036AD"/>
    <w:rsid w:val="00F03CF4"/>
    <w:rsid w:val="00F040DA"/>
    <w:rsid w:val="00F049B8"/>
    <w:rsid w:val="00F050DF"/>
    <w:rsid w:val="00F05B0F"/>
    <w:rsid w:val="00F05BE0"/>
    <w:rsid w:val="00F05EB1"/>
    <w:rsid w:val="00F06482"/>
    <w:rsid w:val="00F073D8"/>
    <w:rsid w:val="00F07936"/>
    <w:rsid w:val="00F07B3F"/>
    <w:rsid w:val="00F07BA6"/>
    <w:rsid w:val="00F07D59"/>
    <w:rsid w:val="00F10543"/>
    <w:rsid w:val="00F10B6F"/>
    <w:rsid w:val="00F10CA9"/>
    <w:rsid w:val="00F1115D"/>
    <w:rsid w:val="00F119EA"/>
    <w:rsid w:val="00F12136"/>
    <w:rsid w:val="00F123F4"/>
    <w:rsid w:val="00F12778"/>
    <w:rsid w:val="00F12B66"/>
    <w:rsid w:val="00F12C1C"/>
    <w:rsid w:val="00F12F39"/>
    <w:rsid w:val="00F12F7B"/>
    <w:rsid w:val="00F130F2"/>
    <w:rsid w:val="00F13176"/>
    <w:rsid w:val="00F13361"/>
    <w:rsid w:val="00F1389A"/>
    <w:rsid w:val="00F13D6A"/>
    <w:rsid w:val="00F14675"/>
    <w:rsid w:val="00F14676"/>
    <w:rsid w:val="00F15A80"/>
    <w:rsid w:val="00F15AE6"/>
    <w:rsid w:val="00F15E25"/>
    <w:rsid w:val="00F1617D"/>
    <w:rsid w:val="00F16E9D"/>
    <w:rsid w:val="00F178E1"/>
    <w:rsid w:val="00F2015C"/>
    <w:rsid w:val="00F21378"/>
    <w:rsid w:val="00F2146D"/>
    <w:rsid w:val="00F2186C"/>
    <w:rsid w:val="00F21A12"/>
    <w:rsid w:val="00F21BEB"/>
    <w:rsid w:val="00F2234A"/>
    <w:rsid w:val="00F226D7"/>
    <w:rsid w:val="00F2270C"/>
    <w:rsid w:val="00F2327C"/>
    <w:rsid w:val="00F23925"/>
    <w:rsid w:val="00F23C2F"/>
    <w:rsid w:val="00F23CE2"/>
    <w:rsid w:val="00F24163"/>
    <w:rsid w:val="00F24A34"/>
    <w:rsid w:val="00F250BB"/>
    <w:rsid w:val="00F2553E"/>
    <w:rsid w:val="00F2606D"/>
    <w:rsid w:val="00F26381"/>
    <w:rsid w:val="00F264B3"/>
    <w:rsid w:val="00F266C6"/>
    <w:rsid w:val="00F26795"/>
    <w:rsid w:val="00F26DCD"/>
    <w:rsid w:val="00F27608"/>
    <w:rsid w:val="00F27662"/>
    <w:rsid w:val="00F2778C"/>
    <w:rsid w:val="00F277F1"/>
    <w:rsid w:val="00F30179"/>
    <w:rsid w:val="00F306D7"/>
    <w:rsid w:val="00F31C4A"/>
    <w:rsid w:val="00F322C0"/>
    <w:rsid w:val="00F32475"/>
    <w:rsid w:val="00F32B7D"/>
    <w:rsid w:val="00F32C16"/>
    <w:rsid w:val="00F33381"/>
    <w:rsid w:val="00F33617"/>
    <w:rsid w:val="00F33DDE"/>
    <w:rsid w:val="00F3404B"/>
    <w:rsid w:val="00F34633"/>
    <w:rsid w:val="00F34E0E"/>
    <w:rsid w:val="00F3502B"/>
    <w:rsid w:val="00F3612F"/>
    <w:rsid w:val="00F3618C"/>
    <w:rsid w:val="00F36606"/>
    <w:rsid w:val="00F36951"/>
    <w:rsid w:val="00F36CEB"/>
    <w:rsid w:val="00F37310"/>
    <w:rsid w:val="00F40488"/>
    <w:rsid w:val="00F40B75"/>
    <w:rsid w:val="00F40F7D"/>
    <w:rsid w:val="00F412CF"/>
    <w:rsid w:val="00F4142D"/>
    <w:rsid w:val="00F41C19"/>
    <w:rsid w:val="00F42531"/>
    <w:rsid w:val="00F437EB"/>
    <w:rsid w:val="00F43C04"/>
    <w:rsid w:val="00F43D22"/>
    <w:rsid w:val="00F449E2"/>
    <w:rsid w:val="00F44A45"/>
    <w:rsid w:val="00F44B82"/>
    <w:rsid w:val="00F44DB2"/>
    <w:rsid w:val="00F4598A"/>
    <w:rsid w:val="00F45C6A"/>
    <w:rsid w:val="00F45C9D"/>
    <w:rsid w:val="00F4609B"/>
    <w:rsid w:val="00F4632E"/>
    <w:rsid w:val="00F46629"/>
    <w:rsid w:val="00F469A3"/>
    <w:rsid w:val="00F469A5"/>
    <w:rsid w:val="00F46D9F"/>
    <w:rsid w:val="00F46F01"/>
    <w:rsid w:val="00F470B3"/>
    <w:rsid w:val="00F470CA"/>
    <w:rsid w:val="00F474A1"/>
    <w:rsid w:val="00F47E0E"/>
    <w:rsid w:val="00F502B7"/>
    <w:rsid w:val="00F507B5"/>
    <w:rsid w:val="00F51277"/>
    <w:rsid w:val="00F522B6"/>
    <w:rsid w:val="00F5259D"/>
    <w:rsid w:val="00F529A4"/>
    <w:rsid w:val="00F52A66"/>
    <w:rsid w:val="00F52B55"/>
    <w:rsid w:val="00F531AF"/>
    <w:rsid w:val="00F53D62"/>
    <w:rsid w:val="00F54AFF"/>
    <w:rsid w:val="00F54F6C"/>
    <w:rsid w:val="00F55017"/>
    <w:rsid w:val="00F5657C"/>
    <w:rsid w:val="00F5678E"/>
    <w:rsid w:val="00F56A22"/>
    <w:rsid w:val="00F56E29"/>
    <w:rsid w:val="00F56F39"/>
    <w:rsid w:val="00F571A8"/>
    <w:rsid w:val="00F57979"/>
    <w:rsid w:val="00F6037A"/>
    <w:rsid w:val="00F604A6"/>
    <w:rsid w:val="00F604ED"/>
    <w:rsid w:val="00F607E2"/>
    <w:rsid w:val="00F618C2"/>
    <w:rsid w:val="00F621FA"/>
    <w:rsid w:val="00F62363"/>
    <w:rsid w:val="00F62627"/>
    <w:rsid w:val="00F63AA9"/>
    <w:rsid w:val="00F63AB1"/>
    <w:rsid w:val="00F63CDB"/>
    <w:rsid w:val="00F6401D"/>
    <w:rsid w:val="00F64338"/>
    <w:rsid w:val="00F6464C"/>
    <w:rsid w:val="00F64C07"/>
    <w:rsid w:val="00F653A8"/>
    <w:rsid w:val="00F65848"/>
    <w:rsid w:val="00F66299"/>
    <w:rsid w:val="00F66484"/>
    <w:rsid w:val="00F66A1E"/>
    <w:rsid w:val="00F6744B"/>
    <w:rsid w:val="00F6759A"/>
    <w:rsid w:val="00F677CF"/>
    <w:rsid w:val="00F70CB2"/>
    <w:rsid w:val="00F70D39"/>
    <w:rsid w:val="00F710D9"/>
    <w:rsid w:val="00F712C3"/>
    <w:rsid w:val="00F717B0"/>
    <w:rsid w:val="00F71D88"/>
    <w:rsid w:val="00F726B4"/>
    <w:rsid w:val="00F73083"/>
    <w:rsid w:val="00F73398"/>
    <w:rsid w:val="00F734C1"/>
    <w:rsid w:val="00F73E8D"/>
    <w:rsid w:val="00F75381"/>
    <w:rsid w:val="00F757F3"/>
    <w:rsid w:val="00F76702"/>
    <w:rsid w:val="00F76E3F"/>
    <w:rsid w:val="00F7715B"/>
    <w:rsid w:val="00F77D36"/>
    <w:rsid w:val="00F77D5C"/>
    <w:rsid w:val="00F80123"/>
    <w:rsid w:val="00F80435"/>
    <w:rsid w:val="00F804AD"/>
    <w:rsid w:val="00F807E7"/>
    <w:rsid w:val="00F80C91"/>
    <w:rsid w:val="00F812C3"/>
    <w:rsid w:val="00F81D3E"/>
    <w:rsid w:val="00F81FB6"/>
    <w:rsid w:val="00F821EC"/>
    <w:rsid w:val="00F82C94"/>
    <w:rsid w:val="00F8325F"/>
    <w:rsid w:val="00F8329A"/>
    <w:rsid w:val="00F83390"/>
    <w:rsid w:val="00F833BF"/>
    <w:rsid w:val="00F836EA"/>
    <w:rsid w:val="00F84AA7"/>
    <w:rsid w:val="00F84C8D"/>
    <w:rsid w:val="00F84EEB"/>
    <w:rsid w:val="00F8522A"/>
    <w:rsid w:val="00F85AD9"/>
    <w:rsid w:val="00F86019"/>
    <w:rsid w:val="00F860B2"/>
    <w:rsid w:val="00F86122"/>
    <w:rsid w:val="00F86A20"/>
    <w:rsid w:val="00F870F9"/>
    <w:rsid w:val="00F872B4"/>
    <w:rsid w:val="00F90039"/>
    <w:rsid w:val="00F90152"/>
    <w:rsid w:val="00F90BA6"/>
    <w:rsid w:val="00F91230"/>
    <w:rsid w:val="00F91760"/>
    <w:rsid w:val="00F92221"/>
    <w:rsid w:val="00F92417"/>
    <w:rsid w:val="00F92DC0"/>
    <w:rsid w:val="00F93273"/>
    <w:rsid w:val="00F9351B"/>
    <w:rsid w:val="00F9383C"/>
    <w:rsid w:val="00F93BC7"/>
    <w:rsid w:val="00F93E97"/>
    <w:rsid w:val="00F9413A"/>
    <w:rsid w:val="00F94179"/>
    <w:rsid w:val="00F94F06"/>
    <w:rsid w:val="00F954AA"/>
    <w:rsid w:val="00F95590"/>
    <w:rsid w:val="00F960CB"/>
    <w:rsid w:val="00F96443"/>
    <w:rsid w:val="00F96B69"/>
    <w:rsid w:val="00F96DBD"/>
    <w:rsid w:val="00F96EB1"/>
    <w:rsid w:val="00F96EB5"/>
    <w:rsid w:val="00FA0013"/>
    <w:rsid w:val="00FA0083"/>
    <w:rsid w:val="00FA1D64"/>
    <w:rsid w:val="00FA1F0A"/>
    <w:rsid w:val="00FA1F7E"/>
    <w:rsid w:val="00FA24E7"/>
    <w:rsid w:val="00FA27BF"/>
    <w:rsid w:val="00FA2903"/>
    <w:rsid w:val="00FA396B"/>
    <w:rsid w:val="00FA45A6"/>
    <w:rsid w:val="00FA5081"/>
    <w:rsid w:val="00FA533A"/>
    <w:rsid w:val="00FA562D"/>
    <w:rsid w:val="00FA5873"/>
    <w:rsid w:val="00FA5BA9"/>
    <w:rsid w:val="00FA5CFC"/>
    <w:rsid w:val="00FA5DA2"/>
    <w:rsid w:val="00FA60BD"/>
    <w:rsid w:val="00FA637F"/>
    <w:rsid w:val="00FA6E61"/>
    <w:rsid w:val="00FA70D0"/>
    <w:rsid w:val="00FA74AA"/>
    <w:rsid w:val="00FA7E9E"/>
    <w:rsid w:val="00FB0A9F"/>
    <w:rsid w:val="00FB1067"/>
    <w:rsid w:val="00FB1D3D"/>
    <w:rsid w:val="00FB1E1C"/>
    <w:rsid w:val="00FB322D"/>
    <w:rsid w:val="00FB3357"/>
    <w:rsid w:val="00FB34C2"/>
    <w:rsid w:val="00FB3825"/>
    <w:rsid w:val="00FB3A6B"/>
    <w:rsid w:val="00FB3C65"/>
    <w:rsid w:val="00FB3CAA"/>
    <w:rsid w:val="00FB3D7D"/>
    <w:rsid w:val="00FB449A"/>
    <w:rsid w:val="00FB46D7"/>
    <w:rsid w:val="00FB4963"/>
    <w:rsid w:val="00FB4B2B"/>
    <w:rsid w:val="00FB5D71"/>
    <w:rsid w:val="00FB6AFF"/>
    <w:rsid w:val="00FB6DD5"/>
    <w:rsid w:val="00FB7263"/>
    <w:rsid w:val="00FB799A"/>
    <w:rsid w:val="00FB79ED"/>
    <w:rsid w:val="00FB7B1A"/>
    <w:rsid w:val="00FB7BF9"/>
    <w:rsid w:val="00FC045C"/>
    <w:rsid w:val="00FC05D6"/>
    <w:rsid w:val="00FC0600"/>
    <w:rsid w:val="00FC092A"/>
    <w:rsid w:val="00FC0D2E"/>
    <w:rsid w:val="00FC1589"/>
    <w:rsid w:val="00FC2DE6"/>
    <w:rsid w:val="00FC31BF"/>
    <w:rsid w:val="00FC36FA"/>
    <w:rsid w:val="00FC3CD4"/>
    <w:rsid w:val="00FC45AA"/>
    <w:rsid w:val="00FC4AA1"/>
    <w:rsid w:val="00FC53A2"/>
    <w:rsid w:val="00FC540B"/>
    <w:rsid w:val="00FC5997"/>
    <w:rsid w:val="00FC5C2F"/>
    <w:rsid w:val="00FC5F6B"/>
    <w:rsid w:val="00FC662A"/>
    <w:rsid w:val="00FC6B1C"/>
    <w:rsid w:val="00FC6C33"/>
    <w:rsid w:val="00FC6FC2"/>
    <w:rsid w:val="00FC7993"/>
    <w:rsid w:val="00FC7D11"/>
    <w:rsid w:val="00FC7D4D"/>
    <w:rsid w:val="00FC7E1C"/>
    <w:rsid w:val="00FD03F6"/>
    <w:rsid w:val="00FD154B"/>
    <w:rsid w:val="00FD178E"/>
    <w:rsid w:val="00FD1C43"/>
    <w:rsid w:val="00FD1C8D"/>
    <w:rsid w:val="00FD1DE4"/>
    <w:rsid w:val="00FD1E47"/>
    <w:rsid w:val="00FD2668"/>
    <w:rsid w:val="00FD2FDC"/>
    <w:rsid w:val="00FD35B4"/>
    <w:rsid w:val="00FD3845"/>
    <w:rsid w:val="00FD44E3"/>
    <w:rsid w:val="00FD46DC"/>
    <w:rsid w:val="00FD4C2E"/>
    <w:rsid w:val="00FD4E5A"/>
    <w:rsid w:val="00FD566B"/>
    <w:rsid w:val="00FD56C4"/>
    <w:rsid w:val="00FD5908"/>
    <w:rsid w:val="00FD6189"/>
    <w:rsid w:val="00FD6E4A"/>
    <w:rsid w:val="00FD7355"/>
    <w:rsid w:val="00FD785A"/>
    <w:rsid w:val="00FD7CF9"/>
    <w:rsid w:val="00FD7E44"/>
    <w:rsid w:val="00FE0658"/>
    <w:rsid w:val="00FE0BB1"/>
    <w:rsid w:val="00FE10C4"/>
    <w:rsid w:val="00FE11DC"/>
    <w:rsid w:val="00FE13EA"/>
    <w:rsid w:val="00FE1DF5"/>
    <w:rsid w:val="00FE1EB8"/>
    <w:rsid w:val="00FE2EB9"/>
    <w:rsid w:val="00FE306B"/>
    <w:rsid w:val="00FE3232"/>
    <w:rsid w:val="00FE349A"/>
    <w:rsid w:val="00FE379F"/>
    <w:rsid w:val="00FE38C8"/>
    <w:rsid w:val="00FE3D89"/>
    <w:rsid w:val="00FE4DAC"/>
    <w:rsid w:val="00FE4F99"/>
    <w:rsid w:val="00FE539F"/>
    <w:rsid w:val="00FE56FB"/>
    <w:rsid w:val="00FE5739"/>
    <w:rsid w:val="00FE6574"/>
    <w:rsid w:val="00FE6835"/>
    <w:rsid w:val="00FE6896"/>
    <w:rsid w:val="00FE6CD7"/>
    <w:rsid w:val="00FE7225"/>
    <w:rsid w:val="00FE7336"/>
    <w:rsid w:val="00FE79B4"/>
    <w:rsid w:val="00FE7EC5"/>
    <w:rsid w:val="00FF0134"/>
    <w:rsid w:val="00FF03BA"/>
    <w:rsid w:val="00FF0477"/>
    <w:rsid w:val="00FF05BE"/>
    <w:rsid w:val="00FF0714"/>
    <w:rsid w:val="00FF0A37"/>
    <w:rsid w:val="00FF0F36"/>
    <w:rsid w:val="00FF1235"/>
    <w:rsid w:val="00FF1371"/>
    <w:rsid w:val="00FF1FBA"/>
    <w:rsid w:val="00FF21B4"/>
    <w:rsid w:val="00FF236D"/>
    <w:rsid w:val="00FF2714"/>
    <w:rsid w:val="00FF2A7E"/>
    <w:rsid w:val="00FF2F35"/>
    <w:rsid w:val="00FF3558"/>
    <w:rsid w:val="00FF3B74"/>
    <w:rsid w:val="00FF3B9F"/>
    <w:rsid w:val="00FF3D4D"/>
    <w:rsid w:val="00FF4121"/>
    <w:rsid w:val="00FF41F4"/>
    <w:rsid w:val="00FF43AA"/>
    <w:rsid w:val="00FF52F0"/>
    <w:rsid w:val="00FF5509"/>
    <w:rsid w:val="00FF58EE"/>
    <w:rsid w:val="00FF5ABE"/>
    <w:rsid w:val="00FF5D01"/>
    <w:rsid w:val="00FF5E6A"/>
    <w:rsid w:val="00FF5E75"/>
    <w:rsid w:val="00FF5E7F"/>
    <w:rsid w:val="00FF6739"/>
    <w:rsid w:val="00FF69CB"/>
    <w:rsid w:val="00FF6ADD"/>
    <w:rsid w:val="00FF6EF7"/>
    <w:rsid w:val="00FF7134"/>
    <w:rsid w:val="00FF7A2A"/>
    <w:rsid w:val="00FF7B30"/>
    <w:rsid w:val="00FF7CDB"/>
    <w:rsid w:val="00FF7DFE"/>
    <w:rsid w:val="00FF7EAA"/>
    <w:rsid w:val="00FF7EF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Message Header"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e">
    <w:name w:val="Normal"/>
    <w:qFormat/>
    <w:rsid w:val="005B1B7D"/>
    <w:pPr>
      <w:suppressAutoHyphens/>
    </w:pPr>
    <w:rPr>
      <w:rFonts w:ascii="Calibri" w:hAnsi="Calibri"/>
      <w:sz w:val="24"/>
      <w:szCs w:val="24"/>
      <w:lang w:eastAsia="ar-SA"/>
    </w:rPr>
  </w:style>
  <w:style w:type="paragraph" w:styleId="Titolo1">
    <w:name w:val="heading 1"/>
    <w:basedOn w:val="Normale"/>
    <w:next w:val="Normale"/>
    <w:qFormat/>
    <w:rsid w:val="00DD6543"/>
    <w:pPr>
      <w:keepNext/>
      <w:numPr>
        <w:numId w:val="1"/>
      </w:numPr>
      <w:spacing w:before="240" w:after="60"/>
      <w:outlineLvl w:val="0"/>
    </w:pPr>
    <w:rPr>
      <w:rFonts w:ascii="Cambria" w:hAnsi="Cambria" w:cs="Cambria"/>
      <w:b/>
      <w:bCs/>
      <w:kern w:val="1"/>
      <w:sz w:val="32"/>
      <w:szCs w:val="32"/>
    </w:rPr>
  </w:style>
  <w:style w:type="paragraph" w:styleId="Titolo2">
    <w:name w:val="heading 2"/>
    <w:basedOn w:val="Normale"/>
    <w:next w:val="Normale"/>
    <w:qFormat/>
    <w:rsid w:val="00DD6543"/>
    <w:pPr>
      <w:keepNext/>
      <w:numPr>
        <w:ilvl w:val="1"/>
        <w:numId w:val="1"/>
      </w:numPr>
      <w:spacing w:before="240" w:after="60"/>
      <w:outlineLvl w:val="1"/>
    </w:pPr>
    <w:rPr>
      <w:rFonts w:ascii="Cambria" w:hAnsi="Cambria" w:cs="Cambria"/>
      <w:b/>
      <w:bCs/>
      <w:i/>
      <w:iCs/>
      <w:sz w:val="28"/>
      <w:szCs w:val="28"/>
    </w:rPr>
  </w:style>
  <w:style w:type="paragraph" w:styleId="Titolo3">
    <w:name w:val="heading 3"/>
    <w:basedOn w:val="Normale"/>
    <w:next w:val="Normale"/>
    <w:qFormat/>
    <w:rsid w:val="00DD6543"/>
    <w:pPr>
      <w:keepNext/>
      <w:numPr>
        <w:ilvl w:val="2"/>
        <w:numId w:val="1"/>
      </w:numPr>
      <w:spacing w:before="240" w:after="60"/>
      <w:outlineLvl w:val="2"/>
    </w:pPr>
    <w:rPr>
      <w:rFonts w:ascii="Cambria" w:hAnsi="Cambria" w:cs="Cambria"/>
      <w:b/>
      <w:bCs/>
      <w:sz w:val="26"/>
      <w:szCs w:val="26"/>
    </w:rPr>
  </w:style>
  <w:style w:type="paragraph" w:styleId="Titolo4">
    <w:name w:val="heading 4"/>
    <w:basedOn w:val="Normale"/>
    <w:next w:val="Normale"/>
    <w:qFormat/>
    <w:rsid w:val="00DD6543"/>
    <w:pPr>
      <w:keepNext/>
      <w:numPr>
        <w:ilvl w:val="3"/>
        <w:numId w:val="1"/>
      </w:numPr>
      <w:spacing w:before="240" w:after="60"/>
      <w:outlineLvl w:val="3"/>
    </w:pPr>
    <w:rPr>
      <w:b/>
      <w:bCs/>
      <w:sz w:val="28"/>
      <w:szCs w:val="28"/>
    </w:rPr>
  </w:style>
  <w:style w:type="paragraph" w:styleId="Titolo5">
    <w:name w:val="heading 5"/>
    <w:basedOn w:val="Normale"/>
    <w:next w:val="Normale"/>
    <w:qFormat/>
    <w:rsid w:val="00DD6543"/>
    <w:pPr>
      <w:numPr>
        <w:ilvl w:val="4"/>
        <w:numId w:val="1"/>
      </w:numPr>
      <w:spacing w:before="240" w:after="60"/>
      <w:outlineLvl w:val="4"/>
    </w:pPr>
    <w:rPr>
      <w:b/>
      <w:bCs/>
      <w:i/>
      <w:iCs/>
      <w:sz w:val="26"/>
      <w:szCs w:val="26"/>
    </w:rPr>
  </w:style>
  <w:style w:type="paragraph" w:styleId="Titolo6">
    <w:name w:val="heading 6"/>
    <w:basedOn w:val="Normale"/>
    <w:next w:val="Normale"/>
    <w:qFormat/>
    <w:rsid w:val="00DD6543"/>
    <w:pPr>
      <w:numPr>
        <w:ilvl w:val="5"/>
        <w:numId w:val="1"/>
      </w:numPr>
      <w:spacing w:before="240" w:after="60"/>
      <w:outlineLvl w:val="5"/>
    </w:pPr>
    <w:rPr>
      <w:b/>
      <w:bCs/>
      <w:sz w:val="22"/>
      <w:szCs w:val="22"/>
    </w:rPr>
  </w:style>
  <w:style w:type="paragraph" w:styleId="Titolo7">
    <w:name w:val="heading 7"/>
    <w:basedOn w:val="Normale"/>
    <w:next w:val="Normale"/>
    <w:qFormat/>
    <w:rsid w:val="00DD6543"/>
    <w:pPr>
      <w:numPr>
        <w:ilvl w:val="6"/>
        <w:numId w:val="1"/>
      </w:numPr>
      <w:spacing w:before="240" w:after="60"/>
      <w:outlineLvl w:val="6"/>
    </w:pPr>
  </w:style>
  <w:style w:type="paragraph" w:styleId="Titolo8">
    <w:name w:val="heading 8"/>
    <w:basedOn w:val="Normale"/>
    <w:next w:val="Normale"/>
    <w:qFormat/>
    <w:rsid w:val="00DD6543"/>
    <w:pPr>
      <w:numPr>
        <w:ilvl w:val="7"/>
        <w:numId w:val="1"/>
      </w:numPr>
      <w:spacing w:before="240" w:after="60"/>
      <w:outlineLvl w:val="7"/>
    </w:pPr>
    <w:rPr>
      <w:i/>
      <w:iCs/>
    </w:rPr>
  </w:style>
  <w:style w:type="paragraph" w:styleId="Titolo9">
    <w:name w:val="heading 9"/>
    <w:basedOn w:val="Normale"/>
    <w:next w:val="Normale"/>
    <w:qFormat/>
    <w:rsid w:val="00DD6543"/>
    <w:pPr>
      <w:numPr>
        <w:ilvl w:val="8"/>
        <w:numId w:val="1"/>
      </w:numPr>
      <w:spacing w:before="240" w:after="60"/>
      <w:outlineLvl w:val="8"/>
    </w:pPr>
    <w:rPr>
      <w:rFonts w:ascii="Cambria" w:hAnsi="Cambria" w:cs="Cambria"/>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sid w:val="00DD6543"/>
    <w:rPr>
      <w:rFonts w:ascii="Century Gothic" w:hAnsi="Century Gothic" w:cs="Century Gothic"/>
    </w:rPr>
  </w:style>
  <w:style w:type="character" w:customStyle="1" w:styleId="WW8Num3z0">
    <w:name w:val="WW8Num3z0"/>
    <w:rsid w:val="00DD6543"/>
    <w:rPr>
      <w:rFonts w:ascii="Times New Roman" w:hAnsi="Times New Roman" w:cs="Times New Roman"/>
      <w:color w:val="auto"/>
    </w:rPr>
  </w:style>
  <w:style w:type="character" w:customStyle="1" w:styleId="WW8Num4z0">
    <w:name w:val="WW8Num4z0"/>
    <w:rsid w:val="00DD6543"/>
    <w:rPr>
      <w:rFonts w:ascii="Courier" w:hAnsi="Courier" w:cs="Courier"/>
    </w:rPr>
  </w:style>
  <w:style w:type="character" w:customStyle="1" w:styleId="WW8Num5z0">
    <w:name w:val="WW8Num5z0"/>
    <w:rsid w:val="00DD6543"/>
    <w:rPr>
      <w:rFonts w:ascii="Tunga" w:hAnsi="Tunga" w:cs="Tunga"/>
    </w:rPr>
  </w:style>
  <w:style w:type="character" w:customStyle="1" w:styleId="WW8Num6z0">
    <w:name w:val="WW8Num6z0"/>
    <w:rsid w:val="00DD6543"/>
    <w:rPr>
      <w:rFonts w:ascii="Wingdings" w:hAnsi="Wingdings" w:cs="Wingdings"/>
      <w:sz w:val="24"/>
    </w:rPr>
  </w:style>
  <w:style w:type="character" w:customStyle="1" w:styleId="WW8Num7z0">
    <w:name w:val="WW8Num7z0"/>
    <w:rsid w:val="00DD6543"/>
    <w:rPr>
      <w:rFonts w:ascii="Arial" w:hAnsi="Arial" w:cs="Arial"/>
    </w:rPr>
  </w:style>
  <w:style w:type="character" w:customStyle="1" w:styleId="WW8Num1z0">
    <w:name w:val="WW8Num1z0"/>
    <w:rsid w:val="00DD6543"/>
    <w:rPr>
      <w:rFonts w:ascii="Symbol" w:hAnsi="Symbol" w:cs="Symbol"/>
    </w:rPr>
  </w:style>
  <w:style w:type="character" w:customStyle="1" w:styleId="WW8Num5z1">
    <w:name w:val="WW8Num5z1"/>
    <w:rsid w:val="00DD6543"/>
    <w:rPr>
      <w:rFonts w:ascii="Courier New" w:hAnsi="Courier New" w:cs="Courier New"/>
    </w:rPr>
  </w:style>
  <w:style w:type="character" w:customStyle="1" w:styleId="WW8Num5z2">
    <w:name w:val="WW8Num5z2"/>
    <w:rsid w:val="00DD6543"/>
    <w:rPr>
      <w:rFonts w:ascii="Wingdings" w:hAnsi="Wingdings" w:cs="Wingdings"/>
    </w:rPr>
  </w:style>
  <w:style w:type="character" w:customStyle="1" w:styleId="WW8Num5z3">
    <w:name w:val="WW8Num5z3"/>
    <w:rsid w:val="00DD6543"/>
    <w:rPr>
      <w:rFonts w:ascii="Symbol" w:hAnsi="Symbol" w:cs="Symbol"/>
    </w:rPr>
  </w:style>
  <w:style w:type="character" w:customStyle="1" w:styleId="WW8Num7z1">
    <w:name w:val="WW8Num7z1"/>
    <w:rsid w:val="00DD6543"/>
    <w:rPr>
      <w:rFonts w:ascii="Courier New" w:hAnsi="Courier New" w:cs="Courier New"/>
    </w:rPr>
  </w:style>
  <w:style w:type="character" w:customStyle="1" w:styleId="WW8Num7z2">
    <w:name w:val="WW8Num7z2"/>
    <w:rsid w:val="00DD6543"/>
    <w:rPr>
      <w:rFonts w:ascii="Wingdings" w:hAnsi="Wingdings" w:cs="Wingdings"/>
    </w:rPr>
  </w:style>
  <w:style w:type="character" w:customStyle="1" w:styleId="WW8Num7z3">
    <w:name w:val="WW8Num7z3"/>
    <w:rsid w:val="00DD6543"/>
    <w:rPr>
      <w:rFonts w:ascii="Symbol" w:hAnsi="Symbol" w:cs="Symbol"/>
    </w:rPr>
  </w:style>
  <w:style w:type="character" w:customStyle="1" w:styleId="WW8Num8z0">
    <w:name w:val="WW8Num8z0"/>
    <w:rsid w:val="00DD6543"/>
    <w:rPr>
      <w:rFonts w:ascii="Symbol" w:hAnsi="Symbol" w:cs="Symbol"/>
    </w:rPr>
  </w:style>
  <w:style w:type="character" w:customStyle="1" w:styleId="WW8Num8z1">
    <w:name w:val="WW8Num8z1"/>
    <w:rsid w:val="00DD6543"/>
    <w:rPr>
      <w:rFonts w:ascii="Courier New" w:hAnsi="Courier New" w:cs="Courier New"/>
    </w:rPr>
  </w:style>
  <w:style w:type="character" w:customStyle="1" w:styleId="WW8Num8z2">
    <w:name w:val="WW8Num8z2"/>
    <w:rsid w:val="00DD6543"/>
    <w:rPr>
      <w:rFonts w:ascii="Wingdings" w:hAnsi="Wingdings" w:cs="Wingdings"/>
    </w:rPr>
  </w:style>
  <w:style w:type="character" w:customStyle="1" w:styleId="WW8Num9z0">
    <w:name w:val="WW8Num9z0"/>
    <w:rsid w:val="00DD6543"/>
    <w:rPr>
      <w:rFonts w:ascii="Symbol" w:hAnsi="Symbol" w:cs="Symbol"/>
    </w:rPr>
  </w:style>
  <w:style w:type="character" w:customStyle="1" w:styleId="WW8Num9z1">
    <w:name w:val="WW8Num9z1"/>
    <w:rsid w:val="00DD6543"/>
    <w:rPr>
      <w:rFonts w:ascii="Courier New" w:hAnsi="Courier New" w:cs="Courier New"/>
    </w:rPr>
  </w:style>
  <w:style w:type="character" w:customStyle="1" w:styleId="WW8Num9z2">
    <w:name w:val="WW8Num9z2"/>
    <w:rsid w:val="00DD6543"/>
    <w:rPr>
      <w:rFonts w:ascii="Wingdings" w:hAnsi="Wingdings" w:cs="Wingdings"/>
    </w:rPr>
  </w:style>
  <w:style w:type="character" w:customStyle="1" w:styleId="WW8Num10z0">
    <w:name w:val="WW8Num10z0"/>
    <w:rsid w:val="00DD6543"/>
    <w:rPr>
      <w:rFonts w:ascii="Symbol" w:hAnsi="Symbol" w:cs="Symbol"/>
    </w:rPr>
  </w:style>
  <w:style w:type="character" w:customStyle="1" w:styleId="WW8Num11z0">
    <w:name w:val="WW8Num11z0"/>
    <w:rsid w:val="00DD6543"/>
    <w:rPr>
      <w:rFonts w:ascii="Century Gothic" w:hAnsi="Century Gothic" w:cs="Century Gothic"/>
    </w:rPr>
  </w:style>
  <w:style w:type="character" w:customStyle="1" w:styleId="WW8Num11z1">
    <w:name w:val="WW8Num11z1"/>
    <w:rsid w:val="00DD6543"/>
    <w:rPr>
      <w:rFonts w:ascii="Courier New" w:hAnsi="Courier New" w:cs="Courier New"/>
    </w:rPr>
  </w:style>
  <w:style w:type="character" w:customStyle="1" w:styleId="WW8Num11z2">
    <w:name w:val="WW8Num11z2"/>
    <w:rsid w:val="00DD6543"/>
    <w:rPr>
      <w:rFonts w:ascii="Wingdings" w:hAnsi="Wingdings" w:cs="Wingdings"/>
    </w:rPr>
  </w:style>
  <w:style w:type="character" w:customStyle="1" w:styleId="WW8Num12z0">
    <w:name w:val="WW8Num12z0"/>
    <w:rsid w:val="00DD6543"/>
    <w:rPr>
      <w:rFonts w:ascii="Wingdings" w:hAnsi="Wingdings" w:cs="Wingdings"/>
      <w:sz w:val="24"/>
    </w:rPr>
  </w:style>
  <w:style w:type="character" w:customStyle="1" w:styleId="WW8Num12z1">
    <w:name w:val="WW8Num12z1"/>
    <w:rsid w:val="00DD6543"/>
    <w:rPr>
      <w:rFonts w:ascii="Courier New" w:hAnsi="Courier New" w:cs="Courier New"/>
    </w:rPr>
  </w:style>
  <w:style w:type="character" w:customStyle="1" w:styleId="WW8Num12z2">
    <w:name w:val="WW8Num12z2"/>
    <w:rsid w:val="00DD6543"/>
    <w:rPr>
      <w:rFonts w:ascii="Wingdings" w:hAnsi="Wingdings" w:cs="Wingdings"/>
    </w:rPr>
  </w:style>
  <w:style w:type="character" w:customStyle="1" w:styleId="WW8Num12z3">
    <w:name w:val="WW8Num12z3"/>
    <w:rsid w:val="00DD6543"/>
    <w:rPr>
      <w:rFonts w:ascii="Symbol" w:hAnsi="Symbol" w:cs="Symbol"/>
    </w:rPr>
  </w:style>
  <w:style w:type="character" w:customStyle="1" w:styleId="WW8Num13z0">
    <w:name w:val="WW8Num13z0"/>
    <w:rsid w:val="00DD6543"/>
    <w:rPr>
      <w:rFonts w:ascii="Arial" w:hAnsi="Arial" w:cs="Arial"/>
    </w:rPr>
  </w:style>
  <w:style w:type="character" w:customStyle="1" w:styleId="WW8Num13z1">
    <w:name w:val="WW8Num13z1"/>
    <w:rsid w:val="00DD6543"/>
    <w:rPr>
      <w:rFonts w:ascii="Courier New" w:hAnsi="Courier New" w:cs="Courier New"/>
    </w:rPr>
  </w:style>
  <w:style w:type="character" w:customStyle="1" w:styleId="WW8Num13z2">
    <w:name w:val="WW8Num13z2"/>
    <w:rsid w:val="00DD6543"/>
    <w:rPr>
      <w:rFonts w:ascii="Wingdings" w:hAnsi="Wingdings" w:cs="Wingdings"/>
    </w:rPr>
  </w:style>
  <w:style w:type="character" w:customStyle="1" w:styleId="WW8Num14z0">
    <w:name w:val="WW8Num14z0"/>
    <w:rsid w:val="00DD6543"/>
    <w:rPr>
      <w:rFonts w:ascii="Symbol" w:hAnsi="Symbol" w:cs="Symbol"/>
    </w:rPr>
  </w:style>
  <w:style w:type="character" w:customStyle="1" w:styleId="WW8Num14z1">
    <w:name w:val="WW8Num14z1"/>
    <w:rsid w:val="00DD6543"/>
    <w:rPr>
      <w:rFonts w:ascii="Courier New" w:hAnsi="Courier New" w:cs="Courier New"/>
    </w:rPr>
  </w:style>
  <w:style w:type="character" w:customStyle="1" w:styleId="WW8Num14z2">
    <w:name w:val="WW8Num14z2"/>
    <w:rsid w:val="00DD6543"/>
    <w:rPr>
      <w:rFonts w:ascii="Wingdings" w:hAnsi="Wingdings" w:cs="Wingdings"/>
    </w:rPr>
  </w:style>
  <w:style w:type="character" w:customStyle="1" w:styleId="WW8Num15z0">
    <w:name w:val="WW8Num15z0"/>
    <w:rsid w:val="00DD6543"/>
    <w:rPr>
      <w:rFonts w:cs="Times New Roman"/>
      <w:u w:val="none"/>
    </w:rPr>
  </w:style>
  <w:style w:type="character" w:customStyle="1" w:styleId="WW8Num15z1">
    <w:name w:val="WW8Num15z1"/>
    <w:rsid w:val="00DD6543"/>
    <w:rPr>
      <w:rFonts w:cs="Times New Roman"/>
    </w:rPr>
  </w:style>
  <w:style w:type="character" w:customStyle="1" w:styleId="WW8Num16z0">
    <w:name w:val="WW8Num16z0"/>
    <w:rsid w:val="00DD6543"/>
    <w:rPr>
      <w:rFonts w:ascii="Symbol" w:hAnsi="Symbol" w:cs="Symbol"/>
    </w:rPr>
  </w:style>
  <w:style w:type="character" w:customStyle="1" w:styleId="WW8Num16z1">
    <w:name w:val="WW8Num16z1"/>
    <w:rsid w:val="00DD6543"/>
    <w:rPr>
      <w:rFonts w:ascii="Courier New" w:hAnsi="Courier New" w:cs="Courier New"/>
    </w:rPr>
  </w:style>
  <w:style w:type="character" w:customStyle="1" w:styleId="WW8Num16z2">
    <w:name w:val="WW8Num16z2"/>
    <w:rsid w:val="00DD6543"/>
    <w:rPr>
      <w:rFonts w:ascii="Wingdings" w:hAnsi="Wingdings" w:cs="Wingdings"/>
    </w:rPr>
  </w:style>
  <w:style w:type="character" w:customStyle="1" w:styleId="Carpredefinitoparagrafo2">
    <w:name w:val="Car. predefinito paragrafo2"/>
    <w:rsid w:val="00DD6543"/>
  </w:style>
  <w:style w:type="character" w:customStyle="1" w:styleId="Titolo1Carattere">
    <w:name w:val="Titolo 1 Carattere"/>
    <w:rsid w:val="00DD6543"/>
    <w:rPr>
      <w:rFonts w:ascii="Cambria" w:eastAsia="Times New Roman" w:hAnsi="Cambria" w:cs="Cambria"/>
      <w:b/>
      <w:bCs/>
      <w:kern w:val="1"/>
      <w:sz w:val="32"/>
      <w:szCs w:val="32"/>
    </w:rPr>
  </w:style>
  <w:style w:type="character" w:customStyle="1" w:styleId="LndNormale1Carattere1">
    <w:name w:val="LndNormale1 Carattere1"/>
    <w:rsid w:val="00DD6543"/>
    <w:rPr>
      <w:rFonts w:ascii="Arial" w:hAnsi="Arial" w:cs="Times New Roman"/>
      <w:sz w:val="22"/>
      <w:lang w:eastAsia="ar-SA" w:bidi="ar-SA"/>
    </w:rPr>
  </w:style>
  <w:style w:type="character" w:customStyle="1" w:styleId="Titolo2Carattere">
    <w:name w:val="Titolo 2 Carattere"/>
    <w:rsid w:val="00DD6543"/>
    <w:rPr>
      <w:rFonts w:ascii="Cambria" w:eastAsia="Times New Roman" w:hAnsi="Cambria" w:cs="Cambria"/>
      <w:b/>
      <w:bCs/>
      <w:i/>
      <w:iCs/>
      <w:sz w:val="28"/>
      <w:szCs w:val="28"/>
    </w:rPr>
  </w:style>
  <w:style w:type="character" w:customStyle="1" w:styleId="Titolo3Carattere">
    <w:name w:val="Titolo 3 Carattere"/>
    <w:rsid w:val="00DD6543"/>
    <w:rPr>
      <w:rFonts w:ascii="Cambria" w:eastAsia="Times New Roman" w:hAnsi="Cambria" w:cs="Cambria"/>
      <w:b/>
      <w:bCs/>
      <w:sz w:val="26"/>
      <w:szCs w:val="26"/>
    </w:rPr>
  </w:style>
  <w:style w:type="character" w:customStyle="1" w:styleId="Titolo4Carattere">
    <w:name w:val="Titolo 4 Carattere"/>
    <w:rsid w:val="00DD6543"/>
    <w:rPr>
      <w:b/>
      <w:bCs/>
      <w:sz w:val="28"/>
      <w:szCs w:val="28"/>
    </w:rPr>
  </w:style>
  <w:style w:type="character" w:customStyle="1" w:styleId="Titolo5Carattere">
    <w:name w:val="Titolo 5 Carattere"/>
    <w:rsid w:val="00DD6543"/>
    <w:rPr>
      <w:b/>
      <w:bCs/>
      <w:i/>
      <w:iCs/>
      <w:sz w:val="26"/>
      <w:szCs w:val="26"/>
    </w:rPr>
  </w:style>
  <w:style w:type="character" w:customStyle="1" w:styleId="Titolo6Carattere">
    <w:name w:val="Titolo 6 Carattere"/>
    <w:rsid w:val="00DD6543"/>
    <w:rPr>
      <w:b/>
      <w:bCs/>
    </w:rPr>
  </w:style>
  <w:style w:type="character" w:customStyle="1" w:styleId="Titolo7Carattere">
    <w:name w:val="Titolo 7 Carattere"/>
    <w:rsid w:val="00DD6543"/>
    <w:rPr>
      <w:sz w:val="24"/>
      <w:szCs w:val="24"/>
    </w:rPr>
  </w:style>
  <w:style w:type="character" w:customStyle="1" w:styleId="Titolo8Carattere">
    <w:name w:val="Titolo 8 Carattere"/>
    <w:rsid w:val="00DD6543"/>
    <w:rPr>
      <w:i/>
      <w:iCs/>
      <w:sz w:val="24"/>
      <w:szCs w:val="24"/>
    </w:rPr>
  </w:style>
  <w:style w:type="character" w:customStyle="1" w:styleId="Titolo9Carattere">
    <w:name w:val="Titolo 9 Carattere"/>
    <w:rsid w:val="00DD6543"/>
    <w:rPr>
      <w:rFonts w:ascii="Cambria" w:eastAsia="Times New Roman" w:hAnsi="Cambria" w:cs="Cambria"/>
    </w:rPr>
  </w:style>
  <w:style w:type="character" w:customStyle="1" w:styleId="WW8Num2z1">
    <w:name w:val="WW8Num2z1"/>
    <w:rsid w:val="00DD6543"/>
    <w:rPr>
      <w:rFonts w:ascii="Courier New" w:hAnsi="Courier New" w:cs="Courier New"/>
    </w:rPr>
  </w:style>
  <w:style w:type="character" w:customStyle="1" w:styleId="WW8Num2z2">
    <w:name w:val="WW8Num2z2"/>
    <w:rsid w:val="00DD6543"/>
    <w:rPr>
      <w:rFonts w:ascii="Wingdings" w:hAnsi="Wingdings" w:cs="Wingdings"/>
    </w:rPr>
  </w:style>
  <w:style w:type="character" w:customStyle="1" w:styleId="WW8Num2z3">
    <w:name w:val="WW8Num2z3"/>
    <w:rsid w:val="00DD6543"/>
    <w:rPr>
      <w:rFonts w:ascii="Symbol" w:hAnsi="Symbol" w:cs="Symbol"/>
    </w:rPr>
  </w:style>
  <w:style w:type="character" w:customStyle="1" w:styleId="WW8Num4z1">
    <w:name w:val="WW8Num4z1"/>
    <w:rsid w:val="00DD6543"/>
    <w:rPr>
      <w:rFonts w:ascii="Courier New" w:hAnsi="Courier New" w:cs="Courier New"/>
    </w:rPr>
  </w:style>
  <w:style w:type="character" w:customStyle="1" w:styleId="WW8Num4z2">
    <w:name w:val="WW8Num4z2"/>
    <w:rsid w:val="00DD6543"/>
    <w:rPr>
      <w:rFonts w:ascii="Wingdings" w:hAnsi="Wingdings" w:cs="Wingdings"/>
    </w:rPr>
  </w:style>
  <w:style w:type="character" w:customStyle="1" w:styleId="WW8Num4z3">
    <w:name w:val="WW8Num4z3"/>
    <w:rsid w:val="00DD6543"/>
    <w:rPr>
      <w:rFonts w:ascii="Symbol" w:hAnsi="Symbol" w:cs="Symbol"/>
    </w:rPr>
  </w:style>
  <w:style w:type="character" w:customStyle="1" w:styleId="WW8Num10z1">
    <w:name w:val="WW8Num10z1"/>
    <w:rsid w:val="00DD6543"/>
    <w:rPr>
      <w:rFonts w:ascii="Courier New" w:hAnsi="Courier New" w:cs="Courier New"/>
    </w:rPr>
  </w:style>
  <w:style w:type="character" w:customStyle="1" w:styleId="WW8Num10z2">
    <w:name w:val="WW8Num10z2"/>
    <w:rsid w:val="00DD6543"/>
    <w:rPr>
      <w:rFonts w:ascii="Wingdings" w:hAnsi="Wingdings" w:cs="Wingdings"/>
    </w:rPr>
  </w:style>
  <w:style w:type="character" w:customStyle="1" w:styleId="WW8Num11z3">
    <w:name w:val="WW8Num11z3"/>
    <w:rsid w:val="00DD6543"/>
    <w:rPr>
      <w:rFonts w:ascii="Symbol" w:hAnsi="Symbol" w:cs="Symbol"/>
    </w:rPr>
  </w:style>
  <w:style w:type="character" w:customStyle="1" w:styleId="WW8Num13z3">
    <w:name w:val="WW8Num13z3"/>
    <w:rsid w:val="00DD6543"/>
    <w:rPr>
      <w:rFonts w:ascii="Symbol" w:hAnsi="Symbol" w:cs="Symbol"/>
    </w:rPr>
  </w:style>
  <w:style w:type="character" w:customStyle="1" w:styleId="WW8Num17z0">
    <w:name w:val="WW8Num17z0"/>
    <w:rsid w:val="00DD6543"/>
    <w:rPr>
      <w:rFonts w:ascii="Symbol" w:hAnsi="Symbol" w:cs="Symbol"/>
    </w:rPr>
  </w:style>
  <w:style w:type="character" w:customStyle="1" w:styleId="WW8Num17z1">
    <w:name w:val="WW8Num17z1"/>
    <w:rsid w:val="00DD6543"/>
    <w:rPr>
      <w:rFonts w:ascii="Courier New" w:hAnsi="Courier New" w:cs="Courier New"/>
    </w:rPr>
  </w:style>
  <w:style w:type="character" w:customStyle="1" w:styleId="WW8Num17z2">
    <w:name w:val="WW8Num17z2"/>
    <w:rsid w:val="00DD6543"/>
    <w:rPr>
      <w:rFonts w:ascii="Wingdings" w:hAnsi="Wingdings" w:cs="Wingdings"/>
    </w:rPr>
  </w:style>
  <w:style w:type="character" w:customStyle="1" w:styleId="WW8Num18z0">
    <w:name w:val="WW8Num18z0"/>
    <w:rsid w:val="00DD6543"/>
    <w:rPr>
      <w:rFonts w:ascii="Wingdings" w:hAnsi="Wingdings" w:cs="Wingdings"/>
      <w:sz w:val="24"/>
    </w:rPr>
  </w:style>
  <w:style w:type="character" w:customStyle="1" w:styleId="WW8Num19z0">
    <w:name w:val="WW8Num19z0"/>
    <w:rsid w:val="00DD6543"/>
    <w:rPr>
      <w:rFonts w:ascii="Century Gothic" w:hAnsi="Century Gothic" w:cs="Century Gothic"/>
    </w:rPr>
  </w:style>
  <w:style w:type="character" w:customStyle="1" w:styleId="WW8Num19z1">
    <w:name w:val="WW8Num19z1"/>
    <w:rsid w:val="00DD6543"/>
    <w:rPr>
      <w:rFonts w:ascii="Courier New" w:hAnsi="Courier New" w:cs="Courier New"/>
    </w:rPr>
  </w:style>
  <w:style w:type="character" w:customStyle="1" w:styleId="WW8Num19z2">
    <w:name w:val="WW8Num19z2"/>
    <w:rsid w:val="00DD6543"/>
    <w:rPr>
      <w:rFonts w:ascii="Wingdings" w:hAnsi="Wingdings" w:cs="Wingdings"/>
    </w:rPr>
  </w:style>
  <w:style w:type="character" w:customStyle="1" w:styleId="WW8Num19z3">
    <w:name w:val="WW8Num19z3"/>
    <w:rsid w:val="00DD6543"/>
    <w:rPr>
      <w:rFonts w:ascii="Symbol" w:hAnsi="Symbol" w:cs="Symbol"/>
    </w:rPr>
  </w:style>
  <w:style w:type="character" w:customStyle="1" w:styleId="WW8Num22z0">
    <w:name w:val="WW8Num22z0"/>
    <w:rsid w:val="00DD6543"/>
    <w:rPr>
      <w:rFonts w:ascii="Wingdings" w:hAnsi="Wingdings" w:cs="Wingdings"/>
      <w:sz w:val="24"/>
    </w:rPr>
  </w:style>
  <w:style w:type="character" w:customStyle="1" w:styleId="WW8Num23z0">
    <w:name w:val="WW8Num23z0"/>
    <w:rsid w:val="00DD6543"/>
    <w:rPr>
      <w:rFonts w:ascii="Symbol" w:hAnsi="Symbol" w:cs="Symbol"/>
    </w:rPr>
  </w:style>
  <w:style w:type="character" w:customStyle="1" w:styleId="WW8Num23z1">
    <w:name w:val="WW8Num23z1"/>
    <w:rsid w:val="00DD6543"/>
    <w:rPr>
      <w:rFonts w:ascii="Courier New" w:hAnsi="Courier New" w:cs="Courier New"/>
    </w:rPr>
  </w:style>
  <w:style w:type="character" w:customStyle="1" w:styleId="WW8Num23z2">
    <w:name w:val="WW8Num23z2"/>
    <w:rsid w:val="00DD6543"/>
    <w:rPr>
      <w:rFonts w:ascii="Wingdings" w:hAnsi="Wingdings" w:cs="Wingdings"/>
    </w:rPr>
  </w:style>
  <w:style w:type="character" w:customStyle="1" w:styleId="WW8Num24z0">
    <w:name w:val="WW8Num24z0"/>
    <w:rsid w:val="00DD6543"/>
    <w:rPr>
      <w:rFonts w:ascii="Symbol" w:hAnsi="Symbol" w:cs="Symbol"/>
    </w:rPr>
  </w:style>
  <w:style w:type="character" w:customStyle="1" w:styleId="WW8Num25z0">
    <w:name w:val="WW8Num25z0"/>
    <w:rsid w:val="00DD6543"/>
    <w:rPr>
      <w:rFonts w:ascii="Times New Roman" w:hAnsi="Times New Roman" w:cs="Times New Roman"/>
    </w:rPr>
  </w:style>
  <w:style w:type="character" w:customStyle="1" w:styleId="WW8Num25z1">
    <w:name w:val="WW8Num25z1"/>
    <w:rsid w:val="00DD6543"/>
    <w:rPr>
      <w:rFonts w:ascii="Courier New" w:hAnsi="Courier New" w:cs="Courier New"/>
    </w:rPr>
  </w:style>
  <w:style w:type="character" w:customStyle="1" w:styleId="WW8Num25z2">
    <w:name w:val="WW8Num25z2"/>
    <w:rsid w:val="00DD6543"/>
    <w:rPr>
      <w:rFonts w:ascii="Wingdings" w:hAnsi="Wingdings" w:cs="Wingdings"/>
    </w:rPr>
  </w:style>
  <w:style w:type="character" w:customStyle="1" w:styleId="WW8Num25z3">
    <w:name w:val="WW8Num25z3"/>
    <w:rsid w:val="00DD6543"/>
    <w:rPr>
      <w:rFonts w:ascii="Symbol" w:hAnsi="Symbol" w:cs="Symbol"/>
    </w:rPr>
  </w:style>
  <w:style w:type="character" w:customStyle="1" w:styleId="WW8Num26z0">
    <w:name w:val="WW8Num26z0"/>
    <w:rsid w:val="00DD6543"/>
    <w:rPr>
      <w:rFonts w:ascii="Wingdings" w:hAnsi="Wingdings" w:cs="Wingdings"/>
      <w:sz w:val="24"/>
    </w:rPr>
  </w:style>
  <w:style w:type="character" w:customStyle="1" w:styleId="WW8Num27z0">
    <w:name w:val="WW8Num27z0"/>
    <w:rsid w:val="00DD6543"/>
    <w:rPr>
      <w:rFonts w:ascii="Arial" w:hAnsi="Arial" w:cs="Arial"/>
    </w:rPr>
  </w:style>
  <w:style w:type="character" w:customStyle="1" w:styleId="WW8Num27z1">
    <w:name w:val="WW8Num27z1"/>
    <w:rsid w:val="00DD6543"/>
    <w:rPr>
      <w:rFonts w:ascii="Courier New" w:hAnsi="Courier New" w:cs="Courier New"/>
    </w:rPr>
  </w:style>
  <w:style w:type="character" w:customStyle="1" w:styleId="WW8Num27z2">
    <w:name w:val="WW8Num27z2"/>
    <w:rsid w:val="00DD6543"/>
    <w:rPr>
      <w:rFonts w:ascii="Wingdings" w:hAnsi="Wingdings" w:cs="Wingdings"/>
    </w:rPr>
  </w:style>
  <w:style w:type="character" w:customStyle="1" w:styleId="WW8Num27z3">
    <w:name w:val="WW8Num27z3"/>
    <w:rsid w:val="00DD6543"/>
    <w:rPr>
      <w:rFonts w:ascii="Symbol" w:hAnsi="Symbol" w:cs="Symbol"/>
    </w:rPr>
  </w:style>
  <w:style w:type="character" w:customStyle="1" w:styleId="WW8Num28z0">
    <w:name w:val="WW8Num28z0"/>
    <w:rsid w:val="00DD6543"/>
    <w:rPr>
      <w:rFonts w:ascii="Symbol" w:hAnsi="Symbol" w:cs="Symbol"/>
    </w:rPr>
  </w:style>
  <w:style w:type="character" w:customStyle="1" w:styleId="WW8Num28z1">
    <w:name w:val="WW8Num28z1"/>
    <w:rsid w:val="00DD6543"/>
    <w:rPr>
      <w:rFonts w:ascii="Courier New" w:hAnsi="Courier New" w:cs="Courier New"/>
    </w:rPr>
  </w:style>
  <w:style w:type="character" w:customStyle="1" w:styleId="WW8Num28z2">
    <w:name w:val="WW8Num28z2"/>
    <w:rsid w:val="00DD6543"/>
    <w:rPr>
      <w:rFonts w:ascii="Wingdings" w:hAnsi="Wingdings" w:cs="Wingdings"/>
    </w:rPr>
  </w:style>
  <w:style w:type="character" w:customStyle="1" w:styleId="Carpredefinitoparagrafo1">
    <w:name w:val="Car. predefinito paragrafo1"/>
    <w:rsid w:val="00DD6543"/>
  </w:style>
  <w:style w:type="character" w:styleId="Collegamentoipertestuale">
    <w:name w:val="Hyperlink"/>
    <w:rsid w:val="00DD6543"/>
    <w:rPr>
      <w:rFonts w:cs="Times New Roman"/>
      <w:color w:val="0000FF"/>
      <w:u w:val="single"/>
    </w:rPr>
  </w:style>
  <w:style w:type="character" w:styleId="Numeropagina">
    <w:name w:val="page number"/>
    <w:rsid w:val="00DD6543"/>
    <w:rPr>
      <w:rFonts w:cs="Times New Roman"/>
    </w:rPr>
  </w:style>
  <w:style w:type="character" w:styleId="Enfasigrassetto">
    <w:name w:val="Strong"/>
    <w:uiPriority w:val="22"/>
    <w:qFormat/>
    <w:rsid w:val="00DD6543"/>
    <w:rPr>
      <w:b/>
      <w:bCs/>
    </w:rPr>
  </w:style>
  <w:style w:type="character" w:customStyle="1" w:styleId="Hyperlink1">
    <w:name w:val="Hyperlink1"/>
    <w:rsid w:val="00DD6543"/>
    <w:rPr>
      <w:rFonts w:cs="Times New Roman"/>
      <w:color w:val="0000FF"/>
      <w:u w:val="single"/>
    </w:rPr>
  </w:style>
  <w:style w:type="character" w:customStyle="1" w:styleId="testoCarattere">
    <w:name w:val="testo Carattere"/>
    <w:rsid w:val="00DD6543"/>
    <w:rPr>
      <w:rFonts w:ascii="Arial" w:hAnsi="Arial" w:cs="Times New Roman"/>
      <w:sz w:val="24"/>
      <w:szCs w:val="24"/>
      <w:lang w:val="it-IT" w:eastAsia="ar-SA" w:bidi="ar-SA"/>
    </w:rPr>
  </w:style>
  <w:style w:type="character" w:customStyle="1" w:styleId="Stiletesto10ptCarattere">
    <w:name w:val="Stile testo + 10 pt Carattere"/>
    <w:rsid w:val="00DD6543"/>
    <w:rPr>
      <w:rFonts w:ascii="Arial" w:hAnsi="Arial" w:cs="Times New Roman"/>
      <w:sz w:val="24"/>
      <w:szCs w:val="24"/>
      <w:lang w:val="it-IT" w:eastAsia="ar-SA" w:bidi="ar-SA"/>
    </w:rPr>
  </w:style>
  <w:style w:type="character" w:customStyle="1" w:styleId="ACarattere">
    <w:name w:val="A Carattere"/>
    <w:rsid w:val="00DD6543"/>
    <w:rPr>
      <w:rFonts w:ascii="Arial" w:hAnsi="Arial" w:cs="Times New Roman"/>
      <w:b/>
      <w:smallCaps/>
      <w:sz w:val="32"/>
      <w:u w:val="single"/>
      <w:lang w:val="it-IT" w:eastAsia="ar-SA" w:bidi="ar-SA"/>
    </w:rPr>
  </w:style>
  <w:style w:type="character" w:customStyle="1" w:styleId="StileACourierNew10ptNonGrassettoNessunasottolineaturaCarattere">
    <w:name w:val="Stile A + Courier New 10 pt Non Grassetto Nessuna sottolineatura Carattere"/>
    <w:rsid w:val="00DD6543"/>
    <w:rPr>
      <w:rFonts w:ascii="Courier New" w:hAnsi="Courier New" w:cs="Times New Roman"/>
      <w:b/>
      <w:smallCaps/>
      <w:sz w:val="32"/>
      <w:u w:val="single"/>
      <w:lang w:val="it-IT" w:eastAsia="ar-SA" w:bidi="ar-SA"/>
    </w:rPr>
  </w:style>
  <w:style w:type="character" w:customStyle="1" w:styleId="StileStileACourierNew10ptNonGrassettoNessunasottolineatCarattere">
    <w:name w:val="Stile Stile A + Courier New 10 pt Non Grassetto Nessuna sottolineat... Carattere"/>
    <w:rsid w:val="00DD6543"/>
    <w:rPr>
      <w:rFonts w:ascii="Courier New" w:hAnsi="Courier New" w:cs="Times New Roman"/>
      <w:b/>
      <w:bCs/>
      <w:smallCaps/>
      <w:sz w:val="24"/>
      <w:u w:val="single"/>
      <w:lang w:val="it-IT" w:eastAsia="ar-SA" w:bidi="ar-SA"/>
    </w:rPr>
  </w:style>
  <w:style w:type="character" w:customStyle="1" w:styleId="testoCarattere1">
    <w:name w:val="testo Carattere1"/>
    <w:rsid w:val="00DD6543"/>
    <w:rPr>
      <w:rFonts w:ascii="Arial" w:hAnsi="Arial" w:cs="Times New Roman"/>
      <w:sz w:val="24"/>
      <w:szCs w:val="24"/>
      <w:lang w:val="it-IT" w:eastAsia="ar-SA" w:bidi="ar-SA"/>
    </w:rPr>
  </w:style>
  <w:style w:type="character" w:customStyle="1" w:styleId="Stiletesto10ptCarattere1">
    <w:name w:val="Stile testo + 10 pt Carattere1"/>
    <w:rsid w:val="00DD6543"/>
    <w:rPr>
      <w:rFonts w:ascii="Arial" w:hAnsi="Arial" w:cs="Times New Roman"/>
      <w:sz w:val="24"/>
      <w:szCs w:val="24"/>
      <w:lang w:val="it-IT" w:eastAsia="ar-SA" w:bidi="ar-SA"/>
    </w:rPr>
  </w:style>
  <w:style w:type="character" w:customStyle="1" w:styleId="A121Carattere">
    <w:name w:val="A121 Carattere"/>
    <w:rsid w:val="00DD6543"/>
    <w:rPr>
      <w:rFonts w:ascii="Arial" w:hAnsi="Arial" w:cs="Times New Roman"/>
      <w:sz w:val="24"/>
      <w:szCs w:val="24"/>
      <w:lang w:val="it-IT" w:eastAsia="ar-SA" w:bidi="ar-SA"/>
    </w:rPr>
  </w:style>
  <w:style w:type="character" w:styleId="Collegamentovisitato">
    <w:name w:val="FollowedHyperlink"/>
    <w:uiPriority w:val="99"/>
    <w:rsid w:val="00DD6543"/>
    <w:rPr>
      <w:rFonts w:cs="Times New Roman"/>
      <w:color w:val="800080"/>
      <w:u w:val="single"/>
    </w:rPr>
  </w:style>
  <w:style w:type="character" w:customStyle="1" w:styleId="A121Carattere1">
    <w:name w:val="A121 Carattere1"/>
    <w:rsid w:val="00DD6543"/>
    <w:rPr>
      <w:rFonts w:ascii="Arial" w:hAnsi="Arial" w:cs="Times New Roman"/>
      <w:lang w:val="it-IT" w:eastAsia="ar-SA" w:bidi="ar-SA"/>
    </w:rPr>
  </w:style>
  <w:style w:type="character" w:customStyle="1" w:styleId="LndNormale1CarattereCarattereCarattereCarattereCarattereCarattereCarattereCarattereCarattereCarattereCarattereCarattereCarattereCarattereCarattereCarattereCarattereCarattereCarattereCarattereCarattereCarattereCarattere">
    <w:name w:val="LndNormale1 Carattere Carattere Carattere Carattere Carattere Carattere Carattere Carattere Carattere Carattere Carattere Carattere Carattere Carattere Carattere Carattere Carattere Carattere Carattere Carattere Carattere Carattere Carattere"/>
    <w:rsid w:val="00DD6543"/>
    <w:rPr>
      <w:rFonts w:ascii="Arial" w:hAnsi="Arial" w:cs="Times New Roman"/>
      <w:sz w:val="24"/>
      <w:szCs w:val="24"/>
      <w:lang w:val="it-IT" w:eastAsia="ar-SA" w:bidi="ar-SA"/>
    </w:rPr>
  </w:style>
  <w:style w:type="character" w:customStyle="1" w:styleId="CorpotestoCarattere">
    <w:name w:val="Corpo testo Carattere"/>
    <w:rsid w:val="00DD6543"/>
    <w:rPr>
      <w:rFonts w:cs="Times New Roman"/>
      <w:lang w:eastAsia="ar-SA" w:bidi="ar-SA"/>
    </w:rPr>
  </w:style>
  <w:style w:type="character" w:customStyle="1" w:styleId="PidipaginaCarattere">
    <w:name w:val="Piè di pagina Carattere"/>
    <w:uiPriority w:val="99"/>
    <w:rsid w:val="00DD6543"/>
    <w:rPr>
      <w:rFonts w:cs="Times New Roman"/>
      <w:lang w:eastAsia="ar-SA" w:bidi="ar-SA"/>
    </w:rPr>
  </w:style>
  <w:style w:type="character" w:customStyle="1" w:styleId="IntestazioneCarattere">
    <w:name w:val="Intestazione Carattere"/>
    <w:rsid w:val="00DD6543"/>
    <w:rPr>
      <w:rFonts w:cs="Times New Roman"/>
      <w:lang w:eastAsia="ar-SA" w:bidi="ar-SA"/>
    </w:rPr>
  </w:style>
  <w:style w:type="character" w:customStyle="1" w:styleId="RientrocorpodeltestoCarattere">
    <w:name w:val="Rientro corpo del testo Carattere"/>
    <w:rsid w:val="00DD6543"/>
    <w:rPr>
      <w:rFonts w:cs="Times New Roman"/>
      <w:lang w:eastAsia="ar-SA" w:bidi="ar-SA"/>
    </w:rPr>
  </w:style>
  <w:style w:type="character" w:customStyle="1" w:styleId="SottotitoloCarattere">
    <w:name w:val="Sottotitolo Carattere"/>
    <w:rsid w:val="00DD6543"/>
    <w:rPr>
      <w:rFonts w:ascii="Cambria" w:eastAsia="Times New Roman" w:hAnsi="Cambria" w:cs="Cambria"/>
      <w:sz w:val="24"/>
      <w:szCs w:val="24"/>
    </w:rPr>
  </w:style>
  <w:style w:type="character" w:customStyle="1" w:styleId="TitoloCarattere">
    <w:name w:val="Titolo Carattere"/>
    <w:rsid w:val="00DD6543"/>
    <w:rPr>
      <w:rFonts w:ascii="Cambria" w:eastAsia="Times New Roman" w:hAnsi="Cambria" w:cs="Cambria"/>
      <w:b/>
      <w:bCs/>
      <w:kern w:val="1"/>
      <w:sz w:val="32"/>
      <w:szCs w:val="32"/>
    </w:rPr>
  </w:style>
  <w:style w:type="character" w:customStyle="1" w:styleId="A121Carattere3">
    <w:name w:val="A121 Carattere3"/>
    <w:rsid w:val="00DD6543"/>
    <w:rPr>
      <w:rFonts w:ascii="Arial" w:hAnsi="Arial" w:cs="Times New Roman"/>
      <w:lang w:val="it-IT" w:eastAsia="ar-SA" w:bidi="ar-SA"/>
    </w:rPr>
  </w:style>
  <w:style w:type="character" w:customStyle="1" w:styleId="Corpodeltesto3Carattere">
    <w:name w:val="Corpo del testo 3 Carattere"/>
    <w:rsid w:val="00DD6543"/>
    <w:rPr>
      <w:rFonts w:ascii="Arial" w:hAnsi="Arial" w:cs="Times New Roman"/>
      <w:lang w:val="it-IT" w:eastAsia="ar-SA" w:bidi="ar-SA"/>
    </w:rPr>
  </w:style>
  <w:style w:type="character" w:customStyle="1" w:styleId="Corpodeltesto2Carattere">
    <w:name w:val="Corpo del testo 2 Carattere"/>
    <w:rsid w:val="00DD6543"/>
    <w:rPr>
      <w:rFonts w:cs="Times New Roman"/>
      <w:lang w:eastAsia="ar-SA" w:bidi="ar-SA"/>
    </w:rPr>
  </w:style>
  <w:style w:type="character" w:customStyle="1" w:styleId="LndNormale1Carattere">
    <w:name w:val="LndNormale1 Carattere"/>
    <w:rsid w:val="00DD6543"/>
    <w:rPr>
      <w:rFonts w:ascii="Arial" w:hAnsi="Arial" w:cs="Times New Roman"/>
      <w:sz w:val="22"/>
      <w:lang w:eastAsia="ar-SA" w:bidi="ar-SA"/>
    </w:rPr>
  </w:style>
  <w:style w:type="character" w:customStyle="1" w:styleId="testoCarattere2">
    <w:name w:val="testo Carattere2"/>
    <w:rsid w:val="00DD6543"/>
    <w:rPr>
      <w:rFonts w:ascii="Arial" w:hAnsi="Arial" w:cs="Times New Roman"/>
      <w:sz w:val="24"/>
      <w:szCs w:val="24"/>
      <w:lang w:val="it-IT" w:eastAsia="ar-SA" w:bidi="ar-SA"/>
    </w:rPr>
  </w:style>
  <w:style w:type="character" w:customStyle="1" w:styleId="Stiletesto10ptCarattere2">
    <w:name w:val="Stile testo + 10 pt Carattere2"/>
    <w:rsid w:val="00DD6543"/>
    <w:rPr>
      <w:rFonts w:ascii="Arial" w:hAnsi="Arial" w:cs="Times New Roman"/>
      <w:sz w:val="24"/>
      <w:szCs w:val="24"/>
      <w:lang w:val="it-IT" w:eastAsia="ar-SA" w:bidi="ar-SA"/>
    </w:rPr>
  </w:style>
  <w:style w:type="character" w:customStyle="1" w:styleId="A121Carattere2">
    <w:name w:val="A121 Carattere2"/>
    <w:rsid w:val="00DD6543"/>
    <w:rPr>
      <w:rFonts w:ascii="Arial" w:hAnsi="Arial" w:cs="Times New Roman"/>
      <w:sz w:val="24"/>
      <w:szCs w:val="24"/>
      <w:lang w:val="it-IT" w:eastAsia="ar-SA" w:bidi="ar-SA"/>
    </w:rPr>
  </w:style>
  <w:style w:type="character" w:customStyle="1" w:styleId="StileA121TrebuchetMSCarattere">
    <w:name w:val="Stile A121 + Trebuchet MS Carattere"/>
    <w:rsid w:val="00DD6543"/>
    <w:rPr>
      <w:rFonts w:ascii="Trebuchet MS" w:hAnsi="Trebuchet MS" w:cs="Times New Roman"/>
      <w:sz w:val="24"/>
      <w:szCs w:val="24"/>
      <w:lang w:val="it-IT" w:eastAsia="ar-SA" w:bidi="ar-SA"/>
    </w:rPr>
  </w:style>
  <w:style w:type="character" w:customStyle="1" w:styleId="StileA121TrebuchetMSGrassettoCarattere">
    <w:name w:val="Stile A121 + Trebuchet MS Grassetto Carattere"/>
    <w:rsid w:val="00DD6543"/>
    <w:rPr>
      <w:rFonts w:ascii="Trebuchet MS" w:hAnsi="Trebuchet MS" w:cs="Times New Roman"/>
      <w:b/>
      <w:bCs/>
      <w:sz w:val="24"/>
      <w:szCs w:val="24"/>
      <w:lang w:val="it-IT" w:eastAsia="ar-SA" w:bidi="ar-SA"/>
    </w:rPr>
  </w:style>
  <w:style w:type="character" w:customStyle="1" w:styleId="StileStileA121TrebuchetMSGrassetto12ptBluSottolineatoCarattere">
    <w:name w:val="Stile Stile A121 + Trebuchet MS Grassetto + 12 pt Blu Sottolineato Carattere"/>
    <w:rsid w:val="00DD6543"/>
    <w:rPr>
      <w:rFonts w:ascii="Trebuchet MS" w:hAnsi="Trebuchet MS" w:cs="Times New Roman"/>
      <w:b/>
      <w:bCs/>
      <w:color w:val="0000FF"/>
      <w:sz w:val="24"/>
      <w:szCs w:val="24"/>
      <w:u w:val="single"/>
      <w:lang w:val="it-IT" w:eastAsia="ar-SA" w:bidi="ar-SA"/>
    </w:rPr>
  </w:style>
  <w:style w:type="character" w:customStyle="1" w:styleId="Rientrocorpodeltesto2Carattere">
    <w:name w:val="Rientro corpo del testo 2 Carattere"/>
    <w:link w:val="Rientrocorpodeltesto2"/>
    <w:rsid w:val="00DD6543"/>
    <w:rPr>
      <w:rFonts w:cs="Times New Roman"/>
      <w:lang w:eastAsia="ar-SA" w:bidi="ar-SA"/>
    </w:rPr>
  </w:style>
  <w:style w:type="character" w:customStyle="1" w:styleId="Rientrocorpodeltesto3Carattere">
    <w:name w:val="Rientro corpo del testo 3 Carattere"/>
    <w:rsid w:val="00DD6543"/>
    <w:rPr>
      <w:rFonts w:cs="Times New Roman"/>
      <w:sz w:val="16"/>
      <w:szCs w:val="16"/>
      <w:lang w:eastAsia="ar-SA" w:bidi="ar-SA"/>
    </w:rPr>
  </w:style>
  <w:style w:type="character" w:styleId="Numeroriga">
    <w:name w:val="line number"/>
    <w:rsid w:val="00DD6543"/>
    <w:rPr>
      <w:rFonts w:cs="Times New Roman"/>
    </w:rPr>
  </w:style>
  <w:style w:type="character" w:customStyle="1" w:styleId="IntestazionemessaggioCarattere">
    <w:name w:val="Intestazione messaggio Carattere"/>
    <w:rsid w:val="00DD6543"/>
    <w:rPr>
      <w:rFonts w:ascii="Cambria" w:hAnsi="Cambria" w:cs="Times New Roman"/>
      <w:sz w:val="24"/>
      <w:szCs w:val="24"/>
      <w:shd w:val="clear" w:color="auto" w:fill="CCCCCC"/>
      <w:lang w:eastAsia="ar-SA" w:bidi="ar-SA"/>
    </w:rPr>
  </w:style>
  <w:style w:type="character" w:customStyle="1" w:styleId="TestofumettoCarattere">
    <w:name w:val="Testo fumetto Carattere"/>
    <w:rsid w:val="00DD6543"/>
    <w:rPr>
      <w:rFonts w:cs="Times New Roman"/>
      <w:sz w:val="2"/>
      <w:lang w:eastAsia="ar-SA" w:bidi="ar-SA"/>
    </w:rPr>
  </w:style>
  <w:style w:type="character" w:customStyle="1" w:styleId="Normale1">
    <w:name w:val="Normale1"/>
    <w:rsid w:val="00DD6543"/>
    <w:rPr>
      <w:rFonts w:ascii="Helvetica" w:hAnsi="Helvetica" w:cs="Helvetica"/>
      <w:sz w:val="24"/>
      <w:lang w:val="it-IT"/>
    </w:rPr>
  </w:style>
  <w:style w:type="character" w:customStyle="1" w:styleId="A121CarattereCarattere">
    <w:name w:val="A121 Carattere Carattere"/>
    <w:rsid w:val="00DD6543"/>
    <w:rPr>
      <w:rFonts w:ascii="Microsoft Sans Serif" w:hAnsi="Microsoft Sans Serif" w:cs="Microsoft Sans Serif"/>
      <w:spacing w:val="4"/>
      <w:sz w:val="22"/>
      <w:szCs w:val="24"/>
      <w:lang w:val="it-IT" w:eastAsia="ar-SA" w:bidi="ar-SA"/>
    </w:rPr>
  </w:style>
  <w:style w:type="character" w:customStyle="1" w:styleId="TITOLOARGOMENTO">
    <w:name w:val="TITOLO ARGOMENTO"/>
    <w:rsid w:val="00DD6543"/>
    <w:rPr>
      <w:rFonts w:ascii="Chefs Slice Novice" w:hAnsi="Chefs Slice Novice" w:cs="Chefs Slice Novice"/>
      <w:b/>
      <w:strike w:val="0"/>
      <w:dstrike w:val="0"/>
      <w:color w:val="auto"/>
      <w:position w:val="0"/>
      <w:sz w:val="32"/>
      <w:u w:val="none"/>
      <w:vertAlign w:val="baseline"/>
    </w:rPr>
  </w:style>
  <w:style w:type="character" w:customStyle="1" w:styleId="Collegamentoipertestuale1">
    <w:name w:val="Collegamento ipertestuale1"/>
    <w:rsid w:val="00DD6543"/>
    <w:rPr>
      <w:color w:val="0000FF"/>
      <w:u w:val="single"/>
    </w:rPr>
  </w:style>
  <w:style w:type="character" w:customStyle="1" w:styleId="Enfasicorsivo1">
    <w:name w:val="Enfasi (corsivo)1"/>
    <w:rsid w:val="00DD6543"/>
    <w:rPr>
      <w:i/>
    </w:rPr>
  </w:style>
  <w:style w:type="character" w:customStyle="1" w:styleId="page-testo1">
    <w:name w:val="page-testo1"/>
    <w:basedOn w:val="Carpredefinitoparagrafo2"/>
    <w:rsid w:val="00DD6543"/>
  </w:style>
  <w:style w:type="character" w:customStyle="1" w:styleId="Enfasigrassetto1">
    <w:name w:val="Enfasi (grassetto)1"/>
    <w:rsid w:val="00DD6543"/>
    <w:rPr>
      <w:b/>
    </w:rPr>
  </w:style>
  <w:style w:type="character" w:styleId="Enfasicorsivo">
    <w:name w:val="Emphasis"/>
    <w:qFormat/>
    <w:rsid w:val="00DD6543"/>
    <w:rPr>
      <w:rFonts w:ascii="Calibri" w:hAnsi="Calibri" w:cs="Calibri"/>
      <w:b/>
      <w:i/>
      <w:iCs/>
    </w:rPr>
  </w:style>
  <w:style w:type="character" w:customStyle="1" w:styleId="testobiancobold1">
    <w:name w:val="testobiancobold1"/>
    <w:rsid w:val="00DD6543"/>
    <w:rPr>
      <w:rFonts w:ascii="Arial" w:hAnsi="Arial" w:cs="Arial"/>
      <w:b/>
      <w:bCs/>
      <w:i w:val="0"/>
      <w:iCs w:val="0"/>
      <w:caps w:val="0"/>
      <w:smallCaps w:val="0"/>
      <w:color w:val="FFFFFF"/>
      <w:sz w:val="18"/>
      <w:szCs w:val="18"/>
    </w:rPr>
  </w:style>
  <w:style w:type="character" w:customStyle="1" w:styleId="CarattereCarattere">
    <w:name w:val="Carattere Carattere"/>
    <w:basedOn w:val="Carpredefinitoparagrafo2"/>
    <w:rsid w:val="00DD6543"/>
  </w:style>
  <w:style w:type="character" w:customStyle="1" w:styleId="Carattere">
    <w:name w:val="Carattere"/>
    <w:rsid w:val="00DD6543"/>
    <w:rPr>
      <w:sz w:val="24"/>
    </w:rPr>
  </w:style>
  <w:style w:type="character" w:customStyle="1" w:styleId="grame">
    <w:name w:val="grame"/>
    <w:basedOn w:val="Carpredefinitoparagrafo2"/>
    <w:rsid w:val="00DD6543"/>
  </w:style>
  <w:style w:type="character" w:customStyle="1" w:styleId="WW-Absatz-Standardschriftart">
    <w:name w:val="WW-Absatz-Standardschriftart"/>
    <w:rsid w:val="00DD6543"/>
  </w:style>
  <w:style w:type="character" w:customStyle="1" w:styleId="TitoloSottoCapitoloCarattereCarattere">
    <w:name w:val="TitoloSottoCapitolo Carattere Carattere"/>
    <w:rsid w:val="00DD6543"/>
    <w:rPr>
      <w:rFonts w:ascii="Arial" w:hAnsi="Arial" w:cs="Arial"/>
      <w:b/>
      <w:smallCaps/>
      <w:sz w:val="32"/>
      <w:u w:val="single"/>
      <w:lang w:val="it-IT"/>
    </w:rPr>
  </w:style>
  <w:style w:type="character" w:customStyle="1" w:styleId="CarattereCarattere1">
    <w:name w:val="Carattere Carattere1"/>
    <w:rsid w:val="00DD6543"/>
    <w:rPr>
      <w:rFonts w:ascii="Arial" w:hAnsi="Arial" w:cs="Arial"/>
      <w:sz w:val="36"/>
    </w:rPr>
  </w:style>
  <w:style w:type="character" w:customStyle="1" w:styleId="link03">
    <w:name w:val="link03"/>
    <w:basedOn w:val="Carpredefinitoparagrafo2"/>
    <w:rsid w:val="00DD6543"/>
  </w:style>
  <w:style w:type="character" w:customStyle="1" w:styleId="apple-style-span">
    <w:name w:val="apple-style-span"/>
    <w:basedOn w:val="Carpredefinitoparagrafo2"/>
    <w:rsid w:val="00DD6543"/>
  </w:style>
  <w:style w:type="character" w:customStyle="1" w:styleId="apple-converted-space">
    <w:name w:val="apple-converted-space"/>
    <w:basedOn w:val="Carpredefinitoparagrafo2"/>
    <w:rsid w:val="00DD6543"/>
  </w:style>
  <w:style w:type="character" w:customStyle="1" w:styleId="CarattereCarattere0">
    <w:name w:val="Carattere Carattere"/>
    <w:rsid w:val="00DD6543"/>
    <w:rPr>
      <w:b/>
      <w:sz w:val="28"/>
      <w:u w:val="single"/>
      <w:lang w:val="it-IT" w:eastAsia="ar-SA" w:bidi="ar-SA"/>
    </w:rPr>
  </w:style>
  <w:style w:type="character" w:customStyle="1" w:styleId="APARAGRAFOCarattere">
    <w:name w:val="A PARAGRAFO Carattere"/>
    <w:rsid w:val="00DD6543"/>
    <w:rPr>
      <w:rFonts w:ascii="Verdana" w:hAnsi="Verdana" w:cs="Verdana"/>
      <w:b/>
      <w:bCs/>
      <w:i/>
      <w:iCs/>
      <w:smallCaps/>
      <w:spacing w:val="12"/>
      <w:sz w:val="22"/>
      <w:szCs w:val="22"/>
      <w:lang w:val="it-IT" w:eastAsia="ar-SA" w:bidi="ar-SA"/>
    </w:rPr>
  </w:style>
  <w:style w:type="character" w:customStyle="1" w:styleId="titleformat1">
    <w:name w:val="titleformat1"/>
    <w:rsid w:val="00DD6543"/>
    <w:rPr>
      <w:sz w:val="18"/>
      <w:szCs w:val="18"/>
    </w:rPr>
  </w:style>
  <w:style w:type="character" w:customStyle="1" w:styleId="titleformat2">
    <w:name w:val="titleformat2"/>
    <w:rsid w:val="00DD6543"/>
    <w:rPr>
      <w:sz w:val="18"/>
      <w:szCs w:val="18"/>
    </w:rPr>
  </w:style>
  <w:style w:type="character" w:customStyle="1" w:styleId="1ABCarattere">
    <w:name w:val="1AB Carattere"/>
    <w:rsid w:val="00DD6543"/>
    <w:rPr>
      <w:rFonts w:ascii="Helvetica Condensed" w:hAnsi="Helvetica Condensed" w:cs="Helvetica Condensed"/>
      <w:b/>
      <w:bCs/>
      <w:spacing w:val="2"/>
      <w:sz w:val="28"/>
      <w:szCs w:val="22"/>
      <w:lang w:val="it-IT" w:eastAsia="ar-SA" w:bidi="ar-SA"/>
    </w:rPr>
  </w:style>
  <w:style w:type="character" w:customStyle="1" w:styleId="NessunaspaziaturaCarattere">
    <w:name w:val="Nessuna spaziatura Carattere"/>
    <w:rsid w:val="00DD6543"/>
    <w:rPr>
      <w:sz w:val="24"/>
      <w:szCs w:val="32"/>
    </w:rPr>
  </w:style>
  <w:style w:type="character" w:customStyle="1" w:styleId="CitazioneCarattere">
    <w:name w:val="Citazione Carattere"/>
    <w:rsid w:val="00DD6543"/>
    <w:rPr>
      <w:i/>
      <w:sz w:val="24"/>
      <w:szCs w:val="24"/>
    </w:rPr>
  </w:style>
  <w:style w:type="character" w:customStyle="1" w:styleId="CitazioneintensaCarattere">
    <w:name w:val="Citazione intensa Carattere"/>
    <w:rsid w:val="00DD6543"/>
    <w:rPr>
      <w:b/>
      <w:i/>
      <w:sz w:val="24"/>
    </w:rPr>
  </w:style>
  <w:style w:type="character" w:styleId="Enfasidelicata">
    <w:name w:val="Subtle Emphasis"/>
    <w:qFormat/>
    <w:rsid w:val="00DD6543"/>
    <w:rPr>
      <w:i/>
      <w:color w:val="5A5A5A"/>
    </w:rPr>
  </w:style>
  <w:style w:type="character" w:styleId="Enfasiintensa">
    <w:name w:val="Intense Emphasis"/>
    <w:qFormat/>
    <w:rsid w:val="00DD6543"/>
    <w:rPr>
      <w:b/>
      <w:i/>
      <w:sz w:val="24"/>
      <w:szCs w:val="24"/>
      <w:u w:val="single"/>
    </w:rPr>
  </w:style>
  <w:style w:type="character" w:styleId="Riferimentodelicato">
    <w:name w:val="Subtle Reference"/>
    <w:qFormat/>
    <w:rsid w:val="00DD6543"/>
    <w:rPr>
      <w:sz w:val="24"/>
      <w:szCs w:val="24"/>
      <w:u w:val="single"/>
    </w:rPr>
  </w:style>
  <w:style w:type="character" w:styleId="Riferimentointenso">
    <w:name w:val="Intense Reference"/>
    <w:qFormat/>
    <w:rsid w:val="00DD6543"/>
    <w:rPr>
      <w:b/>
      <w:sz w:val="24"/>
      <w:u w:val="single"/>
    </w:rPr>
  </w:style>
  <w:style w:type="character" w:styleId="Titolodellibro">
    <w:name w:val="Book Title"/>
    <w:qFormat/>
    <w:rsid w:val="00DD6543"/>
    <w:rPr>
      <w:rFonts w:ascii="Cambria" w:eastAsia="Times New Roman" w:hAnsi="Cambria" w:cs="Cambria"/>
      <w:b/>
      <w:i/>
      <w:sz w:val="24"/>
      <w:szCs w:val="24"/>
    </w:rPr>
  </w:style>
  <w:style w:type="character" w:customStyle="1" w:styleId="TestonormaleCarattere">
    <w:name w:val="Testo normale Carattere"/>
    <w:link w:val="Testonormale"/>
    <w:rsid w:val="00DD6543"/>
    <w:rPr>
      <w:rFonts w:ascii="Courier New" w:hAnsi="Courier New" w:cs="Courier New"/>
      <w:sz w:val="24"/>
      <w:szCs w:val="24"/>
    </w:rPr>
  </w:style>
  <w:style w:type="paragraph" w:customStyle="1" w:styleId="Intestazione2">
    <w:name w:val="Intestazione2"/>
    <w:basedOn w:val="Normale"/>
    <w:next w:val="Corpodeltesto"/>
    <w:rsid w:val="00DD6543"/>
    <w:pPr>
      <w:keepNext/>
      <w:spacing w:before="240" w:after="120"/>
    </w:pPr>
    <w:rPr>
      <w:rFonts w:ascii="Arial" w:eastAsia="Microsoft YaHei" w:hAnsi="Arial" w:cs="Mangal"/>
      <w:sz w:val="28"/>
      <w:szCs w:val="28"/>
    </w:rPr>
  </w:style>
  <w:style w:type="paragraph" w:styleId="Corpodeltesto">
    <w:name w:val="Body Text"/>
    <w:basedOn w:val="Normale"/>
    <w:rsid w:val="00DD6543"/>
    <w:pPr>
      <w:jc w:val="both"/>
    </w:pPr>
    <w:rPr>
      <w:rFonts w:ascii="Arial" w:hAnsi="Arial" w:cs="Arial"/>
      <w:sz w:val="22"/>
    </w:rPr>
  </w:style>
  <w:style w:type="paragraph" w:styleId="Elenco">
    <w:name w:val="List"/>
    <w:basedOn w:val="Corpodeltesto"/>
    <w:rsid w:val="00DD6543"/>
    <w:rPr>
      <w:rFonts w:cs="Tahoma"/>
    </w:rPr>
  </w:style>
  <w:style w:type="paragraph" w:customStyle="1" w:styleId="Didascalia1">
    <w:name w:val="Didascalia1"/>
    <w:basedOn w:val="Normale"/>
    <w:next w:val="Normale"/>
    <w:rsid w:val="00DD6543"/>
    <w:rPr>
      <w:caps/>
      <w:spacing w:val="10"/>
      <w:sz w:val="18"/>
      <w:szCs w:val="18"/>
    </w:rPr>
  </w:style>
  <w:style w:type="paragraph" w:customStyle="1" w:styleId="Indice">
    <w:name w:val="Indice"/>
    <w:basedOn w:val="Normale"/>
    <w:rsid w:val="00DD6543"/>
    <w:pPr>
      <w:suppressLineNumbers/>
    </w:pPr>
    <w:rPr>
      <w:rFonts w:cs="Mangal"/>
    </w:rPr>
  </w:style>
  <w:style w:type="paragraph" w:customStyle="1" w:styleId="LndNormale1">
    <w:name w:val="LndNormale1"/>
    <w:basedOn w:val="Normale"/>
    <w:rsid w:val="00DD6543"/>
    <w:pPr>
      <w:jc w:val="both"/>
    </w:pPr>
    <w:rPr>
      <w:rFonts w:ascii="Arial" w:hAnsi="Arial" w:cs="Arial"/>
      <w:sz w:val="22"/>
    </w:rPr>
  </w:style>
  <w:style w:type="paragraph" w:customStyle="1" w:styleId="Caption1">
    <w:name w:val="Caption1"/>
    <w:basedOn w:val="Normale"/>
    <w:rsid w:val="00DD6543"/>
    <w:pPr>
      <w:suppressLineNumbers/>
      <w:spacing w:before="120" w:after="120"/>
    </w:pPr>
    <w:rPr>
      <w:rFonts w:cs="Tahoma"/>
      <w:i/>
      <w:iCs/>
    </w:rPr>
  </w:style>
  <w:style w:type="paragraph" w:customStyle="1" w:styleId="Index">
    <w:name w:val="Index"/>
    <w:basedOn w:val="Normale"/>
    <w:rsid w:val="00DD6543"/>
    <w:pPr>
      <w:suppressLineNumbers/>
    </w:pPr>
    <w:rPr>
      <w:rFonts w:cs="Tahoma"/>
    </w:rPr>
  </w:style>
  <w:style w:type="paragraph" w:customStyle="1" w:styleId="Heading">
    <w:name w:val="Heading"/>
    <w:basedOn w:val="Normale"/>
    <w:next w:val="Corpodeltesto"/>
    <w:rsid w:val="00DD6543"/>
    <w:pPr>
      <w:keepNext/>
      <w:spacing w:before="240" w:after="120"/>
    </w:pPr>
    <w:rPr>
      <w:rFonts w:ascii="Arial" w:eastAsia="MS Mincho" w:hAnsi="Arial" w:cs="Tahoma"/>
      <w:sz w:val="28"/>
      <w:szCs w:val="28"/>
    </w:rPr>
  </w:style>
  <w:style w:type="paragraph" w:styleId="Pidipagina">
    <w:name w:val="footer"/>
    <w:basedOn w:val="Normale"/>
    <w:uiPriority w:val="99"/>
    <w:rsid w:val="00DD6543"/>
    <w:pPr>
      <w:tabs>
        <w:tab w:val="center" w:pos="4819"/>
        <w:tab w:val="right" w:pos="9638"/>
      </w:tabs>
    </w:pPr>
  </w:style>
  <w:style w:type="paragraph" w:styleId="Intestazione">
    <w:name w:val="header"/>
    <w:basedOn w:val="Normale"/>
    <w:rsid w:val="00DD6543"/>
    <w:pPr>
      <w:tabs>
        <w:tab w:val="center" w:pos="4819"/>
        <w:tab w:val="right" w:pos="9638"/>
      </w:tabs>
    </w:pPr>
  </w:style>
  <w:style w:type="paragraph" w:customStyle="1" w:styleId="A">
    <w:name w:val="A"/>
    <w:basedOn w:val="Normale"/>
    <w:rsid w:val="00DD6543"/>
    <w:pPr>
      <w:ind w:left="227"/>
    </w:pPr>
    <w:rPr>
      <w:rFonts w:ascii="Arial" w:hAnsi="Arial" w:cs="Arial"/>
      <w:b/>
      <w:smallCaps/>
      <w:sz w:val="32"/>
      <w:u w:val="single"/>
    </w:rPr>
  </w:style>
  <w:style w:type="paragraph" w:customStyle="1" w:styleId="a0">
    <w:name w:val="a"/>
    <w:basedOn w:val="Normale"/>
    <w:rsid w:val="00DD6543"/>
    <w:pPr>
      <w:ind w:left="340"/>
      <w:jc w:val="both"/>
    </w:pPr>
    <w:rPr>
      <w:rFonts w:ascii="Arial" w:hAnsi="Arial" w:cs="Arial"/>
      <w:bCs/>
      <w:sz w:val="22"/>
    </w:rPr>
  </w:style>
  <w:style w:type="paragraph" w:customStyle="1" w:styleId="Titolosgs1">
    <w:name w:val="Titolo sgs 1"/>
    <w:basedOn w:val="Normale"/>
    <w:rsid w:val="00DD6543"/>
    <w:rPr>
      <w:rFonts w:ascii="Arial" w:hAnsi="Arial" w:cs="Arial"/>
      <w:b/>
      <w:smallCaps/>
      <w:sz w:val="32"/>
      <w:u w:val="single"/>
    </w:rPr>
  </w:style>
  <w:style w:type="paragraph" w:customStyle="1" w:styleId="LndGareDel">
    <w:name w:val="LndGareDel"/>
    <w:basedOn w:val="Normale"/>
    <w:next w:val="Normale"/>
    <w:rsid w:val="00DD6543"/>
    <w:rPr>
      <w:rFonts w:ascii="Arial" w:hAnsi="Arial" w:cs="Arial"/>
      <w:b/>
      <w:caps/>
    </w:rPr>
  </w:style>
  <w:style w:type="paragraph" w:customStyle="1" w:styleId="Rientrocorpodeltesto21">
    <w:name w:val="Rientro corpo del testo 21"/>
    <w:basedOn w:val="Normale"/>
    <w:rsid w:val="00DD6543"/>
    <w:pPr>
      <w:ind w:left="737"/>
      <w:jc w:val="both"/>
    </w:pPr>
    <w:rPr>
      <w:b/>
      <w:sz w:val="22"/>
    </w:rPr>
  </w:style>
  <w:style w:type="paragraph" w:customStyle="1" w:styleId="c2">
    <w:name w:val="c2"/>
    <w:basedOn w:val="Normale"/>
    <w:rsid w:val="00DD6543"/>
    <w:pPr>
      <w:widowControl w:val="0"/>
      <w:spacing w:line="240" w:lineRule="atLeast"/>
      <w:jc w:val="center"/>
    </w:pPr>
  </w:style>
  <w:style w:type="paragraph" w:customStyle="1" w:styleId="Titolosgs2">
    <w:name w:val="Titolo sgs 2"/>
    <w:basedOn w:val="Normale"/>
    <w:rsid w:val="00DD6543"/>
    <w:pPr>
      <w:spacing w:before="240"/>
    </w:pPr>
    <w:rPr>
      <w:rFonts w:ascii="Arial" w:hAnsi="Arial" w:cs="Arial"/>
      <w:sz w:val="22"/>
    </w:rPr>
  </w:style>
  <w:style w:type="paragraph" w:customStyle="1" w:styleId="ParCalcEsp">
    <w:name w:val="Par_CalcEsp"/>
    <w:basedOn w:val="Normale"/>
    <w:next w:val="Normale"/>
    <w:rsid w:val="00DD6543"/>
    <w:pPr>
      <w:keepNext/>
      <w:spacing w:before="240" w:after="240"/>
    </w:pPr>
    <w:rPr>
      <w:rFonts w:ascii="Arial" w:hAnsi="Arial" w:cs="Arial"/>
      <w:b/>
      <w:smallCaps/>
      <w:sz w:val="22"/>
      <w:u w:val="single"/>
    </w:rPr>
  </w:style>
  <w:style w:type="paragraph" w:customStyle="1" w:styleId="Corpodeltesto21">
    <w:name w:val="Corpo del testo 21"/>
    <w:basedOn w:val="Normale"/>
    <w:rsid w:val="00DD6543"/>
    <w:pPr>
      <w:jc w:val="center"/>
    </w:pPr>
    <w:rPr>
      <w:rFonts w:ascii="BernhardFashion BT" w:hAnsi="BernhardFashion BT" w:cs="Arial"/>
      <w:color w:val="0000FF"/>
      <w:sz w:val="36"/>
    </w:rPr>
  </w:style>
  <w:style w:type="paragraph" w:customStyle="1" w:styleId="NormalWeb1">
    <w:name w:val="Normal (Web)1"/>
    <w:basedOn w:val="Normale"/>
    <w:rsid w:val="00DD6543"/>
    <w:pPr>
      <w:spacing w:before="100" w:after="100"/>
    </w:pPr>
  </w:style>
  <w:style w:type="paragraph" w:customStyle="1" w:styleId="BodyText21">
    <w:name w:val="Body Text 21"/>
    <w:basedOn w:val="Normale"/>
    <w:rsid w:val="00DD6543"/>
    <w:rPr>
      <w:rFonts w:ascii="Arial" w:hAnsi="Arial" w:cs="Arial"/>
      <w:sz w:val="22"/>
    </w:rPr>
  </w:style>
  <w:style w:type="paragraph" w:customStyle="1" w:styleId="xl26">
    <w:name w:val="xl26"/>
    <w:basedOn w:val="Normale"/>
    <w:rsid w:val="00DD6543"/>
    <w:pPr>
      <w:spacing w:before="100" w:after="100"/>
    </w:pPr>
    <w:rPr>
      <w:b/>
      <w:bCs/>
    </w:rPr>
  </w:style>
  <w:style w:type="paragraph" w:customStyle="1" w:styleId="Corpodeltesto31">
    <w:name w:val="Corpo del testo 31"/>
    <w:basedOn w:val="Normale"/>
    <w:rsid w:val="00DD6543"/>
    <w:pPr>
      <w:jc w:val="both"/>
    </w:pPr>
  </w:style>
  <w:style w:type="paragraph" w:customStyle="1" w:styleId="LndNumeroComunicatoJuniores">
    <w:name w:val="LndNumeroComunicatoJuniores"/>
    <w:basedOn w:val="Normale"/>
    <w:rsid w:val="00DD6543"/>
    <w:rPr>
      <w:sz w:val="36"/>
    </w:rPr>
  </w:style>
  <w:style w:type="paragraph" w:customStyle="1" w:styleId="p6">
    <w:name w:val="p6"/>
    <w:basedOn w:val="Normale"/>
    <w:rsid w:val="00DD6543"/>
    <w:pPr>
      <w:widowControl w:val="0"/>
      <w:tabs>
        <w:tab w:val="left" w:pos="3060"/>
      </w:tabs>
      <w:spacing w:line="420" w:lineRule="atLeast"/>
      <w:ind w:left="1620"/>
    </w:pPr>
  </w:style>
  <w:style w:type="paragraph" w:customStyle="1" w:styleId="LndTitoloSqualificaCampo">
    <w:name w:val="LndTitoloSqualificaCampo"/>
    <w:basedOn w:val="Normale"/>
    <w:next w:val="Normale"/>
    <w:rsid w:val="00DD6543"/>
    <w:pPr>
      <w:ind w:left="284"/>
      <w:jc w:val="both"/>
    </w:pPr>
    <w:rPr>
      <w:rFonts w:ascii="Arial" w:hAnsi="Arial" w:cs="Arial"/>
      <w:b/>
      <w:bCs/>
      <w:sz w:val="22"/>
      <w:szCs w:val="22"/>
    </w:rPr>
  </w:style>
  <w:style w:type="paragraph" w:styleId="Rientrocorpodeltesto">
    <w:name w:val="Body Text Indent"/>
    <w:basedOn w:val="Normale"/>
    <w:rsid w:val="00DD6543"/>
    <w:pPr>
      <w:tabs>
        <w:tab w:val="left" w:pos="1985"/>
      </w:tabs>
      <w:ind w:left="3540" w:hanging="3540"/>
      <w:jc w:val="both"/>
    </w:pPr>
    <w:rPr>
      <w:b/>
      <w:bCs/>
      <w:sz w:val="22"/>
      <w:szCs w:val="22"/>
    </w:rPr>
  </w:style>
  <w:style w:type="paragraph" w:customStyle="1" w:styleId="lndnormale10">
    <w:name w:val="lndnormale1"/>
    <w:basedOn w:val="Normale"/>
    <w:rsid w:val="00DD6543"/>
    <w:pPr>
      <w:spacing w:before="100" w:after="100"/>
    </w:pPr>
    <w:rPr>
      <w:rFonts w:ascii="Arial Unicode MS" w:hAnsi="Arial Unicode MS" w:cs="Arial Unicode MS"/>
    </w:rPr>
  </w:style>
  <w:style w:type="paragraph" w:styleId="Titolo">
    <w:name w:val="Title"/>
    <w:basedOn w:val="Normale"/>
    <w:next w:val="Normale"/>
    <w:qFormat/>
    <w:rsid w:val="00DD6543"/>
    <w:pPr>
      <w:spacing w:before="240" w:after="60"/>
      <w:jc w:val="center"/>
    </w:pPr>
    <w:rPr>
      <w:rFonts w:ascii="Cambria" w:hAnsi="Cambria" w:cs="Cambria"/>
      <w:b/>
      <w:bCs/>
      <w:kern w:val="1"/>
      <w:sz w:val="32"/>
      <w:szCs w:val="32"/>
    </w:rPr>
  </w:style>
  <w:style w:type="paragraph" w:styleId="Sottotitolo">
    <w:name w:val="Subtitle"/>
    <w:basedOn w:val="Normale"/>
    <w:next w:val="Normale"/>
    <w:qFormat/>
    <w:rsid w:val="00DD6543"/>
    <w:pPr>
      <w:spacing w:after="60"/>
      <w:jc w:val="center"/>
    </w:pPr>
    <w:rPr>
      <w:rFonts w:ascii="Cambria" w:hAnsi="Cambria" w:cs="Cambria"/>
    </w:rPr>
  </w:style>
  <w:style w:type="paragraph" w:customStyle="1" w:styleId="testo1">
    <w:name w:val="testo 1"/>
    <w:basedOn w:val="Normale"/>
    <w:rsid w:val="00DD6543"/>
    <w:pPr>
      <w:jc w:val="both"/>
    </w:pPr>
    <w:rPr>
      <w:rFonts w:ascii="Arial" w:hAnsi="Arial" w:cs="Arial"/>
      <w:sz w:val="22"/>
      <w:szCs w:val="22"/>
    </w:rPr>
  </w:style>
  <w:style w:type="paragraph" w:customStyle="1" w:styleId="p2">
    <w:name w:val="p2"/>
    <w:basedOn w:val="Normale"/>
    <w:rsid w:val="00DD6543"/>
    <w:pPr>
      <w:widowControl w:val="0"/>
      <w:tabs>
        <w:tab w:val="left" w:pos="760"/>
      </w:tabs>
      <w:spacing w:line="340" w:lineRule="atLeast"/>
      <w:ind w:left="1440" w:firstLine="720"/>
      <w:jc w:val="both"/>
    </w:pPr>
  </w:style>
  <w:style w:type="paragraph" w:customStyle="1" w:styleId="p3">
    <w:name w:val="p3"/>
    <w:basedOn w:val="Normale"/>
    <w:rsid w:val="00DD6543"/>
    <w:pPr>
      <w:widowControl w:val="0"/>
      <w:tabs>
        <w:tab w:val="left" w:pos="440"/>
      </w:tabs>
      <w:spacing w:line="240" w:lineRule="atLeast"/>
      <w:ind w:left="1000"/>
    </w:pPr>
  </w:style>
  <w:style w:type="paragraph" w:customStyle="1" w:styleId="p1">
    <w:name w:val="p1"/>
    <w:basedOn w:val="Normale"/>
    <w:rsid w:val="00DD6543"/>
    <w:pPr>
      <w:widowControl w:val="0"/>
      <w:tabs>
        <w:tab w:val="left" w:pos="720"/>
      </w:tabs>
      <w:spacing w:line="240" w:lineRule="atLeast"/>
      <w:jc w:val="both"/>
    </w:pPr>
  </w:style>
  <w:style w:type="paragraph" w:customStyle="1" w:styleId="p4">
    <w:name w:val="p4"/>
    <w:basedOn w:val="Normale"/>
    <w:rsid w:val="00DD6543"/>
    <w:pPr>
      <w:widowControl w:val="0"/>
      <w:tabs>
        <w:tab w:val="left" w:pos="6480"/>
      </w:tabs>
      <w:spacing w:line="240" w:lineRule="atLeast"/>
      <w:ind w:left="5040"/>
    </w:pPr>
  </w:style>
  <w:style w:type="paragraph" w:customStyle="1" w:styleId="p5">
    <w:name w:val="p5"/>
    <w:basedOn w:val="Normale"/>
    <w:rsid w:val="00DD6543"/>
    <w:pPr>
      <w:widowControl w:val="0"/>
      <w:tabs>
        <w:tab w:val="left" w:pos="280"/>
        <w:tab w:val="left" w:pos="540"/>
      </w:tabs>
      <w:spacing w:line="240" w:lineRule="atLeast"/>
      <w:ind w:left="864" w:hanging="288"/>
    </w:pPr>
  </w:style>
  <w:style w:type="paragraph" w:customStyle="1" w:styleId="t1">
    <w:name w:val="t1"/>
    <w:basedOn w:val="Normale"/>
    <w:rsid w:val="00DD6543"/>
    <w:pPr>
      <w:widowControl w:val="0"/>
      <w:spacing w:line="380" w:lineRule="atLeast"/>
    </w:pPr>
  </w:style>
  <w:style w:type="paragraph" w:customStyle="1" w:styleId="LndRisultati">
    <w:name w:val="LndRisultati"/>
    <w:basedOn w:val="Normale"/>
    <w:rsid w:val="00DD6543"/>
    <w:rPr>
      <w:rFonts w:ascii="Arial" w:hAnsi="Arial" w:cs="Arial"/>
      <w:sz w:val="16"/>
    </w:rPr>
  </w:style>
  <w:style w:type="paragraph" w:customStyle="1" w:styleId="testo">
    <w:name w:val="testo"/>
    <w:basedOn w:val="Normale"/>
    <w:rsid w:val="00DD6543"/>
    <w:pPr>
      <w:ind w:left="794"/>
      <w:jc w:val="both"/>
    </w:pPr>
    <w:rPr>
      <w:rFonts w:ascii="Arial" w:hAnsi="Arial" w:cs="Arial"/>
      <w:sz w:val="22"/>
    </w:rPr>
  </w:style>
  <w:style w:type="paragraph" w:customStyle="1" w:styleId="LndStileBase">
    <w:name w:val="LndStileBase"/>
    <w:rsid w:val="00DD6543"/>
    <w:pPr>
      <w:suppressAutoHyphens/>
    </w:pPr>
    <w:rPr>
      <w:rFonts w:ascii="Arial" w:hAnsi="Arial" w:cs="Arial"/>
      <w:sz w:val="22"/>
      <w:szCs w:val="22"/>
      <w:lang w:eastAsia="ar-SA"/>
    </w:rPr>
  </w:style>
  <w:style w:type="paragraph" w:customStyle="1" w:styleId="PlainText1">
    <w:name w:val="Plain Text1"/>
    <w:basedOn w:val="Normale"/>
    <w:rsid w:val="00DD6543"/>
    <w:rPr>
      <w:rFonts w:ascii="Courier New" w:hAnsi="Courier New" w:cs="Courier New"/>
    </w:rPr>
  </w:style>
  <w:style w:type="paragraph" w:customStyle="1" w:styleId="Stile1">
    <w:name w:val="Stile1"/>
    <w:basedOn w:val="a0"/>
    <w:rsid w:val="00DD6543"/>
    <w:pPr>
      <w:ind w:left="851"/>
    </w:pPr>
    <w:rPr>
      <w:sz w:val="20"/>
    </w:rPr>
  </w:style>
  <w:style w:type="paragraph" w:customStyle="1" w:styleId="Stiletesto10pt">
    <w:name w:val="Stile testo + 10 pt"/>
    <w:basedOn w:val="testo"/>
    <w:rsid w:val="00DD6543"/>
    <w:pPr>
      <w:ind w:left="1247"/>
    </w:pPr>
    <w:rPr>
      <w:sz w:val="20"/>
    </w:rPr>
  </w:style>
  <w:style w:type="paragraph" w:customStyle="1" w:styleId="StileACourierNew10ptNonGrassettoNessunasottolineatura">
    <w:name w:val="Stile A + Courier New 10 pt Non Grassetto Nessuna sottolineatura"/>
    <w:basedOn w:val="A"/>
    <w:rsid w:val="00DD6543"/>
    <w:pPr>
      <w:ind w:left="1814"/>
    </w:pPr>
    <w:rPr>
      <w:rFonts w:ascii="Courier New" w:hAnsi="Courier New" w:cs="Courier New"/>
      <w:b w:val="0"/>
      <w:sz w:val="20"/>
      <w:u w:val="none"/>
    </w:rPr>
  </w:style>
  <w:style w:type="paragraph" w:customStyle="1" w:styleId="StileStileACourierNew10ptNonGrassettoNessunasottolineat">
    <w:name w:val="Stile Stile A + Courier New 10 pt Non Grassetto Nessuna sottolineat..."/>
    <w:basedOn w:val="StileACourierNew10ptNonGrassettoNessunasottolineatura"/>
    <w:rsid w:val="00DD6543"/>
    <w:pPr>
      <w:ind w:left="1701"/>
    </w:pPr>
    <w:rPr>
      <w:b/>
      <w:bCs/>
      <w:sz w:val="24"/>
      <w:u w:val="single"/>
    </w:rPr>
  </w:style>
  <w:style w:type="paragraph" w:customStyle="1" w:styleId="RISULTATI">
    <w:name w:val="RISULTATI"/>
    <w:basedOn w:val="A"/>
    <w:rsid w:val="00DD6543"/>
    <w:pPr>
      <w:ind w:left="737"/>
    </w:pPr>
    <w:rPr>
      <w:rFonts w:ascii="Courier New" w:hAnsi="Courier New" w:cs="Courier New"/>
      <w:b w:val="0"/>
      <w:sz w:val="20"/>
      <w:u w:val="none"/>
    </w:rPr>
  </w:style>
  <w:style w:type="paragraph" w:customStyle="1" w:styleId="A121">
    <w:name w:val="A121"/>
    <w:basedOn w:val="Stiletesto10pt"/>
    <w:qFormat/>
    <w:rsid w:val="00DD6543"/>
    <w:rPr>
      <w:szCs w:val="20"/>
    </w:rPr>
  </w:style>
  <w:style w:type="paragraph" w:customStyle="1" w:styleId="TITGIRONE">
    <w:name w:val="TITGIRONE"/>
    <w:basedOn w:val="Normale"/>
    <w:next w:val="Normale"/>
    <w:rsid w:val="00DD6543"/>
    <w:pPr>
      <w:jc w:val="center"/>
    </w:pPr>
    <w:rPr>
      <w:rFonts w:ascii="Arial" w:eastAsia="MS Mincho" w:hAnsi="Arial" w:cs="Arial"/>
      <w:b/>
      <w:bCs/>
    </w:rPr>
  </w:style>
  <w:style w:type="paragraph" w:customStyle="1" w:styleId="StileACenturyGothic12ptBluNessunasottolineaturaNonM">
    <w:name w:val="Stile A + Century Gothic 12 pt Blu Nessuna sottolineatura Non M..."/>
    <w:basedOn w:val="A"/>
    <w:rsid w:val="00DD6543"/>
    <w:pPr>
      <w:spacing w:before="240" w:after="240"/>
      <w:ind w:left="0"/>
    </w:pPr>
    <w:rPr>
      <w:rFonts w:ascii="Century Gothic" w:hAnsi="Century Gothic" w:cs="Century Gothic"/>
      <w:bCs/>
      <w:smallCaps w:val="0"/>
      <w:color w:val="0000FF"/>
      <w:sz w:val="22"/>
      <w:u w:val="none"/>
    </w:rPr>
  </w:style>
  <w:style w:type="paragraph" w:styleId="NormaleWeb">
    <w:name w:val="Normal (Web)"/>
    <w:basedOn w:val="Normale"/>
    <w:uiPriority w:val="99"/>
    <w:rsid w:val="00DD6543"/>
    <w:pPr>
      <w:spacing w:before="100" w:after="100"/>
    </w:pPr>
  </w:style>
  <w:style w:type="paragraph" w:customStyle="1" w:styleId="LndNormale1CarattereCarattereCarattereCarattereCarattereCarattereCarattereCarattereCarattereCarattereCarattereCarattereCarattereCarattereCarattereCarattereCarattereCarattereCarattereCarattereCarattereCarattere">
    <w:name w:val="LndNormale1 Carattere Carattere Carattere Carattere Carattere Carattere Carattere Carattere Carattere Carattere Carattere Carattere Carattere Carattere Carattere Carattere Carattere Carattere Carattere Carattere Carattere Carattere"/>
    <w:basedOn w:val="Normale"/>
    <w:rsid w:val="00DD6543"/>
    <w:pPr>
      <w:jc w:val="both"/>
    </w:pPr>
    <w:rPr>
      <w:rFonts w:ascii="Arial" w:hAnsi="Arial" w:cs="Arial"/>
      <w:sz w:val="22"/>
    </w:rPr>
  </w:style>
  <w:style w:type="paragraph" w:customStyle="1" w:styleId="ItemGenerico">
    <w:name w:val="Item_Generico"/>
    <w:basedOn w:val="Normale"/>
    <w:next w:val="Normale"/>
    <w:rsid w:val="00DD6543"/>
    <w:pPr>
      <w:ind w:left="283"/>
    </w:pPr>
    <w:rPr>
      <w:rFonts w:ascii="Arial" w:hAnsi="Arial" w:cs="Arial"/>
      <w:sz w:val="22"/>
    </w:rPr>
  </w:style>
  <w:style w:type="paragraph" w:customStyle="1" w:styleId="Testonormale1">
    <w:name w:val="Testo normale1"/>
    <w:basedOn w:val="Normale"/>
    <w:rsid w:val="00DD6543"/>
    <w:rPr>
      <w:rFonts w:ascii="Courier New" w:hAnsi="Courier New" w:cs="Courier New"/>
    </w:rPr>
  </w:style>
  <w:style w:type="paragraph" w:customStyle="1" w:styleId="TableContents">
    <w:name w:val="Table Contents"/>
    <w:basedOn w:val="Normale"/>
    <w:rsid w:val="00DD6543"/>
    <w:pPr>
      <w:suppressLineNumbers/>
    </w:pPr>
  </w:style>
  <w:style w:type="paragraph" w:customStyle="1" w:styleId="TableHeading">
    <w:name w:val="Table Heading"/>
    <w:basedOn w:val="TableContents"/>
    <w:rsid w:val="00DD6543"/>
    <w:pPr>
      <w:jc w:val="center"/>
    </w:pPr>
    <w:rPr>
      <w:b/>
      <w:bCs/>
      <w:i/>
      <w:iCs/>
    </w:rPr>
  </w:style>
  <w:style w:type="paragraph" w:customStyle="1" w:styleId="Corpodeltesto32">
    <w:name w:val="Corpo del testo 32"/>
    <w:basedOn w:val="Normale"/>
    <w:rsid w:val="00DD6543"/>
    <w:pPr>
      <w:tabs>
        <w:tab w:val="left" w:pos="1134"/>
      </w:tabs>
      <w:spacing w:line="240" w:lineRule="atLeast"/>
      <w:jc w:val="both"/>
    </w:pPr>
    <w:rPr>
      <w:rFonts w:ascii="Arial" w:hAnsi="Arial" w:cs="Arial"/>
    </w:rPr>
  </w:style>
  <w:style w:type="paragraph" w:customStyle="1" w:styleId="Corpodeltesto24">
    <w:name w:val="Corpo del testo 24"/>
    <w:basedOn w:val="Normale"/>
    <w:rsid w:val="00DD6543"/>
    <w:pPr>
      <w:tabs>
        <w:tab w:val="left" w:pos="1134"/>
        <w:tab w:val="left" w:pos="5103"/>
        <w:tab w:val="decimal" w:pos="7158"/>
      </w:tabs>
      <w:spacing w:line="240" w:lineRule="atLeast"/>
      <w:jc w:val="both"/>
    </w:pPr>
    <w:rPr>
      <w:b/>
      <w:u w:val="single"/>
    </w:rPr>
  </w:style>
  <w:style w:type="paragraph" w:customStyle="1" w:styleId="LndNormale2">
    <w:name w:val="LndNormale2"/>
    <w:basedOn w:val="Normale"/>
    <w:rsid w:val="00DD6543"/>
    <w:pPr>
      <w:ind w:left="284"/>
      <w:jc w:val="both"/>
    </w:pPr>
    <w:rPr>
      <w:rFonts w:ascii="Arial" w:hAnsi="Arial" w:cs="Arial"/>
      <w:sz w:val="22"/>
    </w:rPr>
  </w:style>
  <w:style w:type="paragraph" w:customStyle="1" w:styleId="LndTitolo1">
    <w:name w:val="LndTitolo1"/>
    <w:basedOn w:val="LndStileBase"/>
    <w:next w:val="LndNormale2"/>
    <w:rsid w:val="00DD6543"/>
    <w:pPr>
      <w:numPr>
        <w:numId w:val="3"/>
      </w:numPr>
      <w:suppressAutoHyphens w:val="0"/>
      <w:spacing w:before="360" w:after="240"/>
    </w:pPr>
    <w:rPr>
      <w:b/>
      <w:smallCaps/>
      <w:sz w:val="30"/>
      <w:u w:val="single"/>
    </w:rPr>
  </w:style>
  <w:style w:type="paragraph" w:customStyle="1" w:styleId="CorpoTesto">
    <w:name w:val="Corpo Testo"/>
    <w:basedOn w:val="Normale"/>
    <w:rsid w:val="00DD6543"/>
    <w:pPr>
      <w:jc w:val="both"/>
    </w:pPr>
    <w:rPr>
      <w:rFonts w:ascii="Times" w:hAnsi="Times" w:cs="Arial"/>
    </w:rPr>
  </w:style>
  <w:style w:type="paragraph" w:customStyle="1" w:styleId="StileA121LucidaSans">
    <w:name w:val="Stile A121 + Lucida Sans"/>
    <w:basedOn w:val="A121"/>
    <w:rsid w:val="00DD6543"/>
    <w:pPr>
      <w:ind w:left="907"/>
    </w:pPr>
    <w:rPr>
      <w:rFonts w:ascii="Lucida Sans" w:hAnsi="Lucida Sans" w:cs="Lucida Sans"/>
    </w:rPr>
  </w:style>
  <w:style w:type="paragraph" w:customStyle="1" w:styleId="StileA121TrebuchetMS12ptGrassettoBluSottolineatoDop">
    <w:name w:val="Stile A121 + Trebuchet MS 12 pt Grassetto Blu Sottolineato Dop..."/>
    <w:basedOn w:val="A121"/>
    <w:rsid w:val="00DD6543"/>
    <w:pPr>
      <w:spacing w:after="240"/>
      <w:ind w:left="510"/>
    </w:pPr>
    <w:rPr>
      <w:rFonts w:ascii="Trebuchet MS" w:hAnsi="Trebuchet MS" w:cs="Trebuchet MS"/>
      <w:b/>
      <w:bCs/>
      <w:color w:val="0000FF"/>
      <w:sz w:val="24"/>
      <w:u w:val="single"/>
    </w:rPr>
  </w:style>
  <w:style w:type="paragraph" w:customStyle="1" w:styleId="StileA121TrebuchetMS">
    <w:name w:val="Stile A121 + Trebuchet MS"/>
    <w:basedOn w:val="A121"/>
    <w:rsid w:val="00DD6543"/>
    <w:pPr>
      <w:ind w:left="510"/>
    </w:pPr>
    <w:rPr>
      <w:rFonts w:ascii="Trebuchet MS" w:hAnsi="Trebuchet MS" w:cs="Trebuchet MS"/>
    </w:rPr>
  </w:style>
  <w:style w:type="paragraph" w:customStyle="1" w:styleId="StileA121TrebuchetMSGrassetto">
    <w:name w:val="Stile A121 + Trebuchet MS Grassetto"/>
    <w:basedOn w:val="A121"/>
    <w:rsid w:val="00DD6543"/>
    <w:pPr>
      <w:ind w:left="510"/>
    </w:pPr>
    <w:rPr>
      <w:rFonts w:ascii="Trebuchet MS" w:hAnsi="Trebuchet MS" w:cs="Trebuchet MS"/>
      <w:b/>
      <w:bCs/>
    </w:rPr>
  </w:style>
  <w:style w:type="paragraph" w:customStyle="1" w:styleId="StileA121Dopo12pt">
    <w:name w:val="Stile A121 + Dopo:  12 pt"/>
    <w:basedOn w:val="A121"/>
    <w:rsid w:val="00DD6543"/>
    <w:pPr>
      <w:spacing w:after="240"/>
      <w:ind w:left="510"/>
    </w:pPr>
  </w:style>
  <w:style w:type="paragraph" w:customStyle="1" w:styleId="StileStileA121TrebuchetMSGrassetto12ptBluSottolineato">
    <w:name w:val="Stile Stile A121 + Trebuchet MS Grassetto + 12 pt Blu Sottolineato"/>
    <w:basedOn w:val="StileA121TrebuchetMSGrassetto"/>
    <w:rsid w:val="00DD6543"/>
    <w:rPr>
      <w:color w:val="0000FF"/>
      <w:sz w:val="24"/>
      <w:u w:val="single"/>
    </w:rPr>
  </w:style>
  <w:style w:type="paragraph" w:customStyle="1" w:styleId="Rientrocorpodeltesto22">
    <w:name w:val="Rientro corpo del testo 22"/>
    <w:basedOn w:val="Normale"/>
    <w:rsid w:val="00DD6543"/>
    <w:pPr>
      <w:spacing w:after="120" w:line="480" w:lineRule="auto"/>
      <w:ind w:left="283"/>
    </w:pPr>
  </w:style>
  <w:style w:type="paragraph" w:customStyle="1" w:styleId="Rientrocorpodeltesto31">
    <w:name w:val="Rientro corpo del testo 31"/>
    <w:basedOn w:val="Normale"/>
    <w:rsid w:val="00DD6543"/>
    <w:pPr>
      <w:spacing w:after="120"/>
      <w:ind w:left="283"/>
    </w:pPr>
    <w:rPr>
      <w:sz w:val="16"/>
      <w:szCs w:val="16"/>
    </w:rPr>
  </w:style>
  <w:style w:type="paragraph" w:customStyle="1" w:styleId="Testodelblocco1">
    <w:name w:val="Testo del blocco1"/>
    <w:basedOn w:val="Normale"/>
    <w:rsid w:val="00DD6543"/>
    <w:pPr>
      <w:tabs>
        <w:tab w:val="left" w:pos="397"/>
        <w:tab w:val="center" w:pos="7370"/>
      </w:tabs>
      <w:ind w:left="709" w:right="105"/>
      <w:jc w:val="both"/>
    </w:pPr>
    <w:rPr>
      <w:rFonts w:ascii="Univers" w:hAnsi="Univers" w:cs="Univers"/>
      <w:sz w:val="22"/>
    </w:rPr>
  </w:style>
  <w:style w:type="paragraph" w:customStyle="1" w:styleId="TxBrp2">
    <w:name w:val="TxBr_p2"/>
    <w:basedOn w:val="Normale"/>
    <w:rsid w:val="00DD6543"/>
    <w:pPr>
      <w:widowControl w:val="0"/>
      <w:tabs>
        <w:tab w:val="left" w:pos="204"/>
      </w:tabs>
      <w:spacing w:line="277" w:lineRule="atLeast"/>
    </w:pPr>
    <w:rPr>
      <w:lang w:val="en-US"/>
    </w:rPr>
  </w:style>
  <w:style w:type="paragraph" w:customStyle="1" w:styleId="LndNormale3">
    <w:name w:val="LndNormale3"/>
    <w:basedOn w:val="Normale"/>
    <w:rsid w:val="00DD6543"/>
    <w:pPr>
      <w:ind w:left="567"/>
      <w:jc w:val="both"/>
    </w:pPr>
    <w:rPr>
      <w:rFonts w:ascii="Arial" w:hAnsi="Arial" w:cs="Arial"/>
      <w:sz w:val="22"/>
    </w:rPr>
  </w:style>
  <w:style w:type="paragraph" w:customStyle="1" w:styleId="LndTitolo5">
    <w:name w:val="LndTitolo5"/>
    <w:basedOn w:val="LndStileBase"/>
    <w:next w:val="LndAmmoniti"/>
    <w:rsid w:val="00DD6543"/>
    <w:pPr>
      <w:suppressAutoHyphens w:val="0"/>
      <w:overflowPunct w:val="0"/>
      <w:autoSpaceDE w:val="0"/>
      <w:spacing w:before="240" w:after="120"/>
      <w:ind w:left="567"/>
      <w:textAlignment w:val="baseline"/>
    </w:pPr>
    <w:rPr>
      <w:b/>
      <w:u w:val="single"/>
    </w:rPr>
  </w:style>
  <w:style w:type="paragraph" w:customStyle="1" w:styleId="LndAmmoniti">
    <w:name w:val="LndAmmoniti"/>
    <w:basedOn w:val="Normale"/>
    <w:rsid w:val="00DD6543"/>
    <w:pPr>
      <w:ind w:left="567"/>
    </w:pPr>
    <w:rPr>
      <w:rFonts w:ascii="Arial" w:hAnsi="Arial" w:cs="Arial"/>
      <w:sz w:val="18"/>
    </w:rPr>
  </w:style>
  <w:style w:type="paragraph" w:customStyle="1" w:styleId="LndAmmendeSociet">
    <w:name w:val="LndAmmendeSocietà"/>
    <w:basedOn w:val="Normale"/>
    <w:rsid w:val="00DD6543"/>
    <w:pPr>
      <w:ind w:left="1814"/>
      <w:jc w:val="both"/>
    </w:pPr>
    <w:rPr>
      <w:rFonts w:ascii="Arial" w:hAnsi="Arial" w:cs="Arial"/>
      <w:sz w:val="22"/>
    </w:rPr>
  </w:style>
  <w:style w:type="paragraph" w:customStyle="1" w:styleId="LndNomeSociet">
    <w:name w:val="LndNomeSocietà"/>
    <w:basedOn w:val="Normale"/>
    <w:next w:val="LndAmmendeSociet"/>
    <w:rsid w:val="00DD6543"/>
    <w:rPr>
      <w:rFonts w:ascii="Arial" w:hAnsi="Arial" w:cs="Arial"/>
      <w:caps/>
      <w:u w:val="single"/>
    </w:rPr>
  </w:style>
  <w:style w:type="paragraph" w:customStyle="1" w:styleId="LndTitoloAmmendeSociet">
    <w:name w:val="LndTitoloAmmendeSocietà"/>
    <w:basedOn w:val="LndStileBase"/>
    <w:next w:val="LndAmmendeSociet"/>
    <w:rsid w:val="00DD6543"/>
    <w:pPr>
      <w:tabs>
        <w:tab w:val="left" w:pos="1814"/>
      </w:tabs>
      <w:suppressAutoHyphens w:val="0"/>
      <w:overflowPunct w:val="0"/>
      <w:autoSpaceDE w:val="0"/>
      <w:ind w:left="567"/>
      <w:textAlignment w:val="baseline"/>
    </w:pPr>
    <w:rPr>
      <w:b/>
      <w:caps/>
      <w:sz w:val="20"/>
    </w:rPr>
  </w:style>
  <w:style w:type="paragraph" w:customStyle="1" w:styleId="LndSegue">
    <w:name w:val="LndSegue"/>
    <w:basedOn w:val="LndNormale2"/>
    <w:rsid w:val="00DD6543"/>
    <w:pPr>
      <w:overflowPunct w:val="0"/>
      <w:autoSpaceDE w:val="0"/>
      <w:jc w:val="left"/>
      <w:textAlignment w:val="baseline"/>
    </w:pPr>
    <w:rPr>
      <w:b/>
      <w:sz w:val="20"/>
    </w:rPr>
  </w:style>
  <w:style w:type="paragraph" w:customStyle="1" w:styleId="LndNomeEspulsi">
    <w:name w:val="LndNomeEspulsi"/>
    <w:basedOn w:val="Normale"/>
    <w:rsid w:val="00DD6543"/>
    <w:pPr>
      <w:tabs>
        <w:tab w:val="left" w:pos="4536"/>
      </w:tabs>
      <w:ind w:left="567"/>
    </w:pPr>
    <w:rPr>
      <w:rFonts w:ascii="Arial" w:hAnsi="Arial" w:cs="Arial"/>
      <w:caps/>
      <w:sz w:val="18"/>
    </w:rPr>
  </w:style>
  <w:style w:type="paragraph" w:customStyle="1" w:styleId="LndMotivazioneEspulsione">
    <w:name w:val="LndMotivazioneEspulsione"/>
    <w:basedOn w:val="Normale"/>
    <w:rsid w:val="00DD6543"/>
    <w:pPr>
      <w:tabs>
        <w:tab w:val="left" w:pos="4536"/>
      </w:tabs>
      <w:ind w:left="567"/>
      <w:jc w:val="both"/>
    </w:pPr>
    <w:rPr>
      <w:rFonts w:ascii="Arial" w:hAnsi="Arial" w:cs="Arial"/>
      <w:sz w:val="22"/>
    </w:rPr>
  </w:style>
  <w:style w:type="paragraph" w:customStyle="1" w:styleId="LndTitolo4">
    <w:name w:val="LndTitolo4"/>
    <w:basedOn w:val="LndStileBase"/>
    <w:next w:val="LndNomeEspulsi"/>
    <w:rsid w:val="00DD6543"/>
    <w:pPr>
      <w:suppressAutoHyphens w:val="0"/>
      <w:overflowPunct w:val="0"/>
      <w:autoSpaceDE w:val="0"/>
      <w:spacing w:before="240" w:after="120"/>
      <w:ind w:left="567"/>
      <w:textAlignment w:val="baseline"/>
    </w:pPr>
    <w:rPr>
      <w:b/>
      <w:u w:val="single"/>
    </w:rPr>
  </w:style>
  <w:style w:type="paragraph" w:customStyle="1" w:styleId="LndJunioresNumero">
    <w:name w:val="LndJunioresNumero"/>
    <w:basedOn w:val="Normale"/>
    <w:next w:val="Normale"/>
    <w:rsid w:val="00DD6543"/>
    <w:pPr>
      <w:ind w:left="8222"/>
    </w:pPr>
    <w:rPr>
      <w:rFonts w:ascii="Arial" w:hAnsi="Arial" w:cs="Arial"/>
      <w:sz w:val="36"/>
    </w:rPr>
  </w:style>
  <w:style w:type="paragraph" w:customStyle="1" w:styleId="LndNumeroComunicato">
    <w:name w:val="LndNumeroComunicato"/>
    <w:basedOn w:val="Normale"/>
    <w:next w:val="LndNormale1"/>
    <w:rsid w:val="00DD6543"/>
    <w:pPr>
      <w:ind w:left="9412"/>
    </w:pPr>
    <w:rPr>
      <w:rFonts w:ascii="Arial" w:hAnsi="Arial" w:cs="Arial"/>
      <w:sz w:val="36"/>
    </w:rPr>
  </w:style>
  <w:style w:type="paragraph" w:customStyle="1" w:styleId="LndNormale4">
    <w:name w:val="LndNormale4"/>
    <w:basedOn w:val="Normale"/>
    <w:rsid w:val="00DD6543"/>
    <w:pPr>
      <w:ind w:left="851"/>
      <w:jc w:val="both"/>
    </w:pPr>
    <w:rPr>
      <w:rFonts w:ascii="Arial" w:hAnsi="Arial" w:cs="Arial"/>
      <w:sz w:val="22"/>
    </w:rPr>
  </w:style>
  <w:style w:type="paragraph" w:customStyle="1" w:styleId="LndTitolo2">
    <w:name w:val="LndTitolo2"/>
    <w:basedOn w:val="LndStileBase"/>
    <w:rsid w:val="00DD6543"/>
    <w:pPr>
      <w:suppressAutoHyphens w:val="0"/>
      <w:overflowPunct w:val="0"/>
      <w:autoSpaceDE w:val="0"/>
      <w:spacing w:before="240" w:after="120"/>
      <w:ind w:left="284"/>
      <w:textAlignment w:val="baseline"/>
    </w:pPr>
    <w:rPr>
      <w:b/>
      <w:smallCaps/>
      <w:sz w:val="26"/>
      <w:u w:val="single"/>
    </w:rPr>
  </w:style>
  <w:style w:type="paragraph" w:customStyle="1" w:styleId="LndTitolo3">
    <w:name w:val="LndTitolo3"/>
    <w:basedOn w:val="LndStileBase"/>
    <w:next w:val="LndNormale3"/>
    <w:rsid w:val="00DD6543"/>
    <w:pPr>
      <w:suppressAutoHyphens w:val="0"/>
      <w:overflowPunct w:val="0"/>
      <w:autoSpaceDE w:val="0"/>
      <w:spacing w:before="240" w:after="120"/>
      <w:ind w:left="567"/>
      <w:textAlignment w:val="baseline"/>
    </w:pPr>
    <w:rPr>
      <w:b/>
      <w:smallCaps/>
      <w:u w:val="single"/>
    </w:rPr>
  </w:style>
  <w:style w:type="paragraph" w:customStyle="1" w:styleId="LndTitolo6">
    <w:name w:val="LndTitolo6"/>
    <w:basedOn w:val="LndNormale1"/>
    <w:next w:val="LndAmmoniti"/>
    <w:rsid w:val="00DD6543"/>
    <w:pPr>
      <w:ind w:left="284"/>
    </w:pPr>
    <w:rPr>
      <w:b/>
      <w:sz w:val="18"/>
    </w:rPr>
  </w:style>
  <w:style w:type="paragraph" w:customStyle="1" w:styleId="LndProvvedimenti">
    <w:name w:val="LndProvvedimenti"/>
    <w:basedOn w:val="LndMotivazioneEspulsione"/>
    <w:rsid w:val="00DD6543"/>
    <w:pPr>
      <w:ind w:left="1304"/>
    </w:pPr>
  </w:style>
  <w:style w:type="paragraph" w:customStyle="1" w:styleId="LndTitoloCampionato">
    <w:name w:val="LndTitoloCampionato"/>
    <w:next w:val="LndNormale1"/>
    <w:rsid w:val="00DD6543"/>
    <w:pPr>
      <w:suppressAutoHyphens/>
      <w:overflowPunct w:val="0"/>
      <w:autoSpaceDE w:val="0"/>
      <w:jc w:val="center"/>
      <w:textAlignment w:val="baseline"/>
    </w:pPr>
    <w:rPr>
      <w:rFonts w:ascii="Calibri" w:hAnsi="Calibri"/>
      <w:b/>
      <w:i/>
      <w:sz w:val="30"/>
      <w:szCs w:val="22"/>
      <w:lang w:eastAsia="ar-SA"/>
    </w:rPr>
  </w:style>
  <w:style w:type="paragraph" w:customStyle="1" w:styleId="Intestazionemessaggio1">
    <w:name w:val="Intestazione messaggio1"/>
    <w:basedOn w:val="Normale"/>
    <w:rsid w:val="00DD6543"/>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Arial" w:hAnsi="Arial" w:cs="Arial"/>
    </w:rPr>
  </w:style>
  <w:style w:type="paragraph" w:customStyle="1" w:styleId="Contenutotabella">
    <w:name w:val="Contenuto tabella"/>
    <w:basedOn w:val="Normale"/>
    <w:rsid w:val="00DD6543"/>
    <w:pPr>
      <w:widowControl w:val="0"/>
      <w:suppressLineNumbers/>
    </w:pPr>
    <w:rPr>
      <w:kern w:val="1"/>
    </w:rPr>
  </w:style>
  <w:style w:type="paragraph" w:customStyle="1" w:styleId="Corpodeltesto22">
    <w:name w:val="Corpo del testo 22"/>
    <w:basedOn w:val="Normale"/>
    <w:rsid w:val="00DD6543"/>
    <w:pPr>
      <w:jc w:val="both"/>
    </w:pPr>
  </w:style>
  <w:style w:type="paragraph" w:styleId="Paragrafoelenco">
    <w:name w:val="List Paragraph"/>
    <w:basedOn w:val="Normale"/>
    <w:uiPriority w:val="34"/>
    <w:qFormat/>
    <w:rsid w:val="00DD6543"/>
    <w:pPr>
      <w:ind w:left="720"/>
    </w:pPr>
  </w:style>
  <w:style w:type="paragraph" w:customStyle="1" w:styleId="Corpodeltesto23">
    <w:name w:val="Corpo del testo 23"/>
    <w:basedOn w:val="Normale"/>
    <w:rsid w:val="00DD6543"/>
    <w:pPr>
      <w:jc w:val="both"/>
    </w:pPr>
  </w:style>
  <w:style w:type="paragraph" w:customStyle="1" w:styleId="WW-Contenutotabella">
    <w:name w:val="WW-Contenuto tabella"/>
    <w:basedOn w:val="Normale"/>
    <w:rsid w:val="00DD6543"/>
    <w:pPr>
      <w:widowControl w:val="0"/>
      <w:suppressLineNumbers/>
    </w:pPr>
    <w:rPr>
      <w:kern w:val="1"/>
    </w:rPr>
  </w:style>
  <w:style w:type="paragraph" w:customStyle="1" w:styleId="BodyTextIndent31">
    <w:name w:val="Body Text Indent 31"/>
    <w:basedOn w:val="Normale"/>
    <w:rsid w:val="00DD6543"/>
    <w:pPr>
      <w:ind w:left="283" w:hanging="283"/>
    </w:pPr>
  </w:style>
  <w:style w:type="paragraph" w:styleId="Testofumetto">
    <w:name w:val="Balloon Text"/>
    <w:basedOn w:val="Normale"/>
    <w:rsid w:val="00DD6543"/>
    <w:rPr>
      <w:rFonts w:ascii="Tahoma" w:hAnsi="Tahoma" w:cs="Tahoma"/>
      <w:sz w:val="16"/>
      <w:szCs w:val="16"/>
    </w:rPr>
  </w:style>
  <w:style w:type="paragraph" w:customStyle="1" w:styleId="Default">
    <w:name w:val="Default"/>
    <w:rsid w:val="00DD6543"/>
    <w:pPr>
      <w:suppressAutoHyphens/>
      <w:autoSpaceDE w:val="0"/>
    </w:pPr>
    <w:rPr>
      <w:rFonts w:ascii="Calibri" w:hAnsi="Calibri"/>
      <w:color w:val="000000"/>
      <w:sz w:val="24"/>
      <w:szCs w:val="24"/>
      <w:lang w:eastAsia="ar-SA"/>
    </w:rPr>
  </w:style>
  <w:style w:type="paragraph" w:customStyle="1" w:styleId="Corpodeltesto25">
    <w:name w:val="Corpo del testo 25"/>
    <w:basedOn w:val="Normale"/>
    <w:rsid w:val="00DD6543"/>
    <w:rPr>
      <w:rFonts w:ascii="Arial" w:hAnsi="Arial" w:cs="Arial"/>
      <w:sz w:val="22"/>
    </w:rPr>
  </w:style>
  <w:style w:type="paragraph" w:customStyle="1" w:styleId="StileLucidaSansUnicode12ptGrassettoCorsivoDopo8pt">
    <w:name w:val="Stile Lucida Sans Unicode 12 pt Grassetto Corsivo Dopo:  8 pt ..."/>
    <w:basedOn w:val="A"/>
    <w:rsid w:val="00DD6543"/>
    <w:pPr>
      <w:spacing w:after="160" w:line="340" w:lineRule="exact"/>
    </w:pPr>
    <w:rPr>
      <w:rFonts w:ascii="Lucida Sans Unicode" w:hAnsi="Lucida Sans Unicode" w:cs="Lucida Sans Unicode"/>
      <w:bCs/>
      <w:i/>
      <w:iCs/>
      <w:spacing w:val="4"/>
      <w:sz w:val="24"/>
      <w:u w:val="none"/>
    </w:rPr>
  </w:style>
  <w:style w:type="paragraph" w:customStyle="1" w:styleId="Testonormale2">
    <w:name w:val="Testo normale2"/>
    <w:basedOn w:val="Normale"/>
    <w:rsid w:val="00DD6543"/>
    <w:rPr>
      <w:rFonts w:ascii="Courier New" w:hAnsi="Courier New" w:cs="Courier New"/>
    </w:rPr>
  </w:style>
  <w:style w:type="paragraph" w:customStyle="1" w:styleId="alf">
    <w:name w:val="alf"/>
    <w:rsid w:val="00DD6543"/>
    <w:pPr>
      <w:suppressAutoHyphens/>
      <w:jc w:val="both"/>
    </w:pPr>
    <w:rPr>
      <w:rFonts w:ascii="Arial" w:hAnsi="Arial" w:cs="Arial"/>
      <w:color w:val="000000"/>
      <w:sz w:val="26"/>
      <w:szCs w:val="22"/>
      <w:lang w:eastAsia="ar-SA"/>
    </w:rPr>
  </w:style>
  <w:style w:type="paragraph" w:customStyle="1" w:styleId="StileSezione">
    <w:name w:val="Stile_Sezione"/>
    <w:basedOn w:val="Normale"/>
    <w:next w:val="Normale"/>
    <w:rsid w:val="00DD6543"/>
    <w:pPr>
      <w:spacing w:before="480" w:after="240"/>
    </w:pPr>
    <w:rPr>
      <w:rFonts w:ascii="Arial" w:hAnsi="Arial" w:cs="Arial"/>
      <w:b/>
      <w:smallCaps/>
      <w:sz w:val="30"/>
      <w:u w:val="single"/>
    </w:rPr>
  </w:style>
  <w:style w:type="paragraph" w:customStyle="1" w:styleId="TestoGenerico">
    <w:name w:val="Testo_Generico"/>
    <w:basedOn w:val="Normale"/>
    <w:next w:val="Normale"/>
    <w:rsid w:val="00DD6543"/>
    <w:pPr>
      <w:spacing w:after="120"/>
      <w:ind w:left="283"/>
      <w:jc w:val="both"/>
    </w:pPr>
    <w:rPr>
      <w:rFonts w:ascii="Arial" w:hAnsi="Arial" w:cs="Arial"/>
      <w:sz w:val="22"/>
    </w:rPr>
  </w:style>
  <w:style w:type="paragraph" w:customStyle="1" w:styleId="DataGare">
    <w:name w:val="Data_Gare"/>
    <w:basedOn w:val="Normale"/>
    <w:next w:val="Normale"/>
    <w:rsid w:val="00DD6543"/>
    <w:pPr>
      <w:keepNext/>
      <w:spacing w:before="480" w:after="240"/>
    </w:pPr>
    <w:rPr>
      <w:rFonts w:ascii="Arial" w:hAnsi="Arial" w:cs="Arial"/>
      <w:b/>
      <w:smallCaps/>
      <w:sz w:val="26"/>
    </w:rPr>
  </w:style>
  <w:style w:type="paragraph" w:customStyle="1" w:styleId="ProvGenerico">
    <w:name w:val="Prov_Generico"/>
    <w:basedOn w:val="Normale"/>
    <w:next w:val="Normale"/>
    <w:rsid w:val="00DD6543"/>
    <w:pPr>
      <w:keepNext/>
      <w:spacing w:before="120" w:after="120"/>
      <w:ind w:left="284"/>
    </w:pPr>
    <w:rPr>
      <w:rFonts w:ascii="Arial" w:hAnsi="Arial" w:cs="Arial"/>
      <w:b/>
      <w:smallCaps/>
      <w:sz w:val="22"/>
      <w:u w:val="single"/>
    </w:rPr>
  </w:style>
  <w:style w:type="paragraph" w:customStyle="1" w:styleId="ParGenerico">
    <w:name w:val="Par_Generico"/>
    <w:basedOn w:val="Normale"/>
    <w:next w:val="Normale"/>
    <w:rsid w:val="00DD6543"/>
    <w:pPr>
      <w:keepNext/>
      <w:spacing w:before="480" w:after="480"/>
    </w:pPr>
    <w:rPr>
      <w:rFonts w:ascii="Arial" w:hAnsi="Arial" w:cs="Arial"/>
      <w:b/>
      <w:smallCaps/>
      <w:sz w:val="26"/>
      <w:u w:val="single"/>
    </w:rPr>
  </w:style>
  <w:style w:type="paragraph" w:customStyle="1" w:styleId="ProvCaricoSocieta">
    <w:name w:val="Prov_CaricoSocieta"/>
    <w:basedOn w:val="Normale"/>
    <w:next w:val="Normale"/>
    <w:rsid w:val="00DD6543"/>
    <w:pPr>
      <w:keepNext/>
      <w:spacing w:after="240"/>
      <w:ind w:left="284"/>
    </w:pPr>
    <w:rPr>
      <w:rFonts w:ascii="Arial" w:hAnsi="Arial" w:cs="Arial"/>
      <w:b/>
      <w:smallCaps/>
      <w:sz w:val="22"/>
      <w:u w:val="single"/>
    </w:rPr>
  </w:style>
  <w:style w:type="paragraph" w:customStyle="1" w:styleId="ItemAmmonizione">
    <w:name w:val="Item_Ammonizione"/>
    <w:basedOn w:val="Normale"/>
    <w:rsid w:val="00DD6543"/>
    <w:pPr>
      <w:tabs>
        <w:tab w:val="left" w:pos="5386"/>
      </w:tabs>
      <w:ind w:left="283"/>
    </w:pPr>
    <w:rPr>
      <w:rFonts w:ascii="Arial" w:hAnsi="Arial" w:cs="Arial"/>
      <w:sz w:val="18"/>
    </w:rPr>
  </w:style>
  <w:style w:type="paragraph" w:customStyle="1" w:styleId="TestoSqlCalciatore">
    <w:name w:val="Testo_SqlCalciatore"/>
    <w:basedOn w:val="Normale"/>
    <w:next w:val="Normale"/>
    <w:rsid w:val="00DD6543"/>
    <w:pPr>
      <w:spacing w:after="120"/>
      <w:ind w:left="283"/>
      <w:jc w:val="both"/>
    </w:pPr>
    <w:rPr>
      <w:rFonts w:ascii="Arial" w:hAnsi="Arial" w:cs="Arial"/>
    </w:rPr>
  </w:style>
  <w:style w:type="paragraph" w:customStyle="1" w:styleId="ItemSqlCalciatore">
    <w:name w:val="Item_SqlCalciatore"/>
    <w:basedOn w:val="Normale"/>
    <w:next w:val="Normale"/>
    <w:rsid w:val="00DD6543"/>
    <w:pPr>
      <w:tabs>
        <w:tab w:val="left" w:pos="4535"/>
      </w:tabs>
      <w:ind w:left="283"/>
    </w:pPr>
    <w:rPr>
      <w:rFonts w:ascii="Arial" w:hAnsi="Arial" w:cs="Arial"/>
      <w:sz w:val="18"/>
    </w:rPr>
  </w:style>
  <w:style w:type="paragraph" w:customStyle="1" w:styleId="TestoCaricoSocieta">
    <w:name w:val="Testo_CaricoSocieta"/>
    <w:basedOn w:val="Normale"/>
    <w:next w:val="Normale"/>
    <w:rsid w:val="00DD6543"/>
    <w:pPr>
      <w:spacing w:after="120"/>
      <w:ind w:left="1587"/>
      <w:jc w:val="both"/>
    </w:pPr>
    <w:rPr>
      <w:rFonts w:ascii="Arial" w:hAnsi="Arial" w:cs="Arial"/>
      <w:sz w:val="22"/>
    </w:rPr>
  </w:style>
  <w:style w:type="paragraph" w:customStyle="1" w:styleId="ItemAmmende">
    <w:name w:val="Item_Ammende"/>
    <w:basedOn w:val="Normale"/>
    <w:next w:val="Normale"/>
    <w:rsid w:val="00DD6543"/>
    <w:pPr>
      <w:keepNext/>
      <w:tabs>
        <w:tab w:val="right" w:pos="1304"/>
        <w:tab w:val="left" w:pos="1587"/>
      </w:tabs>
      <w:ind w:left="284"/>
    </w:pPr>
    <w:rPr>
      <w:rFonts w:ascii="Arial" w:hAnsi="Arial" w:cs="Arial"/>
      <w:b/>
    </w:rPr>
  </w:style>
  <w:style w:type="paragraph" w:customStyle="1" w:styleId="xl22">
    <w:name w:val="xl22"/>
    <w:basedOn w:val="Normale"/>
    <w:rsid w:val="00DD6543"/>
    <w:pPr>
      <w:spacing w:before="280" w:after="280"/>
    </w:pPr>
    <w:rPr>
      <w:rFonts w:ascii="Arial" w:eastAsia="Arial Unicode MS" w:hAnsi="Arial" w:cs="Arial"/>
      <w:b/>
      <w:bCs/>
      <w:sz w:val="28"/>
      <w:szCs w:val="28"/>
    </w:rPr>
  </w:style>
  <w:style w:type="paragraph" w:customStyle="1" w:styleId="xl24">
    <w:name w:val="xl24"/>
    <w:basedOn w:val="Normale"/>
    <w:rsid w:val="00DD6543"/>
    <w:pPr>
      <w:spacing w:before="280" w:after="280"/>
    </w:pPr>
    <w:rPr>
      <w:rFonts w:ascii="Arial" w:eastAsia="Arial Unicode MS" w:hAnsi="Arial" w:cs="Arial"/>
      <w:b/>
      <w:bCs/>
    </w:rPr>
  </w:style>
  <w:style w:type="paragraph" w:customStyle="1" w:styleId="comunicato">
    <w:name w:val="comunicato"/>
    <w:basedOn w:val="Normale"/>
    <w:rsid w:val="00DD6543"/>
    <w:pPr>
      <w:ind w:left="284"/>
      <w:jc w:val="both"/>
    </w:pPr>
    <w:rPr>
      <w:rFonts w:ascii="Arial" w:hAnsi="Arial" w:cs="Arial"/>
      <w:sz w:val="22"/>
    </w:rPr>
  </w:style>
  <w:style w:type="paragraph" w:customStyle="1" w:styleId="CORPOTESTOCOMUNICATO">
    <w:name w:val="CORPO TESTO COMUNICATO"/>
    <w:basedOn w:val="Normale"/>
    <w:rsid w:val="00DD6543"/>
    <w:pPr>
      <w:tabs>
        <w:tab w:val="left" w:pos="851"/>
      </w:tabs>
      <w:ind w:firstLine="1"/>
      <w:jc w:val="both"/>
    </w:pPr>
    <w:rPr>
      <w:rFonts w:ascii="Arial" w:hAnsi="Arial" w:cs="Arial"/>
      <w:sz w:val="22"/>
    </w:rPr>
  </w:style>
  <w:style w:type="paragraph" w:customStyle="1" w:styleId="xl25">
    <w:name w:val="xl25"/>
    <w:basedOn w:val="Normale"/>
    <w:rsid w:val="00DD6543"/>
    <w:pPr>
      <w:spacing w:before="280" w:after="280"/>
    </w:pPr>
    <w:rPr>
      <w:rFonts w:ascii="Arial" w:eastAsia="Arial Unicode MS" w:hAnsi="Arial" w:cs="Arial"/>
      <w:b/>
      <w:bCs/>
      <w:sz w:val="28"/>
      <w:szCs w:val="28"/>
    </w:rPr>
  </w:style>
  <w:style w:type="paragraph" w:customStyle="1" w:styleId="xl27">
    <w:name w:val="xl27"/>
    <w:basedOn w:val="Normale"/>
    <w:rsid w:val="00DD6543"/>
    <w:pPr>
      <w:shd w:val="clear" w:color="auto" w:fill="C0C0C0"/>
      <w:spacing w:before="280" w:after="280"/>
    </w:pPr>
    <w:rPr>
      <w:rFonts w:ascii="Arial Unicode MS" w:eastAsia="Arial Unicode MS" w:hAnsi="Arial Unicode MS" w:cs="Tahoma"/>
    </w:rPr>
  </w:style>
  <w:style w:type="paragraph" w:customStyle="1" w:styleId="xl29">
    <w:name w:val="xl29"/>
    <w:basedOn w:val="Normale"/>
    <w:rsid w:val="00DD6543"/>
    <w:pPr>
      <w:spacing w:before="280" w:after="280"/>
      <w:jc w:val="center"/>
    </w:pPr>
    <w:rPr>
      <w:rFonts w:ascii="Arial" w:eastAsia="Arial Unicode MS" w:hAnsi="Arial" w:cs="Arial"/>
      <w:b/>
      <w:bCs/>
      <w:sz w:val="32"/>
      <w:szCs w:val="32"/>
    </w:rPr>
  </w:style>
  <w:style w:type="paragraph" w:customStyle="1" w:styleId="xl31">
    <w:name w:val="xl31"/>
    <w:basedOn w:val="Normale"/>
    <w:rsid w:val="00DD6543"/>
    <w:pPr>
      <w:spacing w:before="280" w:after="280"/>
      <w:jc w:val="center"/>
    </w:pPr>
    <w:rPr>
      <w:rFonts w:ascii="Arial" w:eastAsia="Arial Unicode MS" w:hAnsi="Arial" w:cs="Arial"/>
      <w:b/>
      <w:bCs/>
    </w:rPr>
  </w:style>
  <w:style w:type="paragraph" w:customStyle="1" w:styleId="xl32">
    <w:name w:val="xl32"/>
    <w:basedOn w:val="Normale"/>
    <w:rsid w:val="00DD6543"/>
    <w:pPr>
      <w:spacing w:before="280" w:after="280"/>
      <w:jc w:val="center"/>
    </w:pPr>
    <w:rPr>
      <w:rFonts w:ascii="Arial Unicode MS" w:eastAsia="Arial Unicode MS" w:hAnsi="Arial Unicode MS" w:cs="Tahoma"/>
    </w:rPr>
  </w:style>
  <w:style w:type="paragraph" w:customStyle="1" w:styleId="xl33">
    <w:name w:val="xl33"/>
    <w:basedOn w:val="Normale"/>
    <w:rsid w:val="00DD6543"/>
    <w:pPr>
      <w:shd w:val="clear" w:color="auto" w:fill="C0C0C0"/>
      <w:spacing w:before="280" w:after="280"/>
      <w:jc w:val="center"/>
    </w:pPr>
    <w:rPr>
      <w:rFonts w:ascii="Arial Unicode MS" w:eastAsia="Arial Unicode MS" w:hAnsi="Arial Unicode MS" w:cs="Tahoma"/>
    </w:rPr>
  </w:style>
  <w:style w:type="paragraph" w:customStyle="1" w:styleId="Rientrocorpodeltesto32">
    <w:name w:val="Rientro corpo del testo 32"/>
    <w:basedOn w:val="Normale"/>
    <w:rsid w:val="00DD6543"/>
    <w:pPr>
      <w:ind w:firstLine="142"/>
      <w:jc w:val="both"/>
    </w:pPr>
    <w:rPr>
      <w:rFonts w:ascii="Century Gothic" w:hAnsi="Century Gothic" w:cs="Century Gothic"/>
      <w:b/>
    </w:rPr>
  </w:style>
  <w:style w:type="paragraph" w:customStyle="1" w:styleId="titolocomuff">
    <w:name w:val="titolo_comuff"/>
    <w:basedOn w:val="Normale"/>
    <w:rsid w:val="00DD6543"/>
    <w:pPr>
      <w:spacing w:before="100" w:after="100"/>
    </w:pPr>
    <w:rPr>
      <w:rFonts w:ascii="Verdana" w:hAnsi="Verdana" w:cs="Verdana"/>
      <w:b/>
      <w:caps/>
      <w:color w:val="808000"/>
    </w:rPr>
  </w:style>
  <w:style w:type="paragraph" w:customStyle="1" w:styleId="testino">
    <w:name w:val="testino"/>
    <w:basedOn w:val="Normale"/>
    <w:rsid w:val="00DD6543"/>
    <w:pPr>
      <w:spacing w:before="100" w:after="100"/>
    </w:pPr>
    <w:rPr>
      <w:rFonts w:ascii="Verdana" w:hAnsi="Verdana" w:cs="Verdana"/>
      <w:color w:val="800000"/>
      <w:sz w:val="15"/>
    </w:rPr>
  </w:style>
  <w:style w:type="paragraph" w:customStyle="1" w:styleId="NormaleWeb1">
    <w:name w:val="Normale (Web)1"/>
    <w:basedOn w:val="Normale"/>
    <w:rsid w:val="00DD6543"/>
    <w:pPr>
      <w:spacing w:before="100" w:after="100"/>
    </w:pPr>
    <w:rPr>
      <w:rFonts w:ascii="Arial Unicode MS" w:eastAsia="Arial Unicode MS" w:hAnsi="Arial Unicode MS" w:cs="Arial Unicode MS"/>
      <w:color w:val="800000"/>
    </w:rPr>
  </w:style>
  <w:style w:type="paragraph" w:customStyle="1" w:styleId="CORPOTESTOCU">
    <w:name w:val="CORPO TESTO C.U."/>
    <w:basedOn w:val="Normale"/>
    <w:rsid w:val="00DD6543"/>
    <w:pPr>
      <w:tabs>
        <w:tab w:val="left" w:pos="426"/>
        <w:tab w:val="left" w:pos="4820"/>
        <w:tab w:val="left" w:pos="8789"/>
      </w:tabs>
      <w:jc w:val="both"/>
    </w:pPr>
    <w:rPr>
      <w:rFonts w:ascii="Arial" w:hAnsi="Arial" w:cs="Arial"/>
      <w:sz w:val="22"/>
    </w:rPr>
  </w:style>
  <w:style w:type="paragraph" w:customStyle="1" w:styleId="LndNormale112pt">
    <w:name w:val="LndNormale1 + 12 pt"/>
    <w:basedOn w:val="LndNormale1"/>
    <w:rsid w:val="00DD6543"/>
    <w:pPr>
      <w:spacing w:line="360" w:lineRule="auto"/>
    </w:pPr>
    <w:rPr>
      <w:sz w:val="24"/>
    </w:rPr>
  </w:style>
  <w:style w:type="paragraph" w:customStyle="1" w:styleId="Testonormale3">
    <w:name w:val="Testo normale3"/>
    <w:basedOn w:val="Normale"/>
    <w:rsid w:val="00DD6543"/>
    <w:rPr>
      <w:rFonts w:ascii="Courier New" w:hAnsi="Courier New" w:cs="Courier New"/>
    </w:rPr>
  </w:style>
  <w:style w:type="paragraph" w:customStyle="1" w:styleId="Corpodeltesto33">
    <w:name w:val="Corpo del testo 33"/>
    <w:basedOn w:val="Normale"/>
    <w:rsid w:val="00DD6543"/>
    <w:rPr>
      <w:rFonts w:ascii="Arial" w:hAnsi="Arial" w:cs="Arial"/>
      <w:sz w:val="22"/>
    </w:rPr>
  </w:style>
  <w:style w:type="paragraph" w:customStyle="1" w:styleId="lndnormale20">
    <w:name w:val="lndnormale2"/>
    <w:basedOn w:val="Normale"/>
    <w:rsid w:val="00DD6543"/>
    <w:pPr>
      <w:spacing w:before="280" w:after="280"/>
    </w:pPr>
  </w:style>
  <w:style w:type="paragraph" w:customStyle="1" w:styleId="lndtitolo10">
    <w:name w:val="lndtitolo1"/>
    <w:basedOn w:val="Normale"/>
    <w:rsid w:val="00DD6543"/>
    <w:pPr>
      <w:spacing w:before="280" w:after="280"/>
    </w:pPr>
  </w:style>
  <w:style w:type="paragraph" w:customStyle="1" w:styleId="Paragrafoelenco1">
    <w:name w:val="Paragrafo elenco1"/>
    <w:basedOn w:val="Normale"/>
    <w:rsid w:val="00DD6543"/>
    <w:pPr>
      <w:spacing w:after="200" w:line="276" w:lineRule="auto"/>
      <w:ind w:left="720"/>
    </w:pPr>
    <w:rPr>
      <w:rFonts w:cs="Calibri"/>
      <w:sz w:val="22"/>
      <w:szCs w:val="22"/>
    </w:rPr>
  </w:style>
  <w:style w:type="paragraph" w:customStyle="1" w:styleId="Intestazione1">
    <w:name w:val="Intestazione1"/>
    <w:basedOn w:val="Normale"/>
    <w:next w:val="Corpodeltesto"/>
    <w:rsid w:val="00DD6543"/>
    <w:pPr>
      <w:keepNext/>
      <w:spacing w:before="240" w:after="120"/>
    </w:pPr>
    <w:rPr>
      <w:rFonts w:ascii="Arial" w:eastAsia="Lucida Sans Unicode" w:hAnsi="Arial" w:cs="Tahoma"/>
      <w:sz w:val="28"/>
      <w:szCs w:val="28"/>
    </w:rPr>
  </w:style>
  <w:style w:type="paragraph" w:customStyle="1" w:styleId="Puntoelenco1">
    <w:name w:val="Punto elenco1"/>
    <w:basedOn w:val="Normale"/>
    <w:rsid w:val="00DD6543"/>
    <w:pPr>
      <w:numPr>
        <w:numId w:val="2"/>
      </w:numPr>
    </w:pPr>
    <w:rPr>
      <w:i/>
    </w:rPr>
  </w:style>
  <w:style w:type="paragraph" w:customStyle="1" w:styleId="Standard">
    <w:name w:val="Standard"/>
    <w:rsid w:val="00DD6543"/>
    <w:pPr>
      <w:suppressAutoHyphens/>
      <w:textAlignment w:val="baseline"/>
    </w:pPr>
    <w:rPr>
      <w:rFonts w:ascii="Calibri" w:hAnsi="Calibri"/>
      <w:kern w:val="1"/>
      <w:sz w:val="22"/>
      <w:szCs w:val="22"/>
      <w:lang w:eastAsia="ar-SA"/>
    </w:rPr>
  </w:style>
  <w:style w:type="paragraph" w:customStyle="1" w:styleId="NormaleArial">
    <w:name w:val="Normale + Arial"/>
    <w:basedOn w:val="Normale"/>
    <w:rsid w:val="00DD6543"/>
    <w:pPr>
      <w:tabs>
        <w:tab w:val="left" w:pos="540"/>
      </w:tabs>
      <w:jc w:val="both"/>
    </w:pPr>
    <w:rPr>
      <w:rFonts w:ascii="Arial" w:hAnsi="Arial" w:cs="Arial"/>
      <w:bCs/>
    </w:rPr>
  </w:style>
  <w:style w:type="paragraph" w:customStyle="1" w:styleId="ATITOLO">
    <w:name w:val="A TITOLO"/>
    <w:rsid w:val="00DD6543"/>
    <w:pPr>
      <w:suppressAutoHyphens/>
      <w:spacing w:after="160"/>
    </w:pPr>
    <w:rPr>
      <w:rFonts w:ascii="Verdana" w:hAnsi="Verdana" w:cs="Verdana"/>
      <w:b/>
      <w:bCs/>
      <w:i/>
      <w:iCs/>
      <w:smallCaps/>
      <w:spacing w:val="10"/>
      <w:sz w:val="24"/>
      <w:szCs w:val="22"/>
      <w:lang w:eastAsia="ar-SA"/>
    </w:rPr>
  </w:style>
  <w:style w:type="paragraph" w:customStyle="1" w:styleId="APARAGRAFO">
    <w:name w:val="A PARAGRAFO"/>
    <w:basedOn w:val="StileLucidaSansUnicode12ptGrassettoCorsivoDopo8pt"/>
    <w:rsid w:val="00DD6543"/>
    <w:pPr>
      <w:ind w:left="0"/>
    </w:pPr>
    <w:rPr>
      <w:rFonts w:ascii="Verdana" w:hAnsi="Verdana" w:cs="Verdana"/>
      <w:spacing w:val="12"/>
      <w:sz w:val="22"/>
      <w:szCs w:val="22"/>
    </w:rPr>
  </w:style>
  <w:style w:type="paragraph" w:customStyle="1" w:styleId="1AB">
    <w:name w:val="1AB"/>
    <w:rsid w:val="00DD6543"/>
    <w:pPr>
      <w:suppressAutoHyphens/>
    </w:pPr>
    <w:rPr>
      <w:rFonts w:ascii="Helvetica Condensed" w:hAnsi="Helvetica Condensed" w:cs="Helvetica Condensed"/>
      <w:b/>
      <w:bCs/>
      <w:spacing w:val="2"/>
      <w:sz w:val="28"/>
      <w:szCs w:val="22"/>
      <w:lang w:eastAsia="ar-SA"/>
    </w:rPr>
  </w:style>
  <w:style w:type="paragraph" w:styleId="Nessunaspaziatura">
    <w:name w:val="No Spacing"/>
    <w:basedOn w:val="Normale"/>
    <w:uiPriority w:val="1"/>
    <w:qFormat/>
    <w:rsid w:val="00DD6543"/>
    <w:rPr>
      <w:szCs w:val="32"/>
    </w:rPr>
  </w:style>
  <w:style w:type="paragraph" w:styleId="Citazione">
    <w:name w:val="Quote"/>
    <w:basedOn w:val="Normale"/>
    <w:next w:val="Normale"/>
    <w:qFormat/>
    <w:rsid w:val="00DD6543"/>
    <w:rPr>
      <w:i/>
    </w:rPr>
  </w:style>
  <w:style w:type="paragraph" w:styleId="Citazioneintensa">
    <w:name w:val="Intense Quote"/>
    <w:basedOn w:val="Normale"/>
    <w:next w:val="Normale"/>
    <w:qFormat/>
    <w:rsid w:val="00DD6543"/>
    <w:pPr>
      <w:ind w:left="720" w:right="720"/>
    </w:pPr>
    <w:rPr>
      <w:b/>
      <w:i/>
      <w:szCs w:val="22"/>
    </w:rPr>
  </w:style>
  <w:style w:type="paragraph" w:styleId="Titolosommario">
    <w:name w:val="TOC Heading"/>
    <w:basedOn w:val="Titolo1"/>
    <w:next w:val="Normale"/>
    <w:qFormat/>
    <w:rsid w:val="00DD6543"/>
    <w:pPr>
      <w:numPr>
        <w:numId w:val="0"/>
      </w:numPr>
    </w:pPr>
  </w:style>
  <w:style w:type="paragraph" w:customStyle="1" w:styleId="Intestazionetabella">
    <w:name w:val="Intestazione tabella"/>
    <w:basedOn w:val="Contenutotabella"/>
    <w:rsid w:val="00DD6543"/>
    <w:pPr>
      <w:jc w:val="center"/>
    </w:pPr>
    <w:rPr>
      <w:b/>
      <w:bCs/>
    </w:rPr>
  </w:style>
  <w:style w:type="table" w:styleId="Grigliatabella">
    <w:name w:val="Table Grid"/>
    <w:basedOn w:val="Tabellanormale"/>
    <w:rsid w:val="00A664F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ltesto26">
    <w:name w:val="Corpo del testo 26"/>
    <w:basedOn w:val="Normale"/>
    <w:rsid w:val="004E51E9"/>
    <w:pPr>
      <w:suppressAutoHyphens w:val="0"/>
      <w:overflowPunct w:val="0"/>
      <w:autoSpaceDE w:val="0"/>
      <w:autoSpaceDN w:val="0"/>
      <w:adjustRightInd w:val="0"/>
      <w:textAlignment w:val="baseline"/>
    </w:pPr>
    <w:rPr>
      <w:rFonts w:ascii="Arial" w:hAnsi="Arial"/>
      <w:sz w:val="22"/>
      <w:szCs w:val="20"/>
      <w:lang w:eastAsia="it-IT"/>
    </w:rPr>
  </w:style>
  <w:style w:type="paragraph" w:styleId="Testonormale">
    <w:name w:val="Plain Text"/>
    <w:basedOn w:val="Normale"/>
    <w:link w:val="TestonormaleCarattere"/>
    <w:unhideWhenUsed/>
    <w:rsid w:val="007C0663"/>
    <w:pPr>
      <w:suppressAutoHyphens w:val="0"/>
      <w:spacing w:before="100" w:beforeAutospacing="1" w:after="100" w:afterAutospacing="1"/>
    </w:pPr>
    <w:rPr>
      <w:rFonts w:ascii="Courier New" w:hAnsi="Courier New"/>
    </w:rPr>
  </w:style>
  <w:style w:type="character" w:customStyle="1" w:styleId="TestonormaleCarattere1">
    <w:name w:val="Testo normale Carattere1"/>
    <w:uiPriority w:val="99"/>
    <w:semiHidden/>
    <w:rsid w:val="007C0663"/>
    <w:rPr>
      <w:rFonts w:ascii="Courier New" w:hAnsi="Courier New" w:cs="Courier New"/>
      <w:lang w:eastAsia="ar-SA"/>
    </w:rPr>
  </w:style>
  <w:style w:type="paragraph" w:styleId="Corpodeltesto3">
    <w:name w:val="Body Text 3"/>
    <w:basedOn w:val="Normale"/>
    <w:link w:val="Corpodeltesto3Carattere1"/>
    <w:uiPriority w:val="99"/>
    <w:semiHidden/>
    <w:unhideWhenUsed/>
    <w:rsid w:val="00827239"/>
    <w:pPr>
      <w:spacing w:after="120"/>
    </w:pPr>
    <w:rPr>
      <w:sz w:val="16"/>
      <w:szCs w:val="16"/>
    </w:rPr>
  </w:style>
  <w:style w:type="character" w:customStyle="1" w:styleId="Corpodeltesto3Carattere1">
    <w:name w:val="Corpo del testo 3 Carattere1"/>
    <w:link w:val="Corpodeltesto3"/>
    <w:uiPriority w:val="99"/>
    <w:semiHidden/>
    <w:rsid w:val="00827239"/>
    <w:rPr>
      <w:rFonts w:ascii="Calibri" w:hAnsi="Calibri"/>
      <w:sz w:val="16"/>
      <w:szCs w:val="16"/>
      <w:lang w:eastAsia="ar-SA"/>
    </w:rPr>
  </w:style>
  <w:style w:type="paragraph" w:customStyle="1" w:styleId="xmsonormal">
    <w:name w:val="x_msonormal"/>
    <w:basedOn w:val="Normale"/>
    <w:rsid w:val="00305653"/>
    <w:pPr>
      <w:suppressAutoHyphens w:val="0"/>
      <w:spacing w:before="100" w:beforeAutospacing="1" w:after="100" w:afterAutospacing="1"/>
    </w:pPr>
    <w:rPr>
      <w:rFonts w:ascii="Times New Roman" w:hAnsi="Times New Roman"/>
      <w:lang w:eastAsia="it-IT"/>
    </w:rPr>
  </w:style>
  <w:style w:type="paragraph" w:styleId="Rientrocorpodeltesto2">
    <w:name w:val="Body Text Indent 2"/>
    <w:basedOn w:val="Normale"/>
    <w:link w:val="Rientrocorpodeltesto2Carattere"/>
    <w:rsid w:val="00D41236"/>
    <w:pPr>
      <w:suppressAutoHyphens w:val="0"/>
      <w:spacing w:after="120" w:line="480" w:lineRule="auto"/>
      <w:ind w:left="283"/>
    </w:pPr>
    <w:rPr>
      <w:rFonts w:ascii="Times New Roman" w:hAnsi="Times New Roman"/>
      <w:sz w:val="20"/>
      <w:szCs w:val="20"/>
    </w:rPr>
  </w:style>
  <w:style w:type="character" w:customStyle="1" w:styleId="Rientrocorpodeltesto2Carattere1">
    <w:name w:val="Rientro corpo del testo 2 Carattere1"/>
    <w:uiPriority w:val="99"/>
    <w:semiHidden/>
    <w:rsid w:val="00D41236"/>
    <w:rPr>
      <w:rFonts w:ascii="Calibri" w:hAnsi="Calibri"/>
      <w:sz w:val="24"/>
      <w:szCs w:val="24"/>
      <w:lang w:eastAsia="ar-SA"/>
    </w:rPr>
  </w:style>
  <w:style w:type="paragraph" w:styleId="Intestazionemessaggio">
    <w:name w:val="Message Header"/>
    <w:basedOn w:val="Normale"/>
    <w:link w:val="IntestazionemessaggioCarattere1"/>
    <w:rsid w:val="00DC00C4"/>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Arial" w:hAnsi="Arial"/>
      <w:szCs w:val="20"/>
    </w:rPr>
  </w:style>
  <w:style w:type="character" w:customStyle="1" w:styleId="IntestazionemessaggioCarattere1">
    <w:name w:val="Intestazione messaggio Carattere1"/>
    <w:link w:val="Intestazionemessaggio"/>
    <w:rsid w:val="00DC00C4"/>
    <w:rPr>
      <w:rFonts w:ascii="Arial" w:hAnsi="Arial"/>
      <w:sz w:val="24"/>
      <w:shd w:val="pct20" w:color="auto" w:fill="auto"/>
    </w:rPr>
  </w:style>
  <w:style w:type="character" w:customStyle="1" w:styleId="A120">
    <w:name w:val="A120"/>
    <w:qFormat/>
    <w:rsid w:val="00E4467F"/>
    <w:rPr>
      <w:rFonts w:ascii="Franklin Gothic Book" w:hAnsi="Franklin Gothic Book"/>
      <w:dstrike w:val="0"/>
      <w:spacing w:val="0"/>
      <w:w w:val="100"/>
      <w:sz w:val="22"/>
      <w:vertAlign w:val="baseline"/>
    </w:rPr>
  </w:style>
  <w:style w:type="paragraph" w:customStyle="1" w:styleId="Corpodeltesto27">
    <w:name w:val="Corpo del testo 27"/>
    <w:basedOn w:val="Normale"/>
    <w:rsid w:val="001043B2"/>
    <w:pPr>
      <w:suppressAutoHyphens w:val="0"/>
      <w:overflowPunct w:val="0"/>
      <w:autoSpaceDE w:val="0"/>
      <w:autoSpaceDN w:val="0"/>
      <w:adjustRightInd w:val="0"/>
    </w:pPr>
    <w:rPr>
      <w:rFonts w:ascii="Arial" w:hAnsi="Arial"/>
      <w:sz w:val="22"/>
      <w:szCs w:val="20"/>
      <w:lang w:eastAsia="it-IT"/>
    </w:rPr>
  </w:style>
  <w:style w:type="paragraph" w:customStyle="1" w:styleId="a1">
    <w:basedOn w:val="Normale"/>
    <w:next w:val="Corpodeltesto"/>
    <w:link w:val="CorpodeltestoCarattere"/>
    <w:rsid w:val="00117C03"/>
    <w:pPr>
      <w:suppressAutoHyphens w:val="0"/>
      <w:overflowPunct w:val="0"/>
      <w:autoSpaceDE w:val="0"/>
      <w:autoSpaceDN w:val="0"/>
      <w:adjustRightInd w:val="0"/>
      <w:spacing w:after="120"/>
      <w:textAlignment w:val="baseline"/>
    </w:pPr>
    <w:rPr>
      <w:rFonts w:ascii="Times New Roman" w:hAnsi="Times New Roman"/>
      <w:sz w:val="20"/>
      <w:szCs w:val="20"/>
      <w:lang w:eastAsia="it-IT"/>
    </w:rPr>
  </w:style>
  <w:style w:type="character" w:customStyle="1" w:styleId="CorpodeltestoCarattere">
    <w:name w:val="Corpo del testo Carattere"/>
    <w:link w:val="a1"/>
    <w:rsid w:val="00117C03"/>
  </w:style>
  <w:style w:type="character" w:customStyle="1" w:styleId="object4">
    <w:name w:val="object4"/>
    <w:rsid w:val="00790B54"/>
    <w:rPr>
      <w:rFonts w:cs="Times New Roman"/>
    </w:rPr>
  </w:style>
  <w:style w:type="character" w:customStyle="1" w:styleId="object6">
    <w:name w:val="object6"/>
    <w:rsid w:val="00790B54"/>
    <w:rPr>
      <w:rFonts w:cs="Times New Roman"/>
    </w:rPr>
  </w:style>
  <w:style w:type="paragraph" w:customStyle="1" w:styleId="TITOLOCAMPIONATO">
    <w:name w:val="TITOLO_CAMPIONATO"/>
    <w:basedOn w:val="Normale"/>
    <w:rsid w:val="006B009F"/>
    <w:pPr>
      <w:suppressAutoHyphens w:val="0"/>
      <w:jc w:val="center"/>
    </w:pPr>
    <w:rPr>
      <w:rFonts w:ascii="Arial" w:eastAsia="Arial" w:hAnsi="Arial" w:cs="Arial"/>
      <w:b/>
      <w:color w:val="000000"/>
      <w:sz w:val="36"/>
      <w:szCs w:val="36"/>
      <w:lang w:eastAsia="it-IT"/>
    </w:rPr>
  </w:style>
  <w:style w:type="paragraph" w:customStyle="1" w:styleId="SOTTOTITOLOCAMPIONATO1">
    <w:name w:val="SOTTOTITOLO_CAMPIONATO_1"/>
    <w:basedOn w:val="Normale"/>
    <w:rsid w:val="006B009F"/>
    <w:pPr>
      <w:suppressAutoHyphens w:val="0"/>
    </w:pPr>
    <w:rPr>
      <w:rFonts w:ascii="Arial" w:eastAsia="Arial" w:hAnsi="Arial" w:cs="Arial"/>
      <w:b/>
      <w:color w:val="000000"/>
      <w:lang w:eastAsia="it-IT"/>
    </w:rPr>
  </w:style>
  <w:style w:type="paragraph" w:customStyle="1" w:styleId="HEADERTABELLA">
    <w:name w:val="HEADER_TABELLA"/>
    <w:basedOn w:val="Normale"/>
    <w:rsid w:val="006B009F"/>
    <w:pPr>
      <w:suppressAutoHyphens w:val="0"/>
      <w:jc w:val="center"/>
    </w:pPr>
    <w:rPr>
      <w:rFonts w:ascii="Arial" w:eastAsia="Arial" w:hAnsi="Arial" w:cs="Arial"/>
      <w:b/>
      <w:color w:val="000000"/>
      <w:sz w:val="20"/>
      <w:szCs w:val="20"/>
      <w:lang w:eastAsia="it-IT"/>
    </w:rPr>
  </w:style>
  <w:style w:type="paragraph" w:customStyle="1" w:styleId="ROWTABELLA">
    <w:name w:val="ROW_TABELLA"/>
    <w:basedOn w:val="Normale"/>
    <w:rsid w:val="006B009F"/>
    <w:pPr>
      <w:suppressAutoHyphens w:val="0"/>
    </w:pPr>
    <w:rPr>
      <w:rFonts w:ascii="Arial" w:eastAsia="Arial" w:hAnsi="Arial" w:cs="Arial"/>
      <w:color w:val="000000"/>
      <w:sz w:val="12"/>
      <w:szCs w:val="12"/>
      <w:lang w:eastAsia="it-IT"/>
    </w:rPr>
  </w:style>
  <w:style w:type="paragraph" w:customStyle="1" w:styleId="breakline">
    <w:name w:val="breakline"/>
    <w:basedOn w:val="Normale"/>
    <w:rsid w:val="006B009F"/>
    <w:pPr>
      <w:suppressAutoHyphens w:val="0"/>
    </w:pPr>
    <w:rPr>
      <w:rFonts w:ascii="Times New Roman" w:hAnsi="Times New Roman"/>
      <w:color w:val="000000"/>
      <w:sz w:val="12"/>
      <w:szCs w:val="12"/>
      <w:lang w:eastAsia="it-IT"/>
    </w:rPr>
  </w:style>
  <w:style w:type="paragraph" w:customStyle="1" w:styleId="SOTTOTITOLOCAMPIONATO2">
    <w:name w:val="SOTTOTITOLO_CAMPIONATO_2"/>
    <w:basedOn w:val="Normale"/>
    <w:rsid w:val="006B009F"/>
    <w:pPr>
      <w:suppressAutoHyphens w:val="0"/>
    </w:pPr>
    <w:rPr>
      <w:rFonts w:ascii="Arial" w:eastAsia="Arial" w:hAnsi="Arial" w:cs="Arial"/>
      <w:color w:val="000000"/>
      <w:sz w:val="20"/>
      <w:szCs w:val="20"/>
      <w:lang w:eastAsia="it-IT"/>
    </w:rPr>
  </w:style>
  <w:style w:type="paragraph" w:customStyle="1" w:styleId="TITOLO0">
    <w:name w:val="TITOLO0"/>
    <w:basedOn w:val="Normale"/>
    <w:rsid w:val="00417706"/>
    <w:pPr>
      <w:suppressAutoHyphens w:val="0"/>
      <w:jc w:val="center"/>
    </w:pPr>
    <w:rPr>
      <w:rFonts w:ascii="Arial" w:eastAsia="Arial" w:hAnsi="Arial" w:cs="Arial"/>
      <w:b/>
      <w:color w:val="000000"/>
      <w:sz w:val="36"/>
      <w:szCs w:val="36"/>
      <w:lang w:eastAsia="it-IT"/>
    </w:rPr>
  </w:style>
  <w:style w:type="paragraph" w:customStyle="1" w:styleId="titolo10">
    <w:name w:val="titolo1"/>
    <w:basedOn w:val="Normale"/>
    <w:rsid w:val="00417706"/>
    <w:pPr>
      <w:suppressAutoHyphens w:val="0"/>
      <w:spacing w:before="200" w:after="200"/>
      <w:jc w:val="center"/>
    </w:pPr>
    <w:rPr>
      <w:rFonts w:ascii="Arial" w:hAnsi="Arial" w:cs="Arial"/>
      <w:b/>
      <w:bCs/>
      <w:color w:val="000000"/>
      <w:lang w:eastAsia="it-IT"/>
    </w:rPr>
  </w:style>
  <w:style w:type="paragraph" w:customStyle="1" w:styleId="titolo7a">
    <w:name w:val="titolo7a"/>
    <w:basedOn w:val="Normale"/>
    <w:rsid w:val="00417706"/>
    <w:pPr>
      <w:suppressAutoHyphens w:val="0"/>
      <w:spacing w:before="200"/>
    </w:pPr>
    <w:rPr>
      <w:rFonts w:ascii="Arial" w:hAnsi="Arial" w:cs="Arial"/>
      <w:b/>
      <w:bCs/>
      <w:color w:val="000000"/>
      <w:sz w:val="20"/>
      <w:szCs w:val="20"/>
      <w:lang w:eastAsia="it-IT"/>
    </w:rPr>
  </w:style>
  <w:style w:type="paragraph" w:customStyle="1" w:styleId="titolo7b">
    <w:name w:val="titolo7b"/>
    <w:basedOn w:val="Normale"/>
    <w:rsid w:val="00417706"/>
    <w:pPr>
      <w:suppressAutoHyphens w:val="0"/>
      <w:spacing w:before="100"/>
    </w:pPr>
    <w:rPr>
      <w:rFonts w:ascii="Arial" w:hAnsi="Arial" w:cs="Arial"/>
      <w:color w:val="000000"/>
      <w:sz w:val="20"/>
      <w:szCs w:val="20"/>
      <w:lang w:eastAsia="it-IT"/>
    </w:rPr>
  </w:style>
  <w:style w:type="paragraph" w:customStyle="1" w:styleId="titolo30">
    <w:name w:val="titolo3"/>
    <w:basedOn w:val="Normale"/>
    <w:rsid w:val="00417706"/>
    <w:pPr>
      <w:suppressAutoHyphens w:val="0"/>
      <w:spacing w:before="200" w:after="200"/>
    </w:pPr>
    <w:rPr>
      <w:rFonts w:ascii="Arial" w:hAnsi="Arial" w:cs="Arial"/>
      <w:b/>
      <w:bCs/>
      <w:caps/>
      <w:color w:val="000000"/>
      <w:sz w:val="20"/>
      <w:szCs w:val="20"/>
      <w:u w:val="single"/>
      <w:lang w:eastAsia="it-IT"/>
    </w:rPr>
  </w:style>
  <w:style w:type="paragraph" w:customStyle="1" w:styleId="titolo20">
    <w:name w:val="titolo2"/>
    <w:basedOn w:val="Normale"/>
    <w:rsid w:val="00417706"/>
    <w:pPr>
      <w:suppressAutoHyphens w:val="0"/>
      <w:spacing w:before="200" w:after="200"/>
    </w:pPr>
    <w:rPr>
      <w:rFonts w:ascii="Arial" w:hAnsi="Arial" w:cs="Arial"/>
      <w:b/>
      <w:bCs/>
      <w:caps/>
      <w:color w:val="000000"/>
      <w:sz w:val="20"/>
      <w:szCs w:val="20"/>
      <w:u w:val="single"/>
      <w:lang w:eastAsia="it-IT"/>
    </w:rPr>
  </w:style>
  <w:style w:type="paragraph" w:customStyle="1" w:styleId="movimento">
    <w:name w:val="movimento"/>
    <w:basedOn w:val="Normale"/>
    <w:rsid w:val="00417706"/>
    <w:pPr>
      <w:suppressAutoHyphens w:val="0"/>
      <w:spacing w:before="100" w:beforeAutospacing="1" w:after="100" w:afterAutospacing="1"/>
    </w:pPr>
    <w:rPr>
      <w:rFonts w:ascii="Arial" w:hAnsi="Arial" w:cs="Arial"/>
      <w:sz w:val="16"/>
      <w:szCs w:val="16"/>
      <w:lang w:eastAsia="it-IT"/>
    </w:rPr>
  </w:style>
  <w:style w:type="paragraph" w:customStyle="1" w:styleId="movimento2">
    <w:name w:val="movimento2"/>
    <w:basedOn w:val="Normale"/>
    <w:rsid w:val="00417706"/>
    <w:pPr>
      <w:suppressAutoHyphens w:val="0"/>
      <w:spacing w:before="100" w:beforeAutospacing="1" w:after="100" w:afterAutospacing="1"/>
    </w:pPr>
    <w:rPr>
      <w:rFonts w:ascii="Arial" w:hAnsi="Arial" w:cs="Arial"/>
      <w:sz w:val="14"/>
      <w:szCs w:val="14"/>
      <w:lang w:eastAsia="it-IT"/>
    </w:rPr>
  </w:style>
  <w:style w:type="paragraph" w:customStyle="1" w:styleId="diffida">
    <w:name w:val="diffida"/>
    <w:basedOn w:val="Normale"/>
    <w:rsid w:val="00417706"/>
    <w:pPr>
      <w:suppressAutoHyphens w:val="0"/>
      <w:spacing w:before="100" w:beforeAutospacing="1" w:after="100" w:afterAutospacing="1"/>
      <w:jc w:val="both"/>
    </w:pPr>
    <w:rPr>
      <w:rFonts w:ascii="Arial" w:hAnsi="Arial" w:cs="Arial"/>
      <w:sz w:val="20"/>
      <w:szCs w:val="20"/>
      <w:lang w:eastAsia="it-IT"/>
    </w:rPr>
  </w:style>
  <w:style w:type="paragraph" w:customStyle="1" w:styleId="TITOLOPRINC">
    <w:name w:val="TITOLO_PRINC"/>
    <w:basedOn w:val="Normale"/>
    <w:rsid w:val="008837D3"/>
    <w:pPr>
      <w:suppressAutoHyphens w:val="0"/>
      <w:spacing w:before="100" w:beforeAutospacing="1" w:after="100" w:afterAutospacing="1"/>
      <w:jc w:val="center"/>
    </w:pPr>
    <w:rPr>
      <w:rFonts w:ascii="Arial" w:eastAsia="Arial" w:hAnsi="Arial" w:cs="Arial"/>
      <w:b/>
      <w:color w:val="000000"/>
      <w:sz w:val="36"/>
      <w:szCs w:val="36"/>
      <w:lang w:eastAsia="it-IT"/>
    </w:rPr>
  </w:style>
  <w:style w:type="paragraph" w:customStyle="1" w:styleId="titolo60">
    <w:name w:val="titolo6"/>
    <w:basedOn w:val="Normale"/>
    <w:rsid w:val="003F528B"/>
    <w:pPr>
      <w:suppressAutoHyphens w:val="0"/>
      <w:spacing w:before="200" w:after="200"/>
      <w:jc w:val="center"/>
    </w:pPr>
    <w:rPr>
      <w:rFonts w:ascii="Arial" w:hAnsi="Arial" w:cs="Arial"/>
      <w:b/>
      <w:bCs/>
      <w:color w:val="000000"/>
      <w:sz w:val="20"/>
      <w:szCs w:val="20"/>
      <w:lang w:eastAsia="it-IT"/>
    </w:rPr>
  </w:style>
  <w:style w:type="paragraph" w:customStyle="1" w:styleId="OutlineCircle3">
    <w:name w:val="Outline Circle 3"/>
    <w:rsid w:val="00483CC0"/>
    <w:pPr>
      <w:tabs>
        <w:tab w:val="center" w:pos="4320"/>
        <w:tab w:val="right" w:pos="8640"/>
      </w:tabs>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Message Header"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e">
    <w:name w:val="Normal"/>
    <w:qFormat/>
    <w:rsid w:val="005B1B7D"/>
    <w:pPr>
      <w:suppressAutoHyphens/>
    </w:pPr>
    <w:rPr>
      <w:rFonts w:ascii="Calibri" w:hAnsi="Calibri"/>
      <w:sz w:val="24"/>
      <w:szCs w:val="24"/>
      <w:lang w:eastAsia="ar-SA"/>
    </w:rPr>
  </w:style>
  <w:style w:type="paragraph" w:styleId="Titolo1">
    <w:name w:val="heading 1"/>
    <w:basedOn w:val="Normale"/>
    <w:next w:val="Normale"/>
    <w:qFormat/>
    <w:pPr>
      <w:keepNext/>
      <w:numPr>
        <w:numId w:val="1"/>
      </w:numPr>
      <w:spacing w:before="240" w:after="60"/>
      <w:outlineLvl w:val="0"/>
    </w:pPr>
    <w:rPr>
      <w:rFonts w:ascii="Cambria" w:hAnsi="Cambria" w:cs="Cambria"/>
      <w:b/>
      <w:bCs/>
      <w:kern w:val="1"/>
      <w:sz w:val="32"/>
      <w:szCs w:val="32"/>
    </w:rPr>
  </w:style>
  <w:style w:type="paragraph" w:styleId="Titolo2">
    <w:name w:val="heading 2"/>
    <w:basedOn w:val="Normale"/>
    <w:next w:val="Normale"/>
    <w:qFormat/>
    <w:pPr>
      <w:keepNext/>
      <w:numPr>
        <w:ilvl w:val="1"/>
        <w:numId w:val="1"/>
      </w:numPr>
      <w:spacing w:before="240" w:after="60"/>
      <w:outlineLvl w:val="1"/>
    </w:pPr>
    <w:rPr>
      <w:rFonts w:ascii="Cambria" w:hAnsi="Cambria" w:cs="Cambria"/>
      <w:b/>
      <w:bCs/>
      <w:i/>
      <w:iCs/>
      <w:sz w:val="28"/>
      <w:szCs w:val="28"/>
    </w:rPr>
  </w:style>
  <w:style w:type="paragraph" w:styleId="Titolo3">
    <w:name w:val="heading 3"/>
    <w:basedOn w:val="Normale"/>
    <w:next w:val="Normale"/>
    <w:qFormat/>
    <w:pPr>
      <w:keepNext/>
      <w:numPr>
        <w:ilvl w:val="2"/>
        <w:numId w:val="1"/>
      </w:numPr>
      <w:spacing w:before="240" w:after="60"/>
      <w:outlineLvl w:val="2"/>
    </w:pPr>
    <w:rPr>
      <w:rFonts w:ascii="Cambria" w:hAnsi="Cambria" w:cs="Cambria"/>
      <w:b/>
      <w:bCs/>
      <w:sz w:val="26"/>
      <w:szCs w:val="26"/>
    </w:rPr>
  </w:style>
  <w:style w:type="paragraph" w:styleId="Titolo4">
    <w:name w:val="heading 4"/>
    <w:basedOn w:val="Normale"/>
    <w:next w:val="Normale"/>
    <w:qFormat/>
    <w:pPr>
      <w:keepNext/>
      <w:numPr>
        <w:ilvl w:val="3"/>
        <w:numId w:val="1"/>
      </w:numPr>
      <w:spacing w:before="240" w:after="60"/>
      <w:outlineLvl w:val="3"/>
    </w:pPr>
    <w:rPr>
      <w:b/>
      <w:bCs/>
      <w:sz w:val="28"/>
      <w:szCs w:val="28"/>
    </w:rPr>
  </w:style>
  <w:style w:type="paragraph" w:styleId="Titolo5">
    <w:name w:val="heading 5"/>
    <w:basedOn w:val="Normale"/>
    <w:next w:val="Normale"/>
    <w:qFormat/>
    <w:pPr>
      <w:numPr>
        <w:ilvl w:val="4"/>
        <w:numId w:val="1"/>
      </w:numPr>
      <w:spacing w:before="240" w:after="60"/>
      <w:outlineLvl w:val="4"/>
    </w:pPr>
    <w:rPr>
      <w:b/>
      <w:bCs/>
      <w:i/>
      <w:iCs/>
      <w:sz w:val="26"/>
      <w:szCs w:val="26"/>
    </w:rPr>
  </w:style>
  <w:style w:type="paragraph" w:styleId="Titolo6">
    <w:name w:val="heading 6"/>
    <w:basedOn w:val="Normale"/>
    <w:next w:val="Normale"/>
    <w:qFormat/>
    <w:pPr>
      <w:numPr>
        <w:ilvl w:val="5"/>
        <w:numId w:val="1"/>
      </w:numPr>
      <w:spacing w:before="240" w:after="60"/>
      <w:outlineLvl w:val="5"/>
    </w:pPr>
    <w:rPr>
      <w:b/>
      <w:bCs/>
      <w:sz w:val="22"/>
      <w:szCs w:val="22"/>
    </w:rPr>
  </w:style>
  <w:style w:type="paragraph" w:styleId="Titolo7">
    <w:name w:val="heading 7"/>
    <w:basedOn w:val="Normale"/>
    <w:next w:val="Normale"/>
    <w:qFormat/>
    <w:pPr>
      <w:numPr>
        <w:ilvl w:val="6"/>
        <w:numId w:val="1"/>
      </w:numPr>
      <w:spacing w:before="240" w:after="60"/>
      <w:outlineLvl w:val="6"/>
    </w:pPr>
  </w:style>
  <w:style w:type="paragraph" w:styleId="Titolo8">
    <w:name w:val="heading 8"/>
    <w:basedOn w:val="Normale"/>
    <w:next w:val="Normale"/>
    <w:qFormat/>
    <w:pPr>
      <w:numPr>
        <w:ilvl w:val="7"/>
        <w:numId w:val="1"/>
      </w:numPr>
      <w:spacing w:before="240" w:after="60"/>
      <w:outlineLvl w:val="7"/>
    </w:pPr>
    <w:rPr>
      <w:i/>
      <w:iCs/>
    </w:rPr>
  </w:style>
  <w:style w:type="paragraph" w:styleId="Titolo9">
    <w:name w:val="heading 9"/>
    <w:basedOn w:val="Normale"/>
    <w:next w:val="Normale"/>
    <w:qFormat/>
    <w:pPr>
      <w:numPr>
        <w:ilvl w:val="8"/>
        <w:numId w:val="1"/>
      </w:numPr>
      <w:spacing w:before="240" w:after="60"/>
      <w:outlineLvl w:val="8"/>
    </w:pPr>
    <w:rPr>
      <w:rFonts w:ascii="Cambria" w:hAnsi="Cambria" w:cs="Cambria"/>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Pr>
      <w:rFonts w:ascii="Century Gothic" w:hAnsi="Century Gothic" w:cs="Century Gothic"/>
    </w:rPr>
  </w:style>
  <w:style w:type="character" w:customStyle="1" w:styleId="WW8Num3z0">
    <w:name w:val="WW8Num3z0"/>
    <w:rPr>
      <w:rFonts w:ascii="Times New Roman" w:hAnsi="Times New Roman" w:cs="Times New Roman"/>
      <w:color w:val="auto"/>
    </w:rPr>
  </w:style>
  <w:style w:type="character" w:customStyle="1" w:styleId="WW8Num4z0">
    <w:name w:val="WW8Num4z0"/>
    <w:rPr>
      <w:rFonts w:ascii="Courier" w:hAnsi="Courier" w:cs="Courier"/>
    </w:rPr>
  </w:style>
  <w:style w:type="character" w:customStyle="1" w:styleId="WW8Num5z0">
    <w:name w:val="WW8Num5z0"/>
    <w:rPr>
      <w:rFonts w:ascii="Tunga" w:hAnsi="Tunga" w:cs="Tunga"/>
    </w:rPr>
  </w:style>
  <w:style w:type="character" w:customStyle="1" w:styleId="WW8Num6z0">
    <w:name w:val="WW8Num6z0"/>
    <w:rPr>
      <w:rFonts w:ascii="Wingdings" w:hAnsi="Wingdings" w:cs="Wingdings"/>
      <w:sz w:val="24"/>
    </w:rPr>
  </w:style>
  <w:style w:type="character" w:customStyle="1" w:styleId="WW8Num7z0">
    <w:name w:val="WW8Num7z0"/>
    <w:rPr>
      <w:rFonts w:ascii="Arial" w:hAnsi="Arial" w:cs="Arial"/>
    </w:rPr>
  </w:style>
  <w:style w:type="character" w:customStyle="1" w:styleId="WW8Num1z0">
    <w:name w:val="WW8Num1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Symbol" w:hAnsi="Symbol" w:cs="Symbol"/>
    </w:rPr>
  </w:style>
  <w:style w:type="character" w:customStyle="1" w:styleId="WW8Num11z0">
    <w:name w:val="WW8Num11z0"/>
    <w:rPr>
      <w:rFonts w:ascii="Century Gothic" w:hAnsi="Century Gothic" w:cs="Century Gothic"/>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Wingdings" w:hAnsi="Wingdings" w:cs="Wingdings"/>
      <w:sz w:val="24"/>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rFonts w:ascii="Arial" w:hAnsi="Arial" w:cs="Aria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cs="Times New Roman"/>
      <w:u w:val="none"/>
    </w:rPr>
  </w:style>
  <w:style w:type="character" w:customStyle="1" w:styleId="WW8Num15z1">
    <w:name w:val="WW8Num15z1"/>
    <w:rPr>
      <w:rFonts w:cs="Times New Roman"/>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Carpredefinitoparagrafo2">
    <w:name w:val="Car. predefinito paragrafo2"/>
  </w:style>
  <w:style w:type="character" w:customStyle="1" w:styleId="Titolo1Carattere">
    <w:name w:val="Titolo 1 Carattere"/>
    <w:rPr>
      <w:rFonts w:ascii="Cambria" w:eastAsia="Times New Roman" w:hAnsi="Cambria" w:cs="Cambria"/>
      <w:b/>
      <w:bCs/>
      <w:kern w:val="1"/>
      <w:sz w:val="32"/>
      <w:szCs w:val="32"/>
    </w:rPr>
  </w:style>
  <w:style w:type="character" w:customStyle="1" w:styleId="LndNormale1Carattere1">
    <w:name w:val="LndNormale1 Carattere1"/>
    <w:rPr>
      <w:rFonts w:ascii="Arial" w:hAnsi="Arial" w:cs="Times New Roman"/>
      <w:sz w:val="22"/>
      <w:lang w:eastAsia="ar-SA" w:bidi="ar-SA"/>
    </w:rPr>
  </w:style>
  <w:style w:type="character" w:customStyle="1" w:styleId="Titolo2Carattere">
    <w:name w:val="Titolo 2 Carattere"/>
    <w:rPr>
      <w:rFonts w:ascii="Cambria" w:eastAsia="Times New Roman" w:hAnsi="Cambria" w:cs="Cambria"/>
      <w:b/>
      <w:bCs/>
      <w:i/>
      <w:iCs/>
      <w:sz w:val="28"/>
      <w:szCs w:val="28"/>
    </w:rPr>
  </w:style>
  <w:style w:type="character" w:customStyle="1" w:styleId="Titolo3Carattere">
    <w:name w:val="Titolo 3 Carattere"/>
    <w:rPr>
      <w:rFonts w:ascii="Cambria" w:eastAsia="Times New Roman" w:hAnsi="Cambria" w:cs="Cambria"/>
      <w:b/>
      <w:bCs/>
      <w:sz w:val="26"/>
      <w:szCs w:val="26"/>
    </w:rPr>
  </w:style>
  <w:style w:type="character" w:customStyle="1" w:styleId="Titolo4Carattere">
    <w:name w:val="Titolo 4 Carattere"/>
    <w:rPr>
      <w:b/>
      <w:bCs/>
      <w:sz w:val="28"/>
      <w:szCs w:val="28"/>
    </w:rPr>
  </w:style>
  <w:style w:type="character" w:customStyle="1" w:styleId="Titolo5Carattere">
    <w:name w:val="Titolo 5 Carattere"/>
    <w:rPr>
      <w:b/>
      <w:bCs/>
      <w:i/>
      <w:iCs/>
      <w:sz w:val="26"/>
      <w:szCs w:val="26"/>
    </w:rPr>
  </w:style>
  <w:style w:type="character" w:customStyle="1" w:styleId="Titolo6Carattere">
    <w:name w:val="Titolo 6 Carattere"/>
    <w:rPr>
      <w:b/>
      <w:bCs/>
    </w:rPr>
  </w:style>
  <w:style w:type="character" w:customStyle="1" w:styleId="Titolo7Carattere">
    <w:name w:val="Titolo 7 Carattere"/>
    <w:rPr>
      <w:sz w:val="24"/>
      <w:szCs w:val="24"/>
    </w:rPr>
  </w:style>
  <w:style w:type="character" w:customStyle="1" w:styleId="Titolo8Carattere">
    <w:name w:val="Titolo 8 Carattere"/>
    <w:rPr>
      <w:i/>
      <w:iCs/>
      <w:sz w:val="24"/>
      <w:szCs w:val="24"/>
    </w:rPr>
  </w:style>
  <w:style w:type="character" w:customStyle="1" w:styleId="Titolo9Carattere">
    <w:name w:val="Titolo 9 Carattere"/>
    <w:rPr>
      <w:rFonts w:ascii="Cambria" w:eastAsia="Times New Roman" w:hAnsi="Cambria" w:cs="Cambria"/>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3">
    <w:name w:val="WW8Num11z3"/>
    <w:rPr>
      <w:rFonts w:ascii="Symbol" w:hAnsi="Symbol" w:cs="Symbol"/>
    </w:rPr>
  </w:style>
  <w:style w:type="character" w:customStyle="1" w:styleId="WW8Num13z3">
    <w:name w:val="WW8Num13z3"/>
    <w:rPr>
      <w:rFonts w:ascii="Symbol" w:hAnsi="Symbol" w:cs="Symbol"/>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Wingdings" w:hAnsi="Wingdings" w:cs="Wingdings"/>
      <w:sz w:val="24"/>
    </w:rPr>
  </w:style>
  <w:style w:type="character" w:customStyle="1" w:styleId="WW8Num19z0">
    <w:name w:val="WW8Num19z0"/>
    <w:rPr>
      <w:rFonts w:ascii="Century Gothic" w:hAnsi="Century Gothic" w:cs="Century Gothic"/>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2z0">
    <w:name w:val="WW8Num22z0"/>
    <w:rPr>
      <w:rFonts w:ascii="Wingdings" w:hAnsi="Wingdings" w:cs="Wingdings"/>
      <w:sz w:val="24"/>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4z0">
    <w:name w:val="WW8Num24z0"/>
    <w:rPr>
      <w:rFonts w:ascii="Symbol" w:hAnsi="Symbol" w:cs="Symbol"/>
    </w:rPr>
  </w:style>
  <w:style w:type="character" w:customStyle="1" w:styleId="WW8Num25z0">
    <w:name w:val="WW8Num25z0"/>
    <w:rPr>
      <w:rFonts w:ascii="Times New Roman" w:hAnsi="Times New Roman" w:cs="Times New Roman"/>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6z0">
    <w:name w:val="WW8Num26z0"/>
    <w:rPr>
      <w:rFonts w:ascii="Wingdings" w:hAnsi="Wingdings" w:cs="Wingdings"/>
      <w:sz w:val="24"/>
    </w:rPr>
  </w:style>
  <w:style w:type="character" w:customStyle="1" w:styleId="WW8Num27z0">
    <w:name w:val="WW8Num27z0"/>
    <w:rPr>
      <w:rFonts w:ascii="Arial" w:hAnsi="Arial" w:cs="Aria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Carpredefinitoparagrafo1">
    <w:name w:val="Car. predefinito paragrafo1"/>
  </w:style>
  <w:style w:type="character" w:styleId="Collegamentoipertestuale">
    <w:name w:val="Hyperlink"/>
    <w:rPr>
      <w:rFonts w:cs="Times New Roman"/>
      <w:color w:val="0000FF"/>
      <w:u w:val="single"/>
    </w:rPr>
  </w:style>
  <w:style w:type="character" w:styleId="Numeropagina">
    <w:name w:val="page number"/>
    <w:rPr>
      <w:rFonts w:cs="Times New Roman"/>
    </w:rPr>
  </w:style>
  <w:style w:type="character" w:styleId="Enfasigrassetto">
    <w:name w:val="Strong"/>
    <w:uiPriority w:val="22"/>
    <w:qFormat/>
    <w:rPr>
      <w:b/>
      <w:bCs/>
    </w:rPr>
  </w:style>
  <w:style w:type="character" w:customStyle="1" w:styleId="Hyperlink1">
    <w:name w:val="Hyperlink1"/>
    <w:rPr>
      <w:rFonts w:cs="Times New Roman"/>
      <w:color w:val="0000FF"/>
      <w:u w:val="single"/>
    </w:rPr>
  </w:style>
  <w:style w:type="character" w:customStyle="1" w:styleId="testoCarattere">
    <w:name w:val="testo Carattere"/>
    <w:rPr>
      <w:rFonts w:ascii="Arial" w:hAnsi="Arial" w:cs="Times New Roman"/>
      <w:sz w:val="24"/>
      <w:szCs w:val="24"/>
      <w:lang w:val="it-IT" w:eastAsia="ar-SA" w:bidi="ar-SA"/>
    </w:rPr>
  </w:style>
  <w:style w:type="character" w:customStyle="1" w:styleId="Stiletesto10ptCarattere">
    <w:name w:val="Stile testo + 10 pt Carattere"/>
    <w:rPr>
      <w:rFonts w:ascii="Arial" w:hAnsi="Arial" w:cs="Times New Roman"/>
      <w:sz w:val="24"/>
      <w:szCs w:val="24"/>
      <w:lang w:val="it-IT" w:eastAsia="ar-SA" w:bidi="ar-SA"/>
    </w:rPr>
  </w:style>
  <w:style w:type="character" w:customStyle="1" w:styleId="ACarattere">
    <w:name w:val="A Carattere"/>
    <w:rPr>
      <w:rFonts w:ascii="Arial" w:hAnsi="Arial" w:cs="Times New Roman"/>
      <w:b/>
      <w:smallCaps/>
      <w:sz w:val="32"/>
      <w:u w:val="single"/>
      <w:lang w:val="it-IT" w:eastAsia="ar-SA" w:bidi="ar-SA"/>
    </w:rPr>
  </w:style>
  <w:style w:type="character" w:customStyle="1" w:styleId="StileACourierNew10ptNonGrassettoNessunasottolineaturaCarattere">
    <w:name w:val="Stile A + Courier New 10 pt Non Grassetto Nessuna sottolineatura Carattere"/>
    <w:rPr>
      <w:rFonts w:ascii="Courier New" w:hAnsi="Courier New" w:cs="Times New Roman"/>
      <w:b/>
      <w:smallCaps/>
      <w:sz w:val="32"/>
      <w:u w:val="single"/>
      <w:lang w:val="it-IT" w:eastAsia="ar-SA" w:bidi="ar-SA"/>
    </w:rPr>
  </w:style>
  <w:style w:type="character" w:customStyle="1" w:styleId="StileStileACourierNew10ptNonGrassettoNessunasottolineatCarattere">
    <w:name w:val="Stile Stile A + Courier New 10 pt Non Grassetto Nessuna sottolineat... Carattere"/>
    <w:rPr>
      <w:rFonts w:ascii="Courier New" w:hAnsi="Courier New" w:cs="Times New Roman"/>
      <w:b/>
      <w:bCs/>
      <w:smallCaps/>
      <w:sz w:val="24"/>
      <w:u w:val="single"/>
      <w:lang w:val="it-IT" w:eastAsia="ar-SA" w:bidi="ar-SA"/>
    </w:rPr>
  </w:style>
  <w:style w:type="character" w:customStyle="1" w:styleId="testoCarattere1">
    <w:name w:val="testo Carattere1"/>
    <w:rPr>
      <w:rFonts w:ascii="Arial" w:hAnsi="Arial" w:cs="Times New Roman"/>
      <w:sz w:val="24"/>
      <w:szCs w:val="24"/>
      <w:lang w:val="it-IT" w:eastAsia="ar-SA" w:bidi="ar-SA"/>
    </w:rPr>
  </w:style>
  <w:style w:type="character" w:customStyle="1" w:styleId="Stiletesto10ptCarattere1">
    <w:name w:val="Stile testo + 10 pt Carattere1"/>
    <w:rPr>
      <w:rFonts w:ascii="Arial" w:hAnsi="Arial" w:cs="Times New Roman"/>
      <w:sz w:val="24"/>
      <w:szCs w:val="24"/>
      <w:lang w:val="it-IT" w:eastAsia="ar-SA" w:bidi="ar-SA"/>
    </w:rPr>
  </w:style>
  <w:style w:type="character" w:customStyle="1" w:styleId="A121Carattere">
    <w:name w:val="A121 Carattere"/>
    <w:rPr>
      <w:rFonts w:ascii="Arial" w:hAnsi="Arial" w:cs="Times New Roman"/>
      <w:sz w:val="24"/>
      <w:szCs w:val="24"/>
      <w:lang w:val="it-IT" w:eastAsia="ar-SA" w:bidi="ar-SA"/>
    </w:rPr>
  </w:style>
  <w:style w:type="character" w:styleId="Collegamentovisitato">
    <w:name w:val="FollowedHyperlink"/>
    <w:uiPriority w:val="99"/>
    <w:rPr>
      <w:rFonts w:cs="Times New Roman"/>
      <w:color w:val="800080"/>
      <w:u w:val="single"/>
    </w:rPr>
  </w:style>
  <w:style w:type="character" w:customStyle="1" w:styleId="A121Carattere1">
    <w:name w:val="A121 Carattere1"/>
    <w:rPr>
      <w:rFonts w:ascii="Arial" w:hAnsi="Arial" w:cs="Times New Roman"/>
      <w:lang w:val="it-IT" w:eastAsia="ar-SA" w:bidi="ar-SA"/>
    </w:rPr>
  </w:style>
  <w:style w:type="character" w:customStyle="1" w:styleId="LndNormale1CarattereCarattereCarattereCarattereCarattereCarattereCarattereCarattereCarattereCarattereCarattereCarattereCarattereCarattereCarattereCarattereCarattereCarattereCarattereCarattereCarattereCarattereCarattere">
    <w:name w:val="LndNormale1 Carattere Carattere Carattere Carattere Carattere Carattere Carattere Carattere Carattere Carattere Carattere Carattere Carattere Carattere Carattere Carattere Carattere Carattere Carattere Carattere Carattere Carattere Carattere"/>
    <w:rPr>
      <w:rFonts w:ascii="Arial" w:hAnsi="Arial" w:cs="Times New Roman"/>
      <w:sz w:val="24"/>
      <w:szCs w:val="24"/>
      <w:lang w:val="it-IT" w:eastAsia="ar-SA" w:bidi="ar-SA"/>
    </w:rPr>
  </w:style>
  <w:style w:type="character" w:customStyle="1" w:styleId="CorpotestoCarattere">
    <w:name w:val="Corpo testo Carattere"/>
    <w:rPr>
      <w:rFonts w:cs="Times New Roman"/>
      <w:lang w:eastAsia="ar-SA" w:bidi="ar-SA"/>
    </w:rPr>
  </w:style>
  <w:style w:type="character" w:customStyle="1" w:styleId="PidipaginaCarattere">
    <w:name w:val="Piè di pagina Carattere"/>
    <w:uiPriority w:val="99"/>
    <w:rPr>
      <w:rFonts w:cs="Times New Roman"/>
      <w:lang w:eastAsia="ar-SA" w:bidi="ar-SA"/>
    </w:rPr>
  </w:style>
  <w:style w:type="character" w:customStyle="1" w:styleId="IntestazioneCarattere">
    <w:name w:val="Intestazione Carattere"/>
    <w:rPr>
      <w:rFonts w:cs="Times New Roman"/>
      <w:lang w:eastAsia="ar-SA" w:bidi="ar-SA"/>
    </w:rPr>
  </w:style>
  <w:style w:type="character" w:customStyle="1" w:styleId="RientrocorpodeltestoCarattere">
    <w:name w:val="Rientro corpo del testo Carattere"/>
    <w:rPr>
      <w:rFonts w:cs="Times New Roman"/>
      <w:lang w:eastAsia="ar-SA" w:bidi="ar-SA"/>
    </w:rPr>
  </w:style>
  <w:style w:type="character" w:customStyle="1" w:styleId="SottotitoloCarattere">
    <w:name w:val="Sottotitolo Carattere"/>
    <w:rPr>
      <w:rFonts w:ascii="Cambria" w:eastAsia="Times New Roman" w:hAnsi="Cambria" w:cs="Cambria"/>
      <w:sz w:val="24"/>
      <w:szCs w:val="24"/>
    </w:rPr>
  </w:style>
  <w:style w:type="character" w:customStyle="1" w:styleId="TitoloCarattere">
    <w:name w:val="Titolo Carattere"/>
    <w:rPr>
      <w:rFonts w:ascii="Cambria" w:eastAsia="Times New Roman" w:hAnsi="Cambria" w:cs="Cambria"/>
      <w:b/>
      <w:bCs/>
      <w:kern w:val="1"/>
      <w:sz w:val="32"/>
      <w:szCs w:val="32"/>
    </w:rPr>
  </w:style>
  <w:style w:type="character" w:customStyle="1" w:styleId="A121Carattere3">
    <w:name w:val="A121 Carattere3"/>
    <w:rPr>
      <w:rFonts w:ascii="Arial" w:hAnsi="Arial" w:cs="Times New Roman"/>
      <w:lang w:val="it-IT" w:eastAsia="ar-SA" w:bidi="ar-SA"/>
    </w:rPr>
  </w:style>
  <w:style w:type="character" w:customStyle="1" w:styleId="Corpodeltesto3Carattere">
    <w:name w:val="Corpo del testo 3 Carattere"/>
    <w:rPr>
      <w:rFonts w:ascii="Arial" w:hAnsi="Arial" w:cs="Times New Roman"/>
      <w:lang w:val="it-IT" w:eastAsia="ar-SA" w:bidi="ar-SA"/>
    </w:rPr>
  </w:style>
  <w:style w:type="character" w:customStyle="1" w:styleId="Corpodeltesto2Carattere">
    <w:name w:val="Corpo del testo 2 Carattere"/>
    <w:rPr>
      <w:rFonts w:cs="Times New Roman"/>
      <w:lang w:eastAsia="ar-SA" w:bidi="ar-SA"/>
    </w:rPr>
  </w:style>
  <w:style w:type="character" w:customStyle="1" w:styleId="LndNormale1Carattere">
    <w:name w:val="LndNormale1 Carattere"/>
    <w:rPr>
      <w:rFonts w:ascii="Arial" w:hAnsi="Arial" w:cs="Times New Roman"/>
      <w:sz w:val="22"/>
      <w:lang w:eastAsia="ar-SA" w:bidi="ar-SA"/>
    </w:rPr>
  </w:style>
  <w:style w:type="character" w:customStyle="1" w:styleId="testoCarattere2">
    <w:name w:val="testo Carattere2"/>
    <w:rPr>
      <w:rFonts w:ascii="Arial" w:hAnsi="Arial" w:cs="Times New Roman"/>
      <w:sz w:val="24"/>
      <w:szCs w:val="24"/>
      <w:lang w:val="it-IT" w:eastAsia="ar-SA" w:bidi="ar-SA"/>
    </w:rPr>
  </w:style>
  <w:style w:type="character" w:customStyle="1" w:styleId="Stiletesto10ptCarattere2">
    <w:name w:val="Stile testo + 10 pt Carattere2"/>
    <w:rPr>
      <w:rFonts w:ascii="Arial" w:hAnsi="Arial" w:cs="Times New Roman"/>
      <w:sz w:val="24"/>
      <w:szCs w:val="24"/>
      <w:lang w:val="it-IT" w:eastAsia="ar-SA" w:bidi="ar-SA"/>
    </w:rPr>
  </w:style>
  <w:style w:type="character" w:customStyle="1" w:styleId="A121Carattere2">
    <w:name w:val="A121 Carattere2"/>
    <w:rPr>
      <w:rFonts w:ascii="Arial" w:hAnsi="Arial" w:cs="Times New Roman"/>
      <w:sz w:val="24"/>
      <w:szCs w:val="24"/>
      <w:lang w:val="it-IT" w:eastAsia="ar-SA" w:bidi="ar-SA"/>
    </w:rPr>
  </w:style>
  <w:style w:type="character" w:customStyle="1" w:styleId="StileA121TrebuchetMSCarattere">
    <w:name w:val="Stile A121 + Trebuchet MS Carattere"/>
    <w:rPr>
      <w:rFonts w:ascii="Trebuchet MS" w:hAnsi="Trebuchet MS" w:cs="Times New Roman"/>
      <w:sz w:val="24"/>
      <w:szCs w:val="24"/>
      <w:lang w:val="it-IT" w:eastAsia="ar-SA" w:bidi="ar-SA"/>
    </w:rPr>
  </w:style>
  <w:style w:type="character" w:customStyle="1" w:styleId="StileA121TrebuchetMSGrassettoCarattere">
    <w:name w:val="Stile A121 + Trebuchet MS Grassetto Carattere"/>
    <w:rPr>
      <w:rFonts w:ascii="Trebuchet MS" w:hAnsi="Trebuchet MS" w:cs="Times New Roman"/>
      <w:b/>
      <w:bCs/>
      <w:sz w:val="24"/>
      <w:szCs w:val="24"/>
      <w:lang w:val="it-IT" w:eastAsia="ar-SA" w:bidi="ar-SA"/>
    </w:rPr>
  </w:style>
  <w:style w:type="character" w:customStyle="1" w:styleId="StileStileA121TrebuchetMSGrassetto12ptBluSottolineatoCarattere">
    <w:name w:val="Stile Stile A121 + Trebuchet MS Grassetto + 12 pt Blu Sottolineato Carattere"/>
    <w:rPr>
      <w:rFonts w:ascii="Trebuchet MS" w:hAnsi="Trebuchet MS" w:cs="Times New Roman"/>
      <w:b/>
      <w:bCs/>
      <w:color w:val="0000FF"/>
      <w:sz w:val="24"/>
      <w:szCs w:val="24"/>
      <w:u w:val="single"/>
      <w:lang w:val="it-IT" w:eastAsia="ar-SA" w:bidi="ar-SA"/>
    </w:rPr>
  </w:style>
  <w:style w:type="character" w:customStyle="1" w:styleId="Rientrocorpodeltesto2Carattere">
    <w:name w:val="Rientro corpo del testo 2 Carattere"/>
    <w:link w:val="Rientrocorpodeltesto2"/>
    <w:rPr>
      <w:rFonts w:cs="Times New Roman"/>
      <w:lang w:eastAsia="ar-SA" w:bidi="ar-SA"/>
    </w:rPr>
  </w:style>
  <w:style w:type="character" w:customStyle="1" w:styleId="Rientrocorpodeltesto3Carattere">
    <w:name w:val="Rientro corpo del testo 3 Carattere"/>
    <w:rPr>
      <w:rFonts w:cs="Times New Roman"/>
      <w:sz w:val="16"/>
      <w:szCs w:val="16"/>
      <w:lang w:eastAsia="ar-SA" w:bidi="ar-SA"/>
    </w:rPr>
  </w:style>
  <w:style w:type="character" w:styleId="Numeroriga">
    <w:name w:val="line number"/>
    <w:rPr>
      <w:rFonts w:cs="Times New Roman"/>
    </w:rPr>
  </w:style>
  <w:style w:type="character" w:customStyle="1" w:styleId="IntestazionemessaggioCarattere">
    <w:name w:val="Intestazione messaggio Carattere"/>
    <w:rPr>
      <w:rFonts w:ascii="Cambria" w:hAnsi="Cambria" w:cs="Times New Roman"/>
      <w:sz w:val="24"/>
      <w:szCs w:val="24"/>
      <w:shd w:val="clear" w:color="auto" w:fill="CCCCCC"/>
      <w:lang w:eastAsia="ar-SA" w:bidi="ar-SA"/>
    </w:rPr>
  </w:style>
  <w:style w:type="character" w:customStyle="1" w:styleId="TestofumettoCarattere">
    <w:name w:val="Testo fumetto Carattere"/>
    <w:rPr>
      <w:rFonts w:cs="Times New Roman"/>
      <w:sz w:val="2"/>
      <w:lang w:eastAsia="ar-SA" w:bidi="ar-SA"/>
    </w:rPr>
  </w:style>
  <w:style w:type="character" w:customStyle="1" w:styleId="Normale1">
    <w:name w:val="Normale1"/>
    <w:rPr>
      <w:rFonts w:ascii="Helvetica" w:hAnsi="Helvetica" w:cs="Helvetica"/>
      <w:sz w:val="24"/>
      <w:lang w:val="it-IT"/>
    </w:rPr>
  </w:style>
  <w:style w:type="character" w:customStyle="1" w:styleId="A121CarattereCarattere">
    <w:name w:val="A121 Carattere Carattere"/>
    <w:rPr>
      <w:rFonts w:ascii="Microsoft Sans Serif" w:hAnsi="Microsoft Sans Serif" w:cs="Microsoft Sans Serif"/>
      <w:spacing w:val="4"/>
      <w:sz w:val="22"/>
      <w:szCs w:val="24"/>
      <w:lang w:val="it-IT" w:eastAsia="ar-SA" w:bidi="ar-SA"/>
    </w:rPr>
  </w:style>
  <w:style w:type="character" w:customStyle="1" w:styleId="TITOLOARGOMENTO">
    <w:name w:val="TITOLO ARGOMENTO"/>
    <w:rPr>
      <w:rFonts w:ascii="Chefs Slice Novice" w:hAnsi="Chefs Slice Novice" w:cs="Chefs Slice Novice"/>
      <w:b/>
      <w:strike w:val="0"/>
      <w:dstrike w:val="0"/>
      <w:color w:val="auto"/>
      <w:position w:val="0"/>
      <w:sz w:val="32"/>
      <w:u w:val="none"/>
      <w:vertAlign w:val="baseline"/>
    </w:rPr>
  </w:style>
  <w:style w:type="character" w:customStyle="1" w:styleId="Collegamentoipertestuale1">
    <w:name w:val="Collegamento ipertestuale1"/>
    <w:rPr>
      <w:color w:val="0000FF"/>
      <w:u w:val="single"/>
    </w:rPr>
  </w:style>
  <w:style w:type="character" w:customStyle="1" w:styleId="Enfasicorsivo1">
    <w:name w:val="Enfasi (corsivo)1"/>
    <w:rPr>
      <w:i/>
    </w:rPr>
  </w:style>
  <w:style w:type="character" w:customStyle="1" w:styleId="page-testo1">
    <w:name w:val="page-testo1"/>
    <w:basedOn w:val="Carpredefinitoparagrafo2"/>
  </w:style>
  <w:style w:type="character" w:customStyle="1" w:styleId="Enfasigrassetto1">
    <w:name w:val="Enfasi (grassetto)1"/>
    <w:rPr>
      <w:b/>
    </w:rPr>
  </w:style>
  <w:style w:type="character" w:styleId="Enfasicorsivo">
    <w:name w:val="Emphasis"/>
    <w:qFormat/>
    <w:rPr>
      <w:rFonts w:ascii="Calibri" w:hAnsi="Calibri" w:cs="Calibri"/>
      <w:b/>
      <w:i/>
      <w:iCs/>
    </w:rPr>
  </w:style>
  <w:style w:type="character" w:customStyle="1" w:styleId="testobiancobold1">
    <w:name w:val="testobiancobold1"/>
    <w:rPr>
      <w:rFonts w:ascii="Arial" w:hAnsi="Arial" w:cs="Arial"/>
      <w:b/>
      <w:bCs/>
      <w:i w:val="0"/>
      <w:iCs w:val="0"/>
      <w:caps w:val="0"/>
      <w:smallCaps w:val="0"/>
      <w:color w:val="FFFFFF"/>
      <w:sz w:val="18"/>
      <w:szCs w:val="18"/>
    </w:rPr>
  </w:style>
  <w:style w:type="character" w:customStyle="1" w:styleId="CarattereCarattere">
    <w:name w:val="Carattere Carattere"/>
    <w:basedOn w:val="Carpredefinitoparagrafo2"/>
  </w:style>
  <w:style w:type="character" w:customStyle="1" w:styleId="Carattere">
    <w:name w:val="Carattere"/>
    <w:rPr>
      <w:sz w:val="24"/>
    </w:rPr>
  </w:style>
  <w:style w:type="character" w:customStyle="1" w:styleId="grame">
    <w:name w:val="grame"/>
    <w:basedOn w:val="Carpredefinitoparagrafo2"/>
  </w:style>
  <w:style w:type="character" w:customStyle="1" w:styleId="WW-Absatz-Standardschriftart">
    <w:name w:val="WW-Absatz-Standardschriftart"/>
  </w:style>
  <w:style w:type="character" w:customStyle="1" w:styleId="TitoloSottoCapitoloCarattereCarattere">
    <w:name w:val="TitoloSottoCapitolo Carattere Carattere"/>
    <w:rPr>
      <w:rFonts w:ascii="Arial" w:hAnsi="Arial" w:cs="Arial"/>
      <w:b/>
      <w:smallCaps/>
      <w:sz w:val="32"/>
      <w:u w:val="single"/>
      <w:lang w:val="it-IT"/>
    </w:rPr>
  </w:style>
  <w:style w:type="character" w:customStyle="1" w:styleId="CarattereCarattere1">
    <w:name w:val="Carattere Carattere1"/>
    <w:rPr>
      <w:rFonts w:ascii="Arial" w:hAnsi="Arial" w:cs="Arial"/>
      <w:sz w:val="36"/>
    </w:rPr>
  </w:style>
  <w:style w:type="character" w:customStyle="1" w:styleId="link03">
    <w:name w:val="link03"/>
    <w:basedOn w:val="Carpredefinitoparagrafo2"/>
  </w:style>
  <w:style w:type="character" w:customStyle="1" w:styleId="apple-style-span">
    <w:name w:val="apple-style-span"/>
    <w:basedOn w:val="Carpredefinitoparagrafo2"/>
  </w:style>
  <w:style w:type="character" w:customStyle="1" w:styleId="apple-converted-space">
    <w:name w:val="apple-converted-space"/>
    <w:basedOn w:val="Carpredefinitoparagrafo2"/>
  </w:style>
  <w:style w:type="character" w:customStyle="1" w:styleId="CarattereCarattere0">
    <w:name w:val="Carattere Carattere"/>
    <w:rPr>
      <w:b/>
      <w:sz w:val="28"/>
      <w:u w:val="single"/>
      <w:lang w:val="it-IT" w:eastAsia="ar-SA" w:bidi="ar-SA"/>
    </w:rPr>
  </w:style>
  <w:style w:type="character" w:customStyle="1" w:styleId="APARAGRAFOCarattere">
    <w:name w:val="A PARAGRAFO Carattere"/>
    <w:rPr>
      <w:rFonts w:ascii="Verdana" w:hAnsi="Verdana" w:cs="Verdana"/>
      <w:b/>
      <w:bCs/>
      <w:i/>
      <w:iCs/>
      <w:smallCaps/>
      <w:spacing w:val="12"/>
      <w:sz w:val="22"/>
      <w:szCs w:val="22"/>
      <w:lang w:val="it-IT" w:eastAsia="ar-SA" w:bidi="ar-SA"/>
    </w:rPr>
  </w:style>
  <w:style w:type="character" w:customStyle="1" w:styleId="titleformat1">
    <w:name w:val="titleformat1"/>
    <w:rPr>
      <w:sz w:val="18"/>
      <w:szCs w:val="18"/>
    </w:rPr>
  </w:style>
  <w:style w:type="character" w:customStyle="1" w:styleId="titleformat2">
    <w:name w:val="titleformat2"/>
    <w:rPr>
      <w:sz w:val="18"/>
      <w:szCs w:val="18"/>
    </w:rPr>
  </w:style>
  <w:style w:type="character" w:customStyle="1" w:styleId="1ABCarattere">
    <w:name w:val="1AB Carattere"/>
    <w:rPr>
      <w:rFonts w:ascii="Helvetica Condensed" w:hAnsi="Helvetica Condensed" w:cs="Helvetica Condensed"/>
      <w:b/>
      <w:bCs/>
      <w:spacing w:val="2"/>
      <w:sz w:val="28"/>
      <w:szCs w:val="22"/>
      <w:lang w:val="it-IT" w:eastAsia="ar-SA" w:bidi="ar-SA"/>
    </w:rPr>
  </w:style>
  <w:style w:type="character" w:customStyle="1" w:styleId="NessunaspaziaturaCarattere">
    <w:name w:val="Nessuna spaziatura Carattere"/>
    <w:rPr>
      <w:sz w:val="24"/>
      <w:szCs w:val="32"/>
    </w:rPr>
  </w:style>
  <w:style w:type="character" w:customStyle="1" w:styleId="CitazioneCarattere">
    <w:name w:val="Citazione Carattere"/>
    <w:rPr>
      <w:i/>
      <w:sz w:val="24"/>
      <w:szCs w:val="24"/>
    </w:rPr>
  </w:style>
  <w:style w:type="character" w:customStyle="1" w:styleId="CitazioneintensaCarattere">
    <w:name w:val="Citazione intensa Carattere"/>
    <w:rPr>
      <w:b/>
      <w:i/>
      <w:sz w:val="24"/>
    </w:rPr>
  </w:style>
  <w:style w:type="character" w:styleId="Enfasidelicata">
    <w:name w:val="Subtle Emphasis"/>
    <w:qFormat/>
    <w:rPr>
      <w:i/>
      <w:color w:val="5A5A5A"/>
    </w:rPr>
  </w:style>
  <w:style w:type="character" w:styleId="Enfasiintensa">
    <w:name w:val="Intense Emphasis"/>
    <w:qFormat/>
    <w:rPr>
      <w:b/>
      <w:i/>
      <w:sz w:val="24"/>
      <w:szCs w:val="24"/>
      <w:u w:val="single"/>
    </w:rPr>
  </w:style>
  <w:style w:type="character" w:styleId="Riferimentodelicato">
    <w:name w:val="Subtle Reference"/>
    <w:qFormat/>
    <w:rPr>
      <w:sz w:val="24"/>
      <w:szCs w:val="24"/>
      <w:u w:val="single"/>
    </w:rPr>
  </w:style>
  <w:style w:type="character" w:styleId="Riferimentointenso">
    <w:name w:val="Intense Reference"/>
    <w:qFormat/>
    <w:rPr>
      <w:b/>
      <w:sz w:val="24"/>
      <w:u w:val="single"/>
    </w:rPr>
  </w:style>
  <w:style w:type="character" w:styleId="Titolodellibro">
    <w:name w:val="Book Title"/>
    <w:qFormat/>
    <w:rPr>
      <w:rFonts w:ascii="Cambria" w:eastAsia="Times New Roman" w:hAnsi="Cambria" w:cs="Cambria"/>
      <w:b/>
      <w:i/>
      <w:sz w:val="24"/>
      <w:szCs w:val="24"/>
    </w:rPr>
  </w:style>
  <w:style w:type="character" w:customStyle="1" w:styleId="TestonormaleCarattere">
    <w:name w:val="Testo normale Carattere"/>
    <w:link w:val="Testonormale"/>
    <w:rPr>
      <w:rFonts w:ascii="Courier New" w:hAnsi="Courier New" w:cs="Courier New"/>
      <w:sz w:val="24"/>
      <w:szCs w:val="24"/>
    </w:rPr>
  </w:style>
  <w:style w:type="paragraph" w:customStyle="1" w:styleId="Intestazione2">
    <w:name w:val="Intestazione2"/>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jc w:val="both"/>
    </w:pPr>
    <w:rPr>
      <w:rFonts w:ascii="Arial" w:hAnsi="Arial" w:cs="Arial"/>
      <w:sz w:val="22"/>
    </w:rPr>
  </w:style>
  <w:style w:type="paragraph" w:styleId="Elenco">
    <w:name w:val="List"/>
    <w:basedOn w:val="Corpotesto"/>
    <w:rPr>
      <w:rFonts w:cs="Tahoma"/>
    </w:rPr>
  </w:style>
  <w:style w:type="paragraph" w:customStyle="1" w:styleId="Didascalia1">
    <w:name w:val="Didascalia1"/>
    <w:basedOn w:val="Normale"/>
    <w:next w:val="Normale"/>
    <w:rPr>
      <w:caps/>
      <w:spacing w:val="10"/>
      <w:sz w:val="18"/>
      <w:szCs w:val="18"/>
    </w:rPr>
  </w:style>
  <w:style w:type="paragraph" w:customStyle="1" w:styleId="Indice">
    <w:name w:val="Indice"/>
    <w:basedOn w:val="Normale"/>
    <w:pPr>
      <w:suppressLineNumbers/>
    </w:pPr>
    <w:rPr>
      <w:rFonts w:cs="Mangal"/>
    </w:rPr>
  </w:style>
  <w:style w:type="paragraph" w:customStyle="1" w:styleId="LndNormale1">
    <w:name w:val="LndNormale1"/>
    <w:basedOn w:val="Normale"/>
    <w:pPr>
      <w:jc w:val="both"/>
    </w:pPr>
    <w:rPr>
      <w:rFonts w:ascii="Arial" w:hAnsi="Arial" w:cs="Arial"/>
      <w:sz w:val="22"/>
    </w:rPr>
  </w:style>
  <w:style w:type="paragraph" w:customStyle="1" w:styleId="Caption1">
    <w:name w:val="Caption1"/>
    <w:basedOn w:val="Normale"/>
    <w:pPr>
      <w:suppressLineNumbers/>
      <w:spacing w:before="120" w:after="120"/>
    </w:pPr>
    <w:rPr>
      <w:rFonts w:cs="Tahoma"/>
      <w:i/>
      <w:iCs/>
    </w:rPr>
  </w:style>
  <w:style w:type="paragraph" w:customStyle="1" w:styleId="Index">
    <w:name w:val="Index"/>
    <w:basedOn w:val="Normale"/>
    <w:pPr>
      <w:suppressLineNumbers/>
    </w:pPr>
    <w:rPr>
      <w:rFonts w:cs="Tahoma"/>
    </w:rPr>
  </w:style>
  <w:style w:type="paragraph" w:customStyle="1" w:styleId="Heading">
    <w:name w:val="Heading"/>
    <w:basedOn w:val="Normale"/>
    <w:next w:val="Corpotesto"/>
    <w:pPr>
      <w:keepNext/>
      <w:spacing w:before="240" w:after="120"/>
    </w:pPr>
    <w:rPr>
      <w:rFonts w:ascii="Arial" w:eastAsia="MS Mincho" w:hAnsi="Arial" w:cs="Tahoma"/>
      <w:sz w:val="28"/>
      <w:szCs w:val="28"/>
    </w:rPr>
  </w:style>
  <w:style w:type="paragraph" w:styleId="Pidipagina">
    <w:name w:val="footer"/>
    <w:basedOn w:val="Normale"/>
    <w:uiPriority w:val="99"/>
    <w:pPr>
      <w:tabs>
        <w:tab w:val="center" w:pos="4819"/>
        <w:tab w:val="right" w:pos="9638"/>
      </w:tabs>
    </w:pPr>
  </w:style>
  <w:style w:type="paragraph" w:styleId="Intestazione">
    <w:name w:val="header"/>
    <w:basedOn w:val="Normale"/>
    <w:pPr>
      <w:tabs>
        <w:tab w:val="center" w:pos="4819"/>
        <w:tab w:val="right" w:pos="9638"/>
      </w:tabs>
    </w:pPr>
  </w:style>
  <w:style w:type="paragraph" w:customStyle="1" w:styleId="A">
    <w:name w:val="A"/>
    <w:basedOn w:val="Normale"/>
    <w:pPr>
      <w:ind w:left="227"/>
    </w:pPr>
    <w:rPr>
      <w:rFonts w:ascii="Arial" w:hAnsi="Arial" w:cs="Arial"/>
      <w:b/>
      <w:smallCaps/>
      <w:sz w:val="32"/>
      <w:u w:val="single"/>
    </w:rPr>
  </w:style>
  <w:style w:type="paragraph" w:customStyle="1" w:styleId="a0">
    <w:name w:val="a"/>
    <w:basedOn w:val="Normale"/>
    <w:pPr>
      <w:ind w:left="340"/>
      <w:jc w:val="both"/>
    </w:pPr>
    <w:rPr>
      <w:rFonts w:ascii="Arial" w:hAnsi="Arial" w:cs="Arial"/>
      <w:bCs/>
      <w:sz w:val="22"/>
    </w:rPr>
  </w:style>
  <w:style w:type="paragraph" w:customStyle="1" w:styleId="Titolosgs1">
    <w:name w:val="Titolo sgs 1"/>
    <w:basedOn w:val="Normale"/>
    <w:rPr>
      <w:rFonts w:ascii="Arial" w:hAnsi="Arial" w:cs="Arial"/>
      <w:b/>
      <w:smallCaps/>
      <w:sz w:val="32"/>
      <w:u w:val="single"/>
    </w:rPr>
  </w:style>
  <w:style w:type="paragraph" w:customStyle="1" w:styleId="LndGareDel">
    <w:name w:val="LndGareDel"/>
    <w:basedOn w:val="Normale"/>
    <w:next w:val="Normale"/>
    <w:rPr>
      <w:rFonts w:ascii="Arial" w:hAnsi="Arial" w:cs="Arial"/>
      <w:b/>
      <w:caps/>
    </w:rPr>
  </w:style>
  <w:style w:type="paragraph" w:customStyle="1" w:styleId="Rientrocorpodeltesto21">
    <w:name w:val="Rientro corpo del testo 21"/>
    <w:basedOn w:val="Normale"/>
    <w:pPr>
      <w:ind w:left="737"/>
      <w:jc w:val="both"/>
    </w:pPr>
    <w:rPr>
      <w:b/>
      <w:sz w:val="22"/>
    </w:rPr>
  </w:style>
  <w:style w:type="paragraph" w:customStyle="1" w:styleId="c2">
    <w:name w:val="c2"/>
    <w:basedOn w:val="Normale"/>
    <w:pPr>
      <w:widowControl w:val="0"/>
      <w:spacing w:line="240" w:lineRule="atLeast"/>
      <w:jc w:val="center"/>
    </w:pPr>
  </w:style>
  <w:style w:type="paragraph" w:customStyle="1" w:styleId="Titolosgs2">
    <w:name w:val="Titolo sgs 2"/>
    <w:basedOn w:val="Normale"/>
    <w:pPr>
      <w:spacing w:before="240"/>
    </w:pPr>
    <w:rPr>
      <w:rFonts w:ascii="Arial" w:hAnsi="Arial" w:cs="Arial"/>
      <w:sz w:val="22"/>
    </w:rPr>
  </w:style>
  <w:style w:type="paragraph" w:customStyle="1" w:styleId="ParCalcEsp">
    <w:name w:val="Par_CalcEsp"/>
    <w:basedOn w:val="Normale"/>
    <w:next w:val="Normale"/>
    <w:pPr>
      <w:keepNext/>
      <w:spacing w:before="240" w:after="240"/>
    </w:pPr>
    <w:rPr>
      <w:rFonts w:ascii="Arial" w:hAnsi="Arial" w:cs="Arial"/>
      <w:b/>
      <w:smallCaps/>
      <w:sz w:val="22"/>
      <w:u w:val="single"/>
    </w:rPr>
  </w:style>
  <w:style w:type="paragraph" w:customStyle="1" w:styleId="Corpodeltesto21">
    <w:name w:val="Corpo del testo 21"/>
    <w:basedOn w:val="Normale"/>
    <w:pPr>
      <w:jc w:val="center"/>
    </w:pPr>
    <w:rPr>
      <w:rFonts w:ascii="BernhardFashion BT" w:hAnsi="BernhardFashion BT" w:cs="Arial"/>
      <w:color w:val="0000FF"/>
      <w:sz w:val="36"/>
    </w:rPr>
  </w:style>
  <w:style w:type="paragraph" w:customStyle="1" w:styleId="NormalWeb1">
    <w:name w:val="Normal (Web)1"/>
    <w:basedOn w:val="Normale"/>
    <w:pPr>
      <w:spacing w:before="100" w:after="100"/>
    </w:pPr>
  </w:style>
  <w:style w:type="paragraph" w:customStyle="1" w:styleId="BodyText21">
    <w:name w:val="Body Text 21"/>
    <w:basedOn w:val="Normale"/>
    <w:rPr>
      <w:rFonts w:ascii="Arial" w:hAnsi="Arial" w:cs="Arial"/>
      <w:sz w:val="22"/>
    </w:rPr>
  </w:style>
  <w:style w:type="paragraph" w:customStyle="1" w:styleId="xl26">
    <w:name w:val="xl26"/>
    <w:basedOn w:val="Normale"/>
    <w:pPr>
      <w:spacing w:before="100" w:after="100"/>
    </w:pPr>
    <w:rPr>
      <w:b/>
      <w:bCs/>
    </w:rPr>
  </w:style>
  <w:style w:type="paragraph" w:customStyle="1" w:styleId="Corpodeltesto31">
    <w:name w:val="Corpo del testo 31"/>
    <w:basedOn w:val="Normale"/>
    <w:pPr>
      <w:jc w:val="both"/>
    </w:pPr>
  </w:style>
  <w:style w:type="paragraph" w:customStyle="1" w:styleId="LndNumeroComunicatoJuniores">
    <w:name w:val="LndNumeroComunicatoJuniores"/>
    <w:basedOn w:val="Normale"/>
    <w:rPr>
      <w:sz w:val="36"/>
    </w:rPr>
  </w:style>
  <w:style w:type="paragraph" w:customStyle="1" w:styleId="p6">
    <w:name w:val="p6"/>
    <w:basedOn w:val="Normale"/>
    <w:pPr>
      <w:widowControl w:val="0"/>
      <w:tabs>
        <w:tab w:val="left" w:pos="3060"/>
      </w:tabs>
      <w:spacing w:line="420" w:lineRule="atLeast"/>
      <w:ind w:left="1620"/>
    </w:pPr>
  </w:style>
  <w:style w:type="paragraph" w:customStyle="1" w:styleId="LndTitoloSqualificaCampo">
    <w:name w:val="LndTitoloSqualificaCampo"/>
    <w:basedOn w:val="Normale"/>
    <w:next w:val="Normale"/>
    <w:pPr>
      <w:ind w:left="284"/>
      <w:jc w:val="both"/>
    </w:pPr>
    <w:rPr>
      <w:rFonts w:ascii="Arial" w:hAnsi="Arial" w:cs="Arial"/>
      <w:b/>
      <w:bCs/>
      <w:sz w:val="22"/>
      <w:szCs w:val="22"/>
    </w:rPr>
  </w:style>
  <w:style w:type="paragraph" w:styleId="Rientrocorpodeltesto">
    <w:name w:val="Body Text Indent"/>
    <w:basedOn w:val="Normale"/>
    <w:pPr>
      <w:tabs>
        <w:tab w:val="left" w:pos="1985"/>
      </w:tabs>
      <w:ind w:left="3540" w:hanging="3540"/>
      <w:jc w:val="both"/>
    </w:pPr>
    <w:rPr>
      <w:b/>
      <w:bCs/>
      <w:sz w:val="22"/>
      <w:szCs w:val="22"/>
    </w:rPr>
  </w:style>
  <w:style w:type="paragraph" w:customStyle="1" w:styleId="lndnormale10">
    <w:name w:val="lndnormale1"/>
    <w:basedOn w:val="Normale"/>
    <w:pPr>
      <w:spacing w:before="100" w:after="100"/>
    </w:pPr>
    <w:rPr>
      <w:rFonts w:ascii="Arial Unicode MS" w:hAnsi="Arial Unicode MS" w:cs="Arial Unicode MS"/>
    </w:rPr>
  </w:style>
  <w:style w:type="paragraph" w:styleId="Titolo">
    <w:name w:val="Title"/>
    <w:basedOn w:val="Normale"/>
    <w:next w:val="Normale"/>
    <w:qFormat/>
    <w:pPr>
      <w:spacing w:before="240" w:after="60"/>
      <w:jc w:val="center"/>
    </w:pPr>
    <w:rPr>
      <w:rFonts w:ascii="Cambria" w:hAnsi="Cambria" w:cs="Cambria"/>
      <w:b/>
      <w:bCs/>
      <w:kern w:val="1"/>
      <w:sz w:val="32"/>
      <w:szCs w:val="32"/>
    </w:rPr>
  </w:style>
  <w:style w:type="paragraph" w:styleId="Sottotitolo">
    <w:name w:val="Subtitle"/>
    <w:basedOn w:val="Normale"/>
    <w:next w:val="Normale"/>
    <w:qFormat/>
    <w:pPr>
      <w:spacing w:after="60"/>
      <w:jc w:val="center"/>
    </w:pPr>
    <w:rPr>
      <w:rFonts w:ascii="Cambria" w:hAnsi="Cambria" w:cs="Cambria"/>
    </w:rPr>
  </w:style>
  <w:style w:type="paragraph" w:customStyle="1" w:styleId="testo1">
    <w:name w:val="testo 1"/>
    <w:basedOn w:val="Normale"/>
    <w:pPr>
      <w:jc w:val="both"/>
    </w:pPr>
    <w:rPr>
      <w:rFonts w:ascii="Arial" w:hAnsi="Arial" w:cs="Arial"/>
      <w:sz w:val="22"/>
      <w:szCs w:val="22"/>
    </w:rPr>
  </w:style>
  <w:style w:type="paragraph" w:customStyle="1" w:styleId="p2">
    <w:name w:val="p2"/>
    <w:basedOn w:val="Normale"/>
    <w:pPr>
      <w:widowControl w:val="0"/>
      <w:tabs>
        <w:tab w:val="left" w:pos="760"/>
      </w:tabs>
      <w:spacing w:line="340" w:lineRule="atLeast"/>
      <w:ind w:left="1440" w:firstLine="720"/>
      <w:jc w:val="both"/>
    </w:pPr>
  </w:style>
  <w:style w:type="paragraph" w:customStyle="1" w:styleId="p3">
    <w:name w:val="p3"/>
    <w:basedOn w:val="Normale"/>
    <w:pPr>
      <w:widowControl w:val="0"/>
      <w:tabs>
        <w:tab w:val="left" w:pos="440"/>
      </w:tabs>
      <w:spacing w:line="240" w:lineRule="atLeast"/>
      <w:ind w:left="1000"/>
    </w:pPr>
  </w:style>
  <w:style w:type="paragraph" w:customStyle="1" w:styleId="p1">
    <w:name w:val="p1"/>
    <w:basedOn w:val="Normale"/>
    <w:pPr>
      <w:widowControl w:val="0"/>
      <w:tabs>
        <w:tab w:val="left" w:pos="720"/>
      </w:tabs>
      <w:spacing w:line="240" w:lineRule="atLeast"/>
      <w:jc w:val="both"/>
    </w:pPr>
  </w:style>
  <w:style w:type="paragraph" w:customStyle="1" w:styleId="p4">
    <w:name w:val="p4"/>
    <w:basedOn w:val="Normale"/>
    <w:pPr>
      <w:widowControl w:val="0"/>
      <w:tabs>
        <w:tab w:val="left" w:pos="6480"/>
      </w:tabs>
      <w:spacing w:line="240" w:lineRule="atLeast"/>
      <w:ind w:left="5040"/>
    </w:pPr>
  </w:style>
  <w:style w:type="paragraph" w:customStyle="1" w:styleId="p5">
    <w:name w:val="p5"/>
    <w:basedOn w:val="Normale"/>
    <w:pPr>
      <w:widowControl w:val="0"/>
      <w:tabs>
        <w:tab w:val="left" w:pos="280"/>
        <w:tab w:val="left" w:pos="540"/>
      </w:tabs>
      <w:spacing w:line="240" w:lineRule="atLeast"/>
      <w:ind w:left="864" w:hanging="288"/>
    </w:pPr>
  </w:style>
  <w:style w:type="paragraph" w:customStyle="1" w:styleId="t1">
    <w:name w:val="t1"/>
    <w:basedOn w:val="Normale"/>
    <w:pPr>
      <w:widowControl w:val="0"/>
      <w:spacing w:line="380" w:lineRule="atLeast"/>
    </w:pPr>
  </w:style>
  <w:style w:type="paragraph" w:customStyle="1" w:styleId="LndRisultati">
    <w:name w:val="LndRisultati"/>
    <w:basedOn w:val="Normale"/>
    <w:rPr>
      <w:rFonts w:ascii="Arial" w:hAnsi="Arial" w:cs="Arial"/>
      <w:sz w:val="16"/>
    </w:rPr>
  </w:style>
  <w:style w:type="paragraph" w:customStyle="1" w:styleId="testo">
    <w:name w:val="testo"/>
    <w:basedOn w:val="Normale"/>
    <w:pPr>
      <w:ind w:left="794"/>
      <w:jc w:val="both"/>
    </w:pPr>
    <w:rPr>
      <w:rFonts w:ascii="Arial" w:hAnsi="Arial" w:cs="Arial"/>
      <w:sz w:val="22"/>
    </w:rPr>
  </w:style>
  <w:style w:type="paragraph" w:customStyle="1" w:styleId="LndStileBase">
    <w:name w:val="LndStileBase"/>
    <w:pPr>
      <w:suppressAutoHyphens/>
    </w:pPr>
    <w:rPr>
      <w:rFonts w:ascii="Arial" w:hAnsi="Arial" w:cs="Arial"/>
      <w:sz w:val="22"/>
      <w:szCs w:val="22"/>
      <w:lang w:eastAsia="ar-SA"/>
    </w:rPr>
  </w:style>
  <w:style w:type="paragraph" w:customStyle="1" w:styleId="PlainText1">
    <w:name w:val="Plain Text1"/>
    <w:basedOn w:val="Normale"/>
    <w:rPr>
      <w:rFonts w:ascii="Courier New" w:hAnsi="Courier New" w:cs="Courier New"/>
    </w:rPr>
  </w:style>
  <w:style w:type="paragraph" w:customStyle="1" w:styleId="Stile1">
    <w:name w:val="Stile1"/>
    <w:basedOn w:val="a0"/>
    <w:pPr>
      <w:ind w:left="851"/>
    </w:pPr>
    <w:rPr>
      <w:sz w:val="20"/>
    </w:rPr>
  </w:style>
  <w:style w:type="paragraph" w:customStyle="1" w:styleId="Stiletesto10pt">
    <w:name w:val="Stile testo + 10 pt"/>
    <w:basedOn w:val="testo"/>
    <w:pPr>
      <w:ind w:left="1247"/>
    </w:pPr>
    <w:rPr>
      <w:sz w:val="20"/>
    </w:rPr>
  </w:style>
  <w:style w:type="paragraph" w:customStyle="1" w:styleId="StileACourierNew10ptNonGrassettoNessunasottolineatura">
    <w:name w:val="Stile A + Courier New 10 pt Non Grassetto Nessuna sottolineatura"/>
    <w:basedOn w:val="A"/>
    <w:pPr>
      <w:ind w:left="1814"/>
    </w:pPr>
    <w:rPr>
      <w:rFonts w:ascii="Courier New" w:hAnsi="Courier New" w:cs="Courier New"/>
      <w:b w:val="0"/>
      <w:sz w:val="20"/>
      <w:u w:val="none"/>
    </w:rPr>
  </w:style>
  <w:style w:type="paragraph" w:customStyle="1" w:styleId="StileStileACourierNew10ptNonGrassettoNessunasottolineat">
    <w:name w:val="Stile Stile A + Courier New 10 pt Non Grassetto Nessuna sottolineat..."/>
    <w:basedOn w:val="StileACourierNew10ptNonGrassettoNessunasottolineatura"/>
    <w:pPr>
      <w:ind w:left="1701"/>
    </w:pPr>
    <w:rPr>
      <w:b/>
      <w:bCs/>
      <w:sz w:val="24"/>
      <w:u w:val="single"/>
    </w:rPr>
  </w:style>
  <w:style w:type="paragraph" w:customStyle="1" w:styleId="RISULTATI">
    <w:name w:val="RISULTATI"/>
    <w:basedOn w:val="A"/>
    <w:pPr>
      <w:ind w:left="737"/>
    </w:pPr>
    <w:rPr>
      <w:rFonts w:ascii="Courier New" w:hAnsi="Courier New" w:cs="Courier New"/>
      <w:b w:val="0"/>
      <w:sz w:val="20"/>
      <w:u w:val="none"/>
    </w:rPr>
  </w:style>
  <w:style w:type="paragraph" w:customStyle="1" w:styleId="A121">
    <w:name w:val="A121"/>
    <w:basedOn w:val="Stiletesto10pt"/>
    <w:qFormat/>
    <w:rPr>
      <w:szCs w:val="20"/>
    </w:rPr>
  </w:style>
  <w:style w:type="paragraph" w:customStyle="1" w:styleId="TITGIRONE">
    <w:name w:val="TITGIRONE"/>
    <w:basedOn w:val="Normale"/>
    <w:next w:val="Normale"/>
    <w:pPr>
      <w:jc w:val="center"/>
    </w:pPr>
    <w:rPr>
      <w:rFonts w:ascii="Arial" w:eastAsia="MS Mincho" w:hAnsi="Arial" w:cs="Arial"/>
      <w:b/>
      <w:bCs/>
    </w:rPr>
  </w:style>
  <w:style w:type="paragraph" w:customStyle="1" w:styleId="StileACenturyGothic12ptBluNessunasottolineaturaNonM">
    <w:name w:val="Stile A + Century Gothic 12 pt Blu Nessuna sottolineatura Non M..."/>
    <w:basedOn w:val="A"/>
    <w:pPr>
      <w:spacing w:before="240" w:after="240"/>
      <w:ind w:left="0"/>
    </w:pPr>
    <w:rPr>
      <w:rFonts w:ascii="Century Gothic" w:hAnsi="Century Gothic" w:cs="Century Gothic"/>
      <w:bCs/>
      <w:smallCaps w:val="0"/>
      <w:color w:val="0000FF"/>
      <w:sz w:val="22"/>
      <w:u w:val="none"/>
    </w:rPr>
  </w:style>
  <w:style w:type="paragraph" w:styleId="NormaleWeb">
    <w:name w:val="Normal (Web)"/>
    <w:basedOn w:val="Normale"/>
    <w:uiPriority w:val="99"/>
    <w:pPr>
      <w:spacing w:before="100" w:after="100"/>
    </w:pPr>
  </w:style>
  <w:style w:type="paragraph" w:customStyle="1" w:styleId="LndNormale1CarattereCarattereCarattereCarattereCarattereCarattereCarattereCarattereCarattereCarattereCarattereCarattereCarattereCarattereCarattereCarattereCarattereCarattereCarattereCarattereCarattereCarattere">
    <w:name w:val="LndNormale1 Carattere Carattere Carattere Carattere Carattere Carattere Carattere Carattere Carattere Carattere Carattere Carattere Carattere Carattere Carattere Carattere Carattere Carattere Carattere Carattere Carattere Carattere"/>
    <w:basedOn w:val="Normale"/>
    <w:pPr>
      <w:jc w:val="both"/>
    </w:pPr>
    <w:rPr>
      <w:rFonts w:ascii="Arial" w:hAnsi="Arial" w:cs="Arial"/>
      <w:sz w:val="22"/>
    </w:rPr>
  </w:style>
  <w:style w:type="paragraph" w:customStyle="1" w:styleId="ItemGenerico">
    <w:name w:val="Item_Generico"/>
    <w:basedOn w:val="Normale"/>
    <w:next w:val="Normale"/>
    <w:pPr>
      <w:ind w:left="283"/>
    </w:pPr>
    <w:rPr>
      <w:rFonts w:ascii="Arial" w:hAnsi="Arial" w:cs="Arial"/>
      <w:sz w:val="22"/>
    </w:rPr>
  </w:style>
  <w:style w:type="paragraph" w:customStyle="1" w:styleId="Testonormale1">
    <w:name w:val="Testo normale1"/>
    <w:basedOn w:val="Normale"/>
    <w:rPr>
      <w:rFonts w:ascii="Courier New" w:hAnsi="Courier New" w:cs="Courier New"/>
    </w:r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i/>
      <w:iCs/>
    </w:rPr>
  </w:style>
  <w:style w:type="paragraph" w:customStyle="1" w:styleId="Corpodeltesto32">
    <w:name w:val="Corpo del testo 32"/>
    <w:basedOn w:val="Normale"/>
    <w:pPr>
      <w:tabs>
        <w:tab w:val="left" w:pos="1134"/>
      </w:tabs>
      <w:spacing w:line="240" w:lineRule="atLeast"/>
      <w:jc w:val="both"/>
    </w:pPr>
    <w:rPr>
      <w:rFonts w:ascii="Arial" w:hAnsi="Arial" w:cs="Arial"/>
    </w:rPr>
  </w:style>
  <w:style w:type="paragraph" w:customStyle="1" w:styleId="Corpodeltesto24">
    <w:name w:val="Corpo del testo 24"/>
    <w:basedOn w:val="Normale"/>
    <w:pPr>
      <w:tabs>
        <w:tab w:val="left" w:pos="1134"/>
        <w:tab w:val="left" w:pos="5103"/>
        <w:tab w:val="decimal" w:pos="7158"/>
      </w:tabs>
      <w:spacing w:line="240" w:lineRule="atLeast"/>
      <w:jc w:val="both"/>
    </w:pPr>
    <w:rPr>
      <w:b/>
      <w:u w:val="single"/>
    </w:rPr>
  </w:style>
  <w:style w:type="paragraph" w:customStyle="1" w:styleId="LndNormale2">
    <w:name w:val="LndNormale2"/>
    <w:basedOn w:val="Normale"/>
    <w:pPr>
      <w:ind w:left="284"/>
      <w:jc w:val="both"/>
    </w:pPr>
    <w:rPr>
      <w:rFonts w:ascii="Arial" w:hAnsi="Arial" w:cs="Arial"/>
      <w:sz w:val="22"/>
    </w:rPr>
  </w:style>
  <w:style w:type="paragraph" w:customStyle="1" w:styleId="LndTitolo1">
    <w:name w:val="LndTitolo1"/>
    <w:basedOn w:val="LndStileBase"/>
    <w:next w:val="LndNormale2"/>
    <w:pPr>
      <w:numPr>
        <w:numId w:val="3"/>
      </w:numPr>
      <w:suppressAutoHyphens w:val="0"/>
      <w:spacing w:before="360" w:after="240"/>
    </w:pPr>
    <w:rPr>
      <w:b/>
      <w:smallCaps/>
      <w:sz w:val="30"/>
      <w:u w:val="single"/>
    </w:rPr>
  </w:style>
  <w:style w:type="paragraph" w:customStyle="1" w:styleId="CorpoTesto0">
    <w:name w:val="Corpo Testo"/>
    <w:basedOn w:val="Normale"/>
    <w:pPr>
      <w:jc w:val="both"/>
    </w:pPr>
    <w:rPr>
      <w:rFonts w:ascii="Times" w:hAnsi="Times" w:cs="Arial"/>
    </w:rPr>
  </w:style>
  <w:style w:type="paragraph" w:customStyle="1" w:styleId="StileA121LucidaSans">
    <w:name w:val="Stile A121 + Lucida Sans"/>
    <w:basedOn w:val="A121"/>
    <w:pPr>
      <w:ind w:left="907"/>
    </w:pPr>
    <w:rPr>
      <w:rFonts w:ascii="Lucida Sans" w:hAnsi="Lucida Sans" w:cs="Lucida Sans"/>
    </w:rPr>
  </w:style>
  <w:style w:type="paragraph" w:customStyle="1" w:styleId="StileA121TrebuchetMS12ptGrassettoBluSottolineatoDop">
    <w:name w:val="Stile A121 + Trebuchet MS 12 pt Grassetto Blu Sottolineato Dop..."/>
    <w:basedOn w:val="A121"/>
    <w:pPr>
      <w:spacing w:after="240"/>
      <w:ind w:left="510"/>
    </w:pPr>
    <w:rPr>
      <w:rFonts w:ascii="Trebuchet MS" w:hAnsi="Trebuchet MS" w:cs="Trebuchet MS"/>
      <w:b/>
      <w:bCs/>
      <w:color w:val="0000FF"/>
      <w:sz w:val="24"/>
      <w:u w:val="single"/>
    </w:rPr>
  </w:style>
  <w:style w:type="paragraph" w:customStyle="1" w:styleId="StileA121TrebuchetMS">
    <w:name w:val="Stile A121 + Trebuchet MS"/>
    <w:basedOn w:val="A121"/>
    <w:pPr>
      <w:ind w:left="510"/>
    </w:pPr>
    <w:rPr>
      <w:rFonts w:ascii="Trebuchet MS" w:hAnsi="Trebuchet MS" w:cs="Trebuchet MS"/>
    </w:rPr>
  </w:style>
  <w:style w:type="paragraph" w:customStyle="1" w:styleId="StileA121TrebuchetMSGrassetto">
    <w:name w:val="Stile A121 + Trebuchet MS Grassetto"/>
    <w:basedOn w:val="A121"/>
    <w:pPr>
      <w:ind w:left="510"/>
    </w:pPr>
    <w:rPr>
      <w:rFonts w:ascii="Trebuchet MS" w:hAnsi="Trebuchet MS" w:cs="Trebuchet MS"/>
      <w:b/>
      <w:bCs/>
    </w:rPr>
  </w:style>
  <w:style w:type="paragraph" w:customStyle="1" w:styleId="StileA121Dopo12pt">
    <w:name w:val="Stile A121 + Dopo:  12 pt"/>
    <w:basedOn w:val="A121"/>
    <w:pPr>
      <w:spacing w:after="240"/>
      <w:ind w:left="510"/>
    </w:pPr>
  </w:style>
  <w:style w:type="paragraph" w:customStyle="1" w:styleId="StileStileA121TrebuchetMSGrassetto12ptBluSottolineato">
    <w:name w:val="Stile Stile A121 + Trebuchet MS Grassetto + 12 pt Blu Sottolineato"/>
    <w:basedOn w:val="StileA121TrebuchetMSGrassetto"/>
    <w:rPr>
      <w:color w:val="0000FF"/>
      <w:sz w:val="24"/>
      <w:u w:val="single"/>
    </w:rPr>
  </w:style>
  <w:style w:type="paragraph" w:customStyle="1" w:styleId="Rientrocorpodeltesto22">
    <w:name w:val="Rientro corpo del testo 22"/>
    <w:basedOn w:val="Normale"/>
    <w:pPr>
      <w:spacing w:after="120" w:line="480" w:lineRule="auto"/>
      <w:ind w:left="283"/>
    </w:pPr>
  </w:style>
  <w:style w:type="paragraph" w:customStyle="1" w:styleId="Rientrocorpodeltesto31">
    <w:name w:val="Rientro corpo del testo 31"/>
    <w:basedOn w:val="Normale"/>
    <w:pPr>
      <w:spacing w:after="120"/>
      <w:ind w:left="283"/>
    </w:pPr>
    <w:rPr>
      <w:sz w:val="16"/>
      <w:szCs w:val="16"/>
    </w:rPr>
  </w:style>
  <w:style w:type="paragraph" w:customStyle="1" w:styleId="Testodelblocco1">
    <w:name w:val="Testo del blocco1"/>
    <w:basedOn w:val="Normale"/>
    <w:pPr>
      <w:tabs>
        <w:tab w:val="left" w:pos="397"/>
        <w:tab w:val="center" w:pos="7370"/>
      </w:tabs>
      <w:ind w:left="709" w:right="105"/>
      <w:jc w:val="both"/>
    </w:pPr>
    <w:rPr>
      <w:rFonts w:ascii="Univers" w:hAnsi="Univers" w:cs="Univers"/>
      <w:sz w:val="22"/>
    </w:rPr>
  </w:style>
  <w:style w:type="paragraph" w:customStyle="1" w:styleId="TxBrp2">
    <w:name w:val="TxBr_p2"/>
    <w:basedOn w:val="Normale"/>
    <w:pPr>
      <w:widowControl w:val="0"/>
      <w:tabs>
        <w:tab w:val="left" w:pos="204"/>
      </w:tabs>
      <w:spacing w:line="277" w:lineRule="atLeast"/>
    </w:pPr>
    <w:rPr>
      <w:lang w:val="en-US"/>
    </w:rPr>
  </w:style>
  <w:style w:type="paragraph" w:customStyle="1" w:styleId="LndNormale3">
    <w:name w:val="LndNormale3"/>
    <w:basedOn w:val="Normale"/>
    <w:pPr>
      <w:ind w:left="567"/>
      <w:jc w:val="both"/>
    </w:pPr>
    <w:rPr>
      <w:rFonts w:ascii="Arial" w:hAnsi="Arial" w:cs="Arial"/>
      <w:sz w:val="22"/>
    </w:rPr>
  </w:style>
  <w:style w:type="paragraph" w:customStyle="1" w:styleId="LndTitolo5">
    <w:name w:val="LndTitolo5"/>
    <w:basedOn w:val="LndStileBase"/>
    <w:next w:val="LndAmmoniti"/>
    <w:pPr>
      <w:suppressAutoHyphens w:val="0"/>
      <w:overflowPunct w:val="0"/>
      <w:autoSpaceDE w:val="0"/>
      <w:spacing w:before="240" w:after="120"/>
      <w:ind w:left="567"/>
      <w:textAlignment w:val="baseline"/>
    </w:pPr>
    <w:rPr>
      <w:b/>
      <w:u w:val="single"/>
    </w:rPr>
  </w:style>
  <w:style w:type="paragraph" w:customStyle="1" w:styleId="LndAmmoniti">
    <w:name w:val="LndAmmoniti"/>
    <w:basedOn w:val="Normale"/>
    <w:pPr>
      <w:ind w:left="567"/>
    </w:pPr>
    <w:rPr>
      <w:rFonts w:ascii="Arial" w:hAnsi="Arial" w:cs="Arial"/>
      <w:sz w:val="18"/>
    </w:rPr>
  </w:style>
  <w:style w:type="paragraph" w:customStyle="1" w:styleId="LndAmmendeSociet">
    <w:name w:val="LndAmmendeSocietà"/>
    <w:basedOn w:val="Normale"/>
    <w:pPr>
      <w:ind w:left="1814"/>
      <w:jc w:val="both"/>
    </w:pPr>
    <w:rPr>
      <w:rFonts w:ascii="Arial" w:hAnsi="Arial" w:cs="Arial"/>
      <w:sz w:val="22"/>
    </w:rPr>
  </w:style>
  <w:style w:type="paragraph" w:customStyle="1" w:styleId="LndNomeSociet">
    <w:name w:val="LndNomeSocietà"/>
    <w:basedOn w:val="Normale"/>
    <w:next w:val="LndAmmendeSociet"/>
    <w:rPr>
      <w:rFonts w:ascii="Arial" w:hAnsi="Arial" w:cs="Arial"/>
      <w:caps/>
      <w:u w:val="single"/>
    </w:rPr>
  </w:style>
  <w:style w:type="paragraph" w:customStyle="1" w:styleId="LndTitoloAmmendeSociet">
    <w:name w:val="LndTitoloAmmendeSocietà"/>
    <w:basedOn w:val="LndStileBase"/>
    <w:next w:val="LndAmmendeSociet"/>
    <w:pPr>
      <w:tabs>
        <w:tab w:val="left" w:pos="1814"/>
      </w:tabs>
      <w:suppressAutoHyphens w:val="0"/>
      <w:overflowPunct w:val="0"/>
      <w:autoSpaceDE w:val="0"/>
      <w:ind w:left="567"/>
      <w:textAlignment w:val="baseline"/>
    </w:pPr>
    <w:rPr>
      <w:b/>
      <w:caps/>
      <w:sz w:val="20"/>
    </w:rPr>
  </w:style>
  <w:style w:type="paragraph" w:customStyle="1" w:styleId="LndSegue">
    <w:name w:val="LndSegue"/>
    <w:basedOn w:val="LndNormale2"/>
    <w:pPr>
      <w:overflowPunct w:val="0"/>
      <w:autoSpaceDE w:val="0"/>
      <w:jc w:val="left"/>
      <w:textAlignment w:val="baseline"/>
    </w:pPr>
    <w:rPr>
      <w:b/>
      <w:sz w:val="20"/>
    </w:rPr>
  </w:style>
  <w:style w:type="paragraph" w:customStyle="1" w:styleId="LndNomeEspulsi">
    <w:name w:val="LndNomeEspulsi"/>
    <w:basedOn w:val="Normale"/>
    <w:pPr>
      <w:tabs>
        <w:tab w:val="left" w:pos="4536"/>
      </w:tabs>
      <w:ind w:left="567"/>
    </w:pPr>
    <w:rPr>
      <w:rFonts w:ascii="Arial" w:hAnsi="Arial" w:cs="Arial"/>
      <w:caps/>
      <w:sz w:val="18"/>
    </w:rPr>
  </w:style>
  <w:style w:type="paragraph" w:customStyle="1" w:styleId="LndMotivazioneEspulsione">
    <w:name w:val="LndMotivazioneEspulsione"/>
    <w:basedOn w:val="Normale"/>
    <w:pPr>
      <w:tabs>
        <w:tab w:val="left" w:pos="4536"/>
      </w:tabs>
      <w:ind w:left="567"/>
      <w:jc w:val="both"/>
    </w:pPr>
    <w:rPr>
      <w:rFonts w:ascii="Arial" w:hAnsi="Arial" w:cs="Arial"/>
      <w:sz w:val="22"/>
    </w:rPr>
  </w:style>
  <w:style w:type="paragraph" w:customStyle="1" w:styleId="LndTitolo4">
    <w:name w:val="LndTitolo4"/>
    <w:basedOn w:val="LndStileBase"/>
    <w:next w:val="LndNomeEspulsi"/>
    <w:pPr>
      <w:suppressAutoHyphens w:val="0"/>
      <w:overflowPunct w:val="0"/>
      <w:autoSpaceDE w:val="0"/>
      <w:spacing w:before="240" w:after="120"/>
      <w:ind w:left="567"/>
      <w:textAlignment w:val="baseline"/>
    </w:pPr>
    <w:rPr>
      <w:b/>
      <w:u w:val="single"/>
    </w:rPr>
  </w:style>
  <w:style w:type="paragraph" w:customStyle="1" w:styleId="LndJunioresNumero">
    <w:name w:val="LndJunioresNumero"/>
    <w:basedOn w:val="Normale"/>
    <w:next w:val="Normale"/>
    <w:pPr>
      <w:ind w:left="8222"/>
    </w:pPr>
    <w:rPr>
      <w:rFonts w:ascii="Arial" w:hAnsi="Arial" w:cs="Arial"/>
      <w:sz w:val="36"/>
    </w:rPr>
  </w:style>
  <w:style w:type="paragraph" w:customStyle="1" w:styleId="LndNumeroComunicato">
    <w:name w:val="LndNumeroComunicato"/>
    <w:basedOn w:val="Normale"/>
    <w:next w:val="LndNormale1"/>
    <w:pPr>
      <w:ind w:left="9412"/>
    </w:pPr>
    <w:rPr>
      <w:rFonts w:ascii="Arial" w:hAnsi="Arial" w:cs="Arial"/>
      <w:sz w:val="36"/>
    </w:rPr>
  </w:style>
  <w:style w:type="paragraph" w:customStyle="1" w:styleId="LndNormale4">
    <w:name w:val="LndNormale4"/>
    <w:basedOn w:val="Normale"/>
    <w:pPr>
      <w:ind w:left="851"/>
      <w:jc w:val="both"/>
    </w:pPr>
    <w:rPr>
      <w:rFonts w:ascii="Arial" w:hAnsi="Arial" w:cs="Arial"/>
      <w:sz w:val="22"/>
    </w:rPr>
  </w:style>
  <w:style w:type="paragraph" w:customStyle="1" w:styleId="LndTitolo2">
    <w:name w:val="LndTitolo2"/>
    <w:basedOn w:val="LndStileBase"/>
    <w:pPr>
      <w:suppressAutoHyphens w:val="0"/>
      <w:overflowPunct w:val="0"/>
      <w:autoSpaceDE w:val="0"/>
      <w:spacing w:before="240" w:after="120"/>
      <w:ind w:left="284"/>
      <w:textAlignment w:val="baseline"/>
    </w:pPr>
    <w:rPr>
      <w:b/>
      <w:smallCaps/>
      <w:sz w:val="26"/>
      <w:u w:val="single"/>
    </w:rPr>
  </w:style>
  <w:style w:type="paragraph" w:customStyle="1" w:styleId="LndTitolo3">
    <w:name w:val="LndTitolo3"/>
    <w:basedOn w:val="LndStileBase"/>
    <w:next w:val="LndNormale3"/>
    <w:pPr>
      <w:suppressAutoHyphens w:val="0"/>
      <w:overflowPunct w:val="0"/>
      <w:autoSpaceDE w:val="0"/>
      <w:spacing w:before="240" w:after="120"/>
      <w:ind w:left="567"/>
      <w:textAlignment w:val="baseline"/>
    </w:pPr>
    <w:rPr>
      <w:b/>
      <w:smallCaps/>
      <w:u w:val="single"/>
    </w:rPr>
  </w:style>
  <w:style w:type="paragraph" w:customStyle="1" w:styleId="LndTitolo6">
    <w:name w:val="LndTitolo6"/>
    <w:basedOn w:val="LndNormale1"/>
    <w:next w:val="LndAmmoniti"/>
    <w:pPr>
      <w:ind w:left="284"/>
    </w:pPr>
    <w:rPr>
      <w:b/>
      <w:sz w:val="18"/>
    </w:rPr>
  </w:style>
  <w:style w:type="paragraph" w:customStyle="1" w:styleId="LndProvvedimenti">
    <w:name w:val="LndProvvedimenti"/>
    <w:basedOn w:val="LndMotivazioneEspulsione"/>
    <w:pPr>
      <w:ind w:left="1304"/>
    </w:pPr>
  </w:style>
  <w:style w:type="paragraph" w:customStyle="1" w:styleId="LndTitoloCampionato">
    <w:name w:val="LndTitoloCampionato"/>
    <w:next w:val="LndNormale1"/>
    <w:pPr>
      <w:suppressAutoHyphens/>
      <w:overflowPunct w:val="0"/>
      <w:autoSpaceDE w:val="0"/>
      <w:jc w:val="center"/>
      <w:textAlignment w:val="baseline"/>
    </w:pPr>
    <w:rPr>
      <w:rFonts w:ascii="Calibri" w:hAnsi="Calibri"/>
      <w:b/>
      <w:i/>
      <w:sz w:val="30"/>
      <w:szCs w:val="22"/>
      <w:lang w:eastAsia="ar-SA"/>
    </w:rPr>
  </w:style>
  <w:style w:type="paragraph" w:customStyle="1" w:styleId="Intestazionemessaggio1">
    <w:name w:val="Intestazione messaggio1"/>
    <w:basedOn w:val="Normale"/>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Arial" w:hAnsi="Arial" w:cs="Arial"/>
    </w:rPr>
  </w:style>
  <w:style w:type="paragraph" w:customStyle="1" w:styleId="Contenutotabella">
    <w:name w:val="Contenuto tabella"/>
    <w:basedOn w:val="Normale"/>
    <w:pPr>
      <w:widowControl w:val="0"/>
      <w:suppressLineNumbers/>
    </w:pPr>
    <w:rPr>
      <w:kern w:val="1"/>
    </w:rPr>
  </w:style>
  <w:style w:type="paragraph" w:customStyle="1" w:styleId="Corpodeltesto22">
    <w:name w:val="Corpo del testo 22"/>
    <w:basedOn w:val="Normale"/>
    <w:pPr>
      <w:jc w:val="both"/>
    </w:pPr>
  </w:style>
  <w:style w:type="paragraph" w:styleId="Paragrafoelenco">
    <w:name w:val="List Paragraph"/>
    <w:basedOn w:val="Normale"/>
    <w:uiPriority w:val="34"/>
    <w:qFormat/>
    <w:pPr>
      <w:ind w:left="720"/>
    </w:pPr>
  </w:style>
  <w:style w:type="paragraph" w:customStyle="1" w:styleId="Corpodeltesto23">
    <w:name w:val="Corpo del testo 23"/>
    <w:basedOn w:val="Normale"/>
    <w:pPr>
      <w:jc w:val="both"/>
    </w:pPr>
  </w:style>
  <w:style w:type="paragraph" w:customStyle="1" w:styleId="WW-Contenutotabella">
    <w:name w:val="WW-Contenuto tabella"/>
    <w:basedOn w:val="Normale"/>
    <w:pPr>
      <w:widowControl w:val="0"/>
      <w:suppressLineNumbers/>
    </w:pPr>
    <w:rPr>
      <w:kern w:val="1"/>
    </w:rPr>
  </w:style>
  <w:style w:type="paragraph" w:customStyle="1" w:styleId="BodyTextIndent31">
    <w:name w:val="Body Text Indent 31"/>
    <w:basedOn w:val="Normale"/>
    <w:pPr>
      <w:ind w:left="283" w:hanging="283"/>
    </w:pPr>
  </w:style>
  <w:style w:type="paragraph" w:styleId="Testofumetto">
    <w:name w:val="Balloon Text"/>
    <w:basedOn w:val="Normale"/>
    <w:rPr>
      <w:rFonts w:ascii="Tahoma" w:hAnsi="Tahoma" w:cs="Tahoma"/>
      <w:sz w:val="16"/>
      <w:szCs w:val="16"/>
    </w:rPr>
  </w:style>
  <w:style w:type="paragraph" w:customStyle="1" w:styleId="Default">
    <w:name w:val="Default"/>
    <w:pPr>
      <w:suppressAutoHyphens/>
      <w:autoSpaceDE w:val="0"/>
    </w:pPr>
    <w:rPr>
      <w:rFonts w:ascii="Calibri" w:hAnsi="Calibri"/>
      <w:color w:val="000000"/>
      <w:sz w:val="24"/>
      <w:szCs w:val="24"/>
      <w:lang w:eastAsia="ar-SA"/>
    </w:rPr>
  </w:style>
  <w:style w:type="paragraph" w:customStyle="1" w:styleId="Corpodeltesto25">
    <w:name w:val="Corpo del testo 25"/>
    <w:basedOn w:val="Normale"/>
    <w:rPr>
      <w:rFonts w:ascii="Arial" w:hAnsi="Arial" w:cs="Arial"/>
      <w:sz w:val="22"/>
    </w:rPr>
  </w:style>
  <w:style w:type="paragraph" w:customStyle="1" w:styleId="StileLucidaSansUnicode12ptGrassettoCorsivoDopo8pt">
    <w:name w:val="Stile Lucida Sans Unicode 12 pt Grassetto Corsivo Dopo:  8 pt ..."/>
    <w:basedOn w:val="A"/>
    <w:pPr>
      <w:spacing w:after="160" w:line="340" w:lineRule="exact"/>
    </w:pPr>
    <w:rPr>
      <w:rFonts w:ascii="Lucida Sans Unicode" w:hAnsi="Lucida Sans Unicode" w:cs="Lucida Sans Unicode"/>
      <w:bCs/>
      <w:i/>
      <w:iCs/>
      <w:spacing w:val="4"/>
      <w:sz w:val="24"/>
      <w:u w:val="none"/>
    </w:rPr>
  </w:style>
  <w:style w:type="paragraph" w:customStyle="1" w:styleId="Testonormale2">
    <w:name w:val="Testo normale2"/>
    <w:basedOn w:val="Normale"/>
    <w:rPr>
      <w:rFonts w:ascii="Courier New" w:hAnsi="Courier New" w:cs="Courier New"/>
    </w:rPr>
  </w:style>
  <w:style w:type="paragraph" w:customStyle="1" w:styleId="alf">
    <w:name w:val="alf"/>
    <w:pPr>
      <w:suppressAutoHyphens/>
      <w:jc w:val="both"/>
    </w:pPr>
    <w:rPr>
      <w:rFonts w:ascii="Arial" w:hAnsi="Arial" w:cs="Arial"/>
      <w:color w:val="000000"/>
      <w:sz w:val="26"/>
      <w:szCs w:val="22"/>
      <w:lang w:eastAsia="ar-SA"/>
    </w:rPr>
  </w:style>
  <w:style w:type="paragraph" w:customStyle="1" w:styleId="StileSezione">
    <w:name w:val="Stile_Sezione"/>
    <w:basedOn w:val="Normale"/>
    <w:next w:val="Normale"/>
    <w:pPr>
      <w:spacing w:before="480" w:after="240"/>
    </w:pPr>
    <w:rPr>
      <w:rFonts w:ascii="Arial" w:hAnsi="Arial" w:cs="Arial"/>
      <w:b/>
      <w:smallCaps/>
      <w:sz w:val="30"/>
      <w:u w:val="single"/>
    </w:rPr>
  </w:style>
  <w:style w:type="paragraph" w:customStyle="1" w:styleId="TestoGenerico">
    <w:name w:val="Testo_Generico"/>
    <w:basedOn w:val="Normale"/>
    <w:next w:val="Normale"/>
    <w:pPr>
      <w:spacing w:after="120"/>
      <w:ind w:left="283"/>
      <w:jc w:val="both"/>
    </w:pPr>
    <w:rPr>
      <w:rFonts w:ascii="Arial" w:hAnsi="Arial" w:cs="Arial"/>
      <w:sz w:val="22"/>
    </w:rPr>
  </w:style>
  <w:style w:type="paragraph" w:customStyle="1" w:styleId="DataGare">
    <w:name w:val="Data_Gare"/>
    <w:basedOn w:val="Normale"/>
    <w:next w:val="Normale"/>
    <w:pPr>
      <w:keepNext/>
      <w:spacing w:before="480" w:after="240"/>
    </w:pPr>
    <w:rPr>
      <w:rFonts w:ascii="Arial" w:hAnsi="Arial" w:cs="Arial"/>
      <w:b/>
      <w:smallCaps/>
      <w:sz w:val="26"/>
    </w:rPr>
  </w:style>
  <w:style w:type="paragraph" w:customStyle="1" w:styleId="ProvGenerico">
    <w:name w:val="Prov_Generico"/>
    <w:basedOn w:val="Normale"/>
    <w:next w:val="Normale"/>
    <w:pPr>
      <w:keepNext/>
      <w:spacing w:before="120" w:after="120"/>
      <w:ind w:left="284"/>
    </w:pPr>
    <w:rPr>
      <w:rFonts w:ascii="Arial" w:hAnsi="Arial" w:cs="Arial"/>
      <w:b/>
      <w:smallCaps/>
      <w:sz w:val="22"/>
      <w:u w:val="single"/>
    </w:rPr>
  </w:style>
  <w:style w:type="paragraph" w:customStyle="1" w:styleId="ParGenerico">
    <w:name w:val="Par_Generico"/>
    <w:basedOn w:val="Normale"/>
    <w:next w:val="Normale"/>
    <w:pPr>
      <w:keepNext/>
      <w:spacing w:before="480" w:after="480"/>
    </w:pPr>
    <w:rPr>
      <w:rFonts w:ascii="Arial" w:hAnsi="Arial" w:cs="Arial"/>
      <w:b/>
      <w:smallCaps/>
      <w:sz w:val="26"/>
      <w:u w:val="single"/>
    </w:rPr>
  </w:style>
  <w:style w:type="paragraph" w:customStyle="1" w:styleId="ProvCaricoSocieta">
    <w:name w:val="Prov_CaricoSocieta"/>
    <w:basedOn w:val="Normale"/>
    <w:next w:val="Normale"/>
    <w:pPr>
      <w:keepNext/>
      <w:spacing w:after="240"/>
      <w:ind w:left="284"/>
    </w:pPr>
    <w:rPr>
      <w:rFonts w:ascii="Arial" w:hAnsi="Arial" w:cs="Arial"/>
      <w:b/>
      <w:smallCaps/>
      <w:sz w:val="22"/>
      <w:u w:val="single"/>
    </w:rPr>
  </w:style>
  <w:style w:type="paragraph" w:customStyle="1" w:styleId="ItemAmmonizione">
    <w:name w:val="Item_Ammonizione"/>
    <w:basedOn w:val="Normale"/>
    <w:pPr>
      <w:tabs>
        <w:tab w:val="left" w:pos="5386"/>
      </w:tabs>
      <w:ind w:left="283"/>
    </w:pPr>
    <w:rPr>
      <w:rFonts w:ascii="Arial" w:hAnsi="Arial" w:cs="Arial"/>
      <w:sz w:val="18"/>
    </w:rPr>
  </w:style>
  <w:style w:type="paragraph" w:customStyle="1" w:styleId="TestoSqlCalciatore">
    <w:name w:val="Testo_SqlCalciatore"/>
    <w:basedOn w:val="Normale"/>
    <w:next w:val="Normale"/>
    <w:pPr>
      <w:spacing w:after="120"/>
      <w:ind w:left="283"/>
      <w:jc w:val="both"/>
    </w:pPr>
    <w:rPr>
      <w:rFonts w:ascii="Arial" w:hAnsi="Arial" w:cs="Arial"/>
    </w:rPr>
  </w:style>
  <w:style w:type="paragraph" w:customStyle="1" w:styleId="ItemSqlCalciatore">
    <w:name w:val="Item_SqlCalciatore"/>
    <w:basedOn w:val="Normale"/>
    <w:next w:val="Normale"/>
    <w:pPr>
      <w:tabs>
        <w:tab w:val="left" w:pos="4535"/>
      </w:tabs>
      <w:ind w:left="283"/>
    </w:pPr>
    <w:rPr>
      <w:rFonts w:ascii="Arial" w:hAnsi="Arial" w:cs="Arial"/>
      <w:sz w:val="18"/>
    </w:rPr>
  </w:style>
  <w:style w:type="paragraph" w:customStyle="1" w:styleId="TestoCaricoSocieta">
    <w:name w:val="Testo_CaricoSocieta"/>
    <w:basedOn w:val="Normale"/>
    <w:next w:val="Normale"/>
    <w:pPr>
      <w:spacing w:after="120"/>
      <w:ind w:left="1587"/>
      <w:jc w:val="both"/>
    </w:pPr>
    <w:rPr>
      <w:rFonts w:ascii="Arial" w:hAnsi="Arial" w:cs="Arial"/>
      <w:sz w:val="22"/>
    </w:rPr>
  </w:style>
  <w:style w:type="paragraph" w:customStyle="1" w:styleId="ItemAmmende">
    <w:name w:val="Item_Ammende"/>
    <w:basedOn w:val="Normale"/>
    <w:next w:val="Normale"/>
    <w:pPr>
      <w:keepNext/>
      <w:tabs>
        <w:tab w:val="right" w:pos="1304"/>
        <w:tab w:val="left" w:pos="1587"/>
      </w:tabs>
      <w:ind w:left="284"/>
    </w:pPr>
    <w:rPr>
      <w:rFonts w:ascii="Arial" w:hAnsi="Arial" w:cs="Arial"/>
      <w:b/>
    </w:rPr>
  </w:style>
  <w:style w:type="paragraph" w:customStyle="1" w:styleId="xl22">
    <w:name w:val="xl22"/>
    <w:basedOn w:val="Normale"/>
    <w:pPr>
      <w:spacing w:before="280" w:after="280"/>
    </w:pPr>
    <w:rPr>
      <w:rFonts w:ascii="Arial" w:eastAsia="Arial Unicode MS" w:hAnsi="Arial" w:cs="Arial"/>
      <w:b/>
      <w:bCs/>
      <w:sz w:val="28"/>
      <w:szCs w:val="28"/>
    </w:rPr>
  </w:style>
  <w:style w:type="paragraph" w:customStyle="1" w:styleId="xl24">
    <w:name w:val="xl24"/>
    <w:basedOn w:val="Normale"/>
    <w:pPr>
      <w:spacing w:before="280" w:after="280"/>
    </w:pPr>
    <w:rPr>
      <w:rFonts w:ascii="Arial" w:eastAsia="Arial Unicode MS" w:hAnsi="Arial" w:cs="Arial"/>
      <w:b/>
      <w:bCs/>
    </w:rPr>
  </w:style>
  <w:style w:type="paragraph" w:customStyle="1" w:styleId="comunicato">
    <w:name w:val="comunicato"/>
    <w:basedOn w:val="Normale"/>
    <w:pPr>
      <w:ind w:left="284"/>
      <w:jc w:val="both"/>
    </w:pPr>
    <w:rPr>
      <w:rFonts w:ascii="Arial" w:hAnsi="Arial" w:cs="Arial"/>
      <w:sz w:val="22"/>
    </w:rPr>
  </w:style>
  <w:style w:type="paragraph" w:customStyle="1" w:styleId="CORPOTESTOCOMUNICATO">
    <w:name w:val="CORPO TESTO COMUNICATO"/>
    <w:basedOn w:val="Normale"/>
    <w:pPr>
      <w:tabs>
        <w:tab w:val="left" w:pos="851"/>
      </w:tabs>
      <w:ind w:firstLine="1"/>
      <w:jc w:val="both"/>
    </w:pPr>
    <w:rPr>
      <w:rFonts w:ascii="Arial" w:hAnsi="Arial" w:cs="Arial"/>
      <w:sz w:val="22"/>
    </w:rPr>
  </w:style>
  <w:style w:type="paragraph" w:customStyle="1" w:styleId="xl25">
    <w:name w:val="xl25"/>
    <w:basedOn w:val="Normale"/>
    <w:pPr>
      <w:spacing w:before="280" w:after="280"/>
    </w:pPr>
    <w:rPr>
      <w:rFonts w:ascii="Arial" w:eastAsia="Arial Unicode MS" w:hAnsi="Arial" w:cs="Arial"/>
      <w:b/>
      <w:bCs/>
      <w:sz w:val="28"/>
      <w:szCs w:val="28"/>
    </w:rPr>
  </w:style>
  <w:style w:type="paragraph" w:customStyle="1" w:styleId="xl27">
    <w:name w:val="xl27"/>
    <w:basedOn w:val="Normale"/>
    <w:pPr>
      <w:shd w:val="clear" w:color="auto" w:fill="C0C0C0"/>
      <w:spacing w:before="280" w:after="280"/>
    </w:pPr>
    <w:rPr>
      <w:rFonts w:ascii="Arial Unicode MS" w:eastAsia="Arial Unicode MS" w:hAnsi="Arial Unicode MS" w:cs="Tahoma"/>
    </w:rPr>
  </w:style>
  <w:style w:type="paragraph" w:customStyle="1" w:styleId="xl29">
    <w:name w:val="xl29"/>
    <w:basedOn w:val="Normale"/>
    <w:pPr>
      <w:spacing w:before="280" w:after="280"/>
      <w:jc w:val="center"/>
    </w:pPr>
    <w:rPr>
      <w:rFonts w:ascii="Arial" w:eastAsia="Arial Unicode MS" w:hAnsi="Arial" w:cs="Arial"/>
      <w:b/>
      <w:bCs/>
      <w:sz w:val="32"/>
      <w:szCs w:val="32"/>
    </w:rPr>
  </w:style>
  <w:style w:type="paragraph" w:customStyle="1" w:styleId="xl31">
    <w:name w:val="xl31"/>
    <w:basedOn w:val="Normale"/>
    <w:pPr>
      <w:spacing w:before="280" w:after="280"/>
      <w:jc w:val="center"/>
    </w:pPr>
    <w:rPr>
      <w:rFonts w:ascii="Arial" w:eastAsia="Arial Unicode MS" w:hAnsi="Arial" w:cs="Arial"/>
      <w:b/>
      <w:bCs/>
    </w:rPr>
  </w:style>
  <w:style w:type="paragraph" w:customStyle="1" w:styleId="xl32">
    <w:name w:val="xl32"/>
    <w:basedOn w:val="Normale"/>
    <w:pPr>
      <w:spacing w:before="280" w:after="280"/>
      <w:jc w:val="center"/>
    </w:pPr>
    <w:rPr>
      <w:rFonts w:ascii="Arial Unicode MS" w:eastAsia="Arial Unicode MS" w:hAnsi="Arial Unicode MS" w:cs="Tahoma"/>
    </w:rPr>
  </w:style>
  <w:style w:type="paragraph" w:customStyle="1" w:styleId="xl33">
    <w:name w:val="xl33"/>
    <w:basedOn w:val="Normale"/>
    <w:pPr>
      <w:shd w:val="clear" w:color="auto" w:fill="C0C0C0"/>
      <w:spacing w:before="280" w:after="280"/>
      <w:jc w:val="center"/>
    </w:pPr>
    <w:rPr>
      <w:rFonts w:ascii="Arial Unicode MS" w:eastAsia="Arial Unicode MS" w:hAnsi="Arial Unicode MS" w:cs="Tahoma"/>
    </w:rPr>
  </w:style>
  <w:style w:type="paragraph" w:customStyle="1" w:styleId="Rientrocorpodeltesto32">
    <w:name w:val="Rientro corpo del testo 32"/>
    <w:basedOn w:val="Normale"/>
    <w:pPr>
      <w:ind w:firstLine="142"/>
      <w:jc w:val="both"/>
    </w:pPr>
    <w:rPr>
      <w:rFonts w:ascii="Century Gothic" w:hAnsi="Century Gothic" w:cs="Century Gothic"/>
      <w:b/>
    </w:rPr>
  </w:style>
  <w:style w:type="paragraph" w:customStyle="1" w:styleId="titolocomuff">
    <w:name w:val="titolo_comuff"/>
    <w:basedOn w:val="Normale"/>
    <w:pPr>
      <w:spacing w:before="100" w:after="100"/>
    </w:pPr>
    <w:rPr>
      <w:rFonts w:ascii="Verdana" w:hAnsi="Verdana" w:cs="Verdana"/>
      <w:b/>
      <w:caps/>
      <w:color w:val="808000"/>
    </w:rPr>
  </w:style>
  <w:style w:type="paragraph" w:customStyle="1" w:styleId="testino">
    <w:name w:val="testino"/>
    <w:basedOn w:val="Normale"/>
    <w:pPr>
      <w:spacing w:before="100" w:after="100"/>
    </w:pPr>
    <w:rPr>
      <w:rFonts w:ascii="Verdana" w:hAnsi="Verdana" w:cs="Verdana"/>
      <w:color w:val="800000"/>
      <w:sz w:val="15"/>
    </w:rPr>
  </w:style>
  <w:style w:type="paragraph" w:customStyle="1" w:styleId="NormaleWeb1">
    <w:name w:val="Normale (Web)1"/>
    <w:basedOn w:val="Normale"/>
    <w:pPr>
      <w:spacing w:before="100" w:after="100"/>
    </w:pPr>
    <w:rPr>
      <w:rFonts w:ascii="Arial Unicode MS" w:eastAsia="Arial Unicode MS" w:hAnsi="Arial Unicode MS" w:cs="Arial Unicode MS"/>
      <w:color w:val="800000"/>
    </w:rPr>
  </w:style>
  <w:style w:type="paragraph" w:customStyle="1" w:styleId="CORPOTESTOCU">
    <w:name w:val="CORPO TESTO C.U."/>
    <w:basedOn w:val="Normale"/>
    <w:pPr>
      <w:tabs>
        <w:tab w:val="left" w:pos="426"/>
        <w:tab w:val="left" w:pos="4820"/>
        <w:tab w:val="left" w:pos="8789"/>
      </w:tabs>
      <w:jc w:val="both"/>
    </w:pPr>
    <w:rPr>
      <w:rFonts w:ascii="Arial" w:hAnsi="Arial" w:cs="Arial"/>
      <w:sz w:val="22"/>
    </w:rPr>
  </w:style>
  <w:style w:type="paragraph" w:customStyle="1" w:styleId="LndNormale112pt">
    <w:name w:val="LndNormale1 + 12 pt"/>
    <w:basedOn w:val="LndNormale1"/>
    <w:pPr>
      <w:spacing w:line="360" w:lineRule="auto"/>
    </w:pPr>
    <w:rPr>
      <w:sz w:val="24"/>
    </w:rPr>
  </w:style>
  <w:style w:type="paragraph" w:customStyle="1" w:styleId="Testonormale3">
    <w:name w:val="Testo normale3"/>
    <w:basedOn w:val="Normale"/>
    <w:rPr>
      <w:rFonts w:ascii="Courier New" w:hAnsi="Courier New" w:cs="Courier New"/>
    </w:rPr>
  </w:style>
  <w:style w:type="paragraph" w:customStyle="1" w:styleId="Corpodeltesto33">
    <w:name w:val="Corpo del testo 33"/>
    <w:basedOn w:val="Normale"/>
    <w:rPr>
      <w:rFonts w:ascii="Arial" w:hAnsi="Arial" w:cs="Arial"/>
      <w:sz w:val="22"/>
    </w:rPr>
  </w:style>
  <w:style w:type="paragraph" w:customStyle="1" w:styleId="lndnormale20">
    <w:name w:val="lndnormale2"/>
    <w:basedOn w:val="Normale"/>
    <w:pPr>
      <w:spacing w:before="280" w:after="280"/>
    </w:pPr>
  </w:style>
  <w:style w:type="paragraph" w:customStyle="1" w:styleId="lndtitolo10">
    <w:name w:val="lndtitolo1"/>
    <w:basedOn w:val="Normale"/>
    <w:pPr>
      <w:spacing w:before="280" w:after="280"/>
    </w:pPr>
  </w:style>
  <w:style w:type="paragraph" w:customStyle="1" w:styleId="Paragrafoelenco1">
    <w:name w:val="Paragrafo elenco1"/>
    <w:basedOn w:val="Normale"/>
    <w:pPr>
      <w:spacing w:after="200" w:line="276" w:lineRule="auto"/>
      <w:ind w:left="720"/>
    </w:pPr>
    <w:rPr>
      <w:rFonts w:cs="Calibri"/>
      <w:sz w:val="22"/>
      <w:szCs w:val="22"/>
    </w:rPr>
  </w:style>
  <w:style w:type="paragraph" w:customStyle="1" w:styleId="Intestazione1">
    <w:name w:val="Intestazione1"/>
    <w:basedOn w:val="Normale"/>
    <w:next w:val="Corpotesto"/>
    <w:pPr>
      <w:keepNext/>
      <w:spacing w:before="240" w:after="120"/>
    </w:pPr>
    <w:rPr>
      <w:rFonts w:ascii="Arial" w:eastAsia="Lucida Sans Unicode" w:hAnsi="Arial" w:cs="Tahoma"/>
      <w:sz w:val="28"/>
      <w:szCs w:val="28"/>
    </w:rPr>
  </w:style>
  <w:style w:type="paragraph" w:customStyle="1" w:styleId="Puntoelenco1">
    <w:name w:val="Punto elenco1"/>
    <w:basedOn w:val="Normale"/>
    <w:pPr>
      <w:numPr>
        <w:numId w:val="2"/>
      </w:numPr>
    </w:pPr>
    <w:rPr>
      <w:i/>
    </w:rPr>
  </w:style>
  <w:style w:type="paragraph" w:customStyle="1" w:styleId="Standard">
    <w:name w:val="Standard"/>
    <w:pPr>
      <w:suppressAutoHyphens/>
      <w:textAlignment w:val="baseline"/>
    </w:pPr>
    <w:rPr>
      <w:rFonts w:ascii="Calibri" w:hAnsi="Calibri"/>
      <w:kern w:val="1"/>
      <w:sz w:val="22"/>
      <w:szCs w:val="22"/>
      <w:lang w:eastAsia="ar-SA"/>
    </w:rPr>
  </w:style>
  <w:style w:type="paragraph" w:customStyle="1" w:styleId="NormaleArial">
    <w:name w:val="Normale + Arial"/>
    <w:basedOn w:val="Normale"/>
    <w:pPr>
      <w:tabs>
        <w:tab w:val="left" w:pos="540"/>
      </w:tabs>
      <w:jc w:val="both"/>
    </w:pPr>
    <w:rPr>
      <w:rFonts w:ascii="Arial" w:hAnsi="Arial" w:cs="Arial"/>
      <w:bCs/>
    </w:rPr>
  </w:style>
  <w:style w:type="paragraph" w:customStyle="1" w:styleId="ATITOLO">
    <w:name w:val="A TITOLO"/>
    <w:pPr>
      <w:suppressAutoHyphens/>
      <w:spacing w:after="160"/>
    </w:pPr>
    <w:rPr>
      <w:rFonts w:ascii="Verdana" w:hAnsi="Verdana" w:cs="Verdana"/>
      <w:b/>
      <w:bCs/>
      <w:i/>
      <w:iCs/>
      <w:smallCaps/>
      <w:spacing w:val="10"/>
      <w:sz w:val="24"/>
      <w:szCs w:val="22"/>
      <w:lang w:eastAsia="ar-SA"/>
    </w:rPr>
  </w:style>
  <w:style w:type="paragraph" w:customStyle="1" w:styleId="APARAGRAFO">
    <w:name w:val="A PARAGRAFO"/>
    <w:basedOn w:val="StileLucidaSansUnicode12ptGrassettoCorsivoDopo8pt"/>
    <w:pPr>
      <w:ind w:left="0"/>
    </w:pPr>
    <w:rPr>
      <w:rFonts w:ascii="Verdana" w:hAnsi="Verdana" w:cs="Verdana"/>
      <w:spacing w:val="12"/>
      <w:sz w:val="22"/>
      <w:szCs w:val="22"/>
    </w:rPr>
  </w:style>
  <w:style w:type="paragraph" w:customStyle="1" w:styleId="1AB">
    <w:name w:val="1AB"/>
    <w:pPr>
      <w:suppressAutoHyphens/>
    </w:pPr>
    <w:rPr>
      <w:rFonts w:ascii="Helvetica Condensed" w:hAnsi="Helvetica Condensed" w:cs="Helvetica Condensed"/>
      <w:b/>
      <w:bCs/>
      <w:spacing w:val="2"/>
      <w:sz w:val="28"/>
      <w:szCs w:val="22"/>
      <w:lang w:eastAsia="ar-SA"/>
    </w:rPr>
  </w:style>
  <w:style w:type="paragraph" w:styleId="Nessunaspaziatura">
    <w:name w:val="No Spacing"/>
    <w:basedOn w:val="Normale"/>
    <w:uiPriority w:val="1"/>
    <w:qFormat/>
    <w:rPr>
      <w:szCs w:val="32"/>
    </w:rPr>
  </w:style>
  <w:style w:type="paragraph" w:styleId="Citazione">
    <w:name w:val="Quote"/>
    <w:basedOn w:val="Normale"/>
    <w:next w:val="Normale"/>
    <w:qFormat/>
    <w:rPr>
      <w:i/>
    </w:rPr>
  </w:style>
  <w:style w:type="paragraph" w:styleId="Citazioneintensa">
    <w:name w:val="Intense Quote"/>
    <w:basedOn w:val="Normale"/>
    <w:next w:val="Normale"/>
    <w:qFormat/>
    <w:pPr>
      <w:ind w:left="720" w:right="720"/>
    </w:pPr>
    <w:rPr>
      <w:b/>
      <w:i/>
      <w:szCs w:val="22"/>
    </w:rPr>
  </w:style>
  <w:style w:type="paragraph" w:styleId="Titolosommario">
    <w:name w:val="TOC Heading"/>
    <w:basedOn w:val="Titolo1"/>
    <w:next w:val="Normale"/>
    <w:qFormat/>
    <w:pPr>
      <w:numPr>
        <w:numId w:val="0"/>
      </w:numPr>
    </w:pPr>
  </w:style>
  <w:style w:type="paragraph" w:customStyle="1" w:styleId="Intestazionetabella">
    <w:name w:val="Intestazione tabella"/>
    <w:basedOn w:val="Contenutotabella"/>
    <w:pPr>
      <w:jc w:val="center"/>
    </w:pPr>
    <w:rPr>
      <w:b/>
      <w:bCs/>
    </w:rPr>
  </w:style>
  <w:style w:type="table" w:styleId="Grigliatabella">
    <w:name w:val="Table Grid"/>
    <w:basedOn w:val="Tabellanormale"/>
    <w:rsid w:val="00A664F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ltesto26">
    <w:name w:val="Corpo del testo 26"/>
    <w:basedOn w:val="Normale"/>
    <w:rsid w:val="004E51E9"/>
    <w:pPr>
      <w:suppressAutoHyphens w:val="0"/>
      <w:overflowPunct w:val="0"/>
      <w:autoSpaceDE w:val="0"/>
      <w:autoSpaceDN w:val="0"/>
      <w:adjustRightInd w:val="0"/>
      <w:textAlignment w:val="baseline"/>
    </w:pPr>
    <w:rPr>
      <w:rFonts w:ascii="Arial" w:hAnsi="Arial"/>
      <w:sz w:val="22"/>
      <w:szCs w:val="20"/>
      <w:lang w:eastAsia="it-IT"/>
    </w:rPr>
  </w:style>
  <w:style w:type="paragraph" w:styleId="Testonormale">
    <w:name w:val="Plain Text"/>
    <w:basedOn w:val="Normale"/>
    <w:link w:val="TestonormaleCarattere"/>
    <w:unhideWhenUsed/>
    <w:rsid w:val="007C0663"/>
    <w:pPr>
      <w:suppressAutoHyphens w:val="0"/>
      <w:spacing w:before="100" w:beforeAutospacing="1" w:after="100" w:afterAutospacing="1"/>
    </w:pPr>
    <w:rPr>
      <w:rFonts w:ascii="Courier New" w:hAnsi="Courier New"/>
    </w:rPr>
  </w:style>
  <w:style w:type="character" w:customStyle="1" w:styleId="TestonormaleCarattere1">
    <w:name w:val="Testo normale Carattere1"/>
    <w:uiPriority w:val="99"/>
    <w:semiHidden/>
    <w:rsid w:val="007C0663"/>
    <w:rPr>
      <w:rFonts w:ascii="Courier New" w:hAnsi="Courier New" w:cs="Courier New"/>
      <w:lang w:eastAsia="ar-SA"/>
    </w:rPr>
  </w:style>
  <w:style w:type="paragraph" w:styleId="Corpodeltesto3">
    <w:name w:val="Body Text 3"/>
    <w:basedOn w:val="Normale"/>
    <w:link w:val="Corpodeltesto3Carattere1"/>
    <w:uiPriority w:val="99"/>
    <w:semiHidden/>
    <w:unhideWhenUsed/>
    <w:rsid w:val="00827239"/>
    <w:pPr>
      <w:spacing w:after="120"/>
    </w:pPr>
    <w:rPr>
      <w:sz w:val="16"/>
      <w:szCs w:val="16"/>
    </w:rPr>
  </w:style>
  <w:style w:type="character" w:customStyle="1" w:styleId="Corpodeltesto3Carattere1">
    <w:name w:val="Corpo del testo 3 Carattere1"/>
    <w:link w:val="Corpodeltesto3"/>
    <w:uiPriority w:val="99"/>
    <w:semiHidden/>
    <w:rsid w:val="00827239"/>
    <w:rPr>
      <w:rFonts w:ascii="Calibri" w:hAnsi="Calibri"/>
      <w:sz w:val="16"/>
      <w:szCs w:val="16"/>
      <w:lang w:eastAsia="ar-SA"/>
    </w:rPr>
  </w:style>
  <w:style w:type="paragraph" w:customStyle="1" w:styleId="xmsonormal">
    <w:name w:val="x_msonormal"/>
    <w:basedOn w:val="Normale"/>
    <w:rsid w:val="00305653"/>
    <w:pPr>
      <w:suppressAutoHyphens w:val="0"/>
      <w:spacing w:before="100" w:beforeAutospacing="1" w:after="100" w:afterAutospacing="1"/>
    </w:pPr>
    <w:rPr>
      <w:rFonts w:ascii="Times New Roman" w:hAnsi="Times New Roman"/>
      <w:lang w:eastAsia="it-IT"/>
    </w:rPr>
  </w:style>
  <w:style w:type="paragraph" w:styleId="Rientrocorpodeltesto2">
    <w:name w:val="Body Text Indent 2"/>
    <w:basedOn w:val="Normale"/>
    <w:link w:val="Rientrocorpodeltesto2Carattere"/>
    <w:rsid w:val="00D41236"/>
    <w:pPr>
      <w:suppressAutoHyphens w:val="0"/>
      <w:spacing w:after="120" w:line="480" w:lineRule="auto"/>
      <w:ind w:left="283"/>
    </w:pPr>
    <w:rPr>
      <w:rFonts w:ascii="Times New Roman" w:hAnsi="Times New Roman"/>
      <w:sz w:val="20"/>
      <w:szCs w:val="20"/>
    </w:rPr>
  </w:style>
  <w:style w:type="character" w:customStyle="1" w:styleId="Rientrocorpodeltesto2Carattere1">
    <w:name w:val="Rientro corpo del testo 2 Carattere1"/>
    <w:uiPriority w:val="99"/>
    <w:semiHidden/>
    <w:rsid w:val="00D41236"/>
    <w:rPr>
      <w:rFonts w:ascii="Calibri" w:hAnsi="Calibri"/>
      <w:sz w:val="24"/>
      <w:szCs w:val="24"/>
      <w:lang w:eastAsia="ar-SA"/>
    </w:rPr>
  </w:style>
  <w:style w:type="paragraph" w:styleId="Intestazionemessaggio">
    <w:name w:val="Message Header"/>
    <w:basedOn w:val="Normale"/>
    <w:link w:val="IntestazionemessaggioCarattere1"/>
    <w:rsid w:val="00DC00C4"/>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Arial" w:hAnsi="Arial"/>
      <w:szCs w:val="20"/>
    </w:rPr>
  </w:style>
  <w:style w:type="character" w:customStyle="1" w:styleId="IntestazionemessaggioCarattere1">
    <w:name w:val="Intestazione messaggio Carattere1"/>
    <w:link w:val="Intestazionemessaggio"/>
    <w:rsid w:val="00DC00C4"/>
    <w:rPr>
      <w:rFonts w:ascii="Arial" w:hAnsi="Arial"/>
      <w:sz w:val="24"/>
      <w:shd w:val="pct20" w:color="auto" w:fill="auto"/>
    </w:rPr>
  </w:style>
  <w:style w:type="character" w:customStyle="1" w:styleId="A120">
    <w:name w:val="A120"/>
    <w:qFormat/>
    <w:rsid w:val="00E4467F"/>
    <w:rPr>
      <w:rFonts w:ascii="Franklin Gothic Book" w:hAnsi="Franklin Gothic Book"/>
      <w:dstrike w:val="0"/>
      <w:spacing w:val="0"/>
      <w:w w:val="100"/>
      <w:sz w:val="22"/>
      <w:vertAlign w:val="baseline"/>
    </w:rPr>
  </w:style>
  <w:style w:type="paragraph" w:customStyle="1" w:styleId="Corpodeltesto27">
    <w:name w:val="Corpo del testo 27"/>
    <w:basedOn w:val="Normale"/>
    <w:rsid w:val="001043B2"/>
    <w:pPr>
      <w:suppressAutoHyphens w:val="0"/>
      <w:overflowPunct w:val="0"/>
      <w:autoSpaceDE w:val="0"/>
      <w:autoSpaceDN w:val="0"/>
      <w:adjustRightInd w:val="0"/>
    </w:pPr>
    <w:rPr>
      <w:rFonts w:ascii="Arial" w:hAnsi="Arial"/>
      <w:sz w:val="22"/>
      <w:szCs w:val="20"/>
      <w:lang w:eastAsia="it-IT"/>
    </w:rPr>
  </w:style>
  <w:style w:type="paragraph" w:customStyle="1" w:styleId="a1">
    <w:basedOn w:val="Normale"/>
    <w:next w:val="Corpotesto"/>
    <w:link w:val="CorpodeltestoCarattere"/>
    <w:rsid w:val="00117C03"/>
    <w:pPr>
      <w:suppressAutoHyphens w:val="0"/>
      <w:overflowPunct w:val="0"/>
      <w:autoSpaceDE w:val="0"/>
      <w:autoSpaceDN w:val="0"/>
      <w:adjustRightInd w:val="0"/>
      <w:spacing w:after="120"/>
      <w:textAlignment w:val="baseline"/>
    </w:pPr>
    <w:rPr>
      <w:rFonts w:ascii="Times New Roman" w:hAnsi="Times New Roman"/>
      <w:sz w:val="20"/>
      <w:szCs w:val="20"/>
      <w:lang w:eastAsia="it-IT"/>
    </w:rPr>
  </w:style>
  <w:style w:type="character" w:customStyle="1" w:styleId="CorpodeltestoCarattere">
    <w:name w:val="Corpo del testo Carattere"/>
    <w:link w:val="a1"/>
    <w:rsid w:val="00117C03"/>
  </w:style>
  <w:style w:type="character" w:customStyle="1" w:styleId="object4">
    <w:name w:val="object4"/>
    <w:rsid w:val="00790B54"/>
    <w:rPr>
      <w:rFonts w:cs="Times New Roman"/>
    </w:rPr>
  </w:style>
  <w:style w:type="character" w:customStyle="1" w:styleId="object6">
    <w:name w:val="object6"/>
    <w:rsid w:val="00790B54"/>
    <w:rPr>
      <w:rFonts w:cs="Times New Roman"/>
    </w:rPr>
  </w:style>
  <w:style w:type="paragraph" w:customStyle="1" w:styleId="TITOLOCAMPIONATO">
    <w:name w:val="TITOLO_CAMPIONATO"/>
    <w:basedOn w:val="Normale"/>
    <w:rsid w:val="006B009F"/>
    <w:pPr>
      <w:suppressAutoHyphens w:val="0"/>
      <w:jc w:val="center"/>
    </w:pPr>
    <w:rPr>
      <w:rFonts w:ascii="Arial" w:eastAsia="Arial" w:hAnsi="Arial" w:cs="Arial"/>
      <w:b/>
      <w:color w:val="000000"/>
      <w:sz w:val="36"/>
      <w:szCs w:val="36"/>
      <w:lang w:eastAsia="it-IT"/>
    </w:rPr>
  </w:style>
  <w:style w:type="paragraph" w:customStyle="1" w:styleId="SOTTOTITOLOCAMPIONATO1">
    <w:name w:val="SOTTOTITOLO_CAMPIONATO_1"/>
    <w:basedOn w:val="Normale"/>
    <w:rsid w:val="006B009F"/>
    <w:pPr>
      <w:suppressAutoHyphens w:val="0"/>
    </w:pPr>
    <w:rPr>
      <w:rFonts w:ascii="Arial" w:eastAsia="Arial" w:hAnsi="Arial" w:cs="Arial"/>
      <w:b/>
      <w:color w:val="000000"/>
      <w:lang w:eastAsia="it-IT"/>
    </w:rPr>
  </w:style>
  <w:style w:type="paragraph" w:customStyle="1" w:styleId="HEADERTABELLA">
    <w:name w:val="HEADER_TABELLA"/>
    <w:basedOn w:val="Normale"/>
    <w:rsid w:val="006B009F"/>
    <w:pPr>
      <w:suppressAutoHyphens w:val="0"/>
      <w:jc w:val="center"/>
    </w:pPr>
    <w:rPr>
      <w:rFonts w:ascii="Arial" w:eastAsia="Arial" w:hAnsi="Arial" w:cs="Arial"/>
      <w:b/>
      <w:color w:val="000000"/>
      <w:sz w:val="20"/>
      <w:szCs w:val="20"/>
      <w:lang w:eastAsia="it-IT"/>
    </w:rPr>
  </w:style>
  <w:style w:type="paragraph" w:customStyle="1" w:styleId="ROWTABELLA">
    <w:name w:val="ROW_TABELLA"/>
    <w:basedOn w:val="Normale"/>
    <w:rsid w:val="006B009F"/>
    <w:pPr>
      <w:suppressAutoHyphens w:val="0"/>
    </w:pPr>
    <w:rPr>
      <w:rFonts w:ascii="Arial" w:eastAsia="Arial" w:hAnsi="Arial" w:cs="Arial"/>
      <w:color w:val="000000"/>
      <w:sz w:val="12"/>
      <w:szCs w:val="12"/>
      <w:lang w:eastAsia="it-IT"/>
    </w:rPr>
  </w:style>
  <w:style w:type="paragraph" w:customStyle="1" w:styleId="breakline">
    <w:name w:val="breakline"/>
    <w:basedOn w:val="Normale"/>
    <w:rsid w:val="006B009F"/>
    <w:pPr>
      <w:suppressAutoHyphens w:val="0"/>
    </w:pPr>
    <w:rPr>
      <w:rFonts w:ascii="Times New Roman" w:hAnsi="Times New Roman"/>
      <w:color w:val="000000"/>
      <w:sz w:val="12"/>
      <w:szCs w:val="12"/>
      <w:lang w:eastAsia="it-IT"/>
    </w:rPr>
  </w:style>
  <w:style w:type="paragraph" w:customStyle="1" w:styleId="SOTTOTITOLOCAMPIONATO2">
    <w:name w:val="SOTTOTITOLO_CAMPIONATO_2"/>
    <w:basedOn w:val="Normale"/>
    <w:rsid w:val="006B009F"/>
    <w:pPr>
      <w:suppressAutoHyphens w:val="0"/>
    </w:pPr>
    <w:rPr>
      <w:rFonts w:ascii="Arial" w:eastAsia="Arial" w:hAnsi="Arial" w:cs="Arial"/>
      <w:color w:val="000000"/>
      <w:sz w:val="20"/>
      <w:szCs w:val="20"/>
      <w:lang w:eastAsia="it-IT"/>
    </w:rPr>
  </w:style>
  <w:style w:type="paragraph" w:customStyle="1" w:styleId="TITOLO0">
    <w:name w:val="TITOLO0"/>
    <w:basedOn w:val="Normale"/>
    <w:rsid w:val="00417706"/>
    <w:pPr>
      <w:suppressAutoHyphens w:val="0"/>
      <w:jc w:val="center"/>
    </w:pPr>
    <w:rPr>
      <w:rFonts w:ascii="Arial" w:eastAsia="Arial" w:hAnsi="Arial" w:cs="Arial"/>
      <w:b/>
      <w:color w:val="000000"/>
      <w:sz w:val="36"/>
      <w:szCs w:val="36"/>
      <w:lang w:eastAsia="it-IT"/>
    </w:rPr>
  </w:style>
  <w:style w:type="paragraph" w:customStyle="1" w:styleId="titolo10">
    <w:name w:val="titolo1"/>
    <w:basedOn w:val="Normale"/>
    <w:rsid w:val="00417706"/>
    <w:pPr>
      <w:suppressAutoHyphens w:val="0"/>
      <w:spacing w:before="200" w:after="200"/>
      <w:jc w:val="center"/>
    </w:pPr>
    <w:rPr>
      <w:rFonts w:ascii="Arial" w:hAnsi="Arial" w:cs="Arial"/>
      <w:b/>
      <w:bCs/>
      <w:color w:val="000000"/>
      <w:lang w:eastAsia="it-IT"/>
    </w:rPr>
  </w:style>
  <w:style w:type="paragraph" w:customStyle="1" w:styleId="titolo7a">
    <w:name w:val="titolo7a"/>
    <w:basedOn w:val="Normale"/>
    <w:rsid w:val="00417706"/>
    <w:pPr>
      <w:suppressAutoHyphens w:val="0"/>
      <w:spacing w:before="200"/>
    </w:pPr>
    <w:rPr>
      <w:rFonts w:ascii="Arial" w:hAnsi="Arial" w:cs="Arial"/>
      <w:b/>
      <w:bCs/>
      <w:color w:val="000000"/>
      <w:sz w:val="20"/>
      <w:szCs w:val="20"/>
      <w:lang w:eastAsia="it-IT"/>
    </w:rPr>
  </w:style>
  <w:style w:type="paragraph" w:customStyle="1" w:styleId="titolo7b">
    <w:name w:val="titolo7b"/>
    <w:basedOn w:val="Normale"/>
    <w:rsid w:val="00417706"/>
    <w:pPr>
      <w:suppressAutoHyphens w:val="0"/>
      <w:spacing w:before="100"/>
    </w:pPr>
    <w:rPr>
      <w:rFonts w:ascii="Arial" w:hAnsi="Arial" w:cs="Arial"/>
      <w:color w:val="000000"/>
      <w:sz w:val="20"/>
      <w:szCs w:val="20"/>
      <w:lang w:eastAsia="it-IT"/>
    </w:rPr>
  </w:style>
  <w:style w:type="paragraph" w:customStyle="1" w:styleId="titolo30">
    <w:name w:val="titolo3"/>
    <w:basedOn w:val="Normale"/>
    <w:rsid w:val="00417706"/>
    <w:pPr>
      <w:suppressAutoHyphens w:val="0"/>
      <w:spacing w:before="200" w:after="200"/>
    </w:pPr>
    <w:rPr>
      <w:rFonts w:ascii="Arial" w:hAnsi="Arial" w:cs="Arial"/>
      <w:b/>
      <w:bCs/>
      <w:caps/>
      <w:color w:val="000000"/>
      <w:sz w:val="20"/>
      <w:szCs w:val="20"/>
      <w:u w:val="single"/>
      <w:lang w:eastAsia="it-IT"/>
    </w:rPr>
  </w:style>
  <w:style w:type="paragraph" w:customStyle="1" w:styleId="titolo20">
    <w:name w:val="titolo2"/>
    <w:basedOn w:val="Normale"/>
    <w:rsid w:val="00417706"/>
    <w:pPr>
      <w:suppressAutoHyphens w:val="0"/>
      <w:spacing w:before="200" w:after="200"/>
    </w:pPr>
    <w:rPr>
      <w:rFonts w:ascii="Arial" w:hAnsi="Arial" w:cs="Arial"/>
      <w:b/>
      <w:bCs/>
      <w:caps/>
      <w:color w:val="000000"/>
      <w:sz w:val="20"/>
      <w:szCs w:val="20"/>
      <w:u w:val="single"/>
      <w:lang w:eastAsia="it-IT"/>
    </w:rPr>
  </w:style>
  <w:style w:type="paragraph" w:customStyle="1" w:styleId="movimento">
    <w:name w:val="movimento"/>
    <w:basedOn w:val="Normale"/>
    <w:rsid w:val="00417706"/>
    <w:pPr>
      <w:suppressAutoHyphens w:val="0"/>
      <w:spacing w:before="100" w:beforeAutospacing="1" w:after="100" w:afterAutospacing="1"/>
    </w:pPr>
    <w:rPr>
      <w:rFonts w:ascii="Arial" w:hAnsi="Arial" w:cs="Arial"/>
      <w:sz w:val="16"/>
      <w:szCs w:val="16"/>
      <w:lang w:eastAsia="it-IT"/>
    </w:rPr>
  </w:style>
  <w:style w:type="paragraph" w:customStyle="1" w:styleId="movimento2">
    <w:name w:val="movimento2"/>
    <w:basedOn w:val="Normale"/>
    <w:rsid w:val="00417706"/>
    <w:pPr>
      <w:suppressAutoHyphens w:val="0"/>
      <w:spacing w:before="100" w:beforeAutospacing="1" w:after="100" w:afterAutospacing="1"/>
    </w:pPr>
    <w:rPr>
      <w:rFonts w:ascii="Arial" w:hAnsi="Arial" w:cs="Arial"/>
      <w:sz w:val="14"/>
      <w:szCs w:val="14"/>
      <w:lang w:eastAsia="it-IT"/>
    </w:rPr>
  </w:style>
  <w:style w:type="paragraph" w:customStyle="1" w:styleId="diffida">
    <w:name w:val="diffida"/>
    <w:basedOn w:val="Normale"/>
    <w:rsid w:val="00417706"/>
    <w:pPr>
      <w:suppressAutoHyphens w:val="0"/>
      <w:spacing w:before="100" w:beforeAutospacing="1" w:after="100" w:afterAutospacing="1"/>
      <w:jc w:val="both"/>
    </w:pPr>
    <w:rPr>
      <w:rFonts w:ascii="Arial" w:hAnsi="Arial" w:cs="Arial"/>
      <w:sz w:val="20"/>
      <w:szCs w:val="20"/>
      <w:lang w:eastAsia="it-IT"/>
    </w:rPr>
  </w:style>
  <w:style w:type="paragraph" w:customStyle="1" w:styleId="TITOLOPRINC">
    <w:name w:val="TITOLO_PRINC"/>
    <w:basedOn w:val="Normale"/>
    <w:rsid w:val="008837D3"/>
    <w:pPr>
      <w:suppressAutoHyphens w:val="0"/>
      <w:spacing w:before="100" w:beforeAutospacing="1" w:after="100" w:afterAutospacing="1"/>
      <w:jc w:val="center"/>
    </w:pPr>
    <w:rPr>
      <w:rFonts w:ascii="Arial" w:eastAsia="Arial" w:hAnsi="Arial" w:cs="Arial"/>
      <w:b/>
      <w:color w:val="000000"/>
      <w:sz w:val="36"/>
      <w:szCs w:val="36"/>
      <w:lang w:eastAsia="it-IT"/>
    </w:rPr>
  </w:style>
  <w:style w:type="paragraph" w:customStyle="1" w:styleId="titolo60">
    <w:name w:val="titolo6"/>
    <w:basedOn w:val="Normale"/>
    <w:rsid w:val="003F528B"/>
    <w:pPr>
      <w:suppressAutoHyphens w:val="0"/>
      <w:spacing w:before="200" w:after="200"/>
      <w:jc w:val="center"/>
    </w:pPr>
    <w:rPr>
      <w:rFonts w:ascii="Arial" w:hAnsi="Arial" w:cs="Arial"/>
      <w:b/>
      <w:bCs/>
      <w:color w:val="000000"/>
      <w:sz w:val="20"/>
      <w:szCs w:val="20"/>
      <w:lang w:eastAsia="it-IT"/>
    </w:rPr>
  </w:style>
  <w:style w:type="paragraph" w:customStyle="1" w:styleId="OutlineCircle3">
    <w:name w:val="Outline Circle 3"/>
    <w:rsid w:val="00483CC0"/>
    <w:pPr>
      <w:tabs>
        <w:tab w:val="center" w:pos="4320"/>
        <w:tab w:val="right" w:pos="8640"/>
      </w:tabs>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2099210">
      <w:bodyDiv w:val="1"/>
      <w:marLeft w:val="0"/>
      <w:marRight w:val="0"/>
      <w:marTop w:val="0"/>
      <w:marBottom w:val="0"/>
      <w:divBdr>
        <w:top w:val="none" w:sz="0" w:space="0" w:color="auto"/>
        <w:left w:val="none" w:sz="0" w:space="0" w:color="auto"/>
        <w:bottom w:val="none" w:sz="0" w:space="0" w:color="auto"/>
        <w:right w:val="none" w:sz="0" w:space="0" w:color="auto"/>
      </w:divBdr>
    </w:div>
    <w:div w:id="23134807">
      <w:bodyDiv w:val="1"/>
      <w:marLeft w:val="0"/>
      <w:marRight w:val="0"/>
      <w:marTop w:val="0"/>
      <w:marBottom w:val="0"/>
      <w:divBdr>
        <w:top w:val="none" w:sz="0" w:space="0" w:color="auto"/>
        <w:left w:val="none" w:sz="0" w:space="0" w:color="auto"/>
        <w:bottom w:val="none" w:sz="0" w:space="0" w:color="auto"/>
        <w:right w:val="none" w:sz="0" w:space="0" w:color="auto"/>
      </w:divBdr>
    </w:div>
    <w:div w:id="66615193">
      <w:bodyDiv w:val="1"/>
      <w:marLeft w:val="0"/>
      <w:marRight w:val="0"/>
      <w:marTop w:val="0"/>
      <w:marBottom w:val="0"/>
      <w:divBdr>
        <w:top w:val="none" w:sz="0" w:space="0" w:color="auto"/>
        <w:left w:val="none" w:sz="0" w:space="0" w:color="auto"/>
        <w:bottom w:val="none" w:sz="0" w:space="0" w:color="auto"/>
        <w:right w:val="none" w:sz="0" w:space="0" w:color="auto"/>
      </w:divBdr>
    </w:div>
    <w:div w:id="73092830">
      <w:bodyDiv w:val="1"/>
      <w:marLeft w:val="0"/>
      <w:marRight w:val="0"/>
      <w:marTop w:val="0"/>
      <w:marBottom w:val="0"/>
      <w:divBdr>
        <w:top w:val="none" w:sz="0" w:space="0" w:color="auto"/>
        <w:left w:val="none" w:sz="0" w:space="0" w:color="auto"/>
        <w:bottom w:val="none" w:sz="0" w:space="0" w:color="auto"/>
        <w:right w:val="none" w:sz="0" w:space="0" w:color="auto"/>
      </w:divBdr>
    </w:div>
    <w:div w:id="74402353">
      <w:bodyDiv w:val="1"/>
      <w:marLeft w:val="0"/>
      <w:marRight w:val="0"/>
      <w:marTop w:val="0"/>
      <w:marBottom w:val="0"/>
      <w:divBdr>
        <w:top w:val="none" w:sz="0" w:space="0" w:color="auto"/>
        <w:left w:val="none" w:sz="0" w:space="0" w:color="auto"/>
        <w:bottom w:val="none" w:sz="0" w:space="0" w:color="auto"/>
        <w:right w:val="none" w:sz="0" w:space="0" w:color="auto"/>
      </w:divBdr>
    </w:div>
    <w:div w:id="91246759">
      <w:bodyDiv w:val="1"/>
      <w:marLeft w:val="0"/>
      <w:marRight w:val="0"/>
      <w:marTop w:val="0"/>
      <w:marBottom w:val="0"/>
      <w:divBdr>
        <w:top w:val="none" w:sz="0" w:space="0" w:color="auto"/>
        <w:left w:val="none" w:sz="0" w:space="0" w:color="auto"/>
        <w:bottom w:val="none" w:sz="0" w:space="0" w:color="auto"/>
        <w:right w:val="none" w:sz="0" w:space="0" w:color="auto"/>
      </w:divBdr>
    </w:div>
    <w:div w:id="91517817">
      <w:bodyDiv w:val="1"/>
      <w:marLeft w:val="0"/>
      <w:marRight w:val="0"/>
      <w:marTop w:val="0"/>
      <w:marBottom w:val="0"/>
      <w:divBdr>
        <w:top w:val="none" w:sz="0" w:space="0" w:color="auto"/>
        <w:left w:val="none" w:sz="0" w:space="0" w:color="auto"/>
        <w:bottom w:val="none" w:sz="0" w:space="0" w:color="auto"/>
        <w:right w:val="none" w:sz="0" w:space="0" w:color="auto"/>
      </w:divBdr>
    </w:div>
    <w:div w:id="101612470">
      <w:bodyDiv w:val="1"/>
      <w:marLeft w:val="0"/>
      <w:marRight w:val="0"/>
      <w:marTop w:val="0"/>
      <w:marBottom w:val="0"/>
      <w:divBdr>
        <w:top w:val="none" w:sz="0" w:space="0" w:color="auto"/>
        <w:left w:val="none" w:sz="0" w:space="0" w:color="auto"/>
        <w:bottom w:val="none" w:sz="0" w:space="0" w:color="auto"/>
        <w:right w:val="none" w:sz="0" w:space="0" w:color="auto"/>
      </w:divBdr>
    </w:div>
    <w:div w:id="157503937">
      <w:bodyDiv w:val="1"/>
      <w:marLeft w:val="0"/>
      <w:marRight w:val="0"/>
      <w:marTop w:val="0"/>
      <w:marBottom w:val="0"/>
      <w:divBdr>
        <w:top w:val="none" w:sz="0" w:space="0" w:color="auto"/>
        <w:left w:val="none" w:sz="0" w:space="0" w:color="auto"/>
        <w:bottom w:val="none" w:sz="0" w:space="0" w:color="auto"/>
        <w:right w:val="none" w:sz="0" w:space="0" w:color="auto"/>
      </w:divBdr>
    </w:div>
    <w:div w:id="168495337">
      <w:bodyDiv w:val="1"/>
      <w:marLeft w:val="0"/>
      <w:marRight w:val="0"/>
      <w:marTop w:val="0"/>
      <w:marBottom w:val="0"/>
      <w:divBdr>
        <w:top w:val="none" w:sz="0" w:space="0" w:color="auto"/>
        <w:left w:val="none" w:sz="0" w:space="0" w:color="auto"/>
        <w:bottom w:val="none" w:sz="0" w:space="0" w:color="auto"/>
        <w:right w:val="none" w:sz="0" w:space="0" w:color="auto"/>
      </w:divBdr>
    </w:div>
    <w:div w:id="221336552">
      <w:bodyDiv w:val="1"/>
      <w:marLeft w:val="0"/>
      <w:marRight w:val="0"/>
      <w:marTop w:val="0"/>
      <w:marBottom w:val="0"/>
      <w:divBdr>
        <w:top w:val="none" w:sz="0" w:space="0" w:color="auto"/>
        <w:left w:val="none" w:sz="0" w:space="0" w:color="auto"/>
        <w:bottom w:val="none" w:sz="0" w:space="0" w:color="auto"/>
        <w:right w:val="none" w:sz="0" w:space="0" w:color="auto"/>
      </w:divBdr>
    </w:div>
    <w:div w:id="248077340">
      <w:bodyDiv w:val="1"/>
      <w:marLeft w:val="0"/>
      <w:marRight w:val="0"/>
      <w:marTop w:val="0"/>
      <w:marBottom w:val="0"/>
      <w:divBdr>
        <w:top w:val="none" w:sz="0" w:space="0" w:color="auto"/>
        <w:left w:val="none" w:sz="0" w:space="0" w:color="auto"/>
        <w:bottom w:val="none" w:sz="0" w:space="0" w:color="auto"/>
        <w:right w:val="none" w:sz="0" w:space="0" w:color="auto"/>
      </w:divBdr>
    </w:div>
    <w:div w:id="259333430">
      <w:bodyDiv w:val="1"/>
      <w:marLeft w:val="0"/>
      <w:marRight w:val="0"/>
      <w:marTop w:val="0"/>
      <w:marBottom w:val="0"/>
      <w:divBdr>
        <w:top w:val="none" w:sz="0" w:space="0" w:color="auto"/>
        <w:left w:val="none" w:sz="0" w:space="0" w:color="auto"/>
        <w:bottom w:val="none" w:sz="0" w:space="0" w:color="auto"/>
        <w:right w:val="none" w:sz="0" w:space="0" w:color="auto"/>
      </w:divBdr>
    </w:div>
    <w:div w:id="274335019">
      <w:bodyDiv w:val="1"/>
      <w:marLeft w:val="0"/>
      <w:marRight w:val="0"/>
      <w:marTop w:val="0"/>
      <w:marBottom w:val="0"/>
      <w:divBdr>
        <w:top w:val="none" w:sz="0" w:space="0" w:color="auto"/>
        <w:left w:val="none" w:sz="0" w:space="0" w:color="auto"/>
        <w:bottom w:val="none" w:sz="0" w:space="0" w:color="auto"/>
        <w:right w:val="none" w:sz="0" w:space="0" w:color="auto"/>
      </w:divBdr>
    </w:div>
    <w:div w:id="291906148">
      <w:bodyDiv w:val="1"/>
      <w:marLeft w:val="0"/>
      <w:marRight w:val="0"/>
      <w:marTop w:val="0"/>
      <w:marBottom w:val="0"/>
      <w:divBdr>
        <w:top w:val="none" w:sz="0" w:space="0" w:color="auto"/>
        <w:left w:val="none" w:sz="0" w:space="0" w:color="auto"/>
        <w:bottom w:val="none" w:sz="0" w:space="0" w:color="auto"/>
        <w:right w:val="none" w:sz="0" w:space="0" w:color="auto"/>
      </w:divBdr>
    </w:div>
    <w:div w:id="302732215">
      <w:bodyDiv w:val="1"/>
      <w:marLeft w:val="0"/>
      <w:marRight w:val="0"/>
      <w:marTop w:val="0"/>
      <w:marBottom w:val="0"/>
      <w:divBdr>
        <w:top w:val="none" w:sz="0" w:space="0" w:color="auto"/>
        <w:left w:val="none" w:sz="0" w:space="0" w:color="auto"/>
        <w:bottom w:val="none" w:sz="0" w:space="0" w:color="auto"/>
        <w:right w:val="none" w:sz="0" w:space="0" w:color="auto"/>
      </w:divBdr>
      <w:divsChild>
        <w:div w:id="48379247">
          <w:marLeft w:val="0"/>
          <w:marRight w:val="0"/>
          <w:marTop w:val="0"/>
          <w:marBottom w:val="0"/>
          <w:divBdr>
            <w:top w:val="none" w:sz="0" w:space="0" w:color="auto"/>
            <w:left w:val="none" w:sz="0" w:space="0" w:color="auto"/>
            <w:bottom w:val="none" w:sz="0" w:space="0" w:color="auto"/>
            <w:right w:val="none" w:sz="0" w:space="0" w:color="auto"/>
          </w:divBdr>
        </w:div>
        <w:div w:id="129980527">
          <w:marLeft w:val="0"/>
          <w:marRight w:val="0"/>
          <w:marTop w:val="0"/>
          <w:marBottom w:val="0"/>
          <w:divBdr>
            <w:top w:val="none" w:sz="0" w:space="0" w:color="auto"/>
            <w:left w:val="none" w:sz="0" w:space="0" w:color="auto"/>
            <w:bottom w:val="none" w:sz="0" w:space="0" w:color="auto"/>
            <w:right w:val="none" w:sz="0" w:space="0" w:color="auto"/>
          </w:divBdr>
        </w:div>
        <w:div w:id="185140205">
          <w:marLeft w:val="0"/>
          <w:marRight w:val="0"/>
          <w:marTop w:val="0"/>
          <w:marBottom w:val="0"/>
          <w:divBdr>
            <w:top w:val="none" w:sz="0" w:space="0" w:color="auto"/>
            <w:left w:val="none" w:sz="0" w:space="0" w:color="auto"/>
            <w:bottom w:val="none" w:sz="0" w:space="0" w:color="auto"/>
            <w:right w:val="none" w:sz="0" w:space="0" w:color="auto"/>
          </w:divBdr>
        </w:div>
        <w:div w:id="192773316">
          <w:marLeft w:val="0"/>
          <w:marRight w:val="0"/>
          <w:marTop w:val="0"/>
          <w:marBottom w:val="0"/>
          <w:divBdr>
            <w:top w:val="none" w:sz="0" w:space="0" w:color="auto"/>
            <w:left w:val="none" w:sz="0" w:space="0" w:color="auto"/>
            <w:bottom w:val="none" w:sz="0" w:space="0" w:color="auto"/>
            <w:right w:val="none" w:sz="0" w:space="0" w:color="auto"/>
          </w:divBdr>
        </w:div>
        <w:div w:id="236062106">
          <w:marLeft w:val="0"/>
          <w:marRight w:val="0"/>
          <w:marTop w:val="0"/>
          <w:marBottom w:val="0"/>
          <w:divBdr>
            <w:top w:val="none" w:sz="0" w:space="0" w:color="auto"/>
            <w:left w:val="none" w:sz="0" w:space="0" w:color="auto"/>
            <w:bottom w:val="none" w:sz="0" w:space="0" w:color="auto"/>
            <w:right w:val="none" w:sz="0" w:space="0" w:color="auto"/>
          </w:divBdr>
        </w:div>
        <w:div w:id="239826249">
          <w:marLeft w:val="0"/>
          <w:marRight w:val="0"/>
          <w:marTop w:val="0"/>
          <w:marBottom w:val="0"/>
          <w:divBdr>
            <w:top w:val="none" w:sz="0" w:space="0" w:color="auto"/>
            <w:left w:val="none" w:sz="0" w:space="0" w:color="auto"/>
            <w:bottom w:val="none" w:sz="0" w:space="0" w:color="auto"/>
            <w:right w:val="none" w:sz="0" w:space="0" w:color="auto"/>
          </w:divBdr>
        </w:div>
        <w:div w:id="393090544">
          <w:marLeft w:val="0"/>
          <w:marRight w:val="0"/>
          <w:marTop w:val="0"/>
          <w:marBottom w:val="0"/>
          <w:divBdr>
            <w:top w:val="none" w:sz="0" w:space="0" w:color="auto"/>
            <w:left w:val="none" w:sz="0" w:space="0" w:color="auto"/>
            <w:bottom w:val="none" w:sz="0" w:space="0" w:color="auto"/>
            <w:right w:val="none" w:sz="0" w:space="0" w:color="auto"/>
          </w:divBdr>
        </w:div>
        <w:div w:id="410127645">
          <w:marLeft w:val="0"/>
          <w:marRight w:val="0"/>
          <w:marTop w:val="0"/>
          <w:marBottom w:val="0"/>
          <w:divBdr>
            <w:top w:val="none" w:sz="0" w:space="0" w:color="auto"/>
            <w:left w:val="none" w:sz="0" w:space="0" w:color="auto"/>
            <w:bottom w:val="none" w:sz="0" w:space="0" w:color="auto"/>
            <w:right w:val="none" w:sz="0" w:space="0" w:color="auto"/>
          </w:divBdr>
        </w:div>
        <w:div w:id="508253500">
          <w:marLeft w:val="0"/>
          <w:marRight w:val="0"/>
          <w:marTop w:val="0"/>
          <w:marBottom w:val="0"/>
          <w:divBdr>
            <w:top w:val="none" w:sz="0" w:space="0" w:color="auto"/>
            <w:left w:val="none" w:sz="0" w:space="0" w:color="auto"/>
            <w:bottom w:val="none" w:sz="0" w:space="0" w:color="auto"/>
            <w:right w:val="none" w:sz="0" w:space="0" w:color="auto"/>
          </w:divBdr>
        </w:div>
        <w:div w:id="529495996">
          <w:marLeft w:val="0"/>
          <w:marRight w:val="0"/>
          <w:marTop w:val="0"/>
          <w:marBottom w:val="0"/>
          <w:divBdr>
            <w:top w:val="none" w:sz="0" w:space="0" w:color="auto"/>
            <w:left w:val="none" w:sz="0" w:space="0" w:color="auto"/>
            <w:bottom w:val="none" w:sz="0" w:space="0" w:color="auto"/>
            <w:right w:val="none" w:sz="0" w:space="0" w:color="auto"/>
          </w:divBdr>
        </w:div>
        <w:div w:id="535627970">
          <w:marLeft w:val="0"/>
          <w:marRight w:val="0"/>
          <w:marTop w:val="0"/>
          <w:marBottom w:val="0"/>
          <w:divBdr>
            <w:top w:val="none" w:sz="0" w:space="0" w:color="auto"/>
            <w:left w:val="none" w:sz="0" w:space="0" w:color="auto"/>
            <w:bottom w:val="none" w:sz="0" w:space="0" w:color="auto"/>
            <w:right w:val="none" w:sz="0" w:space="0" w:color="auto"/>
          </w:divBdr>
        </w:div>
        <w:div w:id="590163225">
          <w:marLeft w:val="0"/>
          <w:marRight w:val="0"/>
          <w:marTop w:val="0"/>
          <w:marBottom w:val="0"/>
          <w:divBdr>
            <w:top w:val="none" w:sz="0" w:space="0" w:color="auto"/>
            <w:left w:val="none" w:sz="0" w:space="0" w:color="auto"/>
            <w:bottom w:val="none" w:sz="0" w:space="0" w:color="auto"/>
            <w:right w:val="none" w:sz="0" w:space="0" w:color="auto"/>
          </w:divBdr>
        </w:div>
        <w:div w:id="591740109">
          <w:marLeft w:val="0"/>
          <w:marRight w:val="0"/>
          <w:marTop w:val="0"/>
          <w:marBottom w:val="0"/>
          <w:divBdr>
            <w:top w:val="none" w:sz="0" w:space="0" w:color="auto"/>
            <w:left w:val="none" w:sz="0" w:space="0" w:color="auto"/>
            <w:bottom w:val="none" w:sz="0" w:space="0" w:color="auto"/>
            <w:right w:val="none" w:sz="0" w:space="0" w:color="auto"/>
          </w:divBdr>
        </w:div>
        <w:div w:id="616373588">
          <w:marLeft w:val="0"/>
          <w:marRight w:val="0"/>
          <w:marTop w:val="0"/>
          <w:marBottom w:val="0"/>
          <w:divBdr>
            <w:top w:val="none" w:sz="0" w:space="0" w:color="auto"/>
            <w:left w:val="none" w:sz="0" w:space="0" w:color="auto"/>
            <w:bottom w:val="none" w:sz="0" w:space="0" w:color="auto"/>
            <w:right w:val="none" w:sz="0" w:space="0" w:color="auto"/>
          </w:divBdr>
        </w:div>
        <w:div w:id="682710306">
          <w:marLeft w:val="0"/>
          <w:marRight w:val="0"/>
          <w:marTop w:val="0"/>
          <w:marBottom w:val="0"/>
          <w:divBdr>
            <w:top w:val="none" w:sz="0" w:space="0" w:color="auto"/>
            <w:left w:val="none" w:sz="0" w:space="0" w:color="auto"/>
            <w:bottom w:val="none" w:sz="0" w:space="0" w:color="auto"/>
            <w:right w:val="none" w:sz="0" w:space="0" w:color="auto"/>
          </w:divBdr>
        </w:div>
        <w:div w:id="699009069">
          <w:marLeft w:val="0"/>
          <w:marRight w:val="0"/>
          <w:marTop w:val="0"/>
          <w:marBottom w:val="0"/>
          <w:divBdr>
            <w:top w:val="none" w:sz="0" w:space="0" w:color="auto"/>
            <w:left w:val="none" w:sz="0" w:space="0" w:color="auto"/>
            <w:bottom w:val="none" w:sz="0" w:space="0" w:color="auto"/>
            <w:right w:val="none" w:sz="0" w:space="0" w:color="auto"/>
          </w:divBdr>
        </w:div>
        <w:div w:id="731538870">
          <w:marLeft w:val="0"/>
          <w:marRight w:val="0"/>
          <w:marTop w:val="0"/>
          <w:marBottom w:val="0"/>
          <w:divBdr>
            <w:top w:val="none" w:sz="0" w:space="0" w:color="auto"/>
            <w:left w:val="none" w:sz="0" w:space="0" w:color="auto"/>
            <w:bottom w:val="none" w:sz="0" w:space="0" w:color="auto"/>
            <w:right w:val="none" w:sz="0" w:space="0" w:color="auto"/>
          </w:divBdr>
        </w:div>
        <w:div w:id="773787954">
          <w:marLeft w:val="0"/>
          <w:marRight w:val="0"/>
          <w:marTop w:val="0"/>
          <w:marBottom w:val="0"/>
          <w:divBdr>
            <w:top w:val="none" w:sz="0" w:space="0" w:color="auto"/>
            <w:left w:val="none" w:sz="0" w:space="0" w:color="auto"/>
            <w:bottom w:val="none" w:sz="0" w:space="0" w:color="auto"/>
            <w:right w:val="none" w:sz="0" w:space="0" w:color="auto"/>
          </w:divBdr>
        </w:div>
        <w:div w:id="826750728">
          <w:marLeft w:val="0"/>
          <w:marRight w:val="0"/>
          <w:marTop w:val="0"/>
          <w:marBottom w:val="0"/>
          <w:divBdr>
            <w:top w:val="none" w:sz="0" w:space="0" w:color="auto"/>
            <w:left w:val="none" w:sz="0" w:space="0" w:color="auto"/>
            <w:bottom w:val="none" w:sz="0" w:space="0" w:color="auto"/>
            <w:right w:val="none" w:sz="0" w:space="0" w:color="auto"/>
          </w:divBdr>
        </w:div>
        <w:div w:id="945700614">
          <w:marLeft w:val="0"/>
          <w:marRight w:val="0"/>
          <w:marTop w:val="0"/>
          <w:marBottom w:val="0"/>
          <w:divBdr>
            <w:top w:val="none" w:sz="0" w:space="0" w:color="auto"/>
            <w:left w:val="none" w:sz="0" w:space="0" w:color="auto"/>
            <w:bottom w:val="none" w:sz="0" w:space="0" w:color="auto"/>
            <w:right w:val="none" w:sz="0" w:space="0" w:color="auto"/>
          </w:divBdr>
        </w:div>
        <w:div w:id="1017003853">
          <w:marLeft w:val="0"/>
          <w:marRight w:val="0"/>
          <w:marTop w:val="0"/>
          <w:marBottom w:val="0"/>
          <w:divBdr>
            <w:top w:val="none" w:sz="0" w:space="0" w:color="auto"/>
            <w:left w:val="none" w:sz="0" w:space="0" w:color="auto"/>
            <w:bottom w:val="none" w:sz="0" w:space="0" w:color="auto"/>
            <w:right w:val="none" w:sz="0" w:space="0" w:color="auto"/>
          </w:divBdr>
        </w:div>
        <w:div w:id="1295406235">
          <w:marLeft w:val="0"/>
          <w:marRight w:val="0"/>
          <w:marTop w:val="0"/>
          <w:marBottom w:val="0"/>
          <w:divBdr>
            <w:top w:val="none" w:sz="0" w:space="0" w:color="auto"/>
            <w:left w:val="none" w:sz="0" w:space="0" w:color="auto"/>
            <w:bottom w:val="none" w:sz="0" w:space="0" w:color="auto"/>
            <w:right w:val="none" w:sz="0" w:space="0" w:color="auto"/>
          </w:divBdr>
        </w:div>
        <w:div w:id="1317413623">
          <w:marLeft w:val="0"/>
          <w:marRight w:val="0"/>
          <w:marTop w:val="0"/>
          <w:marBottom w:val="0"/>
          <w:divBdr>
            <w:top w:val="none" w:sz="0" w:space="0" w:color="auto"/>
            <w:left w:val="none" w:sz="0" w:space="0" w:color="auto"/>
            <w:bottom w:val="none" w:sz="0" w:space="0" w:color="auto"/>
            <w:right w:val="none" w:sz="0" w:space="0" w:color="auto"/>
          </w:divBdr>
        </w:div>
        <w:div w:id="1414089879">
          <w:marLeft w:val="0"/>
          <w:marRight w:val="0"/>
          <w:marTop w:val="0"/>
          <w:marBottom w:val="0"/>
          <w:divBdr>
            <w:top w:val="none" w:sz="0" w:space="0" w:color="auto"/>
            <w:left w:val="none" w:sz="0" w:space="0" w:color="auto"/>
            <w:bottom w:val="none" w:sz="0" w:space="0" w:color="auto"/>
            <w:right w:val="none" w:sz="0" w:space="0" w:color="auto"/>
          </w:divBdr>
        </w:div>
        <w:div w:id="1486628126">
          <w:marLeft w:val="0"/>
          <w:marRight w:val="0"/>
          <w:marTop w:val="0"/>
          <w:marBottom w:val="0"/>
          <w:divBdr>
            <w:top w:val="none" w:sz="0" w:space="0" w:color="auto"/>
            <w:left w:val="none" w:sz="0" w:space="0" w:color="auto"/>
            <w:bottom w:val="none" w:sz="0" w:space="0" w:color="auto"/>
            <w:right w:val="none" w:sz="0" w:space="0" w:color="auto"/>
          </w:divBdr>
        </w:div>
        <w:div w:id="1523085463">
          <w:marLeft w:val="0"/>
          <w:marRight w:val="0"/>
          <w:marTop w:val="0"/>
          <w:marBottom w:val="0"/>
          <w:divBdr>
            <w:top w:val="none" w:sz="0" w:space="0" w:color="auto"/>
            <w:left w:val="none" w:sz="0" w:space="0" w:color="auto"/>
            <w:bottom w:val="none" w:sz="0" w:space="0" w:color="auto"/>
            <w:right w:val="none" w:sz="0" w:space="0" w:color="auto"/>
          </w:divBdr>
        </w:div>
        <w:div w:id="1840075525">
          <w:marLeft w:val="0"/>
          <w:marRight w:val="0"/>
          <w:marTop w:val="0"/>
          <w:marBottom w:val="0"/>
          <w:divBdr>
            <w:top w:val="none" w:sz="0" w:space="0" w:color="auto"/>
            <w:left w:val="none" w:sz="0" w:space="0" w:color="auto"/>
            <w:bottom w:val="none" w:sz="0" w:space="0" w:color="auto"/>
            <w:right w:val="none" w:sz="0" w:space="0" w:color="auto"/>
          </w:divBdr>
        </w:div>
        <w:div w:id="1994480937">
          <w:marLeft w:val="0"/>
          <w:marRight w:val="0"/>
          <w:marTop w:val="0"/>
          <w:marBottom w:val="0"/>
          <w:divBdr>
            <w:top w:val="none" w:sz="0" w:space="0" w:color="auto"/>
            <w:left w:val="none" w:sz="0" w:space="0" w:color="auto"/>
            <w:bottom w:val="none" w:sz="0" w:space="0" w:color="auto"/>
            <w:right w:val="none" w:sz="0" w:space="0" w:color="auto"/>
          </w:divBdr>
        </w:div>
        <w:div w:id="1999797971">
          <w:marLeft w:val="0"/>
          <w:marRight w:val="0"/>
          <w:marTop w:val="0"/>
          <w:marBottom w:val="0"/>
          <w:divBdr>
            <w:top w:val="none" w:sz="0" w:space="0" w:color="auto"/>
            <w:left w:val="none" w:sz="0" w:space="0" w:color="auto"/>
            <w:bottom w:val="none" w:sz="0" w:space="0" w:color="auto"/>
            <w:right w:val="none" w:sz="0" w:space="0" w:color="auto"/>
          </w:divBdr>
        </w:div>
        <w:div w:id="2086755079">
          <w:marLeft w:val="0"/>
          <w:marRight w:val="0"/>
          <w:marTop w:val="0"/>
          <w:marBottom w:val="0"/>
          <w:divBdr>
            <w:top w:val="none" w:sz="0" w:space="0" w:color="auto"/>
            <w:left w:val="none" w:sz="0" w:space="0" w:color="auto"/>
            <w:bottom w:val="none" w:sz="0" w:space="0" w:color="auto"/>
            <w:right w:val="none" w:sz="0" w:space="0" w:color="auto"/>
          </w:divBdr>
        </w:div>
        <w:div w:id="2095279275">
          <w:marLeft w:val="0"/>
          <w:marRight w:val="0"/>
          <w:marTop w:val="0"/>
          <w:marBottom w:val="0"/>
          <w:divBdr>
            <w:top w:val="none" w:sz="0" w:space="0" w:color="auto"/>
            <w:left w:val="none" w:sz="0" w:space="0" w:color="auto"/>
            <w:bottom w:val="none" w:sz="0" w:space="0" w:color="auto"/>
            <w:right w:val="none" w:sz="0" w:space="0" w:color="auto"/>
          </w:divBdr>
        </w:div>
      </w:divsChild>
    </w:div>
    <w:div w:id="316540737">
      <w:bodyDiv w:val="1"/>
      <w:marLeft w:val="0"/>
      <w:marRight w:val="0"/>
      <w:marTop w:val="0"/>
      <w:marBottom w:val="0"/>
      <w:divBdr>
        <w:top w:val="none" w:sz="0" w:space="0" w:color="auto"/>
        <w:left w:val="none" w:sz="0" w:space="0" w:color="auto"/>
        <w:bottom w:val="none" w:sz="0" w:space="0" w:color="auto"/>
        <w:right w:val="none" w:sz="0" w:space="0" w:color="auto"/>
      </w:divBdr>
    </w:div>
    <w:div w:id="375617822">
      <w:bodyDiv w:val="1"/>
      <w:marLeft w:val="0"/>
      <w:marRight w:val="0"/>
      <w:marTop w:val="0"/>
      <w:marBottom w:val="0"/>
      <w:divBdr>
        <w:top w:val="none" w:sz="0" w:space="0" w:color="auto"/>
        <w:left w:val="none" w:sz="0" w:space="0" w:color="auto"/>
        <w:bottom w:val="none" w:sz="0" w:space="0" w:color="auto"/>
        <w:right w:val="none" w:sz="0" w:space="0" w:color="auto"/>
      </w:divBdr>
    </w:div>
    <w:div w:id="390999994">
      <w:bodyDiv w:val="1"/>
      <w:marLeft w:val="0"/>
      <w:marRight w:val="0"/>
      <w:marTop w:val="0"/>
      <w:marBottom w:val="0"/>
      <w:divBdr>
        <w:top w:val="none" w:sz="0" w:space="0" w:color="auto"/>
        <w:left w:val="none" w:sz="0" w:space="0" w:color="auto"/>
        <w:bottom w:val="none" w:sz="0" w:space="0" w:color="auto"/>
        <w:right w:val="none" w:sz="0" w:space="0" w:color="auto"/>
      </w:divBdr>
    </w:div>
    <w:div w:id="393547217">
      <w:bodyDiv w:val="1"/>
      <w:marLeft w:val="0"/>
      <w:marRight w:val="0"/>
      <w:marTop w:val="0"/>
      <w:marBottom w:val="0"/>
      <w:divBdr>
        <w:top w:val="none" w:sz="0" w:space="0" w:color="auto"/>
        <w:left w:val="none" w:sz="0" w:space="0" w:color="auto"/>
        <w:bottom w:val="none" w:sz="0" w:space="0" w:color="auto"/>
        <w:right w:val="none" w:sz="0" w:space="0" w:color="auto"/>
      </w:divBdr>
    </w:div>
    <w:div w:id="431366304">
      <w:bodyDiv w:val="1"/>
      <w:marLeft w:val="0"/>
      <w:marRight w:val="0"/>
      <w:marTop w:val="0"/>
      <w:marBottom w:val="0"/>
      <w:divBdr>
        <w:top w:val="none" w:sz="0" w:space="0" w:color="auto"/>
        <w:left w:val="none" w:sz="0" w:space="0" w:color="auto"/>
        <w:bottom w:val="none" w:sz="0" w:space="0" w:color="auto"/>
        <w:right w:val="none" w:sz="0" w:space="0" w:color="auto"/>
      </w:divBdr>
    </w:div>
    <w:div w:id="449782646">
      <w:bodyDiv w:val="1"/>
      <w:marLeft w:val="0"/>
      <w:marRight w:val="0"/>
      <w:marTop w:val="0"/>
      <w:marBottom w:val="0"/>
      <w:divBdr>
        <w:top w:val="none" w:sz="0" w:space="0" w:color="auto"/>
        <w:left w:val="none" w:sz="0" w:space="0" w:color="auto"/>
        <w:bottom w:val="none" w:sz="0" w:space="0" w:color="auto"/>
        <w:right w:val="none" w:sz="0" w:space="0" w:color="auto"/>
      </w:divBdr>
    </w:div>
    <w:div w:id="453407118">
      <w:bodyDiv w:val="1"/>
      <w:marLeft w:val="0"/>
      <w:marRight w:val="0"/>
      <w:marTop w:val="0"/>
      <w:marBottom w:val="0"/>
      <w:divBdr>
        <w:top w:val="none" w:sz="0" w:space="0" w:color="auto"/>
        <w:left w:val="none" w:sz="0" w:space="0" w:color="auto"/>
        <w:bottom w:val="none" w:sz="0" w:space="0" w:color="auto"/>
        <w:right w:val="none" w:sz="0" w:space="0" w:color="auto"/>
      </w:divBdr>
    </w:div>
    <w:div w:id="472872315">
      <w:bodyDiv w:val="1"/>
      <w:marLeft w:val="0"/>
      <w:marRight w:val="0"/>
      <w:marTop w:val="0"/>
      <w:marBottom w:val="0"/>
      <w:divBdr>
        <w:top w:val="none" w:sz="0" w:space="0" w:color="auto"/>
        <w:left w:val="none" w:sz="0" w:space="0" w:color="auto"/>
        <w:bottom w:val="none" w:sz="0" w:space="0" w:color="auto"/>
        <w:right w:val="none" w:sz="0" w:space="0" w:color="auto"/>
      </w:divBdr>
    </w:div>
    <w:div w:id="475414014">
      <w:bodyDiv w:val="1"/>
      <w:marLeft w:val="0"/>
      <w:marRight w:val="0"/>
      <w:marTop w:val="0"/>
      <w:marBottom w:val="0"/>
      <w:divBdr>
        <w:top w:val="none" w:sz="0" w:space="0" w:color="auto"/>
        <w:left w:val="none" w:sz="0" w:space="0" w:color="auto"/>
        <w:bottom w:val="none" w:sz="0" w:space="0" w:color="auto"/>
        <w:right w:val="none" w:sz="0" w:space="0" w:color="auto"/>
      </w:divBdr>
    </w:div>
    <w:div w:id="485317879">
      <w:bodyDiv w:val="1"/>
      <w:marLeft w:val="0"/>
      <w:marRight w:val="0"/>
      <w:marTop w:val="0"/>
      <w:marBottom w:val="0"/>
      <w:divBdr>
        <w:top w:val="none" w:sz="0" w:space="0" w:color="auto"/>
        <w:left w:val="none" w:sz="0" w:space="0" w:color="auto"/>
        <w:bottom w:val="none" w:sz="0" w:space="0" w:color="auto"/>
        <w:right w:val="none" w:sz="0" w:space="0" w:color="auto"/>
      </w:divBdr>
    </w:div>
    <w:div w:id="485587863">
      <w:bodyDiv w:val="1"/>
      <w:marLeft w:val="0"/>
      <w:marRight w:val="0"/>
      <w:marTop w:val="0"/>
      <w:marBottom w:val="0"/>
      <w:divBdr>
        <w:top w:val="none" w:sz="0" w:space="0" w:color="auto"/>
        <w:left w:val="none" w:sz="0" w:space="0" w:color="auto"/>
        <w:bottom w:val="none" w:sz="0" w:space="0" w:color="auto"/>
        <w:right w:val="none" w:sz="0" w:space="0" w:color="auto"/>
      </w:divBdr>
    </w:div>
    <w:div w:id="496842810">
      <w:bodyDiv w:val="1"/>
      <w:marLeft w:val="0"/>
      <w:marRight w:val="0"/>
      <w:marTop w:val="0"/>
      <w:marBottom w:val="0"/>
      <w:divBdr>
        <w:top w:val="none" w:sz="0" w:space="0" w:color="auto"/>
        <w:left w:val="none" w:sz="0" w:space="0" w:color="auto"/>
        <w:bottom w:val="none" w:sz="0" w:space="0" w:color="auto"/>
        <w:right w:val="none" w:sz="0" w:space="0" w:color="auto"/>
      </w:divBdr>
    </w:div>
    <w:div w:id="531503146">
      <w:bodyDiv w:val="1"/>
      <w:marLeft w:val="0"/>
      <w:marRight w:val="0"/>
      <w:marTop w:val="0"/>
      <w:marBottom w:val="0"/>
      <w:divBdr>
        <w:top w:val="none" w:sz="0" w:space="0" w:color="auto"/>
        <w:left w:val="none" w:sz="0" w:space="0" w:color="auto"/>
        <w:bottom w:val="none" w:sz="0" w:space="0" w:color="auto"/>
        <w:right w:val="none" w:sz="0" w:space="0" w:color="auto"/>
      </w:divBdr>
    </w:div>
    <w:div w:id="541286900">
      <w:bodyDiv w:val="1"/>
      <w:marLeft w:val="0"/>
      <w:marRight w:val="0"/>
      <w:marTop w:val="0"/>
      <w:marBottom w:val="0"/>
      <w:divBdr>
        <w:top w:val="none" w:sz="0" w:space="0" w:color="auto"/>
        <w:left w:val="none" w:sz="0" w:space="0" w:color="auto"/>
        <w:bottom w:val="none" w:sz="0" w:space="0" w:color="auto"/>
        <w:right w:val="none" w:sz="0" w:space="0" w:color="auto"/>
      </w:divBdr>
    </w:div>
    <w:div w:id="542593763">
      <w:bodyDiv w:val="1"/>
      <w:marLeft w:val="0"/>
      <w:marRight w:val="0"/>
      <w:marTop w:val="0"/>
      <w:marBottom w:val="0"/>
      <w:divBdr>
        <w:top w:val="none" w:sz="0" w:space="0" w:color="auto"/>
        <w:left w:val="none" w:sz="0" w:space="0" w:color="auto"/>
        <w:bottom w:val="none" w:sz="0" w:space="0" w:color="auto"/>
        <w:right w:val="none" w:sz="0" w:space="0" w:color="auto"/>
      </w:divBdr>
    </w:div>
    <w:div w:id="544223793">
      <w:bodyDiv w:val="1"/>
      <w:marLeft w:val="0"/>
      <w:marRight w:val="0"/>
      <w:marTop w:val="0"/>
      <w:marBottom w:val="0"/>
      <w:divBdr>
        <w:top w:val="none" w:sz="0" w:space="0" w:color="auto"/>
        <w:left w:val="none" w:sz="0" w:space="0" w:color="auto"/>
        <w:bottom w:val="none" w:sz="0" w:space="0" w:color="auto"/>
        <w:right w:val="none" w:sz="0" w:space="0" w:color="auto"/>
      </w:divBdr>
    </w:div>
    <w:div w:id="566722265">
      <w:bodyDiv w:val="1"/>
      <w:marLeft w:val="0"/>
      <w:marRight w:val="0"/>
      <w:marTop w:val="0"/>
      <w:marBottom w:val="0"/>
      <w:divBdr>
        <w:top w:val="none" w:sz="0" w:space="0" w:color="auto"/>
        <w:left w:val="none" w:sz="0" w:space="0" w:color="auto"/>
        <w:bottom w:val="none" w:sz="0" w:space="0" w:color="auto"/>
        <w:right w:val="none" w:sz="0" w:space="0" w:color="auto"/>
      </w:divBdr>
    </w:div>
    <w:div w:id="572855875">
      <w:bodyDiv w:val="1"/>
      <w:marLeft w:val="0"/>
      <w:marRight w:val="0"/>
      <w:marTop w:val="0"/>
      <w:marBottom w:val="0"/>
      <w:divBdr>
        <w:top w:val="none" w:sz="0" w:space="0" w:color="auto"/>
        <w:left w:val="none" w:sz="0" w:space="0" w:color="auto"/>
        <w:bottom w:val="none" w:sz="0" w:space="0" w:color="auto"/>
        <w:right w:val="none" w:sz="0" w:space="0" w:color="auto"/>
      </w:divBdr>
    </w:div>
    <w:div w:id="573011915">
      <w:bodyDiv w:val="1"/>
      <w:marLeft w:val="0"/>
      <w:marRight w:val="0"/>
      <w:marTop w:val="0"/>
      <w:marBottom w:val="0"/>
      <w:divBdr>
        <w:top w:val="none" w:sz="0" w:space="0" w:color="auto"/>
        <w:left w:val="none" w:sz="0" w:space="0" w:color="auto"/>
        <w:bottom w:val="none" w:sz="0" w:space="0" w:color="auto"/>
        <w:right w:val="none" w:sz="0" w:space="0" w:color="auto"/>
      </w:divBdr>
    </w:div>
    <w:div w:id="582689291">
      <w:bodyDiv w:val="1"/>
      <w:marLeft w:val="0"/>
      <w:marRight w:val="0"/>
      <w:marTop w:val="0"/>
      <w:marBottom w:val="0"/>
      <w:divBdr>
        <w:top w:val="none" w:sz="0" w:space="0" w:color="auto"/>
        <w:left w:val="none" w:sz="0" w:space="0" w:color="auto"/>
        <w:bottom w:val="none" w:sz="0" w:space="0" w:color="auto"/>
        <w:right w:val="none" w:sz="0" w:space="0" w:color="auto"/>
      </w:divBdr>
      <w:divsChild>
        <w:div w:id="13386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31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21159">
      <w:bodyDiv w:val="1"/>
      <w:marLeft w:val="0"/>
      <w:marRight w:val="0"/>
      <w:marTop w:val="0"/>
      <w:marBottom w:val="0"/>
      <w:divBdr>
        <w:top w:val="none" w:sz="0" w:space="0" w:color="auto"/>
        <w:left w:val="none" w:sz="0" w:space="0" w:color="auto"/>
        <w:bottom w:val="none" w:sz="0" w:space="0" w:color="auto"/>
        <w:right w:val="none" w:sz="0" w:space="0" w:color="auto"/>
      </w:divBdr>
    </w:div>
    <w:div w:id="588003251">
      <w:bodyDiv w:val="1"/>
      <w:marLeft w:val="0"/>
      <w:marRight w:val="0"/>
      <w:marTop w:val="0"/>
      <w:marBottom w:val="0"/>
      <w:divBdr>
        <w:top w:val="none" w:sz="0" w:space="0" w:color="auto"/>
        <w:left w:val="none" w:sz="0" w:space="0" w:color="auto"/>
        <w:bottom w:val="none" w:sz="0" w:space="0" w:color="auto"/>
        <w:right w:val="none" w:sz="0" w:space="0" w:color="auto"/>
      </w:divBdr>
    </w:div>
    <w:div w:id="593128819">
      <w:bodyDiv w:val="1"/>
      <w:marLeft w:val="0"/>
      <w:marRight w:val="0"/>
      <w:marTop w:val="0"/>
      <w:marBottom w:val="0"/>
      <w:divBdr>
        <w:top w:val="none" w:sz="0" w:space="0" w:color="auto"/>
        <w:left w:val="none" w:sz="0" w:space="0" w:color="auto"/>
        <w:bottom w:val="none" w:sz="0" w:space="0" w:color="auto"/>
        <w:right w:val="none" w:sz="0" w:space="0" w:color="auto"/>
      </w:divBdr>
    </w:div>
    <w:div w:id="615062772">
      <w:bodyDiv w:val="1"/>
      <w:marLeft w:val="0"/>
      <w:marRight w:val="0"/>
      <w:marTop w:val="0"/>
      <w:marBottom w:val="0"/>
      <w:divBdr>
        <w:top w:val="none" w:sz="0" w:space="0" w:color="auto"/>
        <w:left w:val="none" w:sz="0" w:space="0" w:color="auto"/>
        <w:bottom w:val="none" w:sz="0" w:space="0" w:color="auto"/>
        <w:right w:val="none" w:sz="0" w:space="0" w:color="auto"/>
      </w:divBdr>
    </w:div>
    <w:div w:id="646591012">
      <w:bodyDiv w:val="1"/>
      <w:marLeft w:val="0"/>
      <w:marRight w:val="0"/>
      <w:marTop w:val="0"/>
      <w:marBottom w:val="0"/>
      <w:divBdr>
        <w:top w:val="none" w:sz="0" w:space="0" w:color="auto"/>
        <w:left w:val="none" w:sz="0" w:space="0" w:color="auto"/>
        <w:bottom w:val="none" w:sz="0" w:space="0" w:color="auto"/>
        <w:right w:val="none" w:sz="0" w:space="0" w:color="auto"/>
      </w:divBdr>
    </w:div>
    <w:div w:id="646934696">
      <w:bodyDiv w:val="1"/>
      <w:marLeft w:val="0"/>
      <w:marRight w:val="0"/>
      <w:marTop w:val="0"/>
      <w:marBottom w:val="0"/>
      <w:divBdr>
        <w:top w:val="none" w:sz="0" w:space="0" w:color="auto"/>
        <w:left w:val="none" w:sz="0" w:space="0" w:color="auto"/>
        <w:bottom w:val="none" w:sz="0" w:space="0" w:color="auto"/>
        <w:right w:val="none" w:sz="0" w:space="0" w:color="auto"/>
      </w:divBdr>
    </w:div>
    <w:div w:id="668025295">
      <w:bodyDiv w:val="1"/>
      <w:marLeft w:val="0"/>
      <w:marRight w:val="0"/>
      <w:marTop w:val="0"/>
      <w:marBottom w:val="0"/>
      <w:divBdr>
        <w:top w:val="none" w:sz="0" w:space="0" w:color="auto"/>
        <w:left w:val="none" w:sz="0" w:space="0" w:color="auto"/>
        <w:bottom w:val="none" w:sz="0" w:space="0" w:color="auto"/>
        <w:right w:val="none" w:sz="0" w:space="0" w:color="auto"/>
      </w:divBdr>
    </w:div>
    <w:div w:id="674310797">
      <w:bodyDiv w:val="1"/>
      <w:marLeft w:val="0"/>
      <w:marRight w:val="0"/>
      <w:marTop w:val="0"/>
      <w:marBottom w:val="0"/>
      <w:divBdr>
        <w:top w:val="none" w:sz="0" w:space="0" w:color="auto"/>
        <w:left w:val="none" w:sz="0" w:space="0" w:color="auto"/>
        <w:bottom w:val="none" w:sz="0" w:space="0" w:color="auto"/>
        <w:right w:val="none" w:sz="0" w:space="0" w:color="auto"/>
      </w:divBdr>
    </w:div>
    <w:div w:id="703557410">
      <w:bodyDiv w:val="1"/>
      <w:marLeft w:val="0"/>
      <w:marRight w:val="0"/>
      <w:marTop w:val="0"/>
      <w:marBottom w:val="0"/>
      <w:divBdr>
        <w:top w:val="none" w:sz="0" w:space="0" w:color="auto"/>
        <w:left w:val="none" w:sz="0" w:space="0" w:color="auto"/>
        <w:bottom w:val="none" w:sz="0" w:space="0" w:color="auto"/>
        <w:right w:val="none" w:sz="0" w:space="0" w:color="auto"/>
      </w:divBdr>
    </w:div>
    <w:div w:id="725371522">
      <w:bodyDiv w:val="1"/>
      <w:marLeft w:val="0"/>
      <w:marRight w:val="0"/>
      <w:marTop w:val="0"/>
      <w:marBottom w:val="0"/>
      <w:divBdr>
        <w:top w:val="none" w:sz="0" w:space="0" w:color="auto"/>
        <w:left w:val="none" w:sz="0" w:space="0" w:color="auto"/>
        <w:bottom w:val="none" w:sz="0" w:space="0" w:color="auto"/>
        <w:right w:val="none" w:sz="0" w:space="0" w:color="auto"/>
      </w:divBdr>
    </w:div>
    <w:div w:id="727268620">
      <w:bodyDiv w:val="1"/>
      <w:marLeft w:val="0"/>
      <w:marRight w:val="0"/>
      <w:marTop w:val="0"/>
      <w:marBottom w:val="0"/>
      <w:divBdr>
        <w:top w:val="none" w:sz="0" w:space="0" w:color="auto"/>
        <w:left w:val="none" w:sz="0" w:space="0" w:color="auto"/>
        <w:bottom w:val="none" w:sz="0" w:space="0" w:color="auto"/>
        <w:right w:val="none" w:sz="0" w:space="0" w:color="auto"/>
      </w:divBdr>
    </w:div>
    <w:div w:id="728845164">
      <w:bodyDiv w:val="1"/>
      <w:marLeft w:val="0"/>
      <w:marRight w:val="0"/>
      <w:marTop w:val="0"/>
      <w:marBottom w:val="0"/>
      <w:divBdr>
        <w:top w:val="none" w:sz="0" w:space="0" w:color="auto"/>
        <w:left w:val="none" w:sz="0" w:space="0" w:color="auto"/>
        <w:bottom w:val="none" w:sz="0" w:space="0" w:color="auto"/>
        <w:right w:val="none" w:sz="0" w:space="0" w:color="auto"/>
      </w:divBdr>
    </w:div>
    <w:div w:id="731924756">
      <w:bodyDiv w:val="1"/>
      <w:marLeft w:val="0"/>
      <w:marRight w:val="0"/>
      <w:marTop w:val="0"/>
      <w:marBottom w:val="0"/>
      <w:divBdr>
        <w:top w:val="none" w:sz="0" w:space="0" w:color="auto"/>
        <w:left w:val="none" w:sz="0" w:space="0" w:color="auto"/>
        <w:bottom w:val="none" w:sz="0" w:space="0" w:color="auto"/>
        <w:right w:val="none" w:sz="0" w:space="0" w:color="auto"/>
      </w:divBdr>
    </w:div>
    <w:div w:id="741879425">
      <w:bodyDiv w:val="1"/>
      <w:marLeft w:val="0"/>
      <w:marRight w:val="0"/>
      <w:marTop w:val="0"/>
      <w:marBottom w:val="0"/>
      <w:divBdr>
        <w:top w:val="none" w:sz="0" w:space="0" w:color="auto"/>
        <w:left w:val="none" w:sz="0" w:space="0" w:color="auto"/>
        <w:bottom w:val="none" w:sz="0" w:space="0" w:color="auto"/>
        <w:right w:val="none" w:sz="0" w:space="0" w:color="auto"/>
      </w:divBdr>
    </w:div>
    <w:div w:id="747001785">
      <w:bodyDiv w:val="1"/>
      <w:marLeft w:val="0"/>
      <w:marRight w:val="0"/>
      <w:marTop w:val="0"/>
      <w:marBottom w:val="0"/>
      <w:divBdr>
        <w:top w:val="none" w:sz="0" w:space="0" w:color="auto"/>
        <w:left w:val="none" w:sz="0" w:space="0" w:color="auto"/>
        <w:bottom w:val="none" w:sz="0" w:space="0" w:color="auto"/>
        <w:right w:val="none" w:sz="0" w:space="0" w:color="auto"/>
      </w:divBdr>
    </w:div>
    <w:div w:id="768433499">
      <w:bodyDiv w:val="1"/>
      <w:marLeft w:val="0"/>
      <w:marRight w:val="0"/>
      <w:marTop w:val="0"/>
      <w:marBottom w:val="0"/>
      <w:divBdr>
        <w:top w:val="none" w:sz="0" w:space="0" w:color="auto"/>
        <w:left w:val="none" w:sz="0" w:space="0" w:color="auto"/>
        <w:bottom w:val="none" w:sz="0" w:space="0" w:color="auto"/>
        <w:right w:val="none" w:sz="0" w:space="0" w:color="auto"/>
      </w:divBdr>
    </w:div>
    <w:div w:id="791435527">
      <w:bodyDiv w:val="1"/>
      <w:marLeft w:val="0"/>
      <w:marRight w:val="0"/>
      <w:marTop w:val="0"/>
      <w:marBottom w:val="0"/>
      <w:divBdr>
        <w:top w:val="none" w:sz="0" w:space="0" w:color="auto"/>
        <w:left w:val="none" w:sz="0" w:space="0" w:color="auto"/>
        <w:bottom w:val="none" w:sz="0" w:space="0" w:color="auto"/>
        <w:right w:val="none" w:sz="0" w:space="0" w:color="auto"/>
      </w:divBdr>
    </w:div>
    <w:div w:id="793520730">
      <w:bodyDiv w:val="1"/>
      <w:marLeft w:val="0"/>
      <w:marRight w:val="0"/>
      <w:marTop w:val="0"/>
      <w:marBottom w:val="0"/>
      <w:divBdr>
        <w:top w:val="none" w:sz="0" w:space="0" w:color="auto"/>
        <w:left w:val="none" w:sz="0" w:space="0" w:color="auto"/>
        <w:bottom w:val="none" w:sz="0" w:space="0" w:color="auto"/>
        <w:right w:val="none" w:sz="0" w:space="0" w:color="auto"/>
      </w:divBdr>
    </w:div>
    <w:div w:id="800266818">
      <w:bodyDiv w:val="1"/>
      <w:marLeft w:val="0"/>
      <w:marRight w:val="0"/>
      <w:marTop w:val="0"/>
      <w:marBottom w:val="0"/>
      <w:divBdr>
        <w:top w:val="none" w:sz="0" w:space="0" w:color="auto"/>
        <w:left w:val="none" w:sz="0" w:space="0" w:color="auto"/>
        <w:bottom w:val="none" w:sz="0" w:space="0" w:color="auto"/>
        <w:right w:val="none" w:sz="0" w:space="0" w:color="auto"/>
      </w:divBdr>
    </w:div>
    <w:div w:id="819349139">
      <w:bodyDiv w:val="1"/>
      <w:marLeft w:val="0"/>
      <w:marRight w:val="0"/>
      <w:marTop w:val="0"/>
      <w:marBottom w:val="0"/>
      <w:divBdr>
        <w:top w:val="none" w:sz="0" w:space="0" w:color="auto"/>
        <w:left w:val="none" w:sz="0" w:space="0" w:color="auto"/>
        <w:bottom w:val="none" w:sz="0" w:space="0" w:color="auto"/>
        <w:right w:val="none" w:sz="0" w:space="0" w:color="auto"/>
      </w:divBdr>
    </w:div>
    <w:div w:id="822240639">
      <w:bodyDiv w:val="1"/>
      <w:marLeft w:val="0"/>
      <w:marRight w:val="0"/>
      <w:marTop w:val="0"/>
      <w:marBottom w:val="0"/>
      <w:divBdr>
        <w:top w:val="none" w:sz="0" w:space="0" w:color="auto"/>
        <w:left w:val="none" w:sz="0" w:space="0" w:color="auto"/>
        <w:bottom w:val="none" w:sz="0" w:space="0" w:color="auto"/>
        <w:right w:val="none" w:sz="0" w:space="0" w:color="auto"/>
      </w:divBdr>
    </w:div>
    <w:div w:id="823275558">
      <w:bodyDiv w:val="1"/>
      <w:marLeft w:val="0"/>
      <w:marRight w:val="0"/>
      <w:marTop w:val="0"/>
      <w:marBottom w:val="0"/>
      <w:divBdr>
        <w:top w:val="none" w:sz="0" w:space="0" w:color="auto"/>
        <w:left w:val="none" w:sz="0" w:space="0" w:color="auto"/>
        <w:bottom w:val="none" w:sz="0" w:space="0" w:color="auto"/>
        <w:right w:val="none" w:sz="0" w:space="0" w:color="auto"/>
      </w:divBdr>
    </w:div>
    <w:div w:id="845485686">
      <w:bodyDiv w:val="1"/>
      <w:marLeft w:val="0"/>
      <w:marRight w:val="0"/>
      <w:marTop w:val="0"/>
      <w:marBottom w:val="0"/>
      <w:divBdr>
        <w:top w:val="none" w:sz="0" w:space="0" w:color="auto"/>
        <w:left w:val="none" w:sz="0" w:space="0" w:color="auto"/>
        <w:bottom w:val="none" w:sz="0" w:space="0" w:color="auto"/>
        <w:right w:val="none" w:sz="0" w:space="0" w:color="auto"/>
      </w:divBdr>
    </w:div>
    <w:div w:id="845942812">
      <w:bodyDiv w:val="1"/>
      <w:marLeft w:val="0"/>
      <w:marRight w:val="0"/>
      <w:marTop w:val="0"/>
      <w:marBottom w:val="0"/>
      <w:divBdr>
        <w:top w:val="none" w:sz="0" w:space="0" w:color="auto"/>
        <w:left w:val="none" w:sz="0" w:space="0" w:color="auto"/>
        <w:bottom w:val="none" w:sz="0" w:space="0" w:color="auto"/>
        <w:right w:val="none" w:sz="0" w:space="0" w:color="auto"/>
      </w:divBdr>
    </w:div>
    <w:div w:id="858348066">
      <w:bodyDiv w:val="1"/>
      <w:marLeft w:val="0"/>
      <w:marRight w:val="0"/>
      <w:marTop w:val="0"/>
      <w:marBottom w:val="0"/>
      <w:divBdr>
        <w:top w:val="none" w:sz="0" w:space="0" w:color="auto"/>
        <w:left w:val="none" w:sz="0" w:space="0" w:color="auto"/>
        <w:bottom w:val="none" w:sz="0" w:space="0" w:color="auto"/>
        <w:right w:val="none" w:sz="0" w:space="0" w:color="auto"/>
      </w:divBdr>
    </w:div>
    <w:div w:id="859319945">
      <w:bodyDiv w:val="1"/>
      <w:marLeft w:val="0"/>
      <w:marRight w:val="0"/>
      <w:marTop w:val="0"/>
      <w:marBottom w:val="0"/>
      <w:divBdr>
        <w:top w:val="none" w:sz="0" w:space="0" w:color="auto"/>
        <w:left w:val="none" w:sz="0" w:space="0" w:color="auto"/>
        <w:bottom w:val="none" w:sz="0" w:space="0" w:color="auto"/>
        <w:right w:val="none" w:sz="0" w:space="0" w:color="auto"/>
      </w:divBdr>
    </w:div>
    <w:div w:id="898636931">
      <w:bodyDiv w:val="1"/>
      <w:marLeft w:val="0"/>
      <w:marRight w:val="0"/>
      <w:marTop w:val="0"/>
      <w:marBottom w:val="0"/>
      <w:divBdr>
        <w:top w:val="none" w:sz="0" w:space="0" w:color="auto"/>
        <w:left w:val="none" w:sz="0" w:space="0" w:color="auto"/>
        <w:bottom w:val="none" w:sz="0" w:space="0" w:color="auto"/>
        <w:right w:val="none" w:sz="0" w:space="0" w:color="auto"/>
      </w:divBdr>
    </w:div>
    <w:div w:id="902106385">
      <w:bodyDiv w:val="1"/>
      <w:marLeft w:val="0"/>
      <w:marRight w:val="0"/>
      <w:marTop w:val="0"/>
      <w:marBottom w:val="0"/>
      <w:divBdr>
        <w:top w:val="none" w:sz="0" w:space="0" w:color="auto"/>
        <w:left w:val="none" w:sz="0" w:space="0" w:color="auto"/>
        <w:bottom w:val="none" w:sz="0" w:space="0" w:color="auto"/>
        <w:right w:val="none" w:sz="0" w:space="0" w:color="auto"/>
      </w:divBdr>
    </w:div>
    <w:div w:id="916356472">
      <w:bodyDiv w:val="1"/>
      <w:marLeft w:val="0"/>
      <w:marRight w:val="0"/>
      <w:marTop w:val="0"/>
      <w:marBottom w:val="0"/>
      <w:divBdr>
        <w:top w:val="none" w:sz="0" w:space="0" w:color="auto"/>
        <w:left w:val="none" w:sz="0" w:space="0" w:color="auto"/>
        <w:bottom w:val="none" w:sz="0" w:space="0" w:color="auto"/>
        <w:right w:val="none" w:sz="0" w:space="0" w:color="auto"/>
      </w:divBdr>
    </w:div>
    <w:div w:id="923146131">
      <w:bodyDiv w:val="1"/>
      <w:marLeft w:val="0"/>
      <w:marRight w:val="0"/>
      <w:marTop w:val="0"/>
      <w:marBottom w:val="0"/>
      <w:divBdr>
        <w:top w:val="none" w:sz="0" w:space="0" w:color="auto"/>
        <w:left w:val="none" w:sz="0" w:space="0" w:color="auto"/>
        <w:bottom w:val="none" w:sz="0" w:space="0" w:color="auto"/>
        <w:right w:val="none" w:sz="0" w:space="0" w:color="auto"/>
      </w:divBdr>
    </w:div>
    <w:div w:id="926155257">
      <w:bodyDiv w:val="1"/>
      <w:marLeft w:val="0"/>
      <w:marRight w:val="0"/>
      <w:marTop w:val="0"/>
      <w:marBottom w:val="0"/>
      <w:divBdr>
        <w:top w:val="none" w:sz="0" w:space="0" w:color="auto"/>
        <w:left w:val="none" w:sz="0" w:space="0" w:color="auto"/>
        <w:bottom w:val="none" w:sz="0" w:space="0" w:color="auto"/>
        <w:right w:val="none" w:sz="0" w:space="0" w:color="auto"/>
      </w:divBdr>
    </w:div>
    <w:div w:id="929779834">
      <w:bodyDiv w:val="1"/>
      <w:marLeft w:val="0"/>
      <w:marRight w:val="0"/>
      <w:marTop w:val="0"/>
      <w:marBottom w:val="0"/>
      <w:divBdr>
        <w:top w:val="none" w:sz="0" w:space="0" w:color="auto"/>
        <w:left w:val="none" w:sz="0" w:space="0" w:color="auto"/>
        <w:bottom w:val="none" w:sz="0" w:space="0" w:color="auto"/>
        <w:right w:val="none" w:sz="0" w:space="0" w:color="auto"/>
      </w:divBdr>
    </w:div>
    <w:div w:id="960575070">
      <w:bodyDiv w:val="1"/>
      <w:marLeft w:val="0"/>
      <w:marRight w:val="0"/>
      <w:marTop w:val="0"/>
      <w:marBottom w:val="0"/>
      <w:divBdr>
        <w:top w:val="none" w:sz="0" w:space="0" w:color="auto"/>
        <w:left w:val="none" w:sz="0" w:space="0" w:color="auto"/>
        <w:bottom w:val="none" w:sz="0" w:space="0" w:color="auto"/>
        <w:right w:val="none" w:sz="0" w:space="0" w:color="auto"/>
      </w:divBdr>
    </w:div>
    <w:div w:id="962999841">
      <w:bodyDiv w:val="1"/>
      <w:marLeft w:val="0"/>
      <w:marRight w:val="0"/>
      <w:marTop w:val="0"/>
      <w:marBottom w:val="0"/>
      <w:divBdr>
        <w:top w:val="none" w:sz="0" w:space="0" w:color="auto"/>
        <w:left w:val="none" w:sz="0" w:space="0" w:color="auto"/>
        <w:bottom w:val="none" w:sz="0" w:space="0" w:color="auto"/>
        <w:right w:val="none" w:sz="0" w:space="0" w:color="auto"/>
      </w:divBdr>
    </w:div>
    <w:div w:id="973364445">
      <w:bodyDiv w:val="1"/>
      <w:marLeft w:val="0"/>
      <w:marRight w:val="0"/>
      <w:marTop w:val="0"/>
      <w:marBottom w:val="0"/>
      <w:divBdr>
        <w:top w:val="none" w:sz="0" w:space="0" w:color="auto"/>
        <w:left w:val="none" w:sz="0" w:space="0" w:color="auto"/>
        <w:bottom w:val="none" w:sz="0" w:space="0" w:color="auto"/>
        <w:right w:val="none" w:sz="0" w:space="0" w:color="auto"/>
      </w:divBdr>
    </w:div>
    <w:div w:id="976490760">
      <w:bodyDiv w:val="1"/>
      <w:marLeft w:val="0"/>
      <w:marRight w:val="0"/>
      <w:marTop w:val="0"/>
      <w:marBottom w:val="0"/>
      <w:divBdr>
        <w:top w:val="none" w:sz="0" w:space="0" w:color="auto"/>
        <w:left w:val="none" w:sz="0" w:space="0" w:color="auto"/>
        <w:bottom w:val="none" w:sz="0" w:space="0" w:color="auto"/>
        <w:right w:val="none" w:sz="0" w:space="0" w:color="auto"/>
      </w:divBdr>
    </w:div>
    <w:div w:id="997418550">
      <w:bodyDiv w:val="1"/>
      <w:marLeft w:val="0"/>
      <w:marRight w:val="0"/>
      <w:marTop w:val="0"/>
      <w:marBottom w:val="0"/>
      <w:divBdr>
        <w:top w:val="none" w:sz="0" w:space="0" w:color="auto"/>
        <w:left w:val="none" w:sz="0" w:space="0" w:color="auto"/>
        <w:bottom w:val="none" w:sz="0" w:space="0" w:color="auto"/>
        <w:right w:val="none" w:sz="0" w:space="0" w:color="auto"/>
      </w:divBdr>
    </w:div>
    <w:div w:id="1000111596">
      <w:bodyDiv w:val="1"/>
      <w:marLeft w:val="0"/>
      <w:marRight w:val="0"/>
      <w:marTop w:val="0"/>
      <w:marBottom w:val="0"/>
      <w:divBdr>
        <w:top w:val="none" w:sz="0" w:space="0" w:color="auto"/>
        <w:left w:val="none" w:sz="0" w:space="0" w:color="auto"/>
        <w:bottom w:val="none" w:sz="0" w:space="0" w:color="auto"/>
        <w:right w:val="none" w:sz="0" w:space="0" w:color="auto"/>
      </w:divBdr>
    </w:div>
    <w:div w:id="1002197166">
      <w:bodyDiv w:val="1"/>
      <w:marLeft w:val="0"/>
      <w:marRight w:val="0"/>
      <w:marTop w:val="0"/>
      <w:marBottom w:val="0"/>
      <w:divBdr>
        <w:top w:val="none" w:sz="0" w:space="0" w:color="auto"/>
        <w:left w:val="none" w:sz="0" w:space="0" w:color="auto"/>
        <w:bottom w:val="none" w:sz="0" w:space="0" w:color="auto"/>
        <w:right w:val="none" w:sz="0" w:space="0" w:color="auto"/>
      </w:divBdr>
    </w:div>
    <w:div w:id="1012685701">
      <w:bodyDiv w:val="1"/>
      <w:marLeft w:val="0"/>
      <w:marRight w:val="0"/>
      <w:marTop w:val="0"/>
      <w:marBottom w:val="0"/>
      <w:divBdr>
        <w:top w:val="none" w:sz="0" w:space="0" w:color="auto"/>
        <w:left w:val="none" w:sz="0" w:space="0" w:color="auto"/>
        <w:bottom w:val="none" w:sz="0" w:space="0" w:color="auto"/>
        <w:right w:val="none" w:sz="0" w:space="0" w:color="auto"/>
      </w:divBdr>
    </w:div>
    <w:div w:id="1015813583">
      <w:bodyDiv w:val="1"/>
      <w:marLeft w:val="0"/>
      <w:marRight w:val="0"/>
      <w:marTop w:val="0"/>
      <w:marBottom w:val="0"/>
      <w:divBdr>
        <w:top w:val="none" w:sz="0" w:space="0" w:color="auto"/>
        <w:left w:val="none" w:sz="0" w:space="0" w:color="auto"/>
        <w:bottom w:val="none" w:sz="0" w:space="0" w:color="auto"/>
        <w:right w:val="none" w:sz="0" w:space="0" w:color="auto"/>
      </w:divBdr>
    </w:div>
    <w:div w:id="1023243480">
      <w:bodyDiv w:val="1"/>
      <w:marLeft w:val="0"/>
      <w:marRight w:val="0"/>
      <w:marTop w:val="0"/>
      <w:marBottom w:val="0"/>
      <w:divBdr>
        <w:top w:val="none" w:sz="0" w:space="0" w:color="auto"/>
        <w:left w:val="none" w:sz="0" w:space="0" w:color="auto"/>
        <w:bottom w:val="none" w:sz="0" w:space="0" w:color="auto"/>
        <w:right w:val="none" w:sz="0" w:space="0" w:color="auto"/>
      </w:divBdr>
    </w:div>
    <w:div w:id="1032223573">
      <w:bodyDiv w:val="1"/>
      <w:marLeft w:val="0"/>
      <w:marRight w:val="0"/>
      <w:marTop w:val="0"/>
      <w:marBottom w:val="0"/>
      <w:divBdr>
        <w:top w:val="none" w:sz="0" w:space="0" w:color="auto"/>
        <w:left w:val="none" w:sz="0" w:space="0" w:color="auto"/>
        <w:bottom w:val="none" w:sz="0" w:space="0" w:color="auto"/>
        <w:right w:val="none" w:sz="0" w:space="0" w:color="auto"/>
      </w:divBdr>
    </w:div>
    <w:div w:id="1057321767">
      <w:bodyDiv w:val="1"/>
      <w:marLeft w:val="0"/>
      <w:marRight w:val="0"/>
      <w:marTop w:val="0"/>
      <w:marBottom w:val="0"/>
      <w:divBdr>
        <w:top w:val="none" w:sz="0" w:space="0" w:color="auto"/>
        <w:left w:val="none" w:sz="0" w:space="0" w:color="auto"/>
        <w:bottom w:val="none" w:sz="0" w:space="0" w:color="auto"/>
        <w:right w:val="none" w:sz="0" w:space="0" w:color="auto"/>
      </w:divBdr>
    </w:div>
    <w:div w:id="1066297723">
      <w:bodyDiv w:val="1"/>
      <w:marLeft w:val="0"/>
      <w:marRight w:val="0"/>
      <w:marTop w:val="0"/>
      <w:marBottom w:val="0"/>
      <w:divBdr>
        <w:top w:val="none" w:sz="0" w:space="0" w:color="auto"/>
        <w:left w:val="none" w:sz="0" w:space="0" w:color="auto"/>
        <w:bottom w:val="none" w:sz="0" w:space="0" w:color="auto"/>
        <w:right w:val="none" w:sz="0" w:space="0" w:color="auto"/>
      </w:divBdr>
    </w:div>
    <w:div w:id="1072586942">
      <w:bodyDiv w:val="1"/>
      <w:marLeft w:val="0"/>
      <w:marRight w:val="0"/>
      <w:marTop w:val="0"/>
      <w:marBottom w:val="0"/>
      <w:divBdr>
        <w:top w:val="none" w:sz="0" w:space="0" w:color="auto"/>
        <w:left w:val="none" w:sz="0" w:space="0" w:color="auto"/>
        <w:bottom w:val="none" w:sz="0" w:space="0" w:color="auto"/>
        <w:right w:val="none" w:sz="0" w:space="0" w:color="auto"/>
      </w:divBdr>
    </w:div>
    <w:div w:id="1087339478">
      <w:bodyDiv w:val="1"/>
      <w:marLeft w:val="0"/>
      <w:marRight w:val="0"/>
      <w:marTop w:val="0"/>
      <w:marBottom w:val="0"/>
      <w:divBdr>
        <w:top w:val="none" w:sz="0" w:space="0" w:color="auto"/>
        <w:left w:val="none" w:sz="0" w:space="0" w:color="auto"/>
        <w:bottom w:val="none" w:sz="0" w:space="0" w:color="auto"/>
        <w:right w:val="none" w:sz="0" w:space="0" w:color="auto"/>
      </w:divBdr>
    </w:div>
    <w:div w:id="1118718180">
      <w:bodyDiv w:val="1"/>
      <w:marLeft w:val="0"/>
      <w:marRight w:val="0"/>
      <w:marTop w:val="0"/>
      <w:marBottom w:val="0"/>
      <w:divBdr>
        <w:top w:val="none" w:sz="0" w:space="0" w:color="auto"/>
        <w:left w:val="none" w:sz="0" w:space="0" w:color="auto"/>
        <w:bottom w:val="none" w:sz="0" w:space="0" w:color="auto"/>
        <w:right w:val="none" w:sz="0" w:space="0" w:color="auto"/>
      </w:divBdr>
    </w:div>
    <w:div w:id="1136877207">
      <w:bodyDiv w:val="1"/>
      <w:marLeft w:val="0"/>
      <w:marRight w:val="0"/>
      <w:marTop w:val="0"/>
      <w:marBottom w:val="0"/>
      <w:divBdr>
        <w:top w:val="none" w:sz="0" w:space="0" w:color="auto"/>
        <w:left w:val="none" w:sz="0" w:space="0" w:color="auto"/>
        <w:bottom w:val="none" w:sz="0" w:space="0" w:color="auto"/>
        <w:right w:val="none" w:sz="0" w:space="0" w:color="auto"/>
      </w:divBdr>
      <w:divsChild>
        <w:div w:id="142552022">
          <w:marLeft w:val="0"/>
          <w:marRight w:val="0"/>
          <w:marTop w:val="0"/>
          <w:marBottom w:val="0"/>
          <w:divBdr>
            <w:top w:val="none" w:sz="0" w:space="0" w:color="auto"/>
            <w:left w:val="none" w:sz="0" w:space="0" w:color="auto"/>
            <w:bottom w:val="none" w:sz="0" w:space="0" w:color="auto"/>
            <w:right w:val="none" w:sz="0" w:space="0" w:color="auto"/>
          </w:divBdr>
        </w:div>
        <w:div w:id="1225406307">
          <w:marLeft w:val="0"/>
          <w:marRight w:val="0"/>
          <w:marTop w:val="0"/>
          <w:marBottom w:val="0"/>
          <w:divBdr>
            <w:top w:val="none" w:sz="0" w:space="0" w:color="auto"/>
            <w:left w:val="none" w:sz="0" w:space="0" w:color="auto"/>
            <w:bottom w:val="none" w:sz="0" w:space="0" w:color="auto"/>
            <w:right w:val="none" w:sz="0" w:space="0" w:color="auto"/>
          </w:divBdr>
        </w:div>
        <w:div w:id="1313365013">
          <w:marLeft w:val="0"/>
          <w:marRight w:val="0"/>
          <w:marTop w:val="0"/>
          <w:marBottom w:val="0"/>
          <w:divBdr>
            <w:top w:val="none" w:sz="0" w:space="0" w:color="auto"/>
            <w:left w:val="none" w:sz="0" w:space="0" w:color="auto"/>
            <w:bottom w:val="none" w:sz="0" w:space="0" w:color="auto"/>
            <w:right w:val="none" w:sz="0" w:space="0" w:color="auto"/>
          </w:divBdr>
          <w:divsChild>
            <w:div w:id="1133861943">
              <w:marLeft w:val="0"/>
              <w:marRight w:val="0"/>
              <w:marTop w:val="0"/>
              <w:marBottom w:val="0"/>
              <w:divBdr>
                <w:top w:val="none" w:sz="0" w:space="0" w:color="auto"/>
                <w:left w:val="none" w:sz="0" w:space="0" w:color="auto"/>
                <w:bottom w:val="none" w:sz="0" w:space="0" w:color="auto"/>
                <w:right w:val="none" w:sz="0" w:space="0" w:color="auto"/>
              </w:divBdr>
            </w:div>
            <w:div w:id="156613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35290">
      <w:bodyDiv w:val="1"/>
      <w:marLeft w:val="0"/>
      <w:marRight w:val="0"/>
      <w:marTop w:val="0"/>
      <w:marBottom w:val="0"/>
      <w:divBdr>
        <w:top w:val="none" w:sz="0" w:space="0" w:color="auto"/>
        <w:left w:val="none" w:sz="0" w:space="0" w:color="auto"/>
        <w:bottom w:val="none" w:sz="0" w:space="0" w:color="auto"/>
        <w:right w:val="none" w:sz="0" w:space="0" w:color="auto"/>
      </w:divBdr>
      <w:divsChild>
        <w:div w:id="359285350">
          <w:marLeft w:val="0"/>
          <w:marRight w:val="0"/>
          <w:marTop w:val="0"/>
          <w:marBottom w:val="0"/>
          <w:divBdr>
            <w:top w:val="none" w:sz="0" w:space="0" w:color="auto"/>
            <w:left w:val="none" w:sz="0" w:space="0" w:color="auto"/>
            <w:bottom w:val="none" w:sz="0" w:space="0" w:color="auto"/>
            <w:right w:val="none" w:sz="0" w:space="0" w:color="auto"/>
          </w:divBdr>
        </w:div>
        <w:div w:id="439647894">
          <w:marLeft w:val="0"/>
          <w:marRight w:val="0"/>
          <w:marTop w:val="0"/>
          <w:marBottom w:val="0"/>
          <w:divBdr>
            <w:top w:val="none" w:sz="0" w:space="0" w:color="auto"/>
            <w:left w:val="none" w:sz="0" w:space="0" w:color="auto"/>
            <w:bottom w:val="none" w:sz="0" w:space="0" w:color="auto"/>
            <w:right w:val="none" w:sz="0" w:space="0" w:color="auto"/>
          </w:divBdr>
        </w:div>
        <w:div w:id="457916222">
          <w:marLeft w:val="0"/>
          <w:marRight w:val="0"/>
          <w:marTop w:val="0"/>
          <w:marBottom w:val="0"/>
          <w:divBdr>
            <w:top w:val="none" w:sz="0" w:space="0" w:color="auto"/>
            <w:left w:val="none" w:sz="0" w:space="0" w:color="auto"/>
            <w:bottom w:val="none" w:sz="0" w:space="0" w:color="auto"/>
            <w:right w:val="none" w:sz="0" w:space="0" w:color="auto"/>
          </w:divBdr>
        </w:div>
        <w:div w:id="459805040">
          <w:marLeft w:val="0"/>
          <w:marRight w:val="0"/>
          <w:marTop w:val="0"/>
          <w:marBottom w:val="0"/>
          <w:divBdr>
            <w:top w:val="none" w:sz="0" w:space="0" w:color="auto"/>
            <w:left w:val="none" w:sz="0" w:space="0" w:color="auto"/>
            <w:bottom w:val="none" w:sz="0" w:space="0" w:color="auto"/>
            <w:right w:val="none" w:sz="0" w:space="0" w:color="auto"/>
          </w:divBdr>
        </w:div>
        <w:div w:id="579631977">
          <w:marLeft w:val="0"/>
          <w:marRight w:val="0"/>
          <w:marTop w:val="0"/>
          <w:marBottom w:val="0"/>
          <w:divBdr>
            <w:top w:val="none" w:sz="0" w:space="0" w:color="auto"/>
            <w:left w:val="none" w:sz="0" w:space="0" w:color="auto"/>
            <w:bottom w:val="none" w:sz="0" w:space="0" w:color="auto"/>
            <w:right w:val="none" w:sz="0" w:space="0" w:color="auto"/>
          </w:divBdr>
        </w:div>
        <w:div w:id="1062366114">
          <w:marLeft w:val="0"/>
          <w:marRight w:val="0"/>
          <w:marTop w:val="0"/>
          <w:marBottom w:val="0"/>
          <w:divBdr>
            <w:top w:val="none" w:sz="0" w:space="0" w:color="auto"/>
            <w:left w:val="none" w:sz="0" w:space="0" w:color="auto"/>
            <w:bottom w:val="none" w:sz="0" w:space="0" w:color="auto"/>
            <w:right w:val="none" w:sz="0" w:space="0" w:color="auto"/>
          </w:divBdr>
        </w:div>
        <w:div w:id="1461415002">
          <w:marLeft w:val="0"/>
          <w:marRight w:val="0"/>
          <w:marTop w:val="0"/>
          <w:marBottom w:val="0"/>
          <w:divBdr>
            <w:top w:val="none" w:sz="0" w:space="0" w:color="auto"/>
            <w:left w:val="none" w:sz="0" w:space="0" w:color="auto"/>
            <w:bottom w:val="none" w:sz="0" w:space="0" w:color="auto"/>
            <w:right w:val="none" w:sz="0" w:space="0" w:color="auto"/>
          </w:divBdr>
        </w:div>
        <w:div w:id="1484468878">
          <w:marLeft w:val="0"/>
          <w:marRight w:val="0"/>
          <w:marTop w:val="0"/>
          <w:marBottom w:val="0"/>
          <w:divBdr>
            <w:top w:val="none" w:sz="0" w:space="0" w:color="auto"/>
            <w:left w:val="none" w:sz="0" w:space="0" w:color="auto"/>
            <w:bottom w:val="none" w:sz="0" w:space="0" w:color="auto"/>
            <w:right w:val="none" w:sz="0" w:space="0" w:color="auto"/>
          </w:divBdr>
        </w:div>
        <w:div w:id="1584995069">
          <w:marLeft w:val="0"/>
          <w:marRight w:val="0"/>
          <w:marTop w:val="0"/>
          <w:marBottom w:val="0"/>
          <w:divBdr>
            <w:top w:val="none" w:sz="0" w:space="0" w:color="auto"/>
            <w:left w:val="none" w:sz="0" w:space="0" w:color="auto"/>
            <w:bottom w:val="none" w:sz="0" w:space="0" w:color="auto"/>
            <w:right w:val="none" w:sz="0" w:space="0" w:color="auto"/>
          </w:divBdr>
        </w:div>
        <w:div w:id="1653945084">
          <w:marLeft w:val="0"/>
          <w:marRight w:val="0"/>
          <w:marTop w:val="0"/>
          <w:marBottom w:val="0"/>
          <w:divBdr>
            <w:top w:val="none" w:sz="0" w:space="0" w:color="auto"/>
            <w:left w:val="none" w:sz="0" w:space="0" w:color="auto"/>
            <w:bottom w:val="none" w:sz="0" w:space="0" w:color="auto"/>
            <w:right w:val="none" w:sz="0" w:space="0" w:color="auto"/>
          </w:divBdr>
        </w:div>
        <w:div w:id="1656492698">
          <w:marLeft w:val="0"/>
          <w:marRight w:val="0"/>
          <w:marTop w:val="0"/>
          <w:marBottom w:val="0"/>
          <w:divBdr>
            <w:top w:val="none" w:sz="0" w:space="0" w:color="auto"/>
            <w:left w:val="none" w:sz="0" w:space="0" w:color="auto"/>
            <w:bottom w:val="none" w:sz="0" w:space="0" w:color="auto"/>
            <w:right w:val="none" w:sz="0" w:space="0" w:color="auto"/>
          </w:divBdr>
        </w:div>
        <w:div w:id="1665476452">
          <w:marLeft w:val="0"/>
          <w:marRight w:val="0"/>
          <w:marTop w:val="0"/>
          <w:marBottom w:val="0"/>
          <w:divBdr>
            <w:top w:val="none" w:sz="0" w:space="0" w:color="auto"/>
            <w:left w:val="none" w:sz="0" w:space="0" w:color="auto"/>
            <w:bottom w:val="none" w:sz="0" w:space="0" w:color="auto"/>
            <w:right w:val="none" w:sz="0" w:space="0" w:color="auto"/>
          </w:divBdr>
        </w:div>
        <w:div w:id="2079161765">
          <w:marLeft w:val="0"/>
          <w:marRight w:val="0"/>
          <w:marTop w:val="0"/>
          <w:marBottom w:val="0"/>
          <w:divBdr>
            <w:top w:val="none" w:sz="0" w:space="0" w:color="auto"/>
            <w:left w:val="none" w:sz="0" w:space="0" w:color="auto"/>
            <w:bottom w:val="none" w:sz="0" w:space="0" w:color="auto"/>
            <w:right w:val="none" w:sz="0" w:space="0" w:color="auto"/>
          </w:divBdr>
        </w:div>
      </w:divsChild>
    </w:div>
    <w:div w:id="1144080755">
      <w:bodyDiv w:val="1"/>
      <w:marLeft w:val="0"/>
      <w:marRight w:val="0"/>
      <w:marTop w:val="0"/>
      <w:marBottom w:val="0"/>
      <w:divBdr>
        <w:top w:val="none" w:sz="0" w:space="0" w:color="auto"/>
        <w:left w:val="none" w:sz="0" w:space="0" w:color="auto"/>
        <w:bottom w:val="none" w:sz="0" w:space="0" w:color="auto"/>
        <w:right w:val="none" w:sz="0" w:space="0" w:color="auto"/>
      </w:divBdr>
    </w:div>
    <w:div w:id="1146434331">
      <w:bodyDiv w:val="1"/>
      <w:marLeft w:val="0"/>
      <w:marRight w:val="0"/>
      <w:marTop w:val="0"/>
      <w:marBottom w:val="0"/>
      <w:divBdr>
        <w:top w:val="none" w:sz="0" w:space="0" w:color="auto"/>
        <w:left w:val="none" w:sz="0" w:space="0" w:color="auto"/>
        <w:bottom w:val="none" w:sz="0" w:space="0" w:color="auto"/>
        <w:right w:val="none" w:sz="0" w:space="0" w:color="auto"/>
      </w:divBdr>
    </w:div>
    <w:div w:id="1147432568">
      <w:bodyDiv w:val="1"/>
      <w:marLeft w:val="0"/>
      <w:marRight w:val="0"/>
      <w:marTop w:val="0"/>
      <w:marBottom w:val="0"/>
      <w:divBdr>
        <w:top w:val="none" w:sz="0" w:space="0" w:color="auto"/>
        <w:left w:val="none" w:sz="0" w:space="0" w:color="auto"/>
        <w:bottom w:val="none" w:sz="0" w:space="0" w:color="auto"/>
        <w:right w:val="none" w:sz="0" w:space="0" w:color="auto"/>
      </w:divBdr>
    </w:div>
    <w:div w:id="1160316210">
      <w:bodyDiv w:val="1"/>
      <w:marLeft w:val="0"/>
      <w:marRight w:val="0"/>
      <w:marTop w:val="0"/>
      <w:marBottom w:val="0"/>
      <w:divBdr>
        <w:top w:val="none" w:sz="0" w:space="0" w:color="auto"/>
        <w:left w:val="none" w:sz="0" w:space="0" w:color="auto"/>
        <w:bottom w:val="none" w:sz="0" w:space="0" w:color="auto"/>
        <w:right w:val="none" w:sz="0" w:space="0" w:color="auto"/>
      </w:divBdr>
      <w:divsChild>
        <w:div w:id="71322070">
          <w:marLeft w:val="0"/>
          <w:marRight w:val="0"/>
          <w:marTop w:val="0"/>
          <w:marBottom w:val="0"/>
          <w:divBdr>
            <w:top w:val="none" w:sz="0" w:space="0" w:color="auto"/>
            <w:left w:val="none" w:sz="0" w:space="0" w:color="auto"/>
            <w:bottom w:val="none" w:sz="0" w:space="0" w:color="auto"/>
            <w:right w:val="none" w:sz="0" w:space="0" w:color="auto"/>
          </w:divBdr>
          <w:divsChild>
            <w:div w:id="1300572140">
              <w:marLeft w:val="0"/>
              <w:marRight w:val="0"/>
              <w:marTop w:val="0"/>
              <w:marBottom w:val="0"/>
              <w:divBdr>
                <w:top w:val="none" w:sz="0" w:space="0" w:color="auto"/>
                <w:left w:val="none" w:sz="0" w:space="0" w:color="auto"/>
                <w:bottom w:val="none" w:sz="0" w:space="0" w:color="auto"/>
                <w:right w:val="none" w:sz="0" w:space="0" w:color="auto"/>
              </w:divBdr>
            </w:div>
            <w:div w:id="1473207416">
              <w:marLeft w:val="0"/>
              <w:marRight w:val="0"/>
              <w:marTop w:val="0"/>
              <w:marBottom w:val="0"/>
              <w:divBdr>
                <w:top w:val="none" w:sz="0" w:space="0" w:color="auto"/>
                <w:left w:val="none" w:sz="0" w:space="0" w:color="auto"/>
                <w:bottom w:val="none" w:sz="0" w:space="0" w:color="auto"/>
                <w:right w:val="none" w:sz="0" w:space="0" w:color="auto"/>
              </w:divBdr>
            </w:div>
            <w:div w:id="1524393072">
              <w:marLeft w:val="0"/>
              <w:marRight w:val="0"/>
              <w:marTop w:val="0"/>
              <w:marBottom w:val="0"/>
              <w:divBdr>
                <w:top w:val="none" w:sz="0" w:space="0" w:color="auto"/>
                <w:left w:val="none" w:sz="0" w:space="0" w:color="auto"/>
                <w:bottom w:val="none" w:sz="0" w:space="0" w:color="auto"/>
                <w:right w:val="none" w:sz="0" w:space="0" w:color="auto"/>
              </w:divBdr>
              <w:divsChild>
                <w:div w:id="140275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83330">
          <w:marLeft w:val="0"/>
          <w:marRight w:val="0"/>
          <w:marTop w:val="0"/>
          <w:marBottom w:val="0"/>
          <w:divBdr>
            <w:top w:val="none" w:sz="0" w:space="0" w:color="auto"/>
            <w:left w:val="none" w:sz="0" w:space="0" w:color="auto"/>
            <w:bottom w:val="none" w:sz="0" w:space="0" w:color="auto"/>
            <w:right w:val="none" w:sz="0" w:space="0" w:color="auto"/>
          </w:divBdr>
        </w:div>
      </w:divsChild>
    </w:div>
    <w:div w:id="1161509158">
      <w:bodyDiv w:val="1"/>
      <w:marLeft w:val="0"/>
      <w:marRight w:val="0"/>
      <w:marTop w:val="0"/>
      <w:marBottom w:val="0"/>
      <w:divBdr>
        <w:top w:val="none" w:sz="0" w:space="0" w:color="auto"/>
        <w:left w:val="none" w:sz="0" w:space="0" w:color="auto"/>
        <w:bottom w:val="none" w:sz="0" w:space="0" w:color="auto"/>
        <w:right w:val="none" w:sz="0" w:space="0" w:color="auto"/>
      </w:divBdr>
    </w:div>
    <w:div w:id="1173644601">
      <w:bodyDiv w:val="1"/>
      <w:marLeft w:val="0"/>
      <w:marRight w:val="0"/>
      <w:marTop w:val="0"/>
      <w:marBottom w:val="0"/>
      <w:divBdr>
        <w:top w:val="none" w:sz="0" w:space="0" w:color="auto"/>
        <w:left w:val="none" w:sz="0" w:space="0" w:color="auto"/>
        <w:bottom w:val="none" w:sz="0" w:space="0" w:color="auto"/>
        <w:right w:val="none" w:sz="0" w:space="0" w:color="auto"/>
      </w:divBdr>
      <w:divsChild>
        <w:div w:id="35813251">
          <w:marLeft w:val="0"/>
          <w:marRight w:val="0"/>
          <w:marTop w:val="0"/>
          <w:marBottom w:val="0"/>
          <w:divBdr>
            <w:top w:val="none" w:sz="0" w:space="0" w:color="auto"/>
            <w:left w:val="none" w:sz="0" w:space="0" w:color="auto"/>
            <w:bottom w:val="none" w:sz="0" w:space="0" w:color="auto"/>
            <w:right w:val="none" w:sz="0" w:space="0" w:color="auto"/>
          </w:divBdr>
        </w:div>
        <w:div w:id="45299366">
          <w:marLeft w:val="0"/>
          <w:marRight w:val="0"/>
          <w:marTop w:val="0"/>
          <w:marBottom w:val="0"/>
          <w:divBdr>
            <w:top w:val="none" w:sz="0" w:space="0" w:color="auto"/>
            <w:left w:val="none" w:sz="0" w:space="0" w:color="auto"/>
            <w:bottom w:val="none" w:sz="0" w:space="0" w:color="auto"/>
            <w:right w:val="none" w:sz="0" w:space="0" w:color="auto"/>
          </w:divBdr>
        </w:div>
        <w:div w:id="57823248">
          <w:marLeft w:val="0"/>
          <w:marRight w:val="0"/>
          <w:marTop w:val="0"/>
          <w:marBottom w:val="0"/>
          <w:divBdr>
            <w:top w:val="none" w:sz="0" w:space="0" w:color="auto"/>
            <w:left w:val="none" w:sz="0" w:space="0" w:color="auto"/>
            <w:bottom w:val="none" w:sz="0" w:space="0" w:color="auto"/>
            <w:right w:val="none" w:sz="0" w:space="0" w:color="auto"/>
          </w:divBdr>
        </w:div>
        <w:div w:id="428279841">
          <w:marLeft w:val="0"/>
          <w:marRight w:val="0"/>
          <w:marTop w:val="0"/>
          <w:marBottom w:val="0"/>
          <w:divBdr>
            <w:top w:val="none" w:sz="0" w:space="0" w:color="auto"/>
            <w:left w:val="none" w:sz="0" w:space="0" w:color="auto"/>
            <w:bottom w:val="none" w:sz="0" w:space="0" w:color="auto"/>
            <w:right w:val="none" w:sz="0" w:space="0" w:color="auto"/>
          </w:divBdr>
        </w:div>
        <w:div w:id="626207654">
          <w:marLeft w:val="0"/>
          <w:marRight w:val="0"/>
          <w:marTop w:val="0"/>
          <w:marBottom w:val="0"/>
          <w:divBdr>
            <w:top w:val="none" w:sz="0" w:space="0" w:color="auto"/>
            <w:left w:val="none" w:sz="0" w:space="0" w:color="auto"/>
            <w:bottom w:val="none" w:sz="0" w:space="0" w:color="auto"/>
            <w:right w:val="none" w:sz="0" w:space="0" w:color="auto"/>
          </w:divBdr>
        </w:div>
        <w:div w:id="629555961">
          <w:marLeft w:val="0"/>
          <w:marRight w:val="0"/>
          <w:marTop w:val="0"/>
          <w:marBottom w:val="0"/>
          <w:divBdr>
            <w:top w:val="none" w:sz="0" w:space="0" w:color="auto"/>
            <w:left w:val="none" w:sz="0" w:space="0" w:color="auto"/>
            <w:bottom w:val="none" w:sz="0" w:space="0" w:color="auto"/>
            <w:right w:val="none" w:sz="0" w:space="0" w:color="auto"/>
          </w:divBdr>
        </w:div>
        <w:div w:id="1402484742">
          <w:marLeft w:val="0"/>
          <w:marRight w:val="0"/>
          <w:marTop w:val="0"/>
          <w:marBottom w:val="0"/>
          <w:divBdr>
            <w:top w:val="none" w:sz="0" w:space="0" w:color="auto"/>
            <w:left w:val="none" w:sz="0" w:space="0" w:color="auto"/>
            <w:bottom w:val="none" w:sz="0" w:space="0" w:color="auto"/>
            <w:right w:val="none" w:sz="0" w:space="0" w:color="auto"/>
          </w:divBdr>
        </w:div>
        <w:div w:id="1448039290">
          <w:marLeft w:val="0"/>
          <w:marRight w:val="0"/>
          <w:marTop w:val="0"/>
          <w:marBottom w:val="0"/>
          <w:divBdr>
            <w:top w:val="none" w:sz="0" w:space="0" w:color="auto"/>
            <w:left w:val="none" w:sz="0" w:space="0" w:color="auto"/>
            <w:bottom w:val="none" w:sz="0" w:space="0" w:color="auto"/>
            <w:right w:val="none" w:sz="0" w:space="0" w:color="auto"/>
          </w:divBdr>
        </w:div>
        <w:div w:id="1800225153">
          <w:marLeft w:val="0"/>
          <w:marRight w:val="0"/>
          <w:marTop w:val="0"/>
          <w:marBottom w:val="0"/>
          <w:divBdr>
            <w:top w:val="none" w:sz="0" w:space="0" w:color="auto"/>
            <w:left w:val="none" w:sz="0" w:space="0" w:color="auto"/>
            <w:bottom w:val="none" w:sz="0" w:space="0" w:color="auto"/>
            <w:right w:val="none" w:sz="0" w:space="0" w:color="auto"/>
          </w:divBdr>
        </w:div>
        <w:div w:id="1964115425">
          <w:marLeft w:val="0"/>
          <w:marRight w:val="0"/>
          <w:marTop w:val="0"/>
          <w:marBottom w:val="0"/>
          <w:divBdr>
            <w:top w:val="none" w:sz="0" w:space="0" w:color="auto"/>
            <w:left w:val="none" w:sz="0" w:space="0" w:color="auto"/>
            <w:bottom w:val="none" w:sz="0" w:space="0" w:color="auto"/>
            <w:right w:val="none" w:sz="0" w:space="0" w:color="auto"/>
          </w:divBdr>
        </w:div>
        <w:div w:id="2122993534">
          <w:marLeft w:val="0"/>
          <w:marRight w:val="0"/>
          <w:marTop w:val="0"/>
          <w:marBottom w:val="0"/>
          <w:divBdr>
            <w:top w:val="none" w:sz="0" w:space="0" w:color="auto"/>
            <w:left w:val="none" w:sz="0" w:space="0" w:color="auto"/>
            <w:bottom w:val="none" w:sz="0" w:space="0" w:color="auto"/>
            <w:right w:val="none" w:sz="0" w:space="0" w:color="auto"/>
          </w:divBdr>
        </w:div>
      </w:divsChild>
    </w:div>
    <w:div w:id="1207832221">
      <w:bodyDiv w:val="1"/>
      <w:marLeft w:val="0"/>
      <w:marRight w:val="0"/>
      <w:marTop w:val="0"/>
      <w:marBottom w:val="0"/>
      <w:divBdr>
        <w:top w:val="none" w:sz="0" w:space="0" w:color="auto"/>
        <w:left w:val="none" w:sz="0" w:space="0" w:color="auto"/>
        <w:bottom w:val="none" w:sz="0" w:space="0" w:color="auto"/>
        <w:right w:val="none" w:sz="0" w:space="0" w:color="auto"/>
      </w:divBdr>
    </w:div>
    <w:div w:id="1210607651">
      <w:bodyDiv w:val="1"/>
      <w:marLeft w:val="0"/>
      <w:marRight w:val="0"/>
      <w:marTop w:val="0"/>
      <w:marBottom w:val="0"/>
      <w:divBdr>
        <w:top w:val="none" w:sz="0" w:space="0" w:color="auto"/>
        <w:left w:val="none" w:sz="0" w:space="0" w:color="auto"/>
        <w:bottom w:val="none" w:sz="0" w:space="0" w:color="auto"/>
        <w:right w:val="none" w:sz="0" w:space="0" w:color="auto"/>
      </w:divBdr>
    </w:div>
    <w:div w:id="1220826086">
      <w:bodyDiv w:val="1"/>
      <w:marLeft w:val="0"/>
      <w:marRight w:val="0"/>
      <w:marTop w:val="0"/>
      <w:marBottom w:val="0"/>
      <w:divBdr>
        <w:top w:val="none" w:sz="0" w:space="0" w:color="auto"/>
        <w:left w:val="none" w:sz="0" w:space="0" w:color="auto"/>
        <w:bottom w:val="none" w:sz="0" w:space="0" w:color="auto"/>
        <w:right w:val="none" w:sz="0" w:space="0" w:color="auto"/>
      </w:divBdr>
    </w:div>
    <w:div w:id="1224217727">
      <w:bodyDiv w:val="1"/>
      <w:marLeft w:val="0"/>
      <w:marRight w:val="0"/>
      <w:marTop w:val="0"/>
      <w:marBottom w:val="0"/>
      <w:divBdr>
        <w:top w:val="none" w:sz="0" w:space="0" w:color="auto"/>
        <w:left w:val="none" w:sz="0" w:space="0" w:color="auto"/>
        <w:bottom w:val="none" w:sz="0" w:space="0" w:color="auto"/>
        <w:right w:val="none" w:sz="0" w:space="0" w:color="auto"/>
      </w:divBdr>
    </w:div>
    <w:div w:id="1251624759">
      <w:bodyDiv w:val="1"/>
      <w:marLeft w:val="0"/>
      <w:marRight w:val="0"/>
      <w:marTop w:val="0"/>
      <w:marBottom w:val="0"/>
      <w:divBdr>
        <w:top w:val="none" w:sz="0" w:space="0" w:color="auto"/>
        <w:left w:val="none" w:sz="0" w:space="0" w:color="auto"/>
        <w:bottom w:val="none" w:sz="0" w:space="0" w:color="auto"/>
        <w:right w:val="none" w:sz="0" w:space="0" w:color="auto"/>
      </w:divBdr>
    </w:div>
    <w:div w:id="1273703441">
      <w:bodyDiv w:val="1"/>
      <w:marLeft w:val="0"/>
      <w:marRight w:val="0"/>
      <w:marTop w:val="0"/>
      <w:marBottom w:val="0"/>
      <w:divBdr>
        <w:top w:val="none" w:sz="0" w:space="0" w:color="auto"/>
        <w:left w:val="none" w:sz="0" w:space="0" w:color="auto"/>
        <w:bottom w:val="none" w:sz="0" w:space="0" w:color="auto"/>
        <w:right w:val="none" w:sz="0" w:space="0" w:color="auto"/>
      </w:divBdr>
    </w:div>
    <w:div w:id="1289625406">
      <w:bodyDiv w:val="1"/>
      <w:marLeft w:val="0"/>
      <w:marRight w:val="0"/>
      <w:marTop w:val="0"/>
      <w:marBottom w:val="0"/>
      <w:divBdr>
        <w:top w:val="none" w:sz="0" w:space="0" w:color="auto"/>
        <w:left w:val="none" w:sz="0" w:space="0" w:color="auto"/>
        <w:bottom w:val="none" w:sz="0" w:space="0" w:color="auto"/>
        <w:right w:val="none" w:sz="0" w:space="0" w:color="auto"/>
      </w:divBdr>
    </w:div>
    <w:div w:id="1301884185">
      <w:bodyDiv w:val="1"/>
      <w:marLeft w:val="0"/>
      <w:marRight w:val="0"/>
      <w:marTop w:val="0"/>
      <w:marBottom w:val="0"/>
      <w:divBdr>
        <w:top w:val="none" w:sz="0" w:space="0" w:color="auto"/>
        <w:left w:val="none" w:sz="0" w:space="0" w:color="auto"/>
        <w:bottom w:val="none" w:sz="0" w:space="0" w:color="auto"/>
        <w:right w:val="none" w:sz="0" w:space="0" w:color="auto"/>
      </w:divBdr>
    </w:div>
    <w:div w:id="1308709041">
      <w:bodyDiv w:val="1"/>
      <w:marLeft w:val="0"/>
      <w:marRight w:val="0"/>
      <w:marTop w:val="0"/>
      <w:marBottom w:val="0"/>
      <w:divBdr>
        <w:top w:val="none" w:sz="0" w:space="0" w:color="auto"/>
        <w:left w:val="none" w:sz="0" w:space="0" w:color="auto"/>
        <w:bottom w:val="none" w:sz="0" w:space="0" w:color="auto"/>
        <w:right w:val="none" w:sz="0" w:space="0" w:color="auto"/>
      </w:divBdr>
    </w:div>
    <w:div w:id="1324510540">
      <w:bodyDiv w:val="1"/>
      <w:marLeft w:val="0"/>
      <w:marRight w:val="0"/>
      <w:marTop w:val="0"/>
      <w:marBottom w:val="0"/>
      <w:divBdr>
        <w:top w:val="none" w:sz="0" w:space="0" w:color="auto"/>
        <w:left w:val="none" w:sz="0" w:space="0" w:color="auto"/>
        <w:bottom w:val="none" w:sz="0" w:space="0" w:color="auto"/>
        <w:right w:val="none" w:sz="0" w:space="0" w:color="auto"/>
      </w:divBdr>
    </w:div>
    <w:div w:id="1346246568">
      <w:bodyDiv w:val="1"/>
      <w:marLeft w:val="0"/>
      <w:marRight w:val="0"/>
      <w:marTop w:val="0"/>
      <w:marBottom w:val="0"/>
      <w:divBdr>
        <w:top w:val="none" w:sz="0" w:space="0" w:color="auto"/>
        <w:left w:val="none" w:sz="0" w:space="0" w:color="auto"/>
        <w:bottom w:val="none" w:sz="0" w:space="0" w:color="auto"/>
        <w:right w:val="none" w:sz="0" w:space="0" w:color="auto"/>
      </w:divBdr>
    </w:div>
    <w:div w:id="1349672782">
      <w:bodyDiv w:val="1"/>
      <w:marLeft w:val="0"/>
      <w:marRight w:val="0"/>
      <w:marTop w:val="0"/>
      <w:marBottom w:val="0"/>
      <w:divBdr>
        <w:top w:val="none" w:sz="0" w:space="0" w:color="auto"/>
        <w:left w:val="none" w:sz="0" w:space="0" w:color="auto"/>
        <w:bottom w:val="none" w:sz="0" w:space="0" w:color="auto"/>
        <w:right w:val="none" w:sz="0" w:space="0" w:color="auto"/>
      </w:divBdr>
    </w:div>
    <w:div w:id="1382703582">
      <w:bodyDiv w:val="1"/>
      <w:marLeft w:val="0"/>
      <w:marRight w:val="0"/>
      <w:marTop w:val="0"/>
      <w:marBottom w:val="0"/>
      <w:divBdr>
        <w:top w:val="none" w:sz="0" w:space="0" w:color="auto"/>
        <w:left w:val="none" w:sz="0" w:space="0" w:color="auto"/>
        <w:bottom w:val="none" w:sz="0" w:space="0" w:color="auto"/>
        <w:right w:val="none" w:sz="0" w:space="0" w:color="auto"/>
      </w:divBdr>
    </w:div>
    <w:div w:id="1389764973">
      <w:bodyDiv w:val="1"/>
      <w:marLeft w:val="0"/>
      <w:marRight w:val="0"/>
      <w:marTop w:val="0"/>
      <w:marBottom w:val="0"/>
      <w:divBdr>
        <w:top w:val="none" w:sz="0" w:space="0" w:color="auto"/>
        <w:left w:val="none" w:sz="0" w:space="0" w:color="auto"/>
        <w:bottom w:val="none" w:sz="0" w:space="0" w:color="auto"/>
        <w:right w:val="none" w:sz="0" w:space="0" w:color="auto"/>
      </w:divBdr>
    </w:div>
    <w:div w:id="1391923908">
      <w:bodyDiv w:val="1"/>
      <w:marLeft w:val="0"/>
      <w:marRight w:val="0"/>
      <w:marTop w:val="0"/>
      <w:marBottom w:val="0"/>
      <w:divBdr>
        <w:top w:val="none" w:sz="0" w:space="0" w:color="auto"/>
        <w:left w:val="none" w:sz="0" w:space="0" w:color="auto"/>
        <w:bottom w:val="none" w:sz="0" w:space="0" w:color="auto"/>
        <w:right w:val="none" w:sz="0" w:space="0" w:color="auto"/>
      </w:divBdr>
      <w:divsChild>
        <w:div w:id="1181697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59526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6716942">
                  <w:marLeft w:val="0"/>
                  <w:marRight w:val="0"/>
                  <w:marTop w:val="0"/>
                  <w:marBottom w:val="0"/>
                  <w:divBdr>
                    <w:top w:val="none" w:sz="0" w:space="0" w:color="auto"/>
                    <w:left w:val="none" w:sz="0" w:space="0" w:color="auto"/>
                    <w:bottom w:val="none" w:sz="0" w:space="0" w:color="auto"/>
                    <w:right w:val="none" w:sz="0" w:space="0" w:color="auto"/>
                  </w:divBdr>
                  <w:divsChild>
                    <w:div w:id="4001814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05569860">
      <w:bodyDiv w:val="1"/>
      <w:marLeft w:val="0"/>
      <w:marRight w:val="0"/>
      <w:marTop w:val="0"/>
      <w:marBottom w:val="0"/>
      <w:divBdr>
        <w:top w:val="none" w:sz="0" w:space="0" w:color="auto"/>
        <w:left w:val="none" w:sz="0" w:space="0" w:color="auto"/>
        <w:bottom w:val="none" w:sz="0" w:space="0" w:color="auto"/>
        <w:right w:val="none" w:sz="0" w:space="0" w:color="auto"/>
      </w:divBdr>
    </w:div>
    <w:div w:id="1412501606">
      <w:bodyDiv w:val="1"/>
      <w:marLeft w:val="0"/>
      <w:marRight w:val="0"/>
      <w:marTop w:val="0"/>
      <w:marBottom w:val="0"/>
      <w:divBdr>
        <w:top w:val="none" w:sz="0" w:space="0" w:color="auto"/>
        <w:left w:val="none" w:sz="0" w:space="0" w:color="auto"/>
        <w:bottom w:val="none" w:sz="0" w:space="0" w:color="auto"/>
        <w:right w:val="none" w:sz="0" w:space="0" w:color="auto"/>
      </w:divBdr>
    </w:div>
    <w:div w:id="1420100712">
      <w:bodyDiv w:val="1"/>
      <w:marLeft w:val="0"/>
      <w:marRight w:val="0"/>
      <w:marTop w:val="0"/>
      <w:marBottom w:val="0"/>
      <w:divBdr>
        <w:top w:val="none" w:sz="0" w:space="0" w:color="auto"/>
        <w:left w:val="none" w:sz="0" w:space="0" w:color="auto"/>
        <w:bottom w:val="none" w:sz="0" w:space="0" w:color="auto"/>
        <w:right w:val="none" w:sz="0" w:space="0" w:color="auto"/>
      </w:divBdr>
    </w:div>
    <w:div w:id="1438408754">
      <w:bodyDiv w:val="1"/>
      <w:marLeft w:val="0"/>
      <w:marRight w:val="0"/>
      <w:marTop w:val="0"/>
      <w:marBottom w:val="0"/>
      <w:divBdr>
        <w:top w:val="none" w:sz="0" w:space="0" w:color="auto"/>
        <w:left w:val="none" w:sz="0" w:space="0" w:color="auto"/>
        <w:bottom w:val="none" w:sz="0" w:space="0" w:color="auto"/>
        <w:right w:val="none" w:sz="0" w:space="0" w:color="auto"/>
      </w:divBdr>
    </w:div>
    <w:div w:id="1443576636">
      <w:bodyDiv w:val="1"/>
      <w:marLeft w:val="0"/>
      <w:marRight w:val="0"/>
      <w:marTop w:val="0"/>
      <w:marBottom w:val="0"/>
      <w:divBdr>
        <w:top w:val="none" w:sz="0" w:space="0" w:color="auto"/>
        <w:left w:val="none" w:sz="0" w:space="0" w:color="auto"/>
        <w:bottom w:val="none" w:sz="0" w:space="0" w:color="auto"/>
        <w:right w:val="none" w:sz="0" w:space="0" w:color="auto"/>
      </w:divBdr>
      <w:divsChild>
        <w:div w:id="1882591208">
          <w:marLeft w:val="0"/>
          <w:marRight w:val="0"/>
          <w:marTop w:val="0"/>
          <w:marBottom w:val="0"/>
          <w:divBdr>
            <w:top w:val="none" w:sz="0" w:space="0" w:color="auto"/>
            <w:left w:val="none" w:sz="0" w:space="0" w:color="auto"/>
            <w:bottom w:val="none" w:sz="0" w:space="0" w:color="auto"/>
            <w:right w:val="none" w:sz="0" w:space="0" w:color="auto"/>
          </w:divBdr>
          <w:divsChild>
            <w:div w:id="1865441226">
              <w:marLeft w:val="0"/>
              <w:marRight w:val="0"/>
              <w:marTop w:val="0"/>
              <w:marBottom w:val="0"/>
              <w:divBdr>
                <w:top w:val="none" w:sz="0" w:space="0" w:color="auto"/>
                <w:left w:val="none" w:sz="0" w:space="0" w:color="auto"/>
                <w:bottom w:val="none" w:sz="0" w:space="0" w:color="auto"/>
                <w:right w:val="none" w:sz="0" w:space="0" w:color="auto"/>
              </w:divBdr>
              <w:divsChild>
                <w:div w:id="12621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760904">
      <w:bodyDiv w:val="1"/>
      <w:marLeft w:val="0"/>
      <w:marRight w:val="0"/>
      <w:marTop w:val="0"/>
      <w:marBottom w:val="0"/>
      <w:divBdr>
        <w:top w:val="none" w:sz="0" w:space="0" w:color="auto"/>
        <w:left w:val="none" w:sz="0" w:space="0" w:color="auto"/>
        <w:bottom w:val="none" w:sz="0" w:space="0" w:color="auto"/>
        <w:right w:val="none" w:sz="0" w:space="0" w:color="auto"/>
      </w:divBdr>
    </w:div>
    <w:div w:id="1454440783">
      <w:bodyDiv w:val="1"/>
      <w:marLeft w:val="0"/>
      <w:marRight w:val="0"/>
      <w:marTop w:val="0"/>
      <w:marBottom w:val="0"/>
      <w:divBdr>
        <w:top w:val="none" w:sz="0" w:space="0" w:color="auto"/>
        <w:left w:val="none" w:sz="0" w:space="0" w:color="auto"/>
        <w:bottom w:val="none" w:sz="0" w:space="0" w:color="auto"/>
        <w:right w:val="none" w:sz="0" w:space="0" w:color="auto"/>
      </w:divBdr>
    </w:div>
    <w:div w:id="1500005431">
      <w:bodyDiv w:val="1"/>
      <w:marLeft w:val="0"/>
      <w:marRight w:val="0"/>
      <w:marTop w:val="0"/>
      <w:marBottom w:val="0"/>
      <w:divBdr>
        <w:top w:val="none" w:sz="0" w:space="0" w:color="auto"/>
        <w:left w:val="none" w:sz="0" w:space="0" w:color="auto"/>
        <w:bottom w:val="none" w:sz="0" w:space="0" w:color="auto"/>
        <w:right w:val="none" w:sz="0" w:space="0" w:color="auto"/>
      </w:divBdr>
    </w:div>
    <w:div w:id="1514613594">
      <w:bodyDiv w:val="1"/>
      <w:marLeft w:val="0"/>
      <w:marRight w:val="0"/>
      <w:marTop w:val="0"/>
      <w:marBottom w:val="0"/>
      <w:divBdr>
        <w:top w:val="none" w:sz="0" w:space="0" w:color="auto"/>
        <w:left w:val="none" w:sz="0" w:space="0" w:color="auto"/>
        <w:bottom w:val="none" w:sz="0" w:space="0" w:color="auto"/>
        <w:right w:val="none" w:sz="0" w:space="0" w:color="auto"/>
      </w:divBdr>
    </w:div>
    <w:div w:id="1524132541">
      <w:bodyDiv w:val="1"/>
      <w:marLeft w:val="0"/>
      <w:marRight w:val="0"/>
      <w:marTop w:val="0"/>
      <w:marBottom w:val="0"/>
      <w:divBdr>
        <w:top w:val="none" w:sz="0" w:space="0" w:color="auto"/>
        <w:left w:val="none" w:sz="0" w:space="0" w:color="auto"/>
        <w:bottom w:val="none" w:sz="0" w:space="0" w:color="auto"/>
        <w:right w:val="none" w:sz="0" w:space="0" w:color="auto"/>
      </w:divBdr>
    </w:div>
    <w:div w:id="1552158405">
      <w:bodyDiv w:val="1"/>
      <w:marLeft w:val="0"/>
      <w:marRight w:val="0"/>
      <w:marTop w:val="0"/>
      <w:marBottom w:val="0"/>
      <w:divBdr>
        <w:top w:val="none" w:sz="0" w:space="0" w:color="auto"/>
        <w:left w:val="none" w:sz="0" w:space="0" w:color="auto"/>
        <w:bottom w:val="none" w:sz="0" w:space="0" w:color="auto"/>
        <w:right w:val="none" w:sz="0" w:space="0" w:color="auto"/>
      </w:divBdr>
    </w:div>
    <w:div w:id="1558735727">
      <w:bodyDiv w:val="1"/>
      <w:marLeft w:val="0"/>
      <w:marRight w:val="0"/>
      <w:marTop w:val="0"/>
      <w:marBottom w:val="0"/>
      <w:divBdr>
        <w:top w:val="none" w:sz="0" w:space="0" w:color="auto"/>
        <w:left w:val="none" w:sz="0" w:space="0" w:color="auto"/>
        <w:bottom w:val="none" w:sz="0" w:space="0" w:color="auto"/>
        <w:right w:val="none" w:sz="0" w:space="0" w:color="auto"/>
      </w:divBdr>
    </w:div>
    <w:div w:id="1564214354">
      <w:bodyDiv w:val="1"/>
      <w:marLeft w:val="0"/>
      <w:marRight w:val="0"/>
      <w:marTop w:val="0"/>
      <w:marBottom w:val="0"/>
      <w:divBdr>
        <w:top w:val="none" w:sz="0" w:space="0" w:color="auto"/>
        <w:left w:val="none" w:sz="0" w:space="0" w:color="auto"/>
        <w:bottom w:val="none" w:sz="0" w:space="0" w:color="auto"/>
        <w:right w:val="none" w:sz="0" w:space="0" w:color="auto"/>
      </w:divBdr>
    </w:div>
    <w:div w:id="1569611154">
      <w:bodyDiv w:val="1"/>
      <w:marLeft w:val="0"/>
      <w:marRight w:val="0"/>
      <w:marTop w:val="0"/>
      <w:marBottom w:val="0"/>
      <w:divBdr>
        <w:top w:val="none" w:sz="0" w:space="0" w:color="auto"/>
        <w:left w:val="none" w:sz="0" w:space="0" w:color="auto"/>
        <w:bottom w:val="none" w:sz="0" w:space="0" w:color="auto"/>
        <w:right w:val="none" w:sz="0" w:space="0" w:color="auto"/>
      </w:divBdr>
    </w:div>
    <w:div w:id="1571892181">
      <w:bodyDiv w:val="1"/>
      <w:marLeft w:val="0"/>
      <w:marRight w:val="0"/>
      <w:marTop w:val="0"/>
      <w:marBottom w:val="0"/>
      <w:divBdr>
        <w:top w:val="none" w:sz="0" w:space="0" w:color="auto"/>
        <w:left w:val="none" w:sz="0" w:space="0" w:color="auto"/>
        <w:bottom w:val="none" w:sz="0" w:space="0" w:color="auto"/>
        <w:right w:val="none" w:sz="0" w:space="0" w:color="auto"/>
      </w:divBdr>
    </w:div>
    <w:div w:id="1589121674">
      <w:bodyDiv w:val="1"/>
      <w:marLeft w:val="0"/>
      <w:marRight w:val="0"/>
      <w:marTop w:val="0"/>
      <w:marBottom w:val="0"/>
      <w:divBdr>
        <w:top w:val="none" w:sz="0" w:space="0" w:color="auto"/>
        <w:left w:val="none" w:sz="0" w:space="0" w:color="auto"/>
        <w:bottom w:val="none" w:sz="0" w:space="0" w:color="auto"/>
        <w:right w:val="none" w:sz="0" w:space="0" w:color="auto"/>
      </w:divBdr>
    </w:div>
    <w:div w:id="1595435054">
      <w:bodyDiv w:val="1"/>
      <w:marLeft w:val="0"/>
      <w:marRight w:val="0"/>
      <w:marTop w:val="0"/>
      <w:marBottom w:val="0"/>
      <w:divBdr>
        <w:top w:val="none" w:sz="0" w:space="0" w:color="auto"/>
        <w:left w:val="none" w:sz="0" w:space="0" w:color="auto"/>
        <w:bottom w:val="none" w:sz="0" w:space="0" w:color="auto"/>
        <w:right w:val="none" w:sz="0" w:space="0" w:color="auto"/>
      </w:divBdr>
    </w:div>
    <w:div w:id="1614703204">
      <w:bodyDiv w:val="1"/>
      <w:marLeft w:val="0"/>
      <w:marRight w:val="0"/>
      <w:marTop w:val="0"/>
      <w:marBottom w:val="0"/>
      <w:divBdr>
        <w:top w:val="none" w:sz="0" w:space="0" w:color="auto"/>
        <w:left w:val="none" w:sz="0" w:space="0" w:color="auto"/>
        <w:bottom w:val="none" w:sz="0" w:space="0" w:color="auto"/>
        <w:right w:val="none" w:sz="0" w:space="0" w:color="auto"/>
      </w:divBdr>
    </w:div>
    <w:div w:id="1654480752">
      <w:bodyDiv w:val="1"/>
      <w:marLeft w:val="0"/>
      <w:marRight w:val="0"/>
      <w:marTop w:val="0"/>
      <w:marBottom w:val="0"/>
      <w:divBdr>
        <w:top w:val="none" w:sz="0" w:space="0" w:color="auto"/>
        <w:left w:val="none" w:sz="0" w:space="0" w:color="auto"/>
        <w:bottom w:val="none" w:sz="0" w:space="0" w:color="auto"/>
        <w:right w:val="none" w:sz="0" w:space="0" w:color="auto"/>
      </w:divBdr>
    </w:div>
    <w:div w:id="1676110066">
      <w:bodyDiv w:val="1"/>
      <w:marLeft w:val="0"/>
      <w:marRight w:val="0"/>
      <w:marTop w:val="0"/>
      <w:marBottom w:val="0"/>
      <w:divBdr>
        <w:top w:val="none" w:sz="0" w:space="0" w:color="auto"/>
        <w:left w:val="none" w:sz="0" w:space="0" w:color="auto"/>
        <w:bottom w:val="none" w:sz="0" w:space="0" w:color="auto"/>
        <w:right w:val="none" w:sz="0" w:space="0" w:color="auto"/>
      </w:divBdr>
    </w:div>
    <w:div w:id="1684554514">
      <w:bodyDiv w:val="1"/>
      <w:marLeft w:val="0"/>
      <w:marRight w:val="0"/>
      <w:marTop w:val="0"/>
      <w:marBottom w:val="0"/>
      <w:divBdr>
        <w:top w:val="none" w:sz="0" w:space="0" w:color="auto"/>
        <w:left w:val="none" w:sz="0" w:space="0" w:color="auto"/>
        <w:bottom w:val="none" w:sz="0" w:space="0" w:color="auto"/>
        <w:right w:val="none" w:sz="0" w:space="0" w:color="auto"/>
      </w:divBdr>
    </w:div>
    <w:div w:id="1712612712">
      <w:bodyDiv w:val="1"/>
      <w:marLeft w:val="0"/>
      <w:marRight w:val="0"/>
      <w:marTop w:val="0"/>
      <w:marBottom w:val="0"/>
      <w:divBdr>
        <w:top w:val="none" w:sz="0" w:space="0" w:color="auto"/>
        <w:left w:val="none" w:sz="0" w:space="0" w:color="auto"/>
        <w:bottom w:val="none" w:sz="0" w:space="0" w:color="auto"/>
        <w:right w:val="none" w:sz="0" w:space="0" w:color="auto"/>
      </w:divBdr>
    </w:div>
    <w:div w:id="1743091386">
      <w:bodyDiv w:val="1"/>
      <w:marLeft w:val="0"/>
      <w:marRight w:val="0"/>
      <w:marTop w:val="0"/>
      <w:marBottom w:val="0"/>
      <w:divBdr>
        <w:top w:val="none" w:sz="0" w:space="0" w:color="auto"/>
        <w:left w:val="none" w:sz="0" w:space="0" w:color="auto"/>
        <w:bottom w:val="none" w:sz="0" w:space="0" w:color="auto"/>
        <w:right w:val="none" w:sz="0" w:space="0" w:color="auto"/>
      </w:divBdr>
    </w:div>
    <w:div w:id="1763911225">
      <w:bodyDiv w:val="1"/>
      <w:marLeft w:val="0"/>
      <w:marRight w:val="0"/>
      <w:marTop w:val="0"/>
      <w:marBottom w:val="0"/>
      <w:divBdr>
        <w:top w:val="none" w:sz="0" w:space="0" w:color="auto"/>
        <w:left w:val="none" w:sz="0" w:space="0" w:color="auto"/>
        <w:bottom w:val="none" w:sz="0" w:space="0" w:color="auto"/>
        <w:right w:val="none" w:sz="0" w:space="0" w:color="auto"/>
      </w:divBdr>
    </w:div>
    <w:div w:id="1765498092">
      <w:bodyDiv w:val="1"/>
      <w:marLeft w:val="0"/>
      <w:marRight w:val="0"/>
      <w:marTop w:val="0"/>
      <w:marBottom w:val="0"/>
      <w:divBdr>
        <w:top w:val="none" w:sz="0" w:space="0" w:color="auto"/>
        <w:left w:val="none" w:sz="0" w:space="0" w:color="auto"/>
        <w:bottom w:val="none" w:sz="0" w:space="0" w:color="auto"/>
        <w:right w:val="none" w:sz="0" w:space="0" w:color="auto"/>
      </w:divBdr>
    </w:div>
    <w:div w:id="1773746561">
      <w:bodyDiv w:val="1"/>
      <w:marLeft w:val="0"/>
      <w:marRight w:val="0"/>
      <w:marTop w:val="0"/>
      <w:marBottom w:val="0"/>
      <w:divBdr>
        <w:top w:val="none" w:sz="0" w:space="0" w:color="auto"/>
        <w:left w:val="none" w:sz="0" w:space="0" w:color="auto"/>
        <w:bottom w:val="none" w:sz="0" w:space="0" w:color="auto"/>
        <w:right w:val="none" w:sz="0" w:space="0" w:color="auto"/>
      </w:divBdr>
    </w:div>
    <w:div w:id="1774325174">
      <w:bodyDiv w:val="1"/>
      <w:marLeft w:val="0"/>
      <w:marRight w:val="0"/>
      <w:marTop w:val="0"/>
      <w:marBottom w:val="0"/>
      <w:divBdr>
        <w:top w:val="none" w:sz="0" w:space="0" w:color="auto"/>
        <w:left w:val="none" w:sz="0" w:space="0" w:color="auto"/>
        <w:bottom w:val="none" w:sz="0" w:space="0" w:color="auto"/>
        <w:right w:val="none" w:sz="0" w:space="0" w:color="auto"/>
      </w:divBdr>
    </w:div>
    <w:div w:id="1780445026">
      <w:bodyDiv w:val="1"/>
      <w:marLeft w:val="0"/>
      <w:marRight w:val="0"/>
      <w:marTop w:val="0"/>
      <w:marBottom w:val="0"/>
      <w:divBdr>
        <w:top w:val="none" w:sz="0" w:space="0" w:color="auto"/>
        <w:left w:val="none" w:sz="0" w:space="0" w:color="auto"/>
        <w:bottom w:val="none" w:sz="0" w:space="0" w:color="auto"/>
        <w:right w:val="none" w:sz="0" w:space="0" w:color="auto"/>
      </w:divBdr>
    </w:div>
    <w:div w:id="1781294387">
      <w:bodyDiv w:val="1"/>
      <w:marLeft w:val="0"/>
      <w:marRight w:val="0"/>
      <w:marTop w:val="0"/>
      <w:marBottom w:val="0"/>
      <w:divBdr>
        <w:top w:val="none" w:sz="0" w:space="0" w:color="auto"/>
        <w:left w:val="none" w:sz="0" w:space="0" w:color="auto"/>
        <w:bottom w:val="none" w:sz="0" w:space="0" w:color="auto"/>
        <w:right w:val="none" w:sz="0" w:space="0" w:color="auto"/>
      </w:divBdr>
    </w:div>
    <w:div w:id="1791437242">
      <w:bodyDiv w:val="1"/>
      <w:marLeft w:val="0"/>
      <w:marRight w:val="0"/>
      <w:marTop w:val="0"/>
      <w:marBottom w:val="0"/>
      <w:divBdr>
        <w:top w:val="none" w:sz="0" w:space="0" w:color="auto"/>
        <w:left w:val="none" w:sz="0" w:space="0" w:color="auto"/>
        <w:bottom w:val="none" w:sz="0" w:space="0" w:color="auto"/>
        <w:right w:val="none" w:sz="0" w:space="0" w:color="auto"/>
      </w:divBdr>
      <w:divsChild>
        <w:div w:id="121267266">
          <w:marLeft w:val="0"/>
          <w:marRight w:val="0"/>
          <w:marTop w:val="0"/>
          <w:marBottom w:val="0"/>
          <w:divBdr>
            <w:top w:val="none" w:sz="0" w:space="0" w:color="auto"/>
            <w:left w:val="none" w:sz="0" w:space="0" w:color="auto"/>
            <w:bottom w:val="none" w:sz="0" w:space="0" w:color="auto"/>
            <w:right w:val="none" w:sz="0" w:space="0" w:color="auto"/>
          </w:divBdr>
        </w:div>
        <w:div w:id="541405186">
          <w:marLeft w:val="0"/>
          <w:marRight w:val="0"/>
          <w:marTop w:val="0"/>
          <w:marBottom w:val="0"/>
          <w:divBdr>
            <w:top w:val="none" w:sz="0" w:space="0" w:color="auto"/>
            <w:left w:val="none" w:sz="0" w:space="0" w:color="auto"/>
            <w:bottom w:val="none" w:sz="0" w:space="0" w:color="auto"/>
            <w:right w:val="none" w:sz="0" w:space="0" w:color="auto"/>
          </w:divBdr>
        </w:div>
        <w:div w:id="1139690021">
          <w:marLeft w:val="0"/>
          <w:marRight w:val="0"/>
          <w:marTop w:val="0"/>
          <w:marBottom w:val="0"/>
          <w:divBdr>
            <w:top w:val="none" w:sz="0" w:space="0" w:color="auto"/>
            <w:left w:val="none" w:sz="0" w:space="0" w:color="auto"/>
            <w:bottom w:val="none" w:sz="0" w:space="0" w:color="auto"/>
            <w:right w:val="none" w:sz="0" w:space="0" w:color="auto"/>
          </w:divBdr>
        </w:div>
        <w:div w:id="1505196685">
          <w:marLeft w:val="0"/>
          <w:marRight w:val="0"/>
          <w:marTop w:val="0"/>
          <w:marBottom w:val="0"/>
          <w:divBdr>
            <w:top w:val="none" w:sz="0" w:space="0" w:color="auto"/>
            <w:left w:val="none" w:sz="0" w:space="0" w:color="auto"/>
            <w:bottom w:val="none" w:sz="0" w:space="0" w:color="auto"/>
            <w:right w:val="none" w:sz="0" w:space="0" w:color="auto"/>
          </w:divBdr>
        </w:div>
      </w:divsChild>
    </w:div>
    <w:div w:id="1792629927">
      <w:bodyDiv w:val="1"/>
      <w:marLeft w:val="0"/>
      <w:marRight w:val="0"/>
      <w:marTop w:val="0"/>
      <w:marBottom w:val="0"/>
      <w:divBdr>
        <w:top w:val="none" w:sz="0" w:space="0" w:color="auto"/>
        <w:left w:val="none" w:sz="0" w:space="0" w:color="auto"/>
        <w:bottom w:val="none" w:sz="0" w:space="0" w:color="auto"/>
        <w:right w:val="none" w:sz="0" w:space="0" w:color="auto"/>
      </w:divBdr>
    </w:div>
    <w:div w:id="1793357397">
      <w:bodyDiv w:val="1"/>
      <w:marLeft w:val="0"/>
      <w:marRight w:val="0"/>
      <w:marTop w:val="0"/>
      <w:marBottom w:val="0"/>
      <w:divBdr>
        <w:top w:val="none" w:sz="0" w:space="0" w:color="auto"/>
        <w:left w:val="none" w:sz="0" w:space="0" w:color="auto"/>
        <w:bottom w:val="none" w:sz="0" w:space="0" w:color="auto"/>
        <w:right w:val="none" w:sz="0" w:space="0" w:color="auto"/>
      </w:divBdr>
    </w:div>
    <w:div w:id="1819302850">
      <w:bodyDiv w:val="1"/>
      <w:marLeft w:val="0"/>
      <w:marRight w:val="0"/>
      <w:marTop w:val="0"/>
      <w:marBottom w:val="0"/>
      <w:divBdr>
        <w:top w:val="none" w:sz="0" w:space="0" w:color="auto"/>
        <w:left w:val="none" w:sz="0" w:space="0" w:color="auto"/>
        <w:bottom w:val="none" w:sz="0" w:space="0" w:color="auto"/>
        <w:right w:val="none" w:sz="0" w:space="0" w:color="auto"/>
      </w:divBdr>
    </w:div>
    <w:div w:id="1826892481">
      <w:bodyDiv w:val="1"/>
      <w:marLeft w:val="0"/>
      <w:marRight w:val="0"/>
      <w:marTop w:val="0"/>
      <w:marBottom w:val="0"/>
      <w:divBdr>
        <w:top w:val="none" w:sz="0" w:space="0" w:color="auto"/>
        <w:left w:val="none" w:sz="0" w:space="0" w:color="auto"/>
        <w:bottom w:val="none" w:sz="0" w:space="0" w:color="auto"/>
        <w:right w:val="none" w:sz="0" w:space="0" w:color="auto"/>
      </w:divBdr>
    </w:div>
    <w:div w:id="1837257272">
      <w:bodyDiv w:val="1"/>
      <w:marLeft w:val="0"/>
      <w:marRight w:val="0"/>
      <w:marTop w:val="0"/>
      <w:marBottom w:val="0"/>
      <w:divBdr>
        <w:top w:val="none" w:sz="0" w:space="0" w:color="auto"/>
        <w:left w:val="none" w:sz="0" w:space="0" w:color="auto"/>
        <w:bottom w:val="none" w:sz="0" w:space="0" w:color="auto"/>
        <w:right w:val="none" w:sz="0" w:space="0" w:color="auto"/>
      </w:divBdr>
    </w:div>
    <w:div w:id="1884631145">
      <w:bodyDiv w:val="1"/>
      <w:marLeft w:val="0"/>
      <w:marRight w:val="0"/>
      <w:marTop w:val="0"/>
      <w:marBottom w:val="0"/>
      <w:divBdr>
        <w:top w:val="none" w:sz="0" w:space="0" w:color="auto"/>
        <w:left w:val="none" w:sz="0" w:space="0" w:color="auto"/>
        <w:bottom w:val="none" w:sz="0" w:space="0" w:color="auto"/>
        <w:right w:val="none" w:sz="0" w:space="0" w:color="auto"/>
      </w:divBdr>
    </w:div>
    <w:div w:id="1913857012">
      <w:bodyDiv w:val="1"/>
      <w:marLeft w:val="0"/>
      <w:marRight w:val="0"/>
      <w:marTop w:val="0"/>
      <w:marBottom w:val="0"/>
      <w:divBdr>
        <w:top w:val="none" w:sz="0" w:space="0" w:color="auto"/>
        <w:left w:val="none" w:sz="0" w:space="0" w:color="auto"/>
        <w:bottom w:val="none" w:sz="0" w:space="0" w:color="auto"/>
        <w:right w:val="none" w:sz="0" w:space="0" w:color="auto"/>
      </w:divBdr>
    </w:div>
    <w:div w:id="1918440606">
      <w:bodyDiv w:val="1"/>
      <w:marLeft w:val="0"/>
      <w:marRight w:val="0"/>
      <w:marTop w:val="0"/>
      <w:marBottom w:val="0"/>
      <w:divBdr>
        <w:top w:val="none" w:sz="0" w:space="0" w:color="auto"/>
        <w:left w:val="none" w:sz="0" w:space="0" w:color="auto"/>
        <w:bottom w:val="none" w:sz="0" w:space="0" w:color="auto"/>
        <w:right w:val="none" w:sz="0" w:space="0" w:color="auto"/>
      </w:divBdr>
    </w:div>
    <w:div w:id="1933777804">
      <w:bodyDiv w:val="1"/>
      <w:marLeft w:val="0"/>
      <w:marRight w:val="0"/>
      <w:marTop w:val="0"/>
      <w:marBottom w:val="0"/>
      <w:divBdr>
        <w:top w:val="none" w:sz="0" w:space="0" w:color="auto"/>
        <w:left w:val="none" w:sz="0" w:space="0" w:color="auto"/>
        <w:bottom w:val="none" w:sz="0" w:space="0" w:color="auto"/>
        <w:right w:val="none" w:sz="0" w:space="0" w:color="auto"/>
      </w:divBdr>
    </w:div>
    <w:div w:id="1937205790">
      <w:bodyDiv w:val="1"/>
      <w:marLeft w:val="0"/>
      <w:marRight w:val="0"/>
      <w:marTop w:val="0"/>
      <w:marBottom w:val="0"/>
      <w:divBdr>
        <w:top w:val="none" w:sz="0" w:space="0" w:color="auto"/>
        <w:left w:val="none" w:sz="0" w:space="0" w:color="auto"/>
        <w:bottom w:val="none" w:sz="0" w:space="0" w:color="auto"/>
        <w:right w:val="none" w:sz="0" w:space="0" w:color="auto"/>
      </w:divBdr>
    </w:div>
    <w:div w:id="1941447692">
      <w:bodyDiv w:val="1"/>
      <w:marLeft w:val="0"/>
      <w:marRight w:val="0"/>
      <w:marTop w:val="0"/>
      <w:marBottom w:val="0"/>
      <w:divBdr>
        <w:top w:val="none" w:sz="0" w:space="0" w:color="auto"/>
        <w:left w:val="none" w:sz="0" w:space="0" w:color="auto"/>
        <w:bottom w:val="none" w:sz="0" w:space="0" w:color="auto"/>
        <w:right w:val="none" w:sz="0" w:space="0" w:color="auto"/>
      </w:divBdr>
    </w:div>
    <w:div w:id="1950579211">
      <w:bodyDiv w:val="1"/>
      <w:marLeft w:val="0"/>
      <w:marRight w:val="0"/>
      <w:marTop w:val="0"/>
      <w:marBottom w:val="0"/>
      <w:divBdr>
        <w:top w:val="none" w:sz="0" w:space="0" w:color="auto"/>
        <w:left w:val="none" w:sz="0" w:space="0" w:color="auto"/>
        <w:bottom w:val="none" w:sz="0" w:space="0" w:color="auto"/>
        <w:right w:val="none" w:sz="0" w:space="0" w:color="auto"/>
      </w:divBdr>
    </w:div>
    <w:div w:id="1954362496">
      <w:bodyDiv w:val="1"/>
      <w:marLeft w:val="0"/>
      <w:marRight w:val="0"/>
      <w:marTop w:val="0"/>
      <w:marBottom w:val="0"/>
      <w:divBdr>
        <w:top w:val="none" w:sz="0" w:space="0" w:color="auto"/>
        <w:left w:val="none" w:sz="0" w:space="0" w:color="auto"/>
        <w:bottom w:val="none" w:sz="0" w:space="0" w:color="auto"/>
        <w:right w:val="none" w:sz="0" w:space="0" w:color="auto"/>
      </w:divBdr>
    </w:div>
    <w:div w:id="1962956012">
      <w:bodyDiv w:val="1"/>
      <w:marLeft w:val="0"/>
      <w:marRight w:val="0"/>
      <w:marTop w:val="0"/>
      <w:marBottom w:val="0"/>
      <w:divBdr>
        <w:top w:val="none" w:sz="0" w:space="0" w:color="auto"/>
        <w:left w:val="none" w:sz="0" w:space="0" w:color="auto"/>
        <w:bottom w:val="none" w:sz="0" w:space="0" w:color="auto"/>
        <w:right w:val="none" w:sz="0" w:space="0" w:color="auto"/>
      </w:divBdr>
    </w:div>
    <w:div w:id="1967423356">
      <w:bodyDiv w:val="1"/>
      <w:marLeft w:val="0"/>
      <w:marRight w:val="0"/>
      <w:marTop w:val="0"/>
      <w:marBottom w:val="0"/>
      <w:divBdr>
        <w:top w:val="none" w:sz="0" w:space="0" w:color="auto"/>
        <w:left w:val="none" w:sz="0" w:space="0" w:color="auto"/>
        <w:bottom w:val="none" w:sz="0" w:space="0" w:color="auto"/>
        <w:right w:val="none" w:sz="0" w:space="0" w:color="auto"/>
      </w:divBdr>
    </w:div>
    <w:div w:id="1969043140">
      <w:bodyDiv w:val="1"/>
      <w:marLeft w:val="0"/>
      <w:marRight w:val="0"/>
      <w:marTop w:val="0"/>
      <w:marBottom w:val="0"/>
      <w:divBdr>
        <w:top w:val="none" w:sz="0" w:space="0" w:color="auto"/>
        <w:left w:val="none" w:sz="0" w:space="0" w:color="auto"/>
        <w:bottom w:val="none" w:sz="0" w:space="0" w:color="auto"/>
        <w:right w:val="none" w:sz="0" w:space="0" w:color="auto"/>
      </w:divBdr>
    </w:div>
    <w:div w:id="1980763613">
      <w:bodyDiv w:val="1"/>
      <w:marLeft w:val="0"/>
      <w:marRight w:val="0"/>
      <w:marTop w:val="0"/>
      <w:marBottom w:val="0"/>
      <w:divBdr>
        <w:top w:val="none" w:sz="0" w:space="0" w:color="auto"/>
        <w:left w:val="none" w:sz="0" w:space="0" w:color="auto"/>
        <w:bottom w:val="none" w:sz="0" w:space="0" w:color="auto"/>
        <w:right w:val="none" w:sz="0" w:space="0" w:color="auto"/>
      </w:divBdr>
    </w:div>
    <w:div w:id="1991598420">
      <w:bodyDiv w:val="1"/>
      <w:marLeft w:val="0"/>
      <w:marRight w:val="0"/>
      <w:marTop w:val="0"/>
      <w:marBottom w:val="0"/>
      <w:divBdr>
        <w:top w:val="none" w:sz="0" w:space="0" w:color="auto"/>
        <w:left w:val="none" w:sz="0" w:space="0" w:color="auto"/>
        <w:bottom w:val="none" w:sz="0" w:space="0" w:color="auto"/>
        <w:right w:val="none" w:sz="0" w:space="0" w:color="auto"/>
      </w:divBdr>
    </w:div>
    <w:div w:id="1999308265">
      <w:bodyDiv w:val="1"/>
      <w:marLeft w:val="0"/>
      <w:marRight w:val="0"/>
      <w:marTop w:val="0"/>
      <w:marBottom w:val="0"/>
      <w:divBdr>
        <w:top w:val="none" w:sz="0" w:space="0" w:color="auto"/>
        <w:left w:val="none" w:sz="0" w:space="0" w:color="auto"/>
        <w:bottom w:val="none" w:sz="0" w:space="0" w:color="auto"/>
        <w:right w:val="none" w:sz="0" w:space="0" w:color="auto"/>
      </w:divBdr>
    </w:div>
    <w:div w:id="2045866598">
      <w:bodyDiv w:val="1"/>
      <w:marLeft w:val="0"/>
      <w:marRight w:val="0"/>
      <w:marTop w:val="0"/>
      <w:marBottom w:val="0"/>
      <w:divBdr>
        <w:top w:val="none" w:sz="0" w:space="0" w:color="auto"/>
        <w:left w:val="none" w:sz="0" w:space="0" w:color="auto"/>
        <w:bottom w:val="none" w:sz="0" w:space="0" w:color="auto"/>
        <w:right w:val="none" w:sz="0" w:space="0" w:color="auto"/>
      </w:divBdr>
    </w:div>
    <w:div w:id="2051614030">
      <w:bodyDiv w:val="1"/>
      <w:marLeft w:val="0"/>
      <w:marRight w:val="0"/>
      <w:marTop w:val="0"/>
      <w:marBottom w:val="0"/>
      <w:divBdr>
        <w:top w:val="none" w:sz="0" w:space="0" w:color="auto"/>
        <w:left w:val="none" w:sz="0" w:space="0" w:color="auto"/>
        <w:bottom w:val="none" w:sz="0" w:space="0" w:color="auto"/>
        <w:right w:val="none" w:sz="0" w:space="0" w:color="auto"/>
      </w:divBdr>
    </w:div>
    <w:div w:id="2081293641">
      <w:bodyDiv w:val="1"/>
      <w:marLeft w:val="0"/>
      <w:marRight w:val="0"/>
      <w:marTop w:val="0"/>
      <w:marBottom w:val="0"/>
      <w:divBdr>
        <w:top w:val="none" w:sz="0" w:space="0" w:color="auto"/>
        <w:left w:val="none" w:sz="0" w:space="0" w:color="auto"/>
        <w:bottom w:val="none" w:sz="0" w:space="0" w:color="auto"/>
        <w:right w:val="none" w:sz="0" w:space="0" w:color="auto"/>
      </w:divBdr>
    </w:div>
    <w:div w:id="2095783830">
      <w:bodyDiv w:val="1"/>
      <w:marLeft w:val="0"/>
      <w:marRight w:val="0"/>
      <w:marTop w:val="0"/>
      <w:marBottom w:val="0"/>
      <w:divBdr>
        <w:top w:val="none" w:sz="0" w:space="0" w:color="auto"/>
        <w:left w:val="none" w:sz="0" w:space="0" w:color="auto"/>
        <w:bottom w:val="none" w:sz="0" w:space="0" w:color="auto"/>
        <w:right w:val="none" w:sz="0" w:space="0" w:color="auto"/>
      </w:divBdr>
    </w:div>
    <w:div w:id="2096897073">
      <w:bodyDiv w:val="1"/>
      <w:marLeft w:val="0"/>
      <w:marRight w:val="0"/>
      <w:marTop w:val="0"/>
      <w:marBottom w:val="0"/>
      <w:divBdr>
        <w:top w:val="none" w:sz="0" w:space="0" w:color="auto"/>
        <w:left w:val="none" w:sz="0" w:space="0" w:color="auto"/>
        <w:bottom w:val="none" w:sz="0" w:space="0" w:color="auto"/>
        <w:right w:val="none" w:sz="0" w:space="0" w:color="auto"/>
      </w:divBdr>
    </w:div>
    <w:div w:id="2103990886">
      <w:bodyDiv w:val="1"/>
      <w:marLeft w:val="0"/>
      <w:marRight w:val="0"/>
      <w:marTop w:val="0"/>
      <w:marBottom w:val="0"/>
      <w:divBdr>
        <w:top w:val="none" w:sz="0" w:space="0" w:color="auto"/>
        <w:left w:val="none" w:sz="0" w:space="0" w:color="auto"/>
        <w:bottom w:val="none" w:sz="0" w:space="0" w:color="auto"/>
        <w:right w:val="none" w:sz="0" w:space="0" w:color="auto"/>
      </w:divBdr>
    </w:div>
    <w:div w:id="2126342967">
      <w:bodyDiv w:val="1"/>
      <w:marLeft w:val="0"/>
      <w:marRight w:val="0"/>
      <w:marTop w:val="0"/>
      <w:marBottom w:val="0"/>
      <w:divBdr>
        <w:top w:val="none" w:sz="0" w:space="0" w:color="auto"/>
        <w:left w:val="none" w:sz="0" w:space="0" w:color="auto"/>
        <w:bottom w:val="none" w:sz="0" w:space="0" w:color="auto"/>
        <w:right w:val="none" w:sz="0" w:space="0" w:color="auto"/>
      </w:divBdr>
    </w:div>
    <w:div w:id="213444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nd.i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scoli@pec.figcmarche.it" TargetMode="External"/><Relationship Id="rId4" Type="http://schemas.openxmlformats.org/officeDocument/2006/relationships/webSettings" Target="webSettings.xml"/><Relationship Id="rId9" Type="http://schemas.openxmlformats.org/officeDocument/2006/relationships/hyperlink" Target="mailto:cplnd.ascoli@figc.it" TargetMode="Externa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ap\SEMPLIFICAT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MODELLO</Template>
  <TotalTime>1</TotalTime>
  <Pages>14</Pages>
  <Words>4336</Words>
  <Characters>24718</Characters>
  <Application>Microsoft Office Word</Application>
  <DocSecurity>0</DocSecurity>
  <Lines>205</Lines>
  <Paragraphs>57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LND</dc:creator>
  <cp:lastModifiedBy>Utente</cp:lastModifiedBy>
  <cp:revision>5</cp:revision>
  <cp:lastPrinted>2018-01-17T16:28:00Z</cp:lastPrinted>
  <dcterms:created xsi:type="dcterms:W3CDTF">2018-01-17T16:27:00Z</dcterms:created>
  <dcterms:modified xsi:type="dcterms:W3CDTF">2018-01-17T16:49:00Z</dcterms:modified>
</cp:coreProperties>
</file>