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637"/>
      </w:tblGrid>
      <w:tr w:rsidR="008D4A51" w:rsidRPr="00F1418E">
        <w:trPr>
          <w:trHeight w:val="1411"/>
        </w:trPr>
        <w:tc>
          <w:tcPr>
            <w:tcW w:w="2481" w:type="dxa"/>
            <w:vMerge w:val="restart"/>
            <w:vAlign w:val="center"/>
          </w:tcPr>
          <w:p w:rsidR="008D4A51" w:rsidRPr="00F1418E" w:rsidRDefault="005964B7" w:rsidP="008D4A51">
            <w:pPr>
              <w:snapToGrid w:val="0"/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it-IT"/>
              </w:rPr>
              <w:drawing>
                <wp:inline distT="0" distB="0" distL="0" distR="0">
                  <wp:extent cx="1438275" cy="2057400"/>
                  <wp:effectExtent l="19050" t="0" r="9525" b="0"/>
                  <wp:docPr id="1" name="Immagine 1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7" w:type="dxa"/>
            <w:vAlign w:val="center"/>
          </w:tcPr>
          <w:p w:rsidR="008D4A51" w:rsidRPr="006A21C3" w:rsidRDefault="008D4A51" w:rsidP="008D4A51">
            <w:pPr>
              <w:snapToGrid w:val="0"/>
              <w:spacing w:before="120" w:after="120" w:line="25" w:lineRule="atLeast"/>
              <w:jc w:val="center"/>
              <w:rPr>
                <w:rFonts w:ascii="Trebuchet MS" w:hAnsi="Trebuchet MS" w:cs="Microsoft Sans Serif"/>
                <w:b/>
                <w:smallCaps/>
                <w:szCs w:val="28"/>
              </w:rPr>
            </w:pPr>
            <w:r w:rsidRPr="006A21C3">
              <w:rPr>
                <w:rFonts w:ascii="Trebuchet MS" w:hAnsi="Trebuchet MS" w:cs="Microsoft Sans Serif"/>
                <w:b/>
                <w:smallCaps/>
                <w:szCs w:val="28"/>
              </w:rPr>
              <w:t>Federazione Italiana Giuoco Calcio - Lega Nazionale Dilettanti</w:t>
            </w:r>
          </w:p>
          <w:p w:rsidR="008D4A51" w:rsidRPr="006A21C3" w:rsidRDefault="008D4A51" w:rsidP="008D4A51">
            <w:pPr>
              <w:spacing w:after="120" w:line="25" w:lineRule="atLeast"/>
              <w:jc w:val="center"/>
              <w:rPr>
                <w:rFonts w:ascii="Trebuchet MS" w:hAnsi="Trebuchet MS" w:cs="Arial"/>
                <w:b/>
                <w:bCs/>
                <w:sz w:val="36"/>
              </w:rPr>
            </w:pPr>
            <w:r w:rsidRPr="006A21C3">
              <w:rPr>
                <w:rFonts w:ascii="Trebuchet MS" w:hAnsi="Trebuchet MS" w:cs="Arial"/>
                <w:b/>
                <w:bCs/>
                <w:sz w:val="36"/>
              </w:rPr>
              <w:t>COMITATO REGIONALE MARCHE</w:t>
            </w:r>
          </w:p>
          <w:p w:rsidR="008D4A51" w:rsidRPr="006A21C3" w:rsidRDefault="008D4A51" w:rsidP="008D4A51">
            <w:pPr>
              <w:snapToGrid w:val="0"/>
              <w:jc w:val="center"/>
              <w:rPr>
                <w:rFonts w:ascii="Trebuchet MS" w:hAnsi="Trebuchet MS" w:cs="Arial"/>
                <w:b/>
                <w:bCs/>
                <w:smallCaps/>
                <w:szCs w:val="34"/>
              </w:rPr>
            </w:pPr>
          </w:p>
          <w:p w:rsidR="008D4A51" w:rsidRPr="006A21C3" w:rsidRDefault="008D4A51" w:rsidP="008D4A51">
            <w:pPr>
              <w:snapToGrid w:val="0"/>
              <w:jc w:val="center"/>
              <w:rPr>
                <w:rFonts w:ascii="Trebuchet MS" w:hAnsi="Trebuchet MS" w:cs="Arial"/>
                <w:b/>
                <w:bCs/>
                <w:smallCaps/>
                <w:sz w:val="36"/>
                <w:szCs w:val="34"/>
              </w:rPr>
            </w:pPr>
            <w:r w:rsidRPr="006A21C3">
              <w:rPr>
                <w:rFonts w:ascii="Trebuchet MS" w:hAnsi="Trebuchet MS" w:cs="Arial"/>
                <w:b/>
                <w:bCs/>
                <w:smallCaps/>
                <w:sz w:val="36"/>
                <w:szCs w:val="34"/>
              </w:rPr>
              <w:t>Delegazione Provinciale Ascoli Piceno</w:t>
            </w:r>
            <w:r w:rsidRPr="006A21C3">
              <w:rPr>
                <w:rFonts w:ascii="Trebuchet MS" w:hAnsi="Trebuchet MS" w:cs="Microsoft Sans Serif"/>
                <w:sz w:val="20"/>
              </w:rPr>
              <w:t xml:space="preserve"> </w:t>
            </w:r>
          </w:p>
        </w:tc>
      </w:tr>
      <w:tr w:rsidR="008D4A51" w:rsidRPr="009425AD">
        <w:trPr>
          <w:trHeight w:val="517"/>
        </w:trPr>
        <w:tc>
          <w:tcPr>
            <w:tcW w:w="2481" w:type="dxa"/>
            <w:vMerge/>
            <w:vAlign w:val="center"/>
          </w:tcPr>
          <w:p w:rsidR="008D4A51" w:rsidRDefault="008D4A51" w:rsidP="008D4A5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637" w:type="dxa"/>
            <w:vAlign w:val="center"/>
          </w:tcPr>
          <w:p w:rsidR="008D4A51" w:rsidRPr="006A21C3" w:rsidRDefault="008D4A51" w:rsidP="008D4A51">
            <w:pPr>
              <w:snapToGrid w:val="0"/>
              <w:jc w:val="center"/>
              <w:rPr>
                <w:rFonts w:ascii="Trebuchet MS" w:hAnsi="Trebuchet MS" w:cs="Microsoft Sans Serif"/>
                <w:sz w:val="20"/>
              </w:rPr>
            </w:pPr>
            <w:r w:rsidRPr="006A21C3">
              <w:rPr>
                <w:rFonts w:ascii="Trebuchet MS" w:hAnsi="Trebuchet MS" w:cs="Microsoft Sans Serif"/>
                <w:sz w:val="20"/>
              </w:rPr>
              <w:t xml:space="preserve">63100 ASCOLI PICENO – Via A. De </w:t>
            </w:r>
            <w:proofErr w:type="spellStart"/>
            <w:r w:rsidRPr="006A21C3">
              <w:rPr>
                <w:rFonts w:ascii="Trebuchet MS" w:hAnsi="Trebuchet MS" w:cs="Microsoft Sans Serif"/>
                <w:sz w:val="20"/>
              </w:rPr>
              <w:t>Dominicis</w:t>
            </w:r>
            <w:proofErr w:type="spellEnd"/>
            <w:r w:rsidRPr="006A21C3">
              <w:rPr>
                <w:rFonts w:ascii="Trebuchet MS" w:hAnsi="Trebuchet MS" w:cs="Microsoft Sans Serif"/>
                <w:sz w:val="20"/>
              </w:rPr>
              <w:t xml:space="preserve"> </w:t>
            </w:r>
            <w:proofErr w:type="spellStart"/>
            <w:r w:rsidRPr="006A21C3">
              <w:rPr>
                <w:rFonts w:ascii="Trebuchet MS" w:hAnsi="Trebuchet MS" w:cs="Microsoft Sans Serif"/>
                <w:sz w:val="20"/>
              </w:rPr>
              <w:t>snc</w:t>
            </w:r>
            <w:proofErr w:type="spellEnd"/>
            <w:r w:rsidRPr="006A21C3">
              <w:rPr>
                <w:rFonts w:ascii="Trebuchet MS" w:hAnsi="Trebuchet MS" w:cs="Microsoft Sans Serif"/>
                <w:sz w:val="20"/>
              </w:rPr>
              <w:t xml:space="preserve">  </w:t>
            </w:r>
          </w:p>
          <w:p w:rsidR="008D4A51" w:rsidRDefault="008D4A51" w:rsidP="008D4A51">
            <w:pPr>
              <w:jc w:val="center"/>
              <w:rPr>
                <w:rFonts w:ascii="Trebuchet MS" w:hAnsi="Trebuchet MS" w:cs="Microsoft Sans Serif"/>
                <w:sz w:val="20"/>
                <w:lang w:val="en-US"/>
              </w:rPr>
            </w:pPr>
            <w:r w:rsidRPr="006A21C3">
              <w:rPr>
                <w:rFonts w:ascii="Trebuchet MS" w:hAnsi="Trebuchet MS" w:cs="Microsoft Sans Serif"/>
                <w:sz w:val="20"/>
                <w:lang w:val="en-US"/>
              </w:rPr>
              <w:t xml:space="preserve">Tel. 0736 253102  -  Fax 0736 247189 </w:t>
            </w:r>
          </w:p>
          <w:p w:rsidR="008D4A51" w:rsidRDefault="008D4A51" w:rsidP="008D4A51">
            <w:pPr>
              <w:jc w:val="center"/>
              <w:rPr>
                <w:rFonts w:ascii="Trebuchet MS" w:hAnsi="Trebuchet MS" w:cs="Microsoft Sans Serif"/>
                <w:sz w:val="20"/>
                <w:lang w:val="en-US"/>
              </w:rPr>
            </w:pPr>
          </w:p>
          <w:p w:rsidR="008D4A51" w:rsidRPr="006A21C3" w:rsidRDefault="00A37DED" w:rsidP="008D4A51">
            <w:pPr>
              <w:jc w:val="center"/>
              <w:rPr>
                <w:lang w:val="en-US"/>
              </w:rPr>
            </w:pPr>
            <w:hyperlink r:id="rId9" w:history="1">
              <w:r w:rsidR="008D4A51" w:rsidRPr="006A21C3">
                <w:rPr>
                  <w:rStyle w:val="Collegamentoipertestuale"/>
                  <w:rFonts w:ascii="Trebuchet MS" w:hAnsi="Trebuchet MS" w:cs="Microsoft Sans Serif"/>
                  <w:sz w:val="20"/>
                  <w:szCs w:val="18"/>
                  <w:lang w:val="en-US"/>
                </w:rPr>
                <w:t>www.lnd.it</w:t>
              </w:r>
            </w:hyperlink>
            <w:r w:rsidR="008D4A51" w:rsidRPr="006A21C3">
              <w:rPr>
                <w:rFonts w:ascii="Trebuchet MS" w:hAnsi="Trebuchet MS" w:cs="Microsoft Sans Serif"/>
                <w:color w:val="0000FF"/>
                <w:sz w:val="20"/>
                <w:szCs w:val="18"/>
                <w:lang w:val="en-US"/>
              </w:rPr>
              <w:t xml:space="preserve"> -</w:t>
            </w:r>
            <w:r w:rsidR="008D4A51" w:rsidRPr="006A21C3">
              <w:rPr>
                <w:rFonts w:ascii="Trebuchet MS" w:hAnsi="Trebuchet MS" w:cs="Microsoft Sans Serif"/>
                <w:sz w:val="20"/>
                <w:szCs w:val="18"/>
                <w:lang w:val="en-US"/>
              </w:rPr>
              <w:t xml:space="preserve"> </w:t>
            </w:r>
            <w:hyperlink r:id="rId10" w:history="1">
              <w:r w:rsidR="008D4A51" w:rsidRPr="006A21C3">
                <w:rPr>
                  <w:rStyle w:val="Collegamentoipertestuale"/>
                  <w:rFonts w:ascii="Trebuchet MS" w:hAnsi="Trebuchet MS" w:cs="Microsoft Sans Serif"/>
                  <w:sz w:val="20"/>
                  <w:szCs w:val="18"/>
                  <w:lang w:val="en-US"/>
                </w:rPr>
                <w:t>cplnd.ascoli@figc.it</w:t>
              </w:r>
            </w:hyperlink>
            <w:r w:rsidR="008D4A51" w:rsidRPr="006A21C3">
              <w:rPr>
                <w:rFonts w:ascii="Trebuchet MS" w:hAnsi="Trebuchet MS"/>
                <w:sz w:val="20"/>
                <w:lang w:val="en-US"/>
              </w:rPr>
              <w:t xml:space="preserve"> – </w:t>
            </w:r>
            <w:hyperlink r:id="rId11" w:history="1">
              <w:r w:rsidR="008D4A51" w:rsidRPr="006A21C3">
                <w:rPr>
                  <w:rStyle w:val="Collegamentoipertestuale"/>
                  <w:rFonts w:ascii="Trebuchet MS" w:hAnsi="Trebuchet MS"/>
                  <w:sz w:val="20"/>
                  <w:lang w:val="en-US"/>
                </w:rPr>
                <w:t>ascoli@pec.figcmarche.it</w:t>
              </w:r>
            </w:hyperlink>
          </w:p>
        </w:tc>
      </w:tr>
    </w:tbl>
    <w:p w:rsidR="008D4A51" w:rsidRPr="006A21C3" w:rsidRDefault="008D4A51" w:rsidP="008D4A51">
      <w:pPr>
        <w:spacing w:before="20"/>
        <w:rPr>
          <w:lang w:val="en-US"/>
        </w:rPr>
      </w:pPr>
    </w:p>
    <w:p w:rsidR="00C54F13" w:rsidRDefault="00C54F13" w:rsidP="00C54F13">
      <w:pPr>
        <w:jc w:val="center"/>
        <w:rPr>
          <w:rFonts w:ascii="Arial" w:hAnsi="Arial" w:cs="Arial"/>
          <w:b/>
          <w:smallCaps/>
          <w:color w:val="1F497D"/>
          <w:sz w:val="32"/>
          <w:szCs w:val="32"/>
        </w:rPr>
      </w:pPr>
      <w:r w:rsidRPr="00713D16">
        <w:rPr>
          <w:rFonts w:ascii="Arial" w:hAnsi="Arial" w:cs="Arial"/>
          <w:b/>
          <w:smallCaps/>
          <w:sz w:val="32"/>
        </w:rPr>
        <w:t xml:space="preserve">Stagione Sportiva </w:t>
      </w:r>
      <w:r w:rsidR="006075F2">
        <w:rPr>
          <w:rFonts w:ascii="Arial" w:hAnsi="Arial" w:cs="Arial"/>
          <w:b/>
          <w:smallCaps/>
          <w:sz w:val="32"/>
          <w:szCs w:val="32"/>
        </w:rPr>
        <w:t>2017/2018</w:t>
      </w:r>
    </w:p>
    <w:p w:rsidR="00C54F13" w:rsidRDefault="00C54F13" w:rsidP="00C54F13">
      <w:pPr>
        <w:jc w:val="center"/>
        <w:rPr>
          <w:rFonts w:ascii="Arial" w:hAnsi="Arial" w:cs="Arial"/>
          <w:b/>
          <w:smallCaps/>
          <w:color w:val="1F497D"/>
          <w:sz w:val="32"/>
          <w:szCs w:val="32"/>
        </w:rPr>
      </w:pPr>
    </w:p>
    <w:p w:rsidR="00C54F13" w:rsidRDefault="00C54F13" w:rsidP="00C54F13">
      <w:pPr>
        <w:jc w:val="center"/>
      </w:pPr>
      <w:r w:rsidRPr="00713D16">
        <w:rPr>
          <w:rFonts w:ascii="Arial" w:hAnsi="Arial" w:cs="Arial"/>
          <w:b/>
          <w:smallCaps/>
          <w:sz w:val="48"/>
        </w:rPr>
        <w:t>Comunicato  Ufficiale  N.</w:t>
      </w:r>
      <w:r w:rsidR="006075F2">
        <w:rPr>
          <w:rFonts w:ascii="Arial" w:hAnsi="Arial" w:cs="Arial"/>
          <w:b/>
          <w:smallCaps/>
          <w:sz w:val="48"/>
        </w:rPr>
        <w:t>41</w:t>
      </w:r>
      <w:r w:rsidRPr="00713D16">
        <w:rPr>
          <w:rFonts w:ascii="Arial" w:hAnsi="Arial" w:cs="Arial"/>
          <w:b/>
          <w:smallCaps/>
          <w:sz w:val="48"/>
        </w:rPr>
        <w:t xml:space="preserve"> del </w:t>
      </w:r>
      <w:r w:rsidR="006075F2">
        <w:rPr>
          <w:rFonts w:ascii="Arial" w:hAnsi="Arial" w:cs="Arial"/>
          <w:b/>
          <w:smallCaps/>
          <w:sz w:val="48"/>
        </w:rPr>
        <w:t>24/01/2018</w:t>
      </w:r>
    </w:p>
    <w:p w:rsidR="00E03A93" w:rsidRDefault="00E03A93"/>
    <w:p w:rsidR="00B867FB" w:rsidRPr="00713D16" w:rsidRDefault="00B867FB" w:rsidP="00B867FB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</w:p>
    <w:p w:rsidR="00B867FB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 w:rsidRPr="008A2CB9">
        <w:rPr>
          <w:rFonts w:ascii="Arial" w:hAnsi="Arial"/>
          <w:sz w:val="22"/>
        </w:rPr>
        <w:t xml:space="preserve">Anche per la stagione sportiva </w:t>
      </w:r>
      <w:r w:rsidR="00005913">
        <w:rPr>
          <w:rFonts w:ascii="Arial" w:hAnsi="Arial"/>
          <w:sz w:val="22"/>
        </w:rPr>
        <w:t>201</w:t>
      </w:r>
      <w:r w:rsidR="00BE0E93">
        <w:rPr>
          <w:rFonts w:ascii="Arial" w:hAnsi="Arial"/>
          <w:sz w:val="22"/>
        </w:rPr>
        <w:t>7</w:t>
      </w:r>
      <w:r w:rsidRPr="008A2CB9">
        <w:rPr>
          <w:rFonts w:ascii="Arial" w:hAnsi="Arial"/>
          <w:sz w:val="22"/>
        </w:rPr>
        <w:t>/</w:t>
      </w:r>
      <w:r w:rsidR="00005913">
        <w:rPr>
          <w:rFonts w:ascii="Arial" w:hAnsi="Arial"/>
          <w:sz w:val="22"/>
        </w:rPr>
        <w:t>201</w:t>
      </w:r>
      <w:r w:rsidR="00BE0E93">
        <w:rPr>
          <w:rFonts w:ascii="Arial" w:hAnsi="Arial"/>
          <w:sz w:val="22"/>
        </w:rPr>
        <w:t>8</w:t>
      </w:r>
      <w:r w:rsidRPr="008A2CB9">
        <w:rPr>
          <w:rFonts w:ascii="Arial" w:hAnsi="Arial"/>
          <w:sz w:val="22"/>
        </w:rPr>
        <w:t xml:space="preserve"> viene attivato il servizio “PRONTO A.I.A.” che risponde </w:t>
      </w:r>
      <w:r>
        <w:rPr>
          <w:rFonts w:ascii="Arial" w:hAnsi="Arial"/>
          <w:sz w:val="22"/>
        </w:rPr>
        <w:t xml:space="preserve">al </w:t>
      </w:r>
      <w:r w:rsidRPr="008A2CB9">
        <w:rPr>
          <w:rFonts w:ascii="Arial" w:hAnsi="Arial"/>
          <w:sz w:val="22"/>
        </w:rPr>
        <w:t xml:space="preserve">numero telefonico: </w:t>
      </w:r>
      <w:r w:rsidRPr="008A2CB9">
        <w:rPr>
          <w:rFonts w:ascii="Arial" w:hAnsi="Arial"/>
          <w:b/>
          <w:sz w:val="22"/>
          <w:u w:val="single"/>
        </w:rPr>
        <w:t>334</w:t>
      </w:r>
      <w:r w:rsidR="00070463">
        <w:rPr>
          <w:rFonts w:ascii="Arial" w:hAnsi="Arial"/>
          <w:b/>
          <w:sz w:val="22"/>
          <w:u w:val="single"/>
        </w:rPr>
        <w:t>.</w:t>
      </w:r>
      <w:r w:rsidRPr="008A2CB9">
        <w:rPr>
          <w:rFonts w:ascii="Arial" w:hAnsi="Arial"/>
          <w:b/>
          <w:sz w:val="22"/>
          <w:u w:val="single"/>
        </w:rPr>
        <w:t>9999520</w:t>
      </w:r>
      <w:r w:rsidRPr="008A2CB9">
        <w:rPr>
          <w:rFonts w:ascii="Arial" w:hAnsi="Arial"/>
          <w:sz w:val="22"/>
        </w:rPr>
        <w:t xml:space="preserve">  per </w:t>
      </w:r>
      <w:r>
        <w:rPr>
          <w:rFonts w:ascii="Arial" w:hAnsi="Arial"/>
          <w:sz w:val="22"/>
        </w:rPr>
        <w:t>tutte</w:t>
      </w:r>
      <w:r w:rsidRPr="008A2CB9">
        <w:rPr>
          <w:rFonts w:ascii="Arial" w:hAnsi="Arial"/>
          <w:sz w:val="22"/>
        </w:rPr>
        <w:t xml:space="preserve"> le gare di competenza di questa DELEGAZIONE</w:t>
      </w:r>
      <w:r>
        <w:rPr>
          <w:rFonts w:ascii="Arial" w:hAnsi="Arial"/>
          <w:sz w:val="22"/>
        </w:rPr>
        <w:t xml:space="preserve">. 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Pr="008A2CB9">
        <w:rPr>
          <w:rFonts w:ascii="Arial" w:hAnsi="Arial"/>
          <w:sz w:val="22"/>
        </w:rPr>
        <w:t xml:space="preserve">e Società ospitanti dovranno chiamare in caso di assenza dell’arbitro designato </w:t>
      </w:r>
      <w:r w:rsidRPr="008A2CB9">
        <w:rPr>
          <w:rFonts w:ascii="Arial" w:hAnsi="Arial"/>
          <w:b/>
          <w:sz w:val="22"/>
        </w:rPr>
        <w:t>40 minuti prima</w:t>
      </w:r>
      <w:r w:rsidRPr="008A2CB9">
        <w:rPr>
          <w:rFonts w:ascii="Arial" w:hAnsi="Arial"/>
          <w:sz w:val="22"/>
        </w:rPr>
        <w:t xml:space="preserve"> dell’orario di inizio della gara.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 w:rsidRPr="008A2CB9">
        <w:rPr>
          <w:rFonts w:ascii="Arial" w:hAnsi="Arial"/>
          <w:sz w:val="22"/>
        </w:rPr>
        <w:t>Si ringrazia per la collaborazione.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</w:p>
    <w:p w:rsidR="00F470B3" w:rsidRDefault="00B867FB" w:rsidP="00367A05">
      <w:pPr>
        <w:overflowPunct w:val="0"/>
        <w:autoSpaceDE w:val="0"/>
        <w:jc w:val="center"/>
        <w:textAlignment w:val="baseline"/>
        <w:rPr>
          <w:rFonts w:ascii="Arial" w:hAnsi="Arial"/>
          <w:b/>
          <w:sz w:val="28"/>
          <w:szCs w:val="32"/>
          <w:u w:val="single"/>
        </w:rPr>
      </w:pPr>
      <w:r w:rsidRPr="008A2CB9">
        <w:rPr>
          <w:rFonts w:ascii="Arial" w:hAnsi="Arial"/>
          <w:b/>
          <w:sz w:val="28"/>
          <w:szCs w:val="32"/>
          <w:u w:val="single"/>
        </w:rPr>
        <w:t>PRONTO A.I.A.  334 9999520</w:t>
      </w:r>
    </w:p>
    <w:p w:rsidR="00D837A6" w:rsidRPr="00367A05" w:rsidRDefault="00D837A6" w:rsidP="00313951">
      <w:pPr>
        <w:overflowPunct w:val="0"/>
        <w:autoSpaceDE w:val="0"/>
        <w:textAlignment w:val="baseline"/>
        <w:rPr>
          <w:rFonts w:ascii="Arial" w:hAnsi="Arial"/>
          <w:b/>
          <w:sz w:val="28"/>
          <w:szCs w:val="32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1. Comunicazioni della F.I.G.C.</w:t>
            </w:r>
          </w:p>
        </w:tc>
      </w:tr>
    </w:tbl>
    <w:p w:rsidR="00D837A6" w:rsidRPr="00FC7E1C" w:rsidRDefault="00D837A6">
      <w:pPr>
        <w:pStyle w:val="LndNormale1"/>
        <w:rPr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053B" w:rsidRPr="00E97B4C" w:rsidRDefault="00C3053B">
            <w:pPr>
              <w:pStyle w:val="LndNormale1"/>
              <w:spacing w:before="20" w:after="20"/>
              <w:jc w:val="left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2. Comunicazioni della L.N.D.</w:t>
            </w:r>
          </w:p>
        </w:tc>
      </w:tr>
    </w:tbl>
    <w:p w:rsidR="00350097" w:rsidRPr="00FC7E1C" w:rsidRDefault="000A5AF0" w:rsidP="00C1715F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C7E1C">
        <w:rPr>
          <w:rFonts w:ascii="Arial" w:hAnsi="Arial" w:cs="Arial"/>
          <w:sz w:val="22"/>
          <w:szCs w:val="22"/>
        </w:rPr>
        <w:t xml:space="preserve"> </w:t>
      </w:r>
    </w:p>
    <w:p w:rsidR="005F3E8E" w:rsidRPr="00086E7D" w:rsidRDefault="005F3E8E" w:rsidP="005F3E8E">
      <w:pPr>
        <w:pStyle w:val="LndNormale1"/>
        <w:rPr>
          <w:b/>
          <w:sz w:val="28"/>
          <w:szCs w:val="28"/>
          <w:u w:val="single"/>
        </w:rPr>
      </w:pPr>
      <w:r w:rsidRPr="00086E7D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 xml:space="preserve">IRCOLARE </w:t>
      </w:r>
      <w:r w:rsidRPr="00086E7D">
        <w:rPr>
          <w:b/>
          <w:sz w:val="28"/>
          <w:szCs w:val="28"/>
          <w:u w:val="single"/>
        </w:rPr>
        <w:t xml:space="preserve">n. </w:t>
      </w:r>
      <w:r>
        <w:rPr>
          <w:b/>
          <w:sz w:val="28"/>
          <w:szCs w:val="28"/>
          <w:u w:val="single"/>
        </w:rPr>
        <w:t>55 del 22.01.2018</w:t>
      </w:r>
      <w:r w:rsidRPr="00086E7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L.N.D. </w:t>
      </w:r>
      <w:r w:rsidRPr="00086E7D">
        <w:rPr>
          <w:b/>
          <w:sz w:val="28"/>
          <w:szCs w:val="28"/>
          <w:u w:val="single"/>
        </w:rPr>
        <w:t>– STAGIONE SPORTIVA 201</w:t>
      </w:r>
      <w:r>
        <w:rPr>
          <w:b/>
          <w:sz w:val="28"/>
          <w:szCs w:val="28"/>
          <w:u w:val="single"/>
        </w:rPr>
        <w:t>7</w:t>
      </w:r>
      <w:r w:rsidRPr="00086E7D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8</w:t>
      </w:r>
    </w:p>
    <w:p w:rsidR="005F3E8E" w:rsidRDefault="005F3E8E" w:rsidP="005F3E8E">
      <w:pPr>
        <w:pStyle w:val="LndNormale1"/>
      </w:pPr>
    </w:p>
    <w:p w:rsidR="005F3E8E" w:rsidRDefault="005F3E8E" w:rsidP="005F3E8E">
      <w:pPr>
        <w:pStyle w:val="LndNormale1"/>
      </w:pPr>
      <w:r>
        <w:t>Si pubblica in allegato le Circolari n. 1/2018 e 2/2018 dell’ Ufficio Studi Tributari della F.I.G.C. avente per oggetto “Legge di Bilancio 2018”.</w:t>
      </w:r>
    </w:p>
    <w:p w:rsidR="00030086" w:rsidRPr="00FC7E1C" w:rsidRDefault="00030086" w:rsidP="00C1715F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3. Comunicazioni del Comitato Regionale Marche</w:t>
            </w:r>
          </w:p>
        </w:tc>
      </w:tr>
    </w:tbl>
    <w:p w:rsidR="007A0B6C" w:rsidRPr="00FC7E1C" w:rsidRDefault="007A0B6C" w:rsidP="00D1110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it-IT"/>
        </w:rPr>
      </w:pPr>
    </w:p>
    <w:p w:rsidR="003B6B92" w:rsidRPr="0017510F" w:rsidRDefault="003B6B92" w:rsidP="003B6B92">
      <w:pPr>
        <w:pStyle w:val="LndNormale1"/>
        <w:rPr>
          <w:b/>
          <w:sz w:val="28"/>
          <w:szCs w:val="28"/>
          <w:u w:val="single"/>
        </w:rPr>
      </w:pPr>
      <w:r w:rsidRPr="0017510F">
        <w:rPr>
          <w:b/>
          <w:sz w:val="28"/>
          <w:szCs w:val="28"/>
          <w:u w:val="single"/>
        </w:rPr>
        <w:t>ORARIO INIZIO GARE</w:t>
      </w:r>
    </w:p>
    <w:p w:rsidR="003B6B92" w:rsidRPr="007F6854" w:rsidRDefault="003B6B92" w:rsidP="003B6B92">
      <w:pPr>
        <w:pStyle w:val="LndNormale1"/>
        <w:rPr>
          <w:szCs w:val="22"/>
        </w:rPr>
      </w:pPr>
    </w:p>
    <w:p w:rsidR="003B6B92" w:rsidRPr="0079375F" w:rsidRDefault="003B6B92" w:rsidP="003B6B92">
      <w:pPr>
        <w:pStyle w:val="LndNormale1"/>
        <w:rPr>
          <w:b/>
          <w:szCs w:val="22"/>
        </w:rPr>
      </w:pPr>
      <w:r w:rsidRPr="0079375F">
        <w:rPr>
          <w:szCs w:val="22"/>
        </w:rPr>
        <w:t xml:space="preserve">SI RICORDA CHE DA </w:t>
      </w:r>
      <w:r w:rsidRPr="0079375F">
        <w:rPr>
          <w:b/>
          <w:szCs w:val="22"/>
          <w:u w:val="single"/>
        </w:rPr>
        <w:t xml:space="preserve">DOMENICA </w:t>
      </w:r>
      <w:r>
        <w:rPr>
          <w:b/>
          <w:szCs w:val="22"/>
          <w:u w:val="single"/>
        </w:rPr>
        <w:t>28</w:t>
      </w:r>
      <w:r w:rsidRPr="0079375F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GENNAIO</w:t>
      </w:r>
      <w:r w:rsidRPr="0079375F">
        <w:rPr>
          <w:b/>
          <w:szCs w:val="22"/>
          <w:u w:val="single"/>
        </w:rPr>
        <w:t xml:space="preserve"> p.v.</w:t>
      </w:r>
      <w:r w:rsidRPr="0079375F">
        <w:rPr>
          <w:b/>
          <w:szCs w:val="22"/>
        </w:rPr>
        <w:t xml:space="preserve"> </w:t>
      </w:r>
      <w:r w:rsidRPr="0079375F">
        <w:rPr>
          <w:szCs w:val="22"/>
        </w:rPr>
        <w:t xml:space="preserve">L’ORARIO DI INIZIO DELLE GARE DEI CAMPIONATI DI ECCELLENZA, PROMOZIONE, </w:t>
      </w:r>
      <w:r>
        <w:rPr>
          <w:szCs w:val="22"/>
        </w:rPr>
        <w:t xml:space="preserve">PRIMA </w:t>
      </w:r>
      <w:r w:rsidRPr="0079375F">
        <w:rPr>
          <w:szCs w:val="22"/>
        </w:rPr>
        <w:t xml:space="preserve">E </w:t>
      </w:r>
      <w:r>
        <w:rPr>
          <w:szCs w:val="22"/>
        </w:rPr>
        <w:t xml:space="preserve">SECONDA </w:t>
      </w:r>
      <w:r w:rsidRPr="0079375F">
        <w:rPr>
          <w:szCs w:val="22"/>
        </w:rPr>
        <w:t xml:space="preserve">CATEGORIA E’ FISSATO PER LE </w:t>
      </w:r>
      <w:r w:rsidRPr="0079375F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79375F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0</w:t>
      </w:r>
      <w:r w:rsidRPr="0079375F">
        <w:rPr>
          <w:b/>
          <w:szCs w:val="22"/>
          <w:u w:val="single"/>
        </w:rPr>
        <w:t>0</w:t>
      </w:r>
      <w:r w:rsidRPr="0079375F">
        <w:rPr>
          <w:szCs w:val="22"/>
        </w:rPr>
        <w:t xml:space="preserve">, MENTRE PER IL CAMPIONATO JUNIORES REGIONALE E’ FISSATO PER LE </w:t>
      </w:r>
      <w:r w:rsidRPr="009414EA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5,3</w:t>
      </w:r>
      <w:r w:rsidRPr="009414EA">
        <w:rPr>
          <w:b/>
          <w:szCs w:val="22"/>
          <w:u w:val="single"/>
        </w:rPr>
        <w:t>0</w:t>
      </w:r>
      <w:r w:rsidRPr="0079375F">
        <w:rPr>
          <w:b/>
          <w:szCs w:val="22"/>
        </w:rPr>
        <w:t>.</w:t>
      </w:r>
    </w:p>
    <w:p w:rsidR="003B6B92" w:rsidRDefault="003B6B92" w:rsidP="003B6B92">
      <w:pPr>
        <w:pStyle w:val="LndNormale1"/>
      </w:pPr>
      <w:r>
        <w:t xml:space="preserve">L’ORARIO D’INIZIO DELLE GARE DI SABATO 27.01.2018 E PRECEDENTI, SALVO DIVERSA DISPOSIZIONE, RIMANE FISSATO RISPETTIVAMENTE ALLE ORE 14,30 E ALLE ORE 15,00. </w:t>
      </w:r>
    </w:p>
    <w:p w:rsidR="003B6B92" w:rsidRDefault="003B6B92" w:rsidP="003B6B92">
      <w:pPr>
        <w:rPr>
          <w:rFonts w:ascii="Arial" w:hAnsi="Arial" w:cs="Arial"/>
          <w:b/>
          <w:u w:val="single"/>
        </w:rPr>
      </w:pPr>
    </w:p>
    <w:p w:rsidR="003B6B92" w:rsidRDefault="003B6B92" w:rsidP="003B6B92">
      <w:pPr>
        <w:pStyle w:val="LndNormale1"/>
        <w:rPr>
          <w:b/>
          <w:sz w:val="28"/>
          <w:szCs w:val="28"/>
          <w:u w:val="single"/>
        </w:rPr>
      </w:pPr>
      <w:r w:rsidRPr="00DC4FF2">
        <w:rPr>
          <w:b/>
          <w:sz w:val="28"/>
          <w:szCs w:val="28"/>
          <w:u w:val="single"/>
        </w:rPr>
        <w:t>SEMINARIO CONI</w:t>
      </w:r>
    </w:p>
    <w:p w:rsidR="003B6B92" w:rsidRDefault="003B6B92" w:rsidP="003B6B92">
      <w:pPr>
        <w:pStyle w:val="LndNormale1"/>
        <w:rPr>
          <w:szCs w:val="22"/>
        </w:rPr>
      </w:pPr>
    </w:p>
    <w:p w:rsidR="003B6B92" w:rsidRDefault="003B6B92" w:rsidP="003B6B92">
      <w:pPr>
        <w:pStyle w:val="LndNormale1"/>
        <w:rPr>
          <w:szCs w:val="22"/>
        </w:rPr>
      </w:pPr>
      <w:r>
        <w:rPr>
          <w:szCs w:val="22"/>
        </w:rPr>
        <w:t xml:space="preserve">Si informa che sabato 3 febbraio p.v. verrà organizzato </w:t>
      </w:r>
      <w:proofErr w:type="spellStart"/>
      <w:r>
        <w:rPr>
          <w:szCs w:val="22"/>
        </w:rPr>
        <w:t>dall</w:t>
      </w:r>
      <w:proofErr w:type="spellEnd"/>
      <w:r>
        <w:rPr>
          <w:szCs w:val="22"/>
        </w:rPr>
        <w:t xml:space="preserve"> Scuola Regionale dello Sport del CONI un seminario per approfondire le novità giuridico fiscali introdotte dalla legge di Bilancio 2018 riguardanti lo sport dilettantistico e le tematiche relative al Nuovo Registro CONI.</w:t>
      </w:r>
    </w:p>
    <w:p w:rsidR="003B6B92" w:rsidRPr="00DC4FF2" w:rsidRDefault="003B6B92" w:rsidP="003B6B92">
      <w:pPr>
        <w:pStyle w:val="LndNormale1"/>
        <w:rPr>
          <w:szCs w:val="22"/>
        </w:rPr>
      </w:pPr>
      <w:r>
        <w:rPr>
          <w:szCs w:val="22"/>
        </w:rPr>
        <w:lastRenderedPageBreak/>
        <w:t>Il programma dettagliato dell’evento verrà portato a conoscenza non appena pervenuto dal CONI Regionale.</w:t>
      </w:r>
    </w:p>
    <w:p w:rsidR="003B6B92" w:rsidRDefault="003B6B92" w:rsidP="003B6B92">
      <w:pPr>
        <w:rPr>
          <w:rFonts w:ascii="Arial" w:hAnsi="Arial" w:cs="Arial"/>
          <w:b/>
          <w:u w:val="single"/>
        </w:rPr>
      </w:pPr>
    </w:p>
    <w:p w:rsidR="009425AD" w:rsidRDefault="009425AD" w:rsidP="003B6B92">
      <w:pPr>
        <w:rPr>
          <w:rFonts w:ascii="Arial" w:hAnsi="Arial" w:cs="Arial"/>
          <w:b/>
          <w:sz w:val="28"/>
          <w:u w:val="single"/>
        </w:rPr>
      </w:pPr>
    </w:p>
    <w:p w:rsidR="003B6B92" w:rsidRPr="0017510F" w:rsidRDefault="003B6B92" w:rsidP="003B6B92">
      <w:pPr>
        <w:rPr>
          <w:rFonts w:ascii="Arial" w:hAnsi="Arial" w:cs="Arial"/>
          <w:b/>
          <w:sz w:val="28"/>
          <w:u w:val="single"/>
        </w:rPr>
      </w:pPr>
      <w:r w:rsidRPr="0017510F">
        <w:rPr>
          <w:rFonts w:ascii="Arial" w:hAnsi="Arial" w:cs="Arial"/>
          <w:b/>
          <w:sz w:val="28"/>
          <w:u w:val="single"/>
        </w:rPr>
        <w:t>CENSIMENTO ON-LINE ATTIVITA’ GIOVANILE</w:t>
      </w:r>
    </w:p>
    <w:p w:rsidR="003B6B92" w:rsidRDefault="003B6B92" w:rsidP="003B6B92">
      <w:pPr>
        <w:jc w:val="both"/>
        <w:rPr>
          <w:rFonts w:ascii="Arial" w:hAnsi="Arial" w:cs="Arial"/>
          <w:sz w:val="22"/>
          <w:szCs w:val="22"/>
        </w:rPr>
      </w:pPr>
    </w:p>
    <w:p w:rsidR="003B6B92" w:rsidRPr="00E37396" w:rsidRDefault="003B6B92" w:rsidP="003B6B92">
      <w:pPr>
        <w:jc w:val="both"/>
        <w:rPr>
          <w:rFonts w:ascii="Arial" w:hAnsi="Arial" w:cs="Arial"/>
          <w:b/>
          <w:sz w:val="22"/>
          <w:szCs w:val="22"/>
        </w:rPr>
      </w:pPr>
      <w:r w:rsidRPr="00E37396">
        <w:rPr>
          <w:rFonts w:ascii="Arial" w:hAnsi="Arial" w:cs="Arial"/>
          <w:sz w:val="22"/>
          <w:szCs w:val="22"/>
        </w:rPr>
        <w:t xml:space="preserve">A seguito di quanto comunicato nei CU n°26 e n° 29 del Settore Giovanile e Scolastico, rispettivamente del 28/11/2017 e del 04/12/2017, relativamente alla compilazione del Censimento On-Line che devono effettuare tutte le società che svolgono attività giovanile, si ricorda che il termine ultimo per la compilazione è fissato al </w:t>
      </w:r>
      <w:r w:rsidRPr="00E37396">
        <w:rPr>
          <w:rFonts w:ascii="Arial" w:hAnsi="Arial" w:cs="Arial"/>
          <w:b/>
          <w:sz w:val="22"/>
          <w:szCs w:val="22"/>
        </w:rPr>
        <w:t>31 gennaio 2018.</w:t>
      </w:r>
    </w:p>
    <w:p w:rsidR="003B6B92" w:rsidRPr="00E37396" w:rsidRDefault="003B6B92" w:rsidP="003B6B92">
      <w:pPr>
        <w:jc w:val="both"/>
        <w:rPr>
          <w:rFonts w:ascii="Arial" w:hAnsi="Arial" w:cs="Arial"/>
          <w:sz w:val="22"/>
          <w:szCs w:val="22"/>
        </w:rPr>
      </w:pPr>
      <w:r w:rsidRPr="00E37396">
        <w:rPr>
          <w:rFonts w:ascii="Arial" w:hAnsi="Arial" w:cs="Arial"/>
          <w:sz w:val="22"/>
          <w:szCs w:val="22"/>
        </w:rPr>
        <w:t>Si raccomandano tutte le società che non abbiano ancora provveduto a registrarsi e ad inserire le informazioni previste, allega</w:t>
      </w:r>
      <w:r w:rsidR="007B69D1">
        <w:rPr>
          <w:rFonts w:ascii="Arial" w:hAnsi="Arial" w:cs="Arial"/>
          <w:sz w:val="22"/>
          <w:szCs w:val="22"/>
        </w:rPr>
        <w:t>ndo anche il “Modulo di Presenta</w:t>
      </w:r>
      <w:r w:rsidRPr="00E37396">
        <w:rPr>
          <w:rFonts w:ascii="Arial" w:hAnsi="Arial" w:cs="Arial"/>
          <w:sz w:val="22"/>
          <w:szCs w:val="22"/>
        </w:rPr>
        <w:t>zione della Società”.</w:t>
      </w:r>
    </w:p>
    <w:p w:rsidR="003B6B92" w:rsidRDefault="003B6B92" w:rsidP="003B6B92">
      <w:pPr>
        <w:jc w:val="both"/>
        <w:rPr>
          <w:rFonts w:ascii="Arial" w:hAnsi="Arial" w:cs="Arial"/>
          <w:sz w:val="22"/>
          <w:szCs w:val="22"/>
        </w:rPr>
      </w:pPr>
    </w:p>
    <w:p w:rsidR="003B6B92" w:rsidRPr="00E37396" w:rsidRDefault="003B6B92" w:rsidP="003B6B92">
      <w:pPr>
        <w:jc w:val="both"/>
        <w:rPr>
          <w:rFonts w:ascii="Arial" w:hAnsi="Arial" w:cs="Arial"/>
          <w:sz w:val="22"/>
          <w:szCs w:val="22"/>
        </w:rPr>
      </w:pPr>
      <w:r w:rsidRPr="00E37396">
        <w:rPr>
          <w:rFonts w:ascii="Arial" w:hAnsi="Arial" w:cs="Arial"/>
          <w:sz w:val="22"/>
          <w:szCs w:val="22"/>
        </w:rPr>
        <w:t>Si ricorda che per accedere alla pagina del Censimento OnLine, occorre collegarsi al seguente indirizzo, e seguire le indicazioni contenute nel Tutorial allegato:</w:t>
      </w:r>
    </w:p>
    <w:p w:rsidR="003B6B92" w:rsidRPr="00E37396" w:rsidRDefault="00A37DED" w:rsidP="003B6B92">
      <w:pPr>
        <w:jc w:val="center"/>
        <w:rPr>
          <w:rStyle w:val="Collegamentoipertestuale"/>
          <w:rFonts w:ascii="Arial" w:hAnsi="Arial" w:cs="Arial"/>
          <w:b/>
          <w:sz w:val="22"/>
          <w:szCs w:val="22"/>
        </w:rPr>
      </w:pPr>
      <w:hyperlink r:id="rId12" w:history="1">
        <w:r w:rsidR="003B6B92" w:rsidRPr="00E37396">
          <w:rPr>
            <w:rStyle w:val="Collegamentoipertestuale"/>
            <w:rFonts w:ascii="Arial" w:hAnsi="Arial" w:cs="Arial"/>
            <w:b/>
            <w:sz w:val="22"/>
            <w:szCs w:val="22"/>
          </w:rPr>
          <w:t>https://servizi.figc.it/ExtranetSGS</w:t>
        </w:r>
      </w:hyperlink>
    </w:p>
    <w:p w:rsidR="003B6B92" w:rsidRDefault="003B6B92" w:rsidP="003B6B92">
      <w:pPr>
        <w:jc w:val="both"/>
        <w:rPr>
          <w:rFonts w:ascii="Arial" w:hAnsi="Arial" w:cs="Arial"/>
          <w:sz w:val="22"/>
          <w:szCs w:val="22"/>
        </w:rPr>
      </w:pPr>
    </w:p>
    <w:p w:rsidR="003B6B92" w:rsidRPr="00E37396" w:rsidRDefault="003B6B92" w:rsidP="003B6B92">
      <w:pPr>
        <w:jc w:val="both"/>
        <w:rPr>
          <w:rFonts w:ascii="Arial" w:hAnsi="Arial" w:cs="Arial"/>
          <w:sz w:val="22"/>
          <w:szCs w:val="22"/>
        </w:rPr>
      </w:pPr>
      <w:r w:rsidRPr="00E37396">
        <w:rPr>
          <w:rFonts w:ascii="Arial" w:hAnsi="Arial" w:cs="Arial"/>
          <w:sz w:val="22"/>
          <w:szCs w:val="22"/>
        </w:rPr>
        <w:t>Per eventuale assistenza tecnica, è attiva un indirizzo mail di supporto:</w:t>
      </w:r>
    </w:p>
    <w:p w:rsidR="003B6B92" w:rsidRPr="00E37396" w:rsidRDefault="00A37DED" w:rsidP="003B6B92">
      <w:pPr>
        <w:jc w:val="center"/>
        <w:rPr>
          <w:rFonts w:ascii="Arial" w:hAnsi="Arial" w:cs="Arial"/>
          <w:b/>
          <w:sz w:val="22"/>
          <w:szCs w:val="22"/>
        </w:rPr>
      </w:pPr>
      <w:hyperlink r:id="rId13" w:history="1">
        <w:r w:rsidR="003B6B92" w:rsidRPr="00E37396">
          <w:rPr>
            <w:rStyle w:val="Collegamentoipertestuale"/>
            <w:rFonts w:ascii="Arial" w:hAnsi="Arial" w:cs="Arial"/>
            <w:b/>
            <w:sz w:val="22"/>
            <w:szCs w:val="22"/>
          </w:rPr>
          <w:t>sgs.extranet@figc.it</w:t>
        </w:r>
      </w:hyperlink>
    </w:p>
    <w:p w:rsidR="003B6B92" w:rsidRDefault="003B6B92" w:rsidP="003B6B92">
      <w:pPr>
        <w:jc w:val="both"/>
        <w:rPr>
          <w:rFonts w:ascii="Arial" w:hAnsi="Arial" w:cs="Arial"/>
          <w:sz w:val="22"/>
          <w:szCs w:val="22"/>
        </w:rPr>
      </w:pPr>
    </w:p>
    <w:p w:rsidR="003B6B92" w:rsidRPr="00E37396" w:rsidRDefault="003B6B92" w:rsidP="003B6B92">
      <w:pPr>
        <w:jc w:val="both"/>
        <w:rPr>
          <w:rFonts w:ascii="Arial" w:hAnsi="Arial" w:cs="Arial"/>
          <w:sz w:val="22"/>
          <w:szCs w:val="22"/>
        </w:rPr>
      </w:pPr>
      <w:r w:rsidRPr="00E37396">
        <w:rPr>
          <w:rFonts w:ascii="Arial" w:hAnsi="Arial" w:cs="Arial"/>
          <w:sz w:val="22"/>
          <w:szCs w:val="22"/>
        </w:rPr>
        <w:t>Nel ringraziare tutti per la collaborazione, per quanti non l’avessero ancora compilato, si fornisce il “Modulo di Presentazione della Società” da allegare necessariamente al censimento per validare le informazioni inserite.</w:t>
      </w:r>
    </w:p>
    <w:p w:rsidR="003B6B92" w:rsidRDefault="003B6B92" w:rsidP="003B6B92">
      <w:pPr>
        <w:jc w:val="both"/>
        <w:rPr>
          <w:rFonts w:ascii="Arial" w:hAnsi="Arial" w:cs="Arial"/>
          <w:sz w:val="22"/>
          <w:szCs w:val="22"/>
        </w:rPr>
      </w:pPr>
    </w:p>
    <w:p w:rsidR="003B6B92" w:rsidRPr="00E37396" w:rsidRDefault="003B6B92" w:rsidP="003B6B92">
      <w:pPr>
        <w:jc w:val="both"/>
        <w:rPr>
          <w:rFonts w:ascii="Arial" w:hAnsi="Arial" w:cs="Arial"/>
          <w:sz w:val="22"/>
          <w:szCs w:val="22"/>
        </w:rPr>
      </w:pPr>
      <w:r w:rsidRPr="00E37396">
        <w:rPr>
          <w:rFonts w:ascii="Arial" w:hAnsi="Arial" w:cs="Arial"/>
          <w:sz w:val="22"/>
          <w:szCs w:val="22"/>
        </w:rPr>
        <w:t>Si allega al presente C.U. : il C.U. nr. 36 del 19/01/2018 di FIGC/SGS , il Tutorial per la compilazione e  il Modulo di Presentazione della Società.</w:t>
      </w:r>
    </w:p>
    <w:p w:rsidR="003B6B92" w:rsidRDefault="003B6B92" w:rsidP="003B6B92">
      <w:pPr>
        <w:rPr>
          <w:rFonts w:ascii="Arial" w:hAnsi="Arial" w:cs="Arial"/>
          <w:b/>
          <w:u w:val="single"/>
        </w:rPr>
      </w:pPr>
    </w:p>
    <w:p w:rsidR="003B6B92" w:rsidRDefault="003B6B92" w:rsidP="003B6B92">
      <w:pPr>
        <w:rPr>
          <w:rFonts w:ascii="Arial" w:hAnsi="Arial" w:cs="Arial"/>
          <w:b/>
          <w:u w:val="single"/>
        </w:rPr>
      </w:pPr>
    </w:p>
    <w:p w:rsidR="003B6B92" w:rsidRPr="0017510F" w:rsidRDefault="003B6B92" w:rsidP="0017510F">
      <w:pPr>
        <w:jc w:val="both"/>
        <w:rPr>
          <w:rFonts w:ascii="Arial" w:hAnsi="Arial" w:cs="Arial"/>
          <w:b/>
          <w:sz w:val="28"/>
          <w:u w:val="single"/>
        </w:rPr>
      </w:pPr>
      <w:r w:rsidRPr="0017510F">
        <w:rPr>
          <w:rFonts w:ascii="Arial" w:hAnsi="Arial" w:cs="Arial"/>
          <w:b/>
          <w:sz w:val="28"/>
          <w:u w:val="single"/>
        </w:rPr>
        <w:t>WORKSHOP TEMATICO PRESSO IL CENTRO FEDERALE TERRITORIALE DI RECANATI</w:t>
      </w:r>
    </w:p>
    <w:p w:rsidR="003B6B92" w:rsidRDefault="003B6B92" w:rsidP="003B6B92">
      <w:pPr>
        <w:jc w:val="both"/>
        <w:rPr>
          <w:rFonts w:ascii="Arial" w:hAnsi="Arial" w:cs="Arial"/>
        </w:rPr>
      </w:pPr>
    </w:p>
    <w:p w:rsidR="003B6B92" w:rsidRPr="00FA4D3C" w:rsidRDefault="003B6B92" w:rsidP="003B6B92">
      <w:pPr>
        <w:jc w:val="both"/>
        <w:rPr>
          <w:rFonts w:ascii="Arial" w:hAnsi="Arial" w:cs="Arial"/>
          <w:b/>
          <w:sz w:val="22"/>
        </w:rPr>
      </w:pPr>
      <w:r w:rsidRPr="00FA4D3C">
        <w:rPr>
          <w:rFonts w:ascii="Arial" w:hAnsi="Arial" w:cs="Arial"/>
          <w:sz w:val="22"/>
        </w:rPr>
        <w:t xml:space="preserve">Lunedì 12 febbraio 2018  alle ore 15.00 presso la </w:t>
      </w:r>
      <w:r w:rsidRPr="00FA4D3C">
        <w:rPr>
          <w:rFonts w:ascii="Arial" w:hAnsi="Arial" w:cs="Arial"/>
          <w:b/>
          <w:sz w:val="22"/>
        </w:rPr>
        <w:t>Sala della Croce Gialla - viale Nazario Sauro, 40/B  Recanati</w:t>
      </w:r>
      <w:r w:rsidRPr="00FA4D3C">
        <w:rPr>
          <w:rFonts w:ascii="Arial" w:hAnsi="Arial" w:cs="Arial"/>
          <w:sz w:val="22"/>
        </w:rPr>
        <w:t>, si svolgerà un Workshop dedicato all’Area 1 “</w:t>
      </w:r>
      <w:proofErr w:type="spellStart"/>
      <w:r w:rsidRPr="00FA4D3C">
        <w:rPr>
          <w:rFonts w:ascii="Arial" w:hAnsi="Arial" w:cs="Arial"/>
          <w:sz w:val="22"/>
        </w:rPr>
        <w:t>Sport&amp;Sano</w:t>
      </w:r>
      <w:proofErr w:type="spellEnd"/>
      <w:r w:rsidRPr="00FA4D3C">
        <w:rPr>
          <w:rFonts w:ascii="Arial" w:hAnsi="Arial" w:cs="Arial"/>
          <w:sz w:val="22"/>
        </w:rPr>
        <w:t xml:space="preserve"> Stile di Vita” dal tema  </w:t>
      </w:r>
      <w:r w:rsidRPr="00FA4D3C">
        <w:rPr>
          <w:rFonts w:ascii="Arial" w:hAnsi="Arial" w:cs="Arial"/>
          <w:b/>
          <w:sz w:val="22"/>
        </w:rPr>
        <w:t>“APPROCCIO INTEGRATO ALLA TUTELA DELLA SALUTE : DOPING E SPORT, CONOSCERE PER PREVENIRE.”</w:t>
      </w:r>
    </w:p>
    <w:p w:rsidR="003B6B92" w:rsidRPr="00FA4D3C" w:rsidRDefault="003B6B92" w:rsidP="003B6B92">
      <w:pPr>
        <w:jc w:val="both"/>
        <w:rPr>
          <w:rFonts w:ascii="Arial" w:hAnsi="Arial" w:cs="Arial"/>
          <w:sz w:val="22"/>
        </w:rPr>
      </w:pPr>
      <w:r w:rsidRPr="00FA4D3C">
        <w:rPr>
          <w:rFonts w:ascii="Arial" w:hAnsi="Arial" w:cs="Arial"/>
          <w:sz w:val="22"/>
        </w:rPr>
        <w:t xml:space="preserve">Il </w:t>
      </w:r>
      <w:r w:rsidRPr="00FA4D3C">
        <w:rPr>
          <w:rFonts w:ascii="Arial" w:hAnsi="Arial" w:cs="Arial"/>
          <w:b/>
          <w:sz w:val="22"/>
        </w:rPr>
        <w:t xml:space="preserve">Workshop </w:t>
      </w:r>
      <w:r w:rsidRPr="00FA4D3C">
        <w:rPr>
          <w:rFonts w:ascii="Arial" w:hAnsi="Arial" w:cs="Arial"/>
          <w:sz w:val="22"/>
        </w:rPr>
        <w:t>è parte integrante del progetto di carattere formativo ed educativo dei Centri Federali Territoriali.</w:t>
      </w:r>
    </w:p>
    <w:p w:rsidR="003B6B92" w:rsidRDefault="003B6B92" w:rsidP="003B6B92">
      <w:pPr>
        <w:jc w:val="both"/>
        <w:rPr>
          <w:rFonts w:ascii="Arial" w:hAnsi="Arial" w:cs="Arial"/>
          <w:b/>
          <w:sz w:val="22"/>
          <w:u w:val="single"/>
        </w:rPr>
      </w:pPr>
    </w:p>
    <w:p w:rsidR="003B6B92" w:rsidRPr="00FA4D3C" w:rsidRDefault="003B6B92" w:rsidP="003B6B92">
      <w:pPr>
        <w:jc w:val="both"/>
        <w:rPr>
          <w:rFonts w:ascii="Arial" w:hAnsi="Arial" w:cs="Arial"/>
          <w:b/>
          <w:sz w:val="22"/>
          <w:u w:val="single"/>
        </w:rPr>
      </w:pPr>
      <w:r w:rsidRPr="00FA4D3C">
        <w:rPr>
          <w:rFonts w:ascii="Arial" w:hAnsi="Arial" w:cs="Arial"/>
          <w:b/>
          <w:sz w:val="22"/>
          <w:u w:val="single"/>
        </w:rPr>
        <w:t xml:space="preserve">Relatori  </w:t>
      </w:r>
    </w:p>
    <w:p w:rsidR="003B6B92" w:rsidRPr="00FA4D3C" w:rsidRDefault="003B6B92" w:rsidP="003B6B92">
      <w:pPr>
        <w:widowControl w:val="0"/>
        <w:numPr>
          <w:ilvl w:val="0"/>
          <w:numId w:val="37"/>
        </w:numPr>
        <w:ind w:right="-851"/>
        <w:jc w:val="both"/>
        <w:rPr>
          <w:rFonts w:ascii="Arial" w:hAnsi="Arial" w:cs="Arial"/>
          <w:sz w:val="22"/>
        </w:rPr>
      </w:pPr>
      <w:proofErr w:type="spellStart"/>
      <w:r w:rsidRPr="00FA4D3C">
        <w:rPr>
          <w:rFonts w:ascii="Arial" w:hAnsi="Arial" w:cs="Arial"/>
          <w:sz w:val="22"/>
        </w:rPr>
        <w:t>dott.Vincenzo</w:t>
      </w:r>
      <w:proofErr w:type="spellEnd"/>
      <w:r w:rsidRPr="00FA4D3C">
        <w:rPr>
          <w:rFonts w:ascii="Arial" w:hAnsi="Arial" w:cs="Arial"/>
          <w:sz w:val="22"/>
        </w:rPr>
        <w:t xml:space="preserve"> </w:t>
      </w:r>
      <w:r w:rsidRPr="00FA4D3C">
        <w:rPr>
          <w:rFonts w:ascii="Arial" w:hAnsi="Arial" w:cs="Arial"/>
          <w:b/>
          <w:sz w:val="22"/>
        </w:rPr>
        <w:t xml:space="preserve">LOIACONI : </w:t>
      </w:r>
      <w:r w:rsidRPr="00FA4D3C">
        <w:rPr>
          <w:rFonts w:ascii="Arial" w:hAnsi="Arial" w:cs="Arial"/>
          <w:sz w:val="18"/>
          <w:szCs w:val="20"/>
        </w:rPr>
        <w:t>Specialista in medicina dello sport – rappresentante Federale Antidoping FIGC</w:t>
      </w:r>
    </w:p>
    <w:p w:rsidR="003B6B92" w:rsidRPr="00FA4D3C" w:rsidRDefault="003B6B92" w:rsidP="003B6B92">
      <w:pPr>
        <w:widowControl w:val="0"/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FA4D3C">
        <w:rPr>
          <w:rFonts w:ascii="Arial" w:hAnsi="Arial" w:cs="Arial"/>
          <w:sz w:val="22"/>
        </w:rPr>
        <w:t>Staff Tecnico Centro Federale Territoriale di Recanati</w:t>
      </w:r>
    </w:p>
    <w:p w:rsidR="003B6B92" w:rsidRDefault="003B6B92" w:rsidP="003B6B92">
      <w:pPr>
        <w:jc w:val="both"/>
        <w:rPr>
          <w:rFonts w:ascii="Arial" w:hAnsi="Arial" w:cs="Arial"/>
          <w:sz w:val="22"/>
        </w:rPr>
      </w:pPr>
    </w:p>
    <w:p w:rsidR="003B6B92" w:rsidRPr="00FA4D3C" w:rsidRDefault="003B6B92" w:rsidP="003B6B92">
      <w:pPr>
        <w:jc w:val="both"/>
        <w:rPr>
          <w:rFonts w:ascii="Arial" w:hAnsi="Arial" w:cs="Arial"/>
          <w:sz w:val="22"/>
        </w:rPr>
      </w:pPr>
      <w:r w:rsidRPr="00FA4D3C">
        <w:rPr>
          <w:rFonts w:ascii="Arial" w:hAnsi="Arial" w:cs="Arial"/>
          <w:sz w:val="22"/>
        </w:rPr>
        <w:t>Al Workshop sarà presente il sig. Paolo NUCCI  : Segretario Commissione Antidoping Nazionale.</w:t>
      </w:r>
    </w:p>
    <w:p w:rsidR="003B6B92" w:rsidRPr="00FA4D3C" w:rsidRDefault="003B6B92" w:rsidP="003B6B92">
      <w:pPr>
        <w:jc w:val="both"/>
        <w:rPr>
          <w:rFonts w:ascii="Arial" w:hAnsi="Arial" w:cs="Arial"/>
          <w:b/>
          <w:sz w:val="22"/>
        </w:rPr>
      </w:pPr>
      <w:r w:rsidRPr="00FA4D3C">
        <w:rPr>
          <w:rFonts w:ascii="Arial" w:hAnsi="Arial" w:cs="Arial"/>
          <w:b/>
          <w:sz w:val="22"/>
        </w:rPr>
        <w:t xml:space="preserve">Sono invitati tecnici, dirigenti, genitori, delle Società sportive del territorio e tutti coloro che sono interessati.  </w:t>
      </w:r>
    </w:p>
    <w:p w:rsidR="003B6B92" w:rsidRDefault="003B6B92" w:rsidP="003B6B92">
      <w:pPr>
        <w:jc w:val="both"/>
        <w:rPr>
          <w:rFonts w:ascii="Arial" w:hAnsi="Arial" w:cs="Arial"/>
          <w:sz w:val="22"/>
        </w:rPr>
      </w:pPr>
    </w:p>
    <w:p w:rsidR="003B6B92" w:rsidRPr="00FA4D3C" w:rsidRDefault="003B6B92" w:rsidP="003B6B92">
      <w:pPr>
        <w:jc w:val="both"/>
        <w:rPr>
          <w:rFonts w:ascii="Arial" w:hAnsi="Arial" w:cs="Arial"/>
          <w:sz w:val="22"/>
        </w:rPr>
      </w:pPr>
      <w:r w:rsidRPr="00FA4D3C">
        <w:rPr>
          <w:rFonts w:ascii="Arial" w:hAnsi="Arial" w:cs="Arial"/>
          <w:sz w:val="22"/>
        </w:rPr>
        <w:t>Si allega al presente C.U. la locandina  del Workshop.</w:t>
      </w:r>
    </w:p>
    <w:p w:rsidR="003B6B92" w:rsidRDefault="003B6B92" w:rsidP="003B6B92"/>
    <w:p w:rsidR="009425AD" w:rsidRDefault="009425AD" w:rsidP="003B6B92">
      <w:pPr>
        <w:jc w:val="both"/>
        <w:rPr>
          <w:rFonts w:ascii="Arial" w:hAnsi="Arial" w:cs="Arial"/>
          <w:b/>
          <w:sz w:val="28"/>
          <w:szCs w:val="22"/>
          <w:u w:val="single"/>
        </w:rPr>
      </w:pPr>
    </w:p>
    <w:p w:rsidR="003B6B92" w:rsidRPr="0017510F" w:rsidRDefault="003B6B92" w:rsidP="003B6B92">
      <w:pPr>
        <w:jc w:val="both"/>
        <w:rPr>
          <w:rFonts w:ascii="Arial" w:hAnsi="Arial" w:cs="Arial"/>
          <w:b/>
          <w:sz w:val="28"/>
          <w:szCs w:val="22"/>
          <w:u w:val="single"/>
        </w:rPr>
      </w:pPr>
      <w:r w:rsidRPr="0017510F">
        <w:rPr>
          <w:rFonts w:ascii="Arial" w:hAnsi="Arial" w:cs="Arial"/>
          <w:b/>
          <w:sz w:val="28"/>
          <w:szCs w:val="22"/>
          <w:u w:val="single"/>
        </w:rPr>
        <w:t>CONVOCAZIONI CENTRO FEDERALE TERRITORIALE –RECANATI-</w:t>
      </w:r>
    </w:p>
    <w:p w:rsidR="0017510F" w:rsidRDefault="0017510F" w:rsidP="003B6B92">
      <w:pPr>
        <w:jc w:val="both"/>
        <w:rPr>
          <w:rFonts w:ascii="Arial" w:hAnsi="Arial" w:cs="Arial"/>
          <w:sz w:val="22"/>
          <w:szCs w:val="22"/>
        </w:rPr>
      </w:pPr>
    </w:p>
    <w:p w:rsidR="003B6B92" w:rsidRPr="00E53257" w:rsidRDefault="003B6B92" w:rsidP="003B6B9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257">
        <w:rPr>
          <w:rFonts w:ascii="Arial" w:hAnsi="Arial" w:cs="Arial"/>
          <w:sz w:val="22"/>
          <w:szCs w:val="22"/>
        </w:rPr>
        <w:t xml:space="preserve">Il Coordinatore Regionale del Settore Giovanile e Scolastico con riferimento all’attività del </w:t>
      </w:r>
      <w:r w:rsidRPr="00E53257">
        <w:rPr>
          <w:rFonts w:ascii="Arial" w:hAnsi="Arial" w:cs="Arial"/>
          <w:b/>
          <w:sz w:val="22"/>
          <w:szCs w:val="22"/>
        </w:rPr>
        <w:t>Centro Federale Territoriale</w:t>
      </w:r>
      <w:r w:rsidRPr="00E53257">
        <w:rPr>
          <w:rFonts w:ascii="Arial" w:hAnsi="Arial" w:cs="Arial"/>
          <w:sz w:val="22"/>
          <w:szCs w:val="22"/>
        </w:rPr>
        <w:t xml:space="preserve"> </w:t>
      </w:r>
      <w:r w:rsidRPr="00E53257">
        <w:rPr>
          <w:rFonts w:ascii="Arial" w:hAnsi="Arial" w:cs="Arial"/>
          <w:b/>
          <w:sz w:val="22"/>
          <w:szCs w:val="22"/>
        </w:rPr>
        <w:t>di Recanati</w:t>
      </w:r>
      <w:r w:rsidRPr="00E53257">
        <w:rPr>
          <w:rFonts w:ascii="Arial" w:hAnsi="Arial" w:cs="Arial"/>
          <w:sz w:val="22"/>
          <w:szCs w:val="22"/>
        </w:rPr>
        <w:t xml:space="preserve"> comunica l’elenco dei convocati per il giorno </w:t>
      </w:r>
      <w:r w:rsidRPr="00E53257">
        <w:rPr>
          <w:rFonts w:ascii="Arial" w:hAnsi="Arial" w:cs="Arial"/>
          <w:b/>
          <w:sz w:val="22"/>
          <w:szCs w:val="22"/>
        </w:rPr>
        <w:t>lunedì 29</w:t>
      </w:r>
      <w:r w:rsidRPr="00E53257">
        <w:rPr>
          <w:rFonts w:ascii="Arial" w:hAnsi="Arial" w:cs="Arial"/>
          <w:sz w:val="22"/>
          <w:szCs w:val="22"/>
        </w:rPr>
        <w:t xml:space="preserve"> </w:t>
      </w:r>
      <w:r w:rsidRPr="00E53257">
        <w:rPr>
          <w:rFonts w:ascii="Arial" w:hAnsi="Arial" w:cs="Arial"/>
          <w:b/>
          <w:sz w:val="22"/>
          <w:szCs w:val="22"/>
        </w:rPr>
        <w:t>gennaio 2018</w:t>
      </w:r>
      <w:r w:rsidRPr="00E53257">
        <w:rPr>
          <w:rFonts w:ascii="Arial" w:hAnsi="Arial" w:cs="Arial"/>
          <w:sz w:val="22"/>
          <w:szCs w:val="22"/>
        </w:rPr>
        <w:t xml:space="preserve"> presso lo </w:t>
      </w:r>
      <w:r w:rsidRPr="00E53257">
        <w:rPr>
          <w:rFonts w:ascii="Arial" w:hAnsi="Arial" w:cs="Arial"/>
          <w:bCs/>
          <w:iCs/>
          <w:sz w:val="22"/>
          <w:szCs w:val="22"/>
        </w:rPr>
        <w:t xml:space="preserve">Stadio “Nicola TUBALDI”, Via Romeo </w:t>
      </w:r>
      <w:proofErr w:type="spellStart"/>
      <w:r w:rsidRPr="00E53257">
        <w:rPr>
          <w:rFonts w:ascii="Arial" w:hAnsi="Arial" w:cs="Arial"/>
          <w:bCs/>
          <w:iCs/>
          <w:sz w:val="22"/>
          <w:szCs w:val="22"/>
        </w:rPr>
        <w:t>Vuoli</w:t>
      </w:r>
      <w:proofErr w:type="spellEnd"/>
      <w:r w:rsidRPr="00E53257">
        <w:rPr>
          <w:rFonts w:ascii="Arial" w:hAnsi="Arial" w:cs="Arial"/>
          <w:bCs/>
          <w:iCs/>
          <w:sz w:val="22"/>
          <w:szCs w:val="22"/>
        </w:rPr>
        <w:t xml:space="preserve"> – 62019 RECANATI.</w:t>
      </w:r>
    </w:p>
    <w:p w:rsidR="003B6B92" w:rsidRDefault="003B6B92" w:rsidP="003B6B92"/>
    <w:p w:rsidR="009425AD" w:rsidRDefault="009425AD" w:rsidP="003B6B92"/>
    <w:p w:rsidR="003B6B92" w:rsidRDefault="003B6B92" w:rsidP="003B6B9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</w:p>
    <w:p w:rsidR="003B6B92" w:rsidRDefault="003B6B92" w:rsidP="003B6B9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UNDER 15 FEMMINILE  ore 16:30 </w:t>
      </w:r>
    </w:p>
    <w:p w:rsidR="003B6B92" w:rsidRDefault="003B6B92" w:rsidP="003B6B9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359"/>
        <w:gridCol w:w="1684"/>
        <w:gridCol w:w="1472"/>
        <w:gridCol w:w="4139"/>
      </w:tblGrid>
      <w:tr w:rsidR="003B6B92">
        <w:trPr>
          <w:trHeight w:val="226"/>
        </w:trPr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3B6B92" w:rsidRPr="00E53257" w:rsidRDefault="003B6B92" w:rsidP="003B6B92">
            <w:pPr>
              <w:jc w:val="center"/>
              <w:rPr>
                <w:rFonts w:cs="Calibri"/>
                <w:b/>
                <w:lang w:eastAsia="en-US"/>
              </w:rPr>
            </w:pPr>
            <w:r w:rsidRPr="00E53257">
              <w:rPr>
                <w:rFonts w:cs="Calibri"/>
                <w:b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3B6B92" w:rsidRPr="00E53257" w:rsidRDefault="003B6B92" w:rsidP="003B6B92">
            <w:pPr>
              <w:jc w:val="center"/>
              <w:rPr>
                <w:rFonts w:cs="Calibri"/>
                <w:b/>
                <w:lang w:eastAsia="en-US"/>
              </w:rPr>
            </w:pPr>
            <w:r w:rsidRPr="00E53257">
              <w:rPr>
                <w:rFonts w:cs="Calibri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3B6B92" w:rsidRPr="00E53257" w:rsidRDefault="003B6B92" w:rsidP="003B6B92">
            <w:pPr>
              <w:jc w:val="center"/>
              <w:rPr>
                <w:rFonts w:cs="Calibri"/>
                <w:b/>
                <w:lang w:eastAsia="en-US"/>
              </w:rPr>
            </w:pPr>
            <w:r w:rsidRPr="00E53257">
              <w:rPr>
                <w:rFonts w:cs="Calibri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3B6B92" w:rsidRPr="00E53257" w:rsidRDefault="003B6B92" w:rsidP="003B6B92">
            <w:pPr>
              <w:jc w:val="center"/>
              <w:rPr>
                <w:rFonts w:cs="Calibri"/>
                <w:b/>
                <w:lang w:eastAsia="en-US"/>
              </w:rPr>
            </w:pPr>
            <w:r w:rsidRPr="00E53257">
              <w:rPr>
                <w:rFonts w:cs="Calibri"/>
                <w:b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B6B92" w:rsidRPr="00E53257" w:rsidRDefault="003B6B92" w:rsidP="003B6B92">
            <w:pPr>
              <w:jc w:val="center"/>
              <w:rPr>
                <w:rFonts w:cs="Calibri"/>
              </w:rPr>
            </w:pPr>
            <w:r w:rsidRPr="00E53257">
              <w:rPr>
                <w:rFonts w:cs="Calibri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3B6B92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color w:val="000000"/>
                <w:lang w:eastAsia="en-US"/>
              </w:rPr>
            </w:pPr>
            <w:r w:rsidRPr="00E53257">
              <w:rPr>
                <w:rFonts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ANGELINI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LAURA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12/03/2003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US MATELICA CALCIO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BLENKUS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SERENA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22/09/2002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ASD FEMM.LE DORICA TORRETTE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CAMPANELLA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TERESA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24/04/2004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ASD ATLETICO CONERO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CAMPOLI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KAROL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7/</w:t>
            </w:r>
            <w:r w:rsidRPr="00E53257">
              <w:rPr>
                <w:rFonts w:cs="Calibri"/>
                <w:sz w:val="22"/>
                <w:szCs w:val="22"/>
                <w:lang w:eastAsia="en-US"/>
              </w:rPr>
              <w:t>07/2005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SARNANO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CAMPOLI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NOEMI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7/07/2005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SARNANO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CASCONE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MARTA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21/10/2004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APD LF JESINA FEMMINILE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DE ANGELIS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LETIZIA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27/09/2004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ASD SANTA MARIA TRUENTINA CDL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DI GIROLAMO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SOFIA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03/08/2003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ASD SANTA MARIA TRUENTINA CDL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FREDDO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ELISA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11/01/2006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RECANATESE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GAZZURELLI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AGNESE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13/01/2006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RECANATESE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color w:val="000000"/>
                <w:lang w:eastAsia="en-US"/>
              </w:rPr>
            </w:pPr>
            <w:r w:rsidRPr="00E53257">
              <w:rPr>
                <w:rFonts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GIORGINI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CECILIA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16/01/2004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ASD MARINA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MIGNINI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ERIKA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01/10/2005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SSD PORTO D’ASCOLI SRL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MODESTI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CHIARA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3/11/2004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APD LF JESINA FEMMINILE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MOSCA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ANNALISA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21/02/2005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APD LF JESINA FEMMINILE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PRINCIPI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SOFIA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23/12/2002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ASD FEMM.LE DORICA TORRETTE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RAIMONDI VALLESI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GIULIA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21/05/2004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ASCOLI PICCHIO FC 1898 SPA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ROSSETTI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BEATRICE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16/10/2002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ASD MARINA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SALUSTI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GRETA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11/11/2003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ASCOLI PICCHIO FC 1898 SPA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STIMILLI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ELENA SOFIA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8/07/2004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APD LF JESINA FEMMINILE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STROZZIERI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BARBARA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 xml:space="preserve">31/03/2005 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SSD PORTO D’ASCOLI SRL</w:t>
            </w:r>
          </w:p>
        </w:tc>
      </w:tr>
      <w:tr w:rsidR="003B6B92" w:rsidRPr="00036139">
        <w:tc>
          <w:tcPr>
            <w:tcW w:w="2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57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VENTURA</w:t>
            </w:r>
          </w:p>
        </w:tc>
        <w:tc>
          <w:tcPr>
            <w:tcW w:w="8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6B92" w:rsidRPr="00E53257" w:rsidRDefault="003B6B92" w:rsidP="003B6B92">
            <w:pPr>
              <w:snapToGrid w:val="0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SERENA</w:t>
            </w:r>
          </w:p>
        </w:tc>
        <w:tc>
          <w:tcPr>
            <w:tcW w:w="72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6B92" w:rsidRPr="00E53257" w:rsidRDefault="003B6B92" w:rsidP="003B6B92">
            <w:pPr>
              <w:snapToGrid w:val="0"/>
              <w:jc w:val="center"/>
              <w:rPr>
                <w:rFonts w:cs="Calibri"/>
                <w:lang w:eastAsia="en-US"/>
              </w:rPr>
            </w:pPr>
            <w:r w:rsidRPr="00E53257">
              <w:rPr>
                <w:rFonts w:cs="Calibri"/>
                <w:sz w:val="22"/>
                <w:szCs w:val="22"/>
                <w:lang w:eastAsia="en-US"/>
              </w:rPr>
              <w:t>8/10/2004</w:t>
            </w:r>
          </w:p>
        </w:tc>
        <w:tc>
          <w:tcPr>
            <w:tcW w:w="20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6B92" w:rsidRPr="00E53257" w:rsidRDefault="003B6B92" w:rsidP="003B6B92">
            <w:pPr>
              <w:rPr>
                <w:rFonts w:cs="Calibri"/>
              </w:rPr>
            </w:pPr>
            <w:r w:rsidRPr="00E53257">
              <w:rPr>
                <w:rFonts w:cs="Calibri"/>
                <w:sz w:val="22"/>
                <w:szCs w:val="22"/>
              </w:rPr>
              <w:t>SS SETTEMPEDA  ASD</w:t>
            </w:r>
          </w:p>
        </w:tc>
      </w:tr>
    </w:tbl>
    <w:p w:rsidR="003B6B92" w:rsidRDefault="003B6B92" w:rsidP="003B6B92"/>
    <w:p w:rsidR="003B6B92" w:rsidRPr="00E53257" w:rsidRDefault="003B6B92" w:rsidP="003B6B92">
      <w:pPr>
        <w:jc w:val="both"/>
        <w:rPr>
          <w:rFonts w:ascii="Arial" w:hAnsi="Arial" w:cs="Arial"/>
          <w:iCs/>
          <w:sz w:val="22"/>
          <w:szCs w:val="22"/>
        </w:rPr>
      </w:pPr>
      <w:r w:rsidRPr="00E53257">
        <w:rPr>
          <w:rFonts w:ascii="Arial" w:hAnsi="Arial" w:cs="Arial"/>
          <w:b/>
          <w:sz w:val="22"/>
          <w:szCs w:val="22"/>
        </w:rPr>
        <w:t>I calciatori e calciatrici convocati dovranno presentarsi puntuali e muniti del kit personale di giuoco, oltre a  parastinchi, certificato di idoneità per l’attività agonistica, un paio di scarpe ginniche e un paio di scarpe da calcio.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E53257">
        <w:rPr>
          <w:rFonts w:ascii="Arial" w:hAnsi="Arial" w:cs="Arial"/>
          <w:iCs/>
          <w:sz w:val="22"/>
          <w:szCs w:val="22"/>
        </w:rPr>
        <w:t xml:space="preserve">Per qualsiasi comunicazione contattare il  </w:t>
      </w:r>
      <w:r w:rsidRPr="00E53257">
        <w:rPr>
          <w:rFonts w:ascii="Arial" w:hAnsi="Arial" w:cs="Arial"/>
          <w:b/>
          <w:iCs/>
          <w:sz w:val="22"/>
          <w:szCs w:val="22"/>
        </w:rPr>
        <w:t>Responsabile Tecnico</w:t>
      </w:r>
      <w:r w:rsidRPr="00E53257">
        <w:rPr>
          <w:rFonts w:ascii="Arial" w:hAnsi="Arial" w:cs="Arial"/>
          <w:iCs/>
          <w:sz w:val="22"/>
          <w:szCs w:val="22"/>
        </w:rPr>
        <w:t xml:space="preserve">:  </w:t>
      </w:r>
    </w:p>
    <w:p w:rsidR="003B6B92" w:rsidRPr="00E53257" w:rsidRDefault="003B6B92" w:rsidP="003B6B92">
      <w:pPr>
        <w:jc w:val="both"/>
        <w:rPr>
          <w:rFonts w:ascii="Arial" w:hAnsi="Arial" w:cs="Arial"/>
          <w:iCs/>
          <w:sz w:val="22"/>
          <w:szCs w:val="22"/>
        </w:rPr>
      </w:pPr>
      <w:r w:rsidRPr="00E53257">
        <w:rPr>
          <w:rFonts w:ascii="Arial" w:hAnsi="Arial" w:cs="Arial"/>
          <w:b/>
          <w:iCs/>
          <w:sz w:val="22"/>
          <w:szCs w:val="22"/>
        </w:rPr>
        <w:t>Sig. Massimo SCHENA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E53257">
        <w:rPr>
          <w:rFonts w:ascii="Arial" w:hAnsi="Arial" w:cs="Arial"/>
          <w:iCs/>
          <w:sz w:val="22"/>
          <w:szCs w:val="22"/>
        </w:rPr>
        <w:t xml:space="preserve">Tel. </w:t>
      </w:r>
      <w:r w:rsidRPr="00E53257">
        <w:rPr>
          <w:rFonts w:ascii="Arial" w:hAnsi="Arial" w:cs="Arial"/>
          <w:b/>
          <w:iCs/>
          <w:sz w:val="22"/>
          <w:szCs w:val="22"/>
        </w:rPr>
        <w:t>347 8242139</w:t>
      </w:r>
      <w:r w:rsidRPr="00E53257">
        <w:rPr>
          <w:rFonts w:ascii="Arial" w:hAnsi="Arial" w:cs="Arial"/>
          <w:iCs/>
          <w:sz w:val="22"/>
          <w:szCs w:val="22"/>
        </w:rPr>
        <w:t xml:space="preserve">  E-mail :  </w:t>
      </w:r>
      <w:hyperlink r:id="rId14" w:history="1">
        <w:r w:rsidRPr="00E53257">
          <w:rPr>
            <w:rStyle w:val="Collegamentoipertestuale"/>
            <w:rFonts w:ascii="Arial" w:hAnsi="Arial" w:cs="Arial"/>
            <w:b/>
            <w:iCs/>
            <w:sz w:val="22"/>
            <w:szCs w:val="22"/>
          </w:rPr>
          <w:t xml:space="preserve">marche.sgs@figc.it -  base.marchesgs@figc.it </w:t>
        </w:r>
      </w:hyperlink>
      <w:r w:rsidRPr="00E53257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E53257">
        <w:rPr>
          <w:rFonts w:ascii="Arial" w:hAnsi="Arial" w:cs="Arial"/>
          <w:b/>
          <w:iCs/>
          <w:sz w:val="22"/>
          <w:szCs w:val="22"/>
        </w:rPr>
        <w:t>Collaboratore Organizzativo : Sig. Paolo CAMILLETTI Tel.333 5388167.</w:t>
      </w:r>
    </w:p>
    <w:p w:rsidR="003B6B92" w:rsidRDefault="003B6B92" w:rsidP="003B6B92">
      <w:pPr>
        <w:jc w:val="both"/>
        <w:rPr>
          <w:rFonts w:ascii="Arial" w:hAnsi="Arial" w:cs="Arial"/>
          <w:bCs/>
          <w:sz w:val="22"/>
          <w:szCs w:val="22"/>
        </w:rPr>
      </w:pPr>
    </w:p>
    <w:p w:rsidR="003B6B92" w:rsidRPr="00E53257" w:rsidRDefault="003B6B92" w:rsidP="003B6B9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257">
        <w:rPr>
          <w:rFonts w:ascii="Arial" w:hAnsi="Arial" w:cs="Arial"/>
          <w:bCs/>
          <w:sz w:val="22"/>
          <w:szCs w:val="22"/>
        </w:rPr>
        <w:t xml:space="preserve">In caso di indisponibilità motivata dei calciatori convocati, le Società devono darne immediata comunicazione contattando il </w:t>
      </w:r>
      <w:r w:rsidRPr="00E53257">
        <w:rPr>
          <w:rFonts w:ascii="Arial" w:hAnsi="Arial" w:cs="Arial"/>
          <w:b/>
          <w:iCs/>
          <w:sz w:val="22"/>
          <w:szCs w:val="22"/>
        </w:rPr>
        <w:t>Responsabile Tecnico</w:t>
      </w:r>
      <w:r w:rsidRPr="00E53257">
        <w:rPr>
          <w:rFonts w:ascii="Arial" w:hAnsi="Arial" w:cs="Arial"/>
          <w:bCs/>
          <w:sz w:val="22"/>
          <w:szCs w:val="22"/>
        </w:rPr>
        <w:t>, inviando la relativa  certificazione  per l’assenza.</w:t>
      </w:r>
    </w:p>
    <w:p w:rsidR="003B6B92" w:rsidRDefault="003B6B92" w:rsidP="003B6B9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3257">
        <w:rPr>
          <w:rFonts w:ascii="Arial" w:hAnsi="Arial" w:cs="Arial"/>
          <w:b/>
          <w:sz w:val="22"/>
          <w:szCs w:val="22"/>
          <w:u w:val="single"/>
        </w:rPr>
        <w:t>STAFF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3257">
        <w:rPr>
          <w:rFonts w:ascii="Arial" w:hAnsi="Arial" w:cs="Arial"/>
          <w:b/>
          <w:bCs/>
          <w:sz w:val="22"/>
          <w:szCs w:val="22"/>
        </w:rPr>
        <w:t>Responsabile Organiz</w:t>
      </w:r>
      <w:r>
        <w:rPr>
          <w:rFonts w:ascii="Arial" w:hAnsi="Arial" w:cs="Arial"/>
          <w:b/>
          <w:bCs/>
          <w:sz w:val="22"/>
          <w:szCs w:val="22"/>
        </w:rPr>
        <w:t>zativo C.F.T.: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53257">
        <w:rPr>
          <w:rFonts w:ascii="Arial" w:hAnsi="Arial" w:cs="Arial"/>
          <w:b/>
          <w:bCs/>
          <w:sz w:val="22"/>
          <w:szCs w:val="22"/>
        </w:rPr>
        <w:t>Floriano Marziali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3257">
        <w:rPr>
          <w:rFonts w:ascii="Arial" w:hAnsi="Arial" w:cs="Arial"/>
          <w:b/>
          <w:bCs/>
          <w:sz w:val="22"/>
          <w:szCs w:val="22"/>
        </w:rPr>
        <w:t>Responsabile Tecnico C.F</w:t>
      </w:r>
      <w:r>
        <w:rPr>
          <w:rFonts w:ascii="Arial" w:hAnsi="Arial" w:cs="Arial"/>
          <w:b/>
          <w:bCs/>
          <w:sz w:val="22"/>
          <w:szCs w:val="22"/>
        </w:rPr>
        <w:t>.T.: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53257">
        <w:rPr>
          <w:rFonts w:ascii="Arial" w:hAnsi="Arial" w:cs="Arial"/>
          <w:b/>
          <w:bCs/>
          <w:sz w:val="22"/>
          <w:szCs w:val="22"/>
        </w:rPr>
        <w:t xml:space="preserve">Massimo </w:t>
      </w:r>
      <w:proofErr w:type="spellStart"/>
      <w:r w:rsidRPr="00E53257">
        <w:rPr>
          <w:rFonts w:ascii="Arial" w:hAnsi="Arial" w:cs="Arial"/>
          <w:b/>
          <w:bCs/>
          <w:sz w:val="22"/>
          <w:szCs w:val="22"/>
        </w:rPr>
        <w:t>Schena</w:t>
      </w:r>
      <w:proofErr w:type="spellEnd"/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Istruttore Under 15 F: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53257">
        <w:rPr>
          <w:rFonts w:ascii="Arial" w:hAnsi="Arial" w:cs="Arial"/>
          <w:b/>
          <w:bCs/>
          <w:sz w:val="22"/>
          <w:szCs w:val="22"/>
        </w:rPr>
        <w:t>Melissa Marchetti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Istruttore Under 14 M: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E53257">
        <w:rPr>
          <w:rFonts w:ascii="Arial" w:hAnsi="Arial" w:cs="Arial"/>
          <w:b/>
          <w:bCs/>
          <w:iCs/>
          <w:sz w:val="22"/>
          <w:szCs w:val="22"/>
        </w:rPr>
        <w:t xml:space="preserve">Lorenzo </w:t>
      </w:r>
      <w:proofErr w:type="spellStart"/>
      <w:r w:rsidRPr="00E53257">
        <w:rPr>
          <w:rFonts w:ascii="Arial" w:hAnsi="Arial" w:cs="Arial"/>
          <w:b/>
          <w:bCs/>
          <w:iCs/>
          <w:sz w:val="22"/>
          <w:szCs w:val="22"/>
        </w:rPr>
        <w:t>Bilò</w:t>
      </w:r>
      <w:proofErr w:type="spellEnd"/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53257">
        <w:rPr>
          <w:rFonts w:ascii="Arial" w:hAnsi="Arial" w:cs="Arial"/>
          <w:b/>
          <w:bCs/>
          <w:iCs/>
          <w:sz w:val="22"/>
          <w:szCs w:val="22"/>
        </w:rPr>
        <w:t xml:space="preserve">Istruttore Under 13 </w:t>
      </w:r>
      <w:r>
        <w:rPr>
          <w:rFonts w:ascii="Arial" w:hAnsi="Arial" w:cs="Arial"/>
          <w:b/>
          <w:bCs/>
          <w:iCs/>
          <w:sz w:val="22"/>
          <w:szCs w:val="22"/>
        </w:rPr>
        <w:t>M: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E53257">
        <w:rPr>
          <w:rFonts w:ascii="Arial" w:hAnsi="Arial" w:cs="Arial"/>
          <w:b/>
          <w:bCs/>
          <w:iCs/>
          <w:sz w:val="22"/>
          <w:szCs w:val="22"/>
        </w:rPr>
        <w:t>Giacomo Gentilucci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Preparatore dei portieri: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E53257">
        <w:rPr>
          <w:rFonts w:ascii="Arial" w:hAnsi="Arial" w:cs="Arial"/>
          <w:b/>
          <w:bCs/>
          <w:iCs/>
          <w:sz w:val="22"/>
          <w:szCs w:val="22"/>
        </w:rPr>
        <w:t xml:space="preserve">Matteo Pazzi 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Preparatore Atletico: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E53257">
        <w:rPr>
          <w:rFonts w:ascii="Arial" w:hAnsi="Arial" w:cs="Arial"/>
          <w:b/>
          <w:bCs/>
          <w:iCs/>
          <w:sz w:val="22"/>
          <w:szCs w:val="22"/>
        </w:rPr>
        <w:t>Alberto Virgili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53257">
        <w:rPr>
          <w:rFonts w:ascii="Arial" w:hAnsi="Arial" w:cs="Arial"/>
          <w:b/>
          <w:bCs/>
          <w:iCs/>
          <w:sz w:val="22"/>
          <w:szCs w:val="22"/>
        </w:rPr>
        <w:t>Preparator</w:t>
      </w:r>
      <w:r>
        <w:rPr>
          <w:rFonts w:ascii="Arial" w:hAnsi="Arial" w:cs="Arial"/>
          <w:b/>
          <w:bCs/>
          <w:iCs/>
          <w:sz w:val="22"/>
          <w:szCs w:val="22"/>
        </w:rPr>
        <w:t>e Atletico: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E53257">
        <w:rPr>
          <w:rFonts w:ascii="Arial" w:hAnsi="Arial" w:cs="Arial"/>
          <w:b/>
          <w:bCs/>
          <w:iCs/>
          <w:sz w:val="22"/>
          <w:szCs w:val="22"/>
        </w:rPr>
        <w:t xml:space="preserve">Gianni </w:t>
      </w:r>
      <w:proofErr w:type="spellStart"/>
      <w:r w:rsidRPr="00E53257">
        <w:rPr>
          <w:rFonts w:ascii="Arial" w:hAnsi="Arial" w:cs="Arial"/>
          <w:b/>
          <w:bCs/>
          <w:iCs/>
          <w:sz w:val="22"/>
          <w:szCs w:val="22"/>
        </w:rPr>
        <w:t>Secchiari</w:t>
      </w:r>
      <w:proofErr w:type="spellEnd"/>
    </w:p>
    <w:p w:rsidR="003B6B92" w:rsidRPr="00E53257" w:rsidRDefault="003B6B92" w:rsidP="003B6B92">
      <w:pPr>
        <w:jc w:val="both"/>
        <w:rPr>
          <w:rFonts w:ascii="Arial" w:hAnsi="Arial" w:cs="Arial"/>
          <w:bCs/>
          <w:sz w:val="22"/>
          <w:szCs w:val="22"/>
        </w:rPr>
      </w:pPr>
      <w:r w:rsidRPr="00E53257">
        <w:rPr>
          <w:rFonts w:ascii="Arial" w:hAnsi="Arial" w:cs="Arial"/>
          <w:b/>
          <w:bCs/>
          <w:sz w:val="22"/>
          <w:szCs w:val="22"/>
        </w:rPr>
        <w:t>Medico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53257">
        <w:rPr>
          <w:rFonts w:ascii="Arial" w:hAnsi="Arial" w:cs="Arial"/>
          <w:b/>
          <w:bCs/>
          <w:sz w:val="22"/>
          <w:szCs w:val="22"/>
        </w:rPr>
        <w:t xml:space="preserve">Daniele Massaccesi  </w:t>
      </w:r>
    </w:p>
    <w:p w:rsidR="003B6B92" w:rsidRPr="00E53257" w:rsidRDefault="003B6B92" w:rsidP="003B6B92">
      <w:pPr>
        <w:jc w:val="both"/>
        <w:rPr>
          <w:rFonts w:ascii="Arial" w:hAnsi="Arial" w:cs="Arial"/>
          <w:b/>
          <w:color w:val="000000"/>
          <w:sz w:val="22"/>
          <w:szCs w:val="22"/>
          <w:lang w:eastAsia="it-IT"/>
        </w:rPr>
      </w:pPr>
      <w:r w:rsidRPr="00E53257">
        <w:rPr>
          <w:rFonts w:ascii="Arial" w:hAnsi="Arial" w:cs="Arial"/>
          <w:b/>
          <w:bCs/>
          <w:sz w:val="22"/>
          <w:szCs w:val="22"/>
        </w:rPr>
        <w:t>Fisioterapisti: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53257">
        <w:rPr>
          <w:rFonts w:ascii="Arial" w:hAnsi="Arial" w:cs="Arial"/>
          <w:b/>
          <w:color w:val="000000"/>
          <w:sz w:val="22"/>
          <w:szCs w:val="22"/>
          <w:lang w:eastAsia="it-IT"/>
        </w:rPr>
        <w:t>Tommaso Pagnanelli</w:t>
      </w:r>
      <w:r>
        <w:rPr>
          <w:rFonts w:ascii="Arial" w:hAnsi="Arial" w:cs="Arial"/>
          <w:b/>
          <w:color w:val="000000"/>
          <w:sz w:val="22"/>
          <w:szCs w:val="22"/>
          <w:lang w:eastAsia="it-IT"/>
        </w:rPr>
        <w:t xml:space="preserve"> - </w:t>
      </w:r>
      <w:r w:rsidRPr="00E53257">
        <w:rPr>
          <w:rFonts w:ascii="Arial" w:hAnsi="Arial" w:cs="Arial"/>
          <w:b/>
          <w:color w:val="000000"/>
          <w:sz w:val="22"/>
          <w:szCs w:val="22"/>
          <w:lang w:eastAsia="it-IT"/>
        </w:rPr>
        <w:t>Mattia Tonti</w:t>
      </w:r>
    </w:p>
    <w:p w:rsidR="003B6B92" w:rsidRPr="00E53257" w:rsidRDefault="003B6B92" w:rsidP="003B6B92">
      <w:pPr>
        <w:jc w:val="both"/>
        <w:rPr>
          <w:rFonts w:ascii="Arial" w:hAnsi="Arial" w:cs="Arial"/>
          <w:bCs/>
          <w:sz w:val="22"/>
          <w:szCs w:val="22"/>
        </w:rPr>
      </w:pPr>
      <w:r w:rsidRPr="00E53257">
        <w:rPr>
          <w:rFonts w:ascii="Arial" w:hAnsi="Arial" w:cs="Arial"/>
          <w:b/>
          <w:bCs/>
          <w:sz w:val="22"/>
          <w:szCs w:val="22"/>
        </w:rPr>
        <w:t>Psic</w:t>
      </w:r>
      <w:r>
        <w:rPr>
          <w:rFonts w:ascii="Arial" w:hAnsi="Arial" w:cs="Arial"/>
          <w:b/>
          <w:bCs/>
          <w:sz w:val="22"/>
          <w:szCs w:val="22"/>
        </w:rPr>
        <w:t>ologo: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53257">
        <w:rPr>
          <w:rFonts w:ascii="Arial" w:hAnsi="Arial" w:cs="Arial"/>
          <w:b/>
          <w:bCs/>
          <w:sz w:val="22"/>
          <w:szCs w:val="22"/>
        </w:rPr>
        <w:t xml:space="preserve">Eva </w:t>
      </w:r>
      <w:proofErr w:type="spellStart"/>
      <w:r w:rsidRPr="00E53257">
        <w:rPr>
          <w:rFonts w:ascii="Arial" w:hAnsi="Arial" w:cs="Arial"/>
          <w:b/>
          <w:bCs/>
          <w:sz w:val="22"/>
          <w:szCs w:val="22"/>
        </w:rPr>
        <w:t>Delmonte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</w:t>
      </w:r>
      <w:r w:rsidRPr="00E53257">
        <w:rPr>
          <w:rFonts w:ascii="Arial" w:hAnsi="Arial" w:cs="Arial"/>
          <w:b/>
          <w:sz w:val="22"/>
          <w:szCs w:val="22"/>
        </w:rPr>
        <w:t xml:space="preserve">Giulia Cesetti                                                                </w:t>
      </w:r>
    </w:p>
    <w:p w:rsidR="003B6B92" w:rsidRPr="00E53257" w:rsidRDefault="003B6B92" w:rsidP="003B6B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Collaboratore Tecnico: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53257">
        <w:rPr>
          <w:rFonts w:ascii="Arial" w:hAnsi="Arial" w:cs="Arial"/>
          <w:b/>
          <w:sz w:val="22"/>
          <w:szCs w:val="22"/>
        </w:rPr>
        <w:t xml:space="preserve">Leonardo </w:t>
      </w:r>
      <w:proofErr w:type="spellStart"/>
      <w:r w:rsidRPr="00E53257">
        <w:rPr>
          <w:rFonts w:ascii="Arial" w:hAnsi="Arial" w:cs="Arial"/>
          <w:b/>
          <w:sz w:val="22"/>
          <w:szCs w:val="22"/>
        </w:rPr>
        <w:t>Scodanibbio</w:t>
      </w:r>
      <w:proofErr w:type="spellEnd"/>
      <w:r w:rsidRPr="00E53257">
        <w:rPr>
          <w:rFonts w:ascii="Arial" w:hAnsi="Arial" w:cs="Arial"/>
          <w:b/>
          <w:sz w:val="22"/>
          <w:szCs w:val="22"/>
        </w:rPr>
        <w:t xml:space="preserve"> </w:t>
      </w:r>
    </w:p>
    <w:p w:rsidR="003B6B92" w:rsidRPr="00E53257" w:rsidRDefault="003B6B92" w:rsidP="003B6B92">
      <w:pPr>
        <w:rPr>
          <w:rFonts w:ascii="Arial" w:hAnsi="Arial" w:cs="Arial"/>
          <w:b/>
          <w:sz w:val="22"/>
          <w:szCs w:val="22"/>
        </w:rPr>
      </w:pPr>
      <w:r w:rsidRPr="00E53257">
        <w:rPr>
          <w:rFonts w:ascii="Arial" w:hAnsi="Arial" w:cs="Arial"/>
          <w:b/>
          <w:sz w:val="22"/>
          <w:szCs w:val="22"/>
        </w:rPr>
        <w:t>Collaboratore Organizza</w:t>
      </w:r>
      <w:r>
        <w:rPr>
          <w:rFonts w:ascii="Arial" w:hAnsi="Arial" w:cs="Arial"/>
          <w:b/>
          <w:sz w:val="22"/>
          <w:szCs w:val="22"/>
        </w:rPr>
        <w:t>tivo: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53257">
        <w:rPr>
          <w:rFonts w:ascii="Arial" w:hAnsi="Arial" w:cs="Arial"/>
          <w:b/>
          <w:sz w:val="22"/>
          <w:szCs w:val="22"/>
        </w:rPr>
        <w:t xml:space="preserve">Paolo Camilletti       </w:t>
      </w:r>
    </w:p>
    <w:p w:rsidR="003B6B92" w:rsidRDefault="003B6B92" w:rsidP="003B6B92">
      <w:pPr>
        <w:jc w:val="both"/>
        <w:rPr>
          <w:rFonts w:ascii="Arial" w:hAnsi="Arial" w:cs="Arial"/>
          <w:sz w:val="22"/>
          <w:szCs w:val="22"/>
        </w:rPr>
      </w:pPr>
    </w:p>
    <w:p w:rsidR="003B6B92" w:rsidRPr="00E53257" w:rsidRDefault="003B6B92" w:rsidP="003B6B92">
      <w:pPr>
        <w:jc w:val="both"/>
        <w:rPr>
          <w:rFonts w:ascii="Arial" w:hAnsi="Arial" w:cs="Arial"/>
          <w:sz w:val="22"/>
          <w:szCs w:val="22"/>
        </w:rPr>
      </w:pPr>
      <w:r w:rsidRPr="00E53257">
        <w:rPr>
          <w:rFonts w:ascii="Arial" w:hAnsi="Arial" w:cs="Arial"/>
          <w:sz w:val="22"/>
          <w:szCs w:val="22"/>
        </w:rPr>
        <w:t>Si ringraziano le Società per la collaborazione offerta e si porgono cordiali saluti.</w:t>
      </w:r>
    </w:p>
    <w:p w:rsidR="003B6B92" w:rsidRDefault="003B6B92" w:rsidP="003B6B92"/>
    <w:p w:rsidR="003B6B92" w:rsidRPr="0017510F" w:rsidRDefault="003B6B92" w:rsidP="0017510F">
      <w:pPr>
        <w:pStyle w:val="Nessunaspaziatura"/>
        <w:jc w:val="both"/>
        <w:rPr>
          <w:rFonts w:ascii="Arial" w:hAnsi="Arial" w:cs="Arial"/>
          <w:sz w:val="28"/>
          <w:szCs w:val="24"/>
          <w:u w:val="single"/>
        </w:rPr>
      </w:pPr>
      <w:r w:rsidRPr="0017510F">
        <w:rPr>
          <w:rFonts w:ascii="Arial" w:hAnsi="Arial" w:cs="Arial"/>
          <w:b/>
          <w:sz w:val="28"/>
          <w:szCs w:val="24"/>
          <w:u w:val="single"/>
        </w:rPr>
        <w:t>ESORDIENTI FAIR PLAY ELITE 2017/2018. ATTIVITÀ NAZIONALE  GIOVANILE DI CALCIO A NOVE UNDER 13</w:t>
      </w:r>
    </w:p>
    <w:p w:rsidR="003B6B92" w:rsidRDefault="003B6B92" w:rsidP="003B6B92">
      <w:pPr>
        <w:pStyle w:val="Nessunaspaziatura"/>
        <w:jc w:val="both"/>
        <w:rPr>
          <w:rFonts w:ascii="Arial" w:hAnsi="Arial" w:cs="Arial"/>
        </w:rPr>
      </w:pP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In riferimento al torneo Esordienti Fair Play Elite riservato alle Scuole di Calcio Elite e alle Società professionistiche, il Coordinamento Federale Regionale FIGC/ SGS comunica i gironi, le date e gli impianti sportivi  della seconda fase  che sarà svolta domenica 4 febbraio 2018.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 xml:space="preserve">Ritrovo per tutte le squadre </w:t>
      </w:r>
      <w:r w:rsidRPr="0017510F">
        <w:rPr>
          <w:rFonts w:ascii="Arial" w:hAnsi="Arial" w:cs="Arial"/>
          <w:b/>
          <w:sz w:val="22"/>
          <w:szCs w:val="22"/>
        </w:rPr>
        <w:t>domenica 4 febbraio 2018</w:t>
      </w:r>
      <w:r w:rsidRPr="0017510F">
        <w:rPr>
          <w:rFonts w:ascii="Arial" w:hAnsi="Arial" w:cs="Arial"/>
          <w:sz w:val="22"/>
          <w:szCs w:val="22"/>
        </w:rPr>
        <w:t xml:space="preserve">, alle </w:t>
      </w:r>
      <w:r w:rsidRPr="0017510F">
        <w:rPr>
          <w:rFonts w:ascii="Arial" w:hAnsi="Arial" w:cs="Arial"/>
          <w:b/>
          <w:sz w:val="22"/>
          <w:szCs w:val="22"/>
        </w:rPr>
        <w:t>ore 9.00</w:t>
      </w:r>
      <w:r w:rsidRPr="0017510F">
        <w:rPr>
          <w:rFonts w:ascii="Arial" w:hAnsi="Arial" w:cs="Arial"/>
          <w:sz w:val="22"/>
          <w:szCs w:val="22"/>
        </w:rPr>
        <w:t xml:space="preserve"> presso gli impianti sportivi di seguito indicati, inizio gare </w:t>
      </w:r>
      <w:r w:rsidRPr="0017510F">
        <w:rPr>
          <w:rFonts w:ascii="Arial" w:hAnsi="Arial" w:cs="Arial"/>
          <w:b/>
          <w:sz w:val="22"/>
          <w:szCs w:val="22"/>
        </w:rPr>
        <w:t>ore 9.30</w:t>
      </w:r>
      <w:r w:rsidRPr="0017510F">
        <w:rPr>
          <w:rFonts w:ascii="Arial" w:hAnsi="Arial" w:cs="Arial"/>
          <w:sz w:val="22"/>
          <w:szCs w:val="22"/>
        </w:rPr>
        <w:t xml:space="preserve">. 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b/>
          <w:sz w:val="22"/>
          <w:szCs w:val="22"/>
        </w:rPr>
      </w:pPr>
      <w:r w:rsidRPr="0017510F">
        <w:rPr>
          <w:rFonts w:ascii="Arial" w:hAnsi="Arial" w:cs="Arial"/>
          <w:b/>
          <w:sz w:val="22"/>
          <w:szCs w:val="22"/>
        </w:rPr>
        <w:t>Per le Società dei Gironi 2 e 4  ritrovo ore 14:30 inizio ore 15:00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rPr>
          <w:rFonts w:ascii="Arial" w:hAnsi="Arial" w:cs="Arial"/>
          <w:b/>
          <w:sz w:val="22"/>
          <w:szCs w:val="22"/>
        </w:rPr>
      </w:pPr>
      <w:r w:rsidRPr="0017510F">
        <w:rPr>
          <w:rFonts w:ascii="Arial" w:hAnsi="Arial" w:cs="Arial"/>
          <w:b/>
          <w:sz w:val="22"/>
          <w:szCs w:val="22"/>
        </w:rPr>
        <w:t xml:space="preserve">GIRONE "1" Campo Sportivo  "Saline" di Senigallia, ospiti Società </w:t>
      </w:r>
      <w:proofErr w:type="spellStart"/>
      <w:r w:rsidRPr="0017510F">
        <w:rPr>
          <w:rFonts w:ascii="Arial" w:hAnsi="Arial" w:cs="Arial"/>
          <w:b/>
          <w:sz w:val="22"/>
          <w:szCs w:val="22"/>
        </w:rPr>
        <w:t>Vigor</w:t>
      </w:r>
      <w:proofErr w:type="spellEnd"/>
      <w:r w:rsidRPr="0017510F">
        <w:rPr>
          <w:rFonts w:ascii="Arial" w:hAnsi="Arial" w:cs="Arial"/>
          <w:b/>
          <w:sz w:val="22"/>
          <w:szCs w:val="22"/>
        </w:rPr>
        <w:t xml:space="preserve"> Senigallia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FC VIGOR SENIGALLIA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GIOVANE ANCONA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NEW FOOTBALL TEAM URBINO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b/>
          <w:sz w:val="22"/>
          <w:szCs w:val="22"/>
        </w:rPr>
      </w:pPr>
      <w:r w:rsidRPr="0017510F">
        <w:rPr>
          <w:rFonts w:ascii="Arial" w:hAnsi="Arial" w:cs="Arial"/>
          <w:b/>
          <w:sz w:val="22"/>
          <w:szCs w:val="22"/>
        </w:rPr>
        <w:t>GIRONE "2" Campo Sportivo Vecchio Comunale "Gabbanelli" di Castelfidardo, ospiti Società S.A. Castelfidardo (ritrovo ore 14:30 inizio ore 15:00)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JESINA CALCIO SRL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SA CALCIO CASTELFIDARDO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US TOLENTINO 1919 ASD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rPr>
          <w:rFonts w:ascii="Arial" w:hAnsi="Arial" w:cs="Arial"/>
          <w:b/>
          <w:sz w:val="22"/>
          <w:szCs w:val="22"/>
        </w:rPr>
      </w:pPr>
      <w:r w:rsidRPr="0017510F">
        <w:rPr>
          <w:rFonts w:ascii="Arial" w:hAnsi="Arial" w:cs="Arial"/>
          <w:b/>
          <w:sz w:val="22"/>
          <w:szCs w:val="22"/>
        </w:rPr>
        <w:t>GIRONE "3" Impianto Sportivo "Ciarrocchi" di Porto d'Ascoli, ospiti Società Porto d'Ascoli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ASCOLI PICCHIO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FERMO SSD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PORTO D'ASCOLI SRL SSD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b/>
          <w:sz w:val="22"/>
          <w:szCs w:val="22"/>
        </w:rPr>
      </w:pPr>
      <w:r w:rsidRPr="0017510F">
        <w:rPr>
          <w:rFonts w:ascii="Arial" w:hAnsi="Arial" w:cs="Arial"/>
          <w:b/>
          <w:sz w:val="22"/>
          <w:szCs w:val="22"/>
        </w:rPr>
        <w:t>GIRONE "4" Campo sportivo Comunale "M. Neri di Falconara Marittima, ospiti Società Palombina Vecchia (ritrovo ore 14:30 inizio ore 15:00)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NUOVA FOLGORE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NUOVA REAL METAURO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PALOMBINA VECCHIA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b/>
          <w:sz w:val="22"/>
          <w:szCs w:val="22"/>
        </w:rPr>
      </w:pPr>
      <w:r w:rsidRPr="0017510F">
        <w:rPr>
          <w:rFonts w:ascii="Arial" w:hAnsi="Arial" w:cs="Arial"/>
          <w:b/>
          <w:sz w:val="22"/>
          <w:szCs w:val="22"/>
        </w:rPr>
        <w:t xml:space="preserve">GIRONE "5"  Campo  Sportivo  "Nicola </w:t>
      </w:r>
      <w:proofErr w:type="spellStart"/>
      <w:r w:rsidRPr="0017510F">
        <w:rPr>
          <w:rFonts w:ascii="Arial" w:hAnsi="Arial" w:cs="Arial"/>
          <w:b/>
          <w:sz w:val="22"/>
          <w:szCs w:val="22"/>
        </w:rPr>
        <w:t>Tubaldi</w:t>
      </w:r>
      <w:proofErr w:type="spellEnd"/>
      <w:r w:rsidRPr="0017510F">
        <w:rPr>
          <w:rFonts w:ascii="Arial" w:hAnsi="Arial" w:cs="Arial"/>
          <w:b/>
          <w:sz w:val="22"/>
          <w:szCs w:val="22"/>
        </w:rPr>
        <w:t>" di Recanati, ospiti Società Recanatese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FILOTTRANESE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POTENZA PICENA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RECANATESE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510F">
        <w:rPr>
          <w:rFonts w:ascii="Arial" w:hAnsi="Arial" w:cs="Arial"/>
          <w:b/>
          <w:sz w:val="22"/>
          <w:szCs w:val="22"/>
        </w:rPr>
        <w:t>GIRONE "6"  Campo Sportivo "Monterocco" di Ascoli, ospiti Società Borgo Solestà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ATL. CALCIO P.S. ELPIDIO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BORGO SOLESTA'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SAMBENEDETTESE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b/>
          <w:sz w:val="22"/>
          <w:szCs w:val="22"/>
        </w:rPr>
      </w:pPr>
      <w:r w:rsidRPr="0017510F">
        <w:rPr>
          <w:rFonts w:ascii="Arial" w:hAnsi="Arial" w:cs="Arial"/>
          <w:b/>
          <w:sz w:val="22"/>
          <w:szCs w:val="22"/>
        </w:rPr>
        <w:t>GIRONE "7" Campo Sportivo "D. Montenovo" di Camerano, ospiti Società Camerano Calcio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CAMERANO CALCIO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MURAGLIA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VIS PESARO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b/>
          <w:sz w:val="22"/>
          <w:szCs w:val="22"/>
        </w:rPr>
      </w:pPr>
      <w:r w:rsidRPr="0017510F">
        <w:rPr>
          <w:rFonts w:ascii="Arial" w:hAnsi="Arial" w:cs="Arial"/>
          <w:b/>
          <w:sz w:val="22"/>
          <w:szCs w:val="22"/>
        </w:rPr>
        <w:t xml:space="preserve">GIRONE "8" Campo Sportivo "Dario </w:t>
      </w:r>
      <w:proofErr w:type="spellStart"/>
      <w:r w:rsidRPr="0017510F">
        <w:rPr>
          <w:rFonts w:ascii="Arial" w:hAnsi="Arial" w:cs="Arial"/>
          <w:b/>
          <w:sz w:val="22"/>
          <w:szCs w:val="22"/>
        </w:rPr>
        <w:t>Bernacchia</w:t>
      </w:r>
      <w:proofErr w:type="spellEnd"/>
      <w:r w:rsidRPr="0017510F">
        <w:rPr>
          <w:rFonts w:ascii="Arial" w:hAnsi="Arial" w:cs="Arial"/>
          <w:b/>
          <w:sz w:val="22"/>
          <w:szCs w:val="22"/>
        </w:rPr>
        <w:t>" di Osimo, ospiti Società Osimo Stazione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JUNIOR JESINA ASD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OSIMO STAZIONE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PONTE SAN GIUSTO ACADEMY</w:t>
      </w: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B6B92" w:rsidRPr="0017510F" w:rsidRDefault="003B6B92" w:rsidP="003B6B92">
      <w:pPr>
        <w:pStyle w:val="Nessunaspaziatura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510F">
        <w:rPr>
          <w:rFonts w:ascii="Arial" w:hAnsi="Arial" w:cs="Arial"/>
          <w:b/>
          <w:sz w:val="22"/>
          <w:szCs w:val="22"/>
        </w:rPr>
        <w:t>GIRONE "9" Campo Sportivo "Comunale" di Offida, ospiti Società Offida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M.C. FERMANA FC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OFFIDA ASD</w:t>
      </w:r>
    </w:p>
    <w:p w:rsidR="003B6B92" w:rsidRPr="0017510F" w:rsidRDefault="003B6B92" w:rsidP="003B6B92">
      <w:pPr>
        <w:pStyle w:val="Nessunaspaziatura"/>
        <w:rPr>
          <w:rFonts w:ascii="Arial" w:hAnsi="Arial" w:cs="Arial"/>
          <w:sz w:val="22"/>
          <w:szCs w:val="22"/>
        </w:rPr>
      </w:pPr>
      <w:r w:rsidRPr="0017510F">
        <w:rPr>
          <w:rFonts w:ascii="Arial" w:hAnsi="Arial" w:cs="Arial"/>
          <w:sz w:val="22"/>
          <w:szCs w:val="22"/>
        </w:rPr>
        <w:t>PORTA ROMANA</w:t>
      </w:r>
    </w:p>
    <w:p w:rsidR="00693143" w:rsidRPr="00FC7E1C" w:rsidRDefault="00693143" w:rsidP="002D2B99">
      <w:pPr>
        <w:pStyle w:val="LndNormale1"/>
        <w:rPr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4.Comunicazioni della Delegazione Provinciale</w:t>
            </w:r>
          </w:p>
        </w:tc>
      </w:tr>
    </w:tbl>
    <w:p w:rsidR="00A671C9" w:rsidRPr="00FC7E1C" w:rsidRDefault="00A671C9" w:rsidP="00720F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2"/>
          <w:szCs w:val="22"/>
          <w:u w:val="single"/>
        </w:rPr>
      </w:pPr>
    </w:p>
    <w:p w:rsidR="002B47C8" w:rsidRDefault="002B47C8" w:rsidP="002B47C8">
      <w:pPr>
        <w:autoSpaceDE w:val="0"/>
        <w:jc w:val="both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4.1. – VARIAZIONI AL PROGRAMMA GARE</w:t>
      </w:r>
    </w:p>
    <w:p w:rsidR="002B47C8" w:rsidRDefault="002B47C8" w:rsidP="002B47C8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73"/>
        <w:gridCol w:w="3968"/>
        <w:gridCol w:w="1021"/>
        <w:gridCol w:w="659"/>
        <w:gridCol w:w="1619"/>
        <w:gridCol w:w="1792"/>
      </w:tblGrid>
      <w:tr w:rsidR="002B47C8" w:rsidRPr="00CF1BD8">
        <w:trPr>
          <w:trHeight w:val="3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B47C8" w:rsidRPr="00CF1BD8" w:rsidRDefault="002B47C8" w:rsidP="002B47C8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Campionato JUNIORES PROVINCIALE</w:t>
            </w:r>
          </w:p>
        </w:tc>
      </w:tr>
      <w:tr w:rsidR="002B47C8" w:rsidRPr="00CF1BD8">
        <w:trPr>
          <w:trHeight w:hRule="exact" w:val="270"/>
        </w:trPr>
        <w:tc>
          <w:tcPr>
            <w:tcW w:w="276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GIR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GARA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GIORNO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ORA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CAMPO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LOCALITA’</w:t>
            </w:r>
          </w:p>
        </w:tc>
      </w:tr>
      <w:tr w:rsidR="002B47C8" w:rsidRPr="00CF6AF0">
        <w:trPr>
          <w:trHeight w:hRule="exact"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b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8"/>
              </w:rPr>
              <w:t>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4R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  <w:t>BORGO SOLESTÀ – OLIMPIA SPINETOLI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28.01.18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18.30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MONTEROCCO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  <w:t>ASCOLI PICENO</w:t>
            </w:r>
          </w:p>
        </w:tc>
      </w:tr>
      <w:tr w:rsidR="002B47C8" w:rsidRPr="00CF6AF0">
        <w:trPr>
          <w:trHeight w:hRule="exact"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b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8"/>
              </w:rPr>
              <w:t>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4R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  <w:t>OFFIDA – SANTA MARIA TRUENTINA CDL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29.01.18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17.00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COMUNALE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  <w:t>OFFIDA</w:t>
            </w:r>
          </w:p>
        </w:tc>
      </w:tr>
    </w:tbl>
    <w:p w:rsidR="002B47C8" w:rsidRDefault="002B47C8" w:rsidP="002B47C8">
      <w:pPr>
        <w:autoSpaceDE w:val="0"/>
        <w:jc w:val="both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59"/>
        <w:gridCol w:w="3954"/>
        <w:gridCol w:w="1007"/>
        <w:gridCol w:w="645"/>
        <w:gridCol w:w="1703"/>
        <w:gridCol w:w="1778"/>
      </w:tblGrid>
      <w:tr w:rsidR="002B47C8" w:rsidRPr="00CF1BD8">
        <w:trPr>
          <w:trHeight w:val="3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B47C8" w:rsidRPr="00CF1BD8" w:rsidRDefault="002B47C8" w:rsidP="002B47C8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Campionato GIOVANISSIMI 2° FASE ASCOLI</w:t>
            </w:r>
          </w:p>
        </w:tc>
      </w:tr>
      <w:tr w:rsidR="002B47C8" w:rsidRPr="00CF1BD8">
        <w:trPr>
          <w:trHeight w:hRule="exact" w:val="270"/>
        </w:trPr>
        <w:tc>
          <w:tcPr>
            <w:tcW w:w="276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GIR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GARA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GIORNO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ORA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CAMPO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2B47C8" w:rsidRPr="00CF1BD8" w:rsidRDefault="002B47C8" w:rsidP="002B47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LOCALITA’</w:t>
            </w:r>
          </w:p>
        </w:tc>
      </w:tr>
      <w:tr w:rsidR="002B47C8" w:rsidRPr="00CF6AF0">
        <w:trPr>
          <w:trHeight w:hRule="exact"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b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8"/>
              </w:rPr>
              <w:t>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5A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  <w:t>SPORTLANDIA – CENTOPRANDONESE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28.01.18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19.00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SUPPLEMENTARE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C8" w:rsidRDefault="002B47C8" w:rsidP="002B47C8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  <w:t>GROTTAMMARE</w:t>
            </w:r>
          </w:p>
        </w:tc>
      </w:tr>
    </w:tbl>
    <w:p w:rsidR="002B47C8" w:rsidRDefault="002B47C8" w:rsidP="002B47C8">
      <w:pPr>
        <w:autoSpaceDE w:val="0"/>
        <w:jc w:val="both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:rsidR="002B47C8" w:rsidRDefault="002B47C8" w:rsidP="002B47C8">
      <w:pPr>
        <w:autoSpaceDE w:val="0"/>
        <w:jc w:val="both"/>
        <w:rPr>
          <w:rFonts w:ascii="Arial" w:hAnsi="Arial" w:cs="Arial"/>
          <w:b/>
          <w:bCs/>
          <w:color w:val="0000FF"/>
          <w:sz w:val="22"/>
          <w:szCs w:val="28"/>
          <w:u w:val="single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4.2. – VARIAZIONI AL CALENDARIO</w:t>
      </w:r>
    </w:p>
    <w:p w:rsidR="002B47C8" w:rsidRDefault="002B47C8" w:rsidP="002B47C8">
      <w:pPr>
        <w:jc w:val="both"/>
        <w:rPr>
          <w:rFonts w:ascii="Arial" w:hAnsi="Arial" w:cs="Arial"/>
          <w:bCs/>
          <w:color w:val="0000FF"/>
          <w:szCs w:val="28"/>
          <w:u w:val="single"/>
        </w:rPr>
      </w:pPr>
    </w:p>
    <w:p w:rsidR="002B47C8" w:rsidRPr="00B757F4" w:rsidRDefault="002B47C8" w:rsidP="002B47C8">
      <w:pPr>
        <w:jc w:val="both"/>
        <w:rPr>
          <w:rFonts w:ascii="Arial" w:hAnsi="Arial" w:cs="Arial"/>
          <w:b/>
          <w:bCs/>
          <w:color w:val="0000FF"/>
          <w:szCs w:val="28"/>
          <w:u w:val="single"/>
        </w:rPr>
      </w:pPr>
      <w:r w:rsidRPr="00B757F4">
        <w:rPr>
          <w:rFonts w:ascii="Arial" w:hAnsi="Arial" w:cs="Arial"/>
          <w:b/>
          <w:bCs/>
          <w:color w:val="0000FF"/>
          <w:szCs w:val="28"/>
          <w:u w:val="single"/>
        </w:rPr>
        <w:t>4.2.1. – TORNEO AMATORI ASCOLI</w:t>
      </w:r>
    </w:p>
    <w:p w:rsidR="002B47C8" w:rsidRDefault="002B47C8" w:rsidP="002B47C8">
      <w:pPr>
        <w:jc w:val="both"/>
        <w:rPr>
          <w:rFonts w:ascii="Arial" w:hAnsi="Arial" w:cs="Arial"/>
          <w:bCs/>
          <w:color w:val="0000FF"/>
          <w:szCs w:val="28"/>
          <w:u w:val="single"/>
        </w:rPr>
      </w:pPr>
    </w:p>
    <w:p w:rsidR="002B47C8" w:rsidRPr="00B757F4" w:rsidRDefault="002B47C8" w:rsidP="002B47C8">
      <w:pPr>
        <w:jc w:val="both"/>
        <w:rPr>
          <w:rFonts w:ascii="Arial" w:hAnsi="Arial" w:cs="Arial"/>
          <w:bCs/>
          <w:sz w:val="22"/>
          <w:szCs w:val="28"/>
        </w:rPr>
      </w:pPr>
      <w:r w:rsidRPr="00B757F4">
        <w:rPr>
          <w:rFonts w:ascii="Arial" w:hAnsi="Arial" w:cs="Arial"/>
          <w:bCs/>
          <w:sz w:val="22"/>
          <w:szCs w:val="28"/>
        </w:rPr>
        <w:t xml:space="preserve">Si comunica che la società </w:t>
      </w:r>
      <w:r>
        <w:rPr>
          <w:rFonts w:ascii="Arial" w:hAnsi="Arial" w:cs="Arial"/>
          <w:b/>
          <w:bCs/>
          <w:sz w:val="22"/>
          <w:szCs w:val="28"/>
        </w:rPr>
        <w:t>CIABBINO</w:t>
      </w:r>
      <w:r w:rsidRPr="00B757F4">
        <w:rPr>
          <w:rFonts w:ascii="Arial" w:hAnsi="Arial" w:cs="Arial"/>
          <w:b/>
          <w:bCs/>
          <w:sz w:val="22"/>
          <w:szCs w:val="28"/>
        </w:rPr>
        <w:t xml:space="preserve">(girone C) </w:t>
      </w:r>
      <w:r w:rsidRPr="00B757F4">
        <w:rPr>
          <w:rFonts w:ascii="Arial" w:hAnsi="Arial" w:cs="Arial"/>
          <w:bCs/>
          <w:sz w:val="22"/>
          <w:szCs w:val="28"/>
        </w:rPr>
        <w:t xml:space="preserve">disputerà tutte le gare casalinghe, a partire dalla </w:t>
      </w:r>
      <w:r>
        <w:rPr>
          <w:rFonts w:ascii="Arial" w:hAnsi="Arial" w:cs="Arial"/>
          <w:bCs/>
          <w:sz w:val="22"/>
          <w:szCs w:val="28"/>
        </w:rPr>
        <w:t>3</w:t>
      </w:r>
      <w:r w:rsidRPr="00B757F4">
        <w:rPr>
          <w:rFonts w:ascii="Arial" w:hAnsi="Arial" w:cs="Arial"/>
          <w:bCs/>
          <w:sz w:val="22"/>
          <w:szCs w:val="28"/>
        </w:rPr>
        <w:t xml:space="preserve">° giornata di ritorno, il </w:t>
      </w:r>
      <w:r w:rsidRPr="00B757F4">
        <w:rPr>
          <w:rFonts w:ascii="Arial" w:hAnsi="Arial" w:cs="Arial"/>
          <w:b/>
          <w:bCs/>
          <w:sz w:val="22"/>
          <w:szCs w:val="28"/>
        </w:rPr>
        <w:t xml:space="preserve">MARTEDÌ presso </w:t>
      </w:r>
      <w:r>
        <w:rPr>
          <w:rFonts w:ascii="Arial" w:hAnsi="Arial" w:cs="Arial"/>
          <w:b/>
          <w:bCs/>
          <w:sz w:val="22"/>
          <w:szCs w:val="28"/>
        </w:rPr>
        <w:t>PICCHIO VILLAGE di Ascoli Piceno, stesso orario,</w:t>
      </w:r>
      <w:r w:rsidRPr="00B757F4">
        <w:rPr>
          <w:rFonts w:ascii="Arial" w:hAnsi="Arial" w:cs="Arial"/>
          <w:b/>
          <w:bCs/>
          <w:sz w:val="22"/>
          <w:szCs w:val="28"/>
        </w:rPr>
        <w:t xml:space="preserve"> </w:t>
      </w:r>
      <w:r w:rsidRPr="00B757F4">
        <w:rPr>
          <w:rFonts w:ascii="Arial" w:hAnsi="Arial" w:cs="Arial"/>
          <w:bCs/>
          <w:sz w:val="22"/>
          <w:szCs w:val="28"/>
        </w:rPr>
        <w:t xml:space="preserve"> anziché il </w:t>
      </w:r>
      <w:r>
        <w:rPr>
          <w:rFonts w:ascii="Arial" w:hAnsi="Arial" w:cs="Arial"/>
          <w:bCs/>
          <w:sz w:val="22"/>
          <w:szCs w:val="28"/>
        </w:rPr>
        <w:t>Martedì</w:t>
      </w:r>
      <w:r w:rsidRPr="00B757F4">
        <w:rPr>
          <w:rFonts w:ascii="Arial" w:hAnsi="Arial" w:cs="Arial"/>
          <w:bCs/>
          <w:sz w:val="22"/>
          <w:szCs w:val="28"/>
        </w:rPr>
        <w:t xml:space="preserve"> presso il Campo </w:t>
      </w:r>
      <w:r>
        <w:rPr>
          <w:rFonts w:ascii="Arial" w:hAnsi="Arial" w:cs="Arial"/>
          <w:bCs/>
          <w:sz w:val="22"/>
          <w:szCs w:val="28"/>
        </w:rPr>
        <w:t>Parrocchiale di Castel di Lama</w:t>
      </w:r>
      <w:r w:rsidRPr="00B757F4">
        <w:rPr>
          <w:rFonts w:ascii="Arial" w:hAnsi="Arial" w:cs="Arial"/>
          <w:bCs/>
          <w:sz w:val="22"/>
          <w:szCs w:val="28"/>
        </w:rPr>
        <w:t>.</w:t>
      </w:r>
    </w:p>
    <w:p w:rsidR="002B47C8" w:rsidRPr="00B757F4" w:rsidRDefault="002B47C8" w:rsidP="002B47C8">
      <w:pPr>
        <w:jc w:val="both"/>
        <w:rPr>
          <w:rFonts w:ascii="Arial" w:hAnsi="Arial" w:cs="Arial"/>
          <w:bCs/>
          <w:color w:val="0000FF"/>
          <w:szCs w:val="28"/>
          <w:u w:val="single"/>
        </w:rPr>
      </w:pPr>
    </w:p>
    <w:p w:rsidR="002B47C8" w:rsidRDefault="002B47C8" w:rsidP="002B47C8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4.3 – CAMPIONATO TERZA CATEGORIA</w:t>
      </w:r>
    </w:p>
    <w:p w:rsidR="002B47C8" w:rsidRDefault="002B47C8" w:rsidP="002B47C8">
      <w:pPr>
        <w:jc w:val="both"/>
        <w:rPr>
          <w:rFonts w:ascii="Arial" w:hAnsi="Arial" w:cs="Arial"/>
          <w:b/>
          <w:color w:val="0000FF"/>
          <w:szCs w:val="28"/>
          <w:u w:val="single"/>
        </w:rPr>
      </w:pPr>
    </w:p>
    <w:p w:rsidR="002B47C8" w:rsidRDefault="002B47C8" w:rsidP="002B47C8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4.4 – COPPA MARCHE TERZA CATEGORIA</w:t>
      </w: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Default="002B47C8" w:rsidP="002B47C8">
      <w:pPr>
        <w:jc w:val="both"/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4.5 – CAMPIONATO SERIE D CALCIO A 5</w:t>
      </w:r>
    </w:p>
    <w:p w:rsidR="002B47C8" w:rsidRDefault="002B47C8" w:rsidP="002B47C8">
      <w:pPr>
        <w:jc w:val="both"/>
        <w:rPr>
          <w:rFonts w:ascii="Arial" w:hAnsi="Arial" w:cs="Arial"/>
          <w:b/>
          <w:szCs w:val="22"/>
        </w:rPr>
      </w:pPr>
    </w:p>
    <w:p w:rsidR="002B47C8" w:rsidRDefault="002B47C8" w:rsidP="002B47C8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4.6 – CAMPIONATO JUNIORES PROVINCIALE</w:t>
      </w:r>
    </w:p>
    <w:p w:rsidR="002B47C8" w:rsidRDefault="002B47C8" w:rsidP="002B47C8">
      <w:pPr>
        <w:rPr>
          <w:rFonts w:ascii="Arial" w:hAnsi="Arial" w:cs="Arial"/>
          <w:b/>
          <w:color w:val="0000FF"/>
          <w:szCs w:val="28"/>
          <w:u w:val="single"/>
        </w:rPr>
      </w:pPr>
    </w:p>
    <w:p w:rsidR="002B47C8" w:rsidRDefault="002B47C8" w:rsidP="002B47C8">
      <w:pPr>
        <w:rPr>
          <w:rFonts w:ascii="Arial" w:hAnsi="Arial" w:cs="Arial"/>
          <w:b/>
          <w:color w:val="0000FF"/>
          <w:sz w:val="22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4.7 – CAMPIONATI ALLIEVI E GIOVANISSIMI PROVINCIALI</w:t>
      </w:r>
    </w:p>
    <w:p w:rsidR="002B47C8" w:rsidRDefault="002B47C8" w:rsidP="002B47C8">
      <w:pPr>
        <w:jc w:val="both"/>
        <w:rPr>
          <w:rFonts w:ascii="Courier New" w:hAnsi="Courier New" w:cs="Courier New"/>
          <w:sz w:val="22"/>
          <w:szCs w:val="28"/>
        </w:rPr>
      </w:pPr>
    </w:p>
    <w:p w:rsidR="002B47C8" w:rsidRDefault="002B47C8" w:rsidP="002B47C8">
      <w:pPr>
        <w:jc w:val="both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4.8 – SETTORE GIOVANILE E SCOLASTICO</w:t>
      </w:r>
    </w:p>
    <w:p w:rsidR="002B47C8" w:rsidRDefault="002B47C8" w:rsidP="002B47C8">
      <w:pPr>
        <w:jc w:val="both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2B47C8" w:rsidRPr="0017510F" w:rsidRDefault="002B47C8" w:rsidP="002B47C8">
      <w:pPr>
        <w:pStyle w:val="Titolo2"/>
        <w:widowControl w:val="0"/>
        <w:spacing w:before="0" w:after="0"/>
        <w:ind w:left="0" w:firstLine="0"/>
        <w:rPr>
          <w:rFonts w:ascii="Arial" w:hAnsi="Arial" w:cs="Arial"/>
          <w:i w:val="0"/>
          <w:sz w:val="24"/>
          <w:u w:val="single"/>
        </w:rPr>
      </w:pPr>
      <w:bookmarkStart w:id="0" w:name="_Toc471915477"/>
      <w:r w:rsidRPr="0017510F">
        <w:rPr>
          <w:rFonts w:ascii="Arial" w:hAnsi="Arial" w:cs="Arial"/>
          <w:i w:val="0"/>
          <w:sz w:val="24"/>
          <w:u w:val="single"/>
        </w:rPr>
        <w:t>4.8.1. - RIUNIONE PROGRAMMATIVA ATTIVITA' DI BASE FASE PRIMAVERILE</w:t>
      </w:r>
      <w:bookmarkEnd w:id="0"/>
    </w:p>
    <w:p w:rsidR="002B47C8" w:rsidRPr="00E74680" w:rsidRDefault="002B47C8" w:rsidP="002B47C8">
      <w:pPr>
        <w:pStyle w:val="Corpotesto"/>
      </w:pPr>
    </w:p>
    <w:p w:rsidR="002B47C8" w:rsidRPr="000D6ACA" w:rsidRDefault="002B47C8" w:rsidP="002B47C8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Giovedì 25 gennaio 2018</w:t>
      </w:r>
      <w:r w:rsidRPr="000D6ACA">
        <w:rPr>
          <w:rFonts w:ascii="Arial" w:hAnsi="Arial" w:cs="Arial"/>
          <w:sz w:val="22"/>
          <w:szCs w:val="22"/>
        </w:rPr>
        <w:t xml:space="preserve"> alle </w:t>
      </w:r>
      <w:r w:rsidRPr="000D6ACA">
        <w:rPr>
          <w:rFonts w:ascii="Arial" w:hAnsi="Arial" w:cs="Arial"/>
          <w:b/>
          <w:sz w:val="22"/>
          <w:szCs w:val="22"/>
        </w:rPr>
        <w:t>ore 17.30</w:t>
      </w:r>
      <w:r w:rsidRPr="000D6ACA">
        <w:rPr>
          <w:rFonts w:ascii="Arial" w:hAnsi="Arial" w:cs="Arial"/>
          <w:sz w:val="22"/>
          <w:szCs w:val="22"/>
        </w:rPr>
        <w:t xml:space="preserve"> presso la </w:t>
      </w:r>
      <w:r w:rsidRPr="000D6ACA">
        <w:rPr>
          <w:rFonts w:ascii="Arial" w:hAnsi="Arial" w:cs="Arial"/>
          <w:b/>
          <w:sz w:val="22"/>
          <w:szCs w:val="22"/>
        </w:rPr>
        <w:t xml:space="preserve">Sala Riunioni </w:t>
      </w:r>
      <w:r w:rsidRPr="000D6ACA">
        <w:rPr>
          <w:rFonts w:ascii="Arial" w:hAnsi="Arial" w:cs="Arial"/>
          <w:sz w:val="22"/>
          <w:szCs w:val="22"/>
        </w:rPr>
        <w:t xml:space="preserve">della </w:t>
      </w:r>
      <w:r w:rsidRPr="000D6ACA">
        <w:rPr>
          <w:rFonts w:ascii="Arial" w:hAnsi="Arial" w:cs="Arial"/>
          <w:b/>
          <w:sz w:val="22"/>
          <w:szCs w:val="22"/>
        </w:rPr>
        <w:t>Sezione AIA di Ascoli Piceno</w:t>
      </w:r>
      <w:r w:rsidRPr="000D6ACA">
        <w:rPr>
          <w:rFonts w:ascii="Arial" w:hAnsi="Arial" w:cs="Arial"/>
          <w:sz w:val="22"/>
          <w:szCs w:val="22"/>
        </w:rPr>
        <w:t xml:space="preserve">, in via A. De </w:t>
      </w:r>
      <w:proofErr w:type="spellStart"/>
      <w:r w:rsidRPr="000D6ACA">
        <w:rPr>
          <w:rFonts w:ascii="Arial" w:hAnsi="Arial" w:cs="Arial"/>
          <w:sz w:val="22"/>
          <w:szCs w:val="22"/>
        </w:rPr>
        <w:t>Dominicis</w:t>
      </w:r>
      <w:proofErr w:type="spellEnd"/>
      <w:r w:rsidRPr="000D6ACA">
        <w:rPr>
          <w:rFonts w:ascii="Arial" w:hAnsi="Arial" w:cs="Arial"/>
          <w:sz w:val="22"/>
          <w:szCs w:val="22"/>
        </w:rPr>
        <w:t xml:space="preserve">, è indetta la riunione programmatica dei Dirigenti e Responsabili Tecnici delle Società che intendono partecipare ai Tornei dell’Attività di Base (categorie Piccoli Amici – Primi Calci - Pulcini – Esordienti). </w:t>
      </w:r>
    </w:p>
    <w:p w:rsidR="002B47C8" w:rsidRPr="000D6ACA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Pr="000D6ACA" w:rsidRDefault="002B47C8" w:rsidP="002B47C8">
      <w:pPr>
        <w:jc w:val="center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>Ordine del giorno:</w:t>
      </w:r>
    </w:p>
    <w:p w:rsidR="002B47C8" w:rsidRPr="000D6ACA" w:rsidRDefault="002B47C8" w:rsidP="002B47C8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Verifica dell’attività autunnale svolta;</w:t>
      </w:r>
    </w:p>
    <w:p w:rsidR="002B47C8" w:rsidRPr="000D6ACA" w:rsidRDefault="002B47C8" w:rsidP="002B47C8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Analisi e sviluppo dei Centri Federali Territoriali;</w:t>
      </w:r>
    </w:p>
    <w:p w:rsidR="002B47C8" w:rsidRPr="000D6ACA" w:rsidRDefault="002B47C8" w:rsidP="002B47C8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 xml:space="preserve">Programmazione dell’attività primaverile nelle categorie PICCOLI AMICI – PRIMI CALCI – PULCINI – ESORDIENTI - calcio a 5 e calcio a 11; </w:t>
      </w:r>
    </w:p>
    <w:p w:rsidR="002B47C8" w:rsidRPr="000D6ACA" w:rsidRDefault="002B47C8" w:rsidP="002B47C8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Progetti calcio femminile e Attività Scolastica;</w:t>
      </w:r>
    </w:p>
    <w:p w:rsidR="002B47C8" w:rsidRPr="000D6ACA" w:rsidRDefault="002B47C8" w:rsidP="002B47C8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 xml:space="preserve">Varie ed eventuali. </w:t>
      </w:r>
    </w:p>
    <w:p w:rsidR="002B47C8" w:rsidRPr="000D6ACA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Pr="000D6ACA" w:rsidRDefault="002B47C8" w:rsidP="002B47C8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 xml:space="preserve">E’ richiesta la </w:t>
      </w:r>
      <w:r w:rsidRPr="000D6ACA">
        <w:rPr>
          <w:rFonts w:ascii="Arial" w:hAnsi="Arial" w:cs="Arial"/>
          <w:b/>
          <w:sz w:val="22"/>
          <w:szCs w:val="22"/>
        </w:rPr>
        <w:t>presenza obbligatoria dei Responsabili Tecnici e dei Dirigenti Responsabili dell’attività di Base di tutte le Società partecipanti all’attività di calcio a 11 e di calcio a 5 relativa alla stagione sportiva 2017/201</w:t>
      </w:r>
      <w:r>
        <w:rPr>
          <w:rFonts w:ascii="Arial" w:hAnsi="Arial" w:cs="Arial"/>
          <w:b/>
          <w:sz w:val="22"/>
          <w:szCs w:val="22"/>
        </w:rPr>
        <w:t>8</w:t>
      </w:r>
      <w:r w:rsidRPr="000D6ACA">
        <w:rPr>
          <w:rFonts w:ascii="Arial" w:hAnsi="Arial" w:cs="Arial"/>
          <w:sz w:val="22"/>
          <w:szCs w:val="22"/>
        </w:rPr>
        <w:t xml:space="preserve">. </w:t>
      </w: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545"/>
        <w:gridCol w:w="3319"/>
      </w:tblGrid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5B4DC9">
              <w:rPr>
                <w:rFonts w:ascii="Arial" w:hAnsi="Arial" w:cs="Arial"/>
                <w:b/>
                <w:sz w:val="22"/>
              </w:rPr>
              <w:t>SOCIETÀ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5B4DC9">
              <w:rPr>
                <w:rFonts w:ascii="Arial" w:hAnsi="Arial" w:cs="Arial"/>
                <w:b/>
                <w:sz w:val="22"/>
              </w:rPr>
              <w:t>DIRIGENTE RESPONSABILE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5B4DC9">
              <w:rPr>
                <w:rFonts w:ascii="Arial" w:hAnsi="Arial" w:cs="Arial"/>
                <w:b/>
                <w:sz w:val="22"/>
              </w:rPr>
              <w:t>RESPONSABILE TECNICO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ACQUASANTA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Fantuzi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Matricardi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ACQUAVIVA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6E2D36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E2D36">
              <w:rPr>
                <w:rFonts w:ascii="Arial" w:hAnsi="Arial" w:cs="Arial"/>
                <w:sz w:val="22"/>
              </w:rPr>
              <w:t>Neroni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6E2D36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E2D36">
              <w:rPr>
                <w:rFonts w:ascii="Arial" w:hAnsi="Arial" w:cs="Arial"/>
                <w:sz w:val="22"/>
              </w:rPr>
              <w:t>Marinangeli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AGRARIA CLUB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 xml:space="preserve">Foschi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 xml:space="preserve">Cinaglia 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A.S. AMANDOLA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6E2D36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6E2D36">
              <w:rPr>
                <w:rFonts w:ascii="Arial" w:hAnsi="Arial" w:cs="Arial"/>
                <w:sz w:val="22"/>
              </w:rPr>
              <w:t>Simoni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BC0B26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Andreucci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ASCOLI PICCHIO FC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Pieri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Seccardini</w:t>
            </w:r>
            <w:proofErr w:type="spellEnd"/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ATL. AZZURRA COLLI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Michetti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Pelliccioni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AVIS RIPATRANSONE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Rossi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Graziano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BORGO SOLESTÀ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Procaccini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Ferranti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CALCIO LAMA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Cori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Mancini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CASTIGNANO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Vittori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Petrocchi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CENTOPRANDONESE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Calvaresi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Cianci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COMUNANZA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Morelli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Nicolai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CUPRENSE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Crosta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Della Sciucca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ELITE SAMBENEDETTESE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Di Paolo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Quondamatteo</w:t>
            </w:r>
            <w:proofErr w:type="spellEnd"/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FC TORRIONE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D’Angelo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Natalini</w:t>
            </w:r>
            <w:proofErr w:type="spellEnd"/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FUTSAL ASKL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6E2D36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6E2D36">
              <w:rPr>
                <w:rFonts w:ascii="Arial" w:hAnsi="Arial" w:cs="Arial"/>
                <w:sz w:val="22"/>
              </w:rPr>
              <w:t>Cottilli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BC0B26">
              <w:rPr>
                <w:rFonts w:ascii="Arial" w:hAnsi="Arial" w:cs="Arial"/>
                <w:sz w:val="22"/>
              </w:rPr>
              <w:t>Lolli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GROTTAMMARE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Piunti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Talamonti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MARINER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De Angelis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Piccorossi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MONTICELLI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Pedalino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Aloisi</w:t>
            </w:r>
            <w:proofErr w:type="spellEnd"/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OFFIDA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Mantile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Ferretti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PICCOLI DIABOLICI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Bonfiglio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Di Venanzio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PICENO UNITED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Spinucci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Azzanesi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POL. GAGLIARDA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Consorti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Olivieri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POL. VILLA PIGNA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Chiappini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Clerici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PORTA ROMANA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Minio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Felicetti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PORTO D’ASCOLI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Sciarra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Panetta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RAGNOLA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Morelli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Forti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REAL VIRTUS PAGLIARE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Erbuto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Traini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SAMBENEDETTESE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Perotti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Romandini</w:t>
            </w:r>
            <w:proofErr w:type="spellEnd"/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SANT’ANTONIO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Settembri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Gaspari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SANTA MARIA TR. CDL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Morganti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Caldarola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SPORTLANDIA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Pompei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Malatesta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U. PIAZZA IMMACOLATA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Tomassetti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Fioravanti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VENAROTTA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Agostini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Cinesi</w:t>
            </w:r>
          </w:p>
        </w:tc>
      </w:tr>
      <w:tr w:rsidR="002B47C8" w:rsidRPr="005B4DC9">
        <w:tc>
          <w:tcPr>
            <w:tcW w:w="1633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VIT 97 SAMB GIOVANE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 xml:space="preserve">Simonato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B47C8" w:rsidRPr="005B4DC9" w:rsidRDefault="002B47C8" w:rsidP="002B47C8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Simonato M</w:t>
            </w:r>
          </w:p>
        </w:tc>
      </w:tr>
    </w:tbl>
    <w:p w:rsidR="002B47C8" w:rsidRPr="000D6ACA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Pr="000D6ACA" w:rsidRDefault="002B47C8" w:rsidP="002B47C8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>Parteciperanno alla riunione il Coordinatore Federale Regionale FIGC</w:t>
      </w:r>
      <w:r>
        <w:rPr>
          <w:rFonts w:ascii="Arial" w:hAnsi="Arial" w:cs="Arial"/>
          <w:sz w:val="22"/>
          <w:szCs w:val="22"/>
        </w:rPr>
        <w:t xml:space="preserve">/SGS Prof. Floriano MARZIALI, </w:t>
      </w:r>
      <w:r w:rsidRPr="000D6ACA">
        <w:rPr>
          <w:rFonts w:ascii="Arial" w:hAnsi="Arial" w:cs="Arial"/>
          <w:sz w:val="22"/>
          <w:szCs w:val="22"/>
        </w:rPr>
        <w:t>il Delegato Provinciale dell’Attività di Base FIGC/SGS prof. Stefano CARASSAI</w:t>
      </w:r>
      <w:r>
        <w:rPr>
          <w:rFonts w:ascii="Arial" w:hAnsi="Arial" w:cs="Arial"/>
          <w:sz w:val="22"/>
          <w:szCs w:val="22"/>
        </w:rPr>
        <w:t xml:space="preserve"> e il Delegato Provinciale FIGC-LND sig. Luigi PAOLETTI.</w:t>
      </w:r>
    </w:p>
    <w:p w:rsidR="002B47C8" w:rsidRDefault="002B47C8" w:rsidP="002B47C8">
      <w:pPr>
        <w:rPr>
          <w:rFonts w:ascii="Arial" w:hAnsi="Arial" w:cs="Arial"/>
          <w:b/>
          <w:u w:val="single"/>
        </w:rPr>
      </w:pPr>
    </w:p>
    <w:p w:rsidR="002B47C8" w:rsidRDefault="002B47C8" w:rsidP="002B47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4.8.2. - </w:t>
      </w:r>
      <w:r w:rsidRPr="0014640A">
        <w:rPr>
          <w:rFonts w:ascii="Arial" w:hAnsi="Arial" w:cs="Arial"/>
          <w:b/>
          <w:u w:val="single"/>
        </w:rPr>
        <w:t>ADEMPIMENTI REQUISITI SCUOLE CALCIO</w:t>
      </w:r>
    </w:p>
    <w:p w:rsidR="002B47C8" w:rsidRDefault="002B47C8" w:rsidP="002B47C8">
      <w:pPr>
        <w:rPr>
          <w:rFonts w:ascii="Arial" w:hAnsi="Arial" w:cs="Arial"/>
          <w:b/>
          <w:u w:val="single"/>
        </w:rPr>
      </w:pPr>
    </w:p>
    <w:p w:rsidR="002B47C8" w:rsidRDefault="002B47C8" w:rsidP="002B47C8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 xml:space="preserve">In riferimento ai requisiti delle “SCUOLE CALCIO” del </w:t>
      </w:r>
      <w:r w:rsidRPr="002F5D9C">
        <w:rPr>
          <w:rFonts w:ascii="Arial" w:hAnsi="Arial" w:cs="Arial"/>
          <w:b/>
          <w:sz w:val="22"/>
        </w:rPr>
        <w:t xml:space="preserve">Comunicato Ufficiale nr. 2 del </w:t>
      </w:r>
      <w:r>
        <w:rPr>
          <w:rFonts w:ascii="Arial" w:hAnsi="Arial" w:cs="Arial"/>
          <w:b/>
          <w:sz w:val="22"/>
        </w:rPr>
        <w:t>14</w:t>
      </w:r>
      <w:r w:rsidRPr="002F5D9C">
        <w:rPr>
          <w:rFonts w:ascii="Arial" w:hAnsi="Arial" w:cs="Arial"/>
          <w:b/>
          <w:sz w:val="22"/>
        </w:rPr>
        <w:t>/07/</w:t>
      </w:r>
      <w:r>
        <w:rPr>
          <w:rFonts w:ascii="Arial" w:hAnsi="Arial" w:cs="Arial"/>
          <w:b/>
          <w:sz w:val="22"/>
        </w:rPr>
        <w:t>2017</w:t>
      </w:r>
      <w:r w:rsidRPr="002F5D9C">
        <w:rPr>
          <w:rFonts w:ascii="Arial" w:hAnsi="Arial" w:cs="Arial"/>
          <w:sz w:val="22"/>
        </w:rPr>
        <w:t xml:space="preserve"> si comunica alle Società interessate che per rispettare gli adempimenti </w:t>
      </w:r>
      <w:r w:rsidRPr="002F5D9C">
        <w:rPr>
          <w:rFonts w:ascii="Arial" w:hAnsi="Arial" w:cs="Arial"/>
          <w:b/>
          <w:sz w:val="22"/>
        </w:rPr>
        <w:t xml:space="preserve">del punto </w:t>
      </w:r>
      <w:r>
        <w:rPr>
          <w:rFonts w:ascii="Arial" w:hAnsi="Arial" w:cs="Arial"/>
          <w:b/>
          <w:sz w:val="22"/>
        </w:rPr>
        <w:t>10</w:t>
      </w:r>
      <w:r w:rsidRPr="002F5D9C">
        <w:rPr>
          <w:rFonts w:ascii="Arial" w:hAnsi="Arial" w:cs="Arial"/>
          <w:b/>
          <w:sz w:val="22"/>
        </w:rPr>
        <w:t xml:space="preserve"> – “ORGANIZZAZIONE D</w:t>
      </w:r>
      <w:r>
        <w:rPr>
          <w:rFonts w:ascii="Arial" w:hAnsi="Arial" w:cs="Arial"/>
          <w:b/>
          <w:sz w:val="22"/>
        </w:rPr>
        <w:t>I UN PROGRAMMA DI INFORMAZIONE”</w:t>
      </w:r>
      <w:r w:rsidRPr="002F5D9C">
        <w:rPr>
          <w:rFonts w:ascii="Arial" w:hAnsi="Arial" w:cs="Arial"/>
          <w:b/>
          <w:sz w:val="22"/>
        </w:rPr>
        <w:t xml:space="preserve"> </w:t>
      </w:r>
      <w:r w:rsidRPr="002F5D9C">
        <w:rPr>
          <w:rFonts w:ascii="Arial" w:hAnsi="Arial" w:cs="Arial"/>
          <w:sz w:val="22"/>
        </w:rPr>
        <w:t xml:space="preserve"> - devono :</w:t>
      </w:r>
    </w:p>
    <w:p w:rsidR="002B47C8" w:rsidRDefault="002B47C8" w:rsidP="002B47C8">
      <w:pPr>
        <w:jc w:val="both"/>
        <w:rPr>
          <w:rFonts w:ascii="Arial" w:hAnsi="Arial" w:cs="Arial"/>
          <w:sz w:val="22"/>
        </w:rPr>
      </w:pPr>
    </w:p>
    <w:p w:rsidR="002B47C8" w:rsidRDefault="002B47C8" w:rsidP="002B47C8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b/>
          <w:sz w:val="22"/>
        </w:rPr>
        <w:t xml:space="preserve">Realizzare </w:t>
      </w:r>
      <w:r>
        <w:rPr>
          <w:rFonts w:ascii="Arial" w:hAnsi="Arial" w:cs="Arial"/>
          <w:b/>
          <w:sz w:val="22"/>
        </w:rPr>
        <w:t xml:space="preserve">un minimo di </w:t>
      </w:r>
      <w:r w:rsidRPr="002F5D9C">
        <w:rPr>
          <w:rFonts w:ascii="Arial" w:hAnsi="Arial" w:cs="Arial"/>
          <w:b/>
          <w:sz w:val="22"/>
        </w:rPr>
        <w:t xml:space="preserve">5 riunioni informative </w:t>
      </w:r>
      <w:r w:rsidRPr="002F5D9C">
        <w:rPr>
          <w:rFonts w:ascii="Arial" w:hAnsi="Arial" w:cs="Arial"/>
          <w:sz w:val="22"/>
        </w:rPr>
        <w:t>con lo Psicologo, il Medico</w:t>
      </w:r>
      <w:r>
        <w:rPr>
          <w:rFonts w:ascii="Arial" w:hAnsi="Arial" w:cs="Arial"/>
          <w:sz w:val="22"/>
        </w:rPr>
        <w:t xml:space="preserve"> e/o il Tecnico </w:t>
      </w:r>
      <w:r w:rsidRPr="002F5D9C">
        <w:rPr>
          <w:rFonts w:ascii="Arial" w:hAnsi="Arial" w:cs="Arial"/>
          <w:sz w:val="22"/>
        </w:rPr>
        <w:t>rivolte a Dirigenti, Tecnici Genitori e</w:t>
      </w:r>
      <w:r>
        <w:rPr>
          <w:rFonts w:ascii="Arial" w:hAnsi="Arial" w:cs="Arial"/>
          <w:sz w:val="22"/>
        </w:rPr>
        <w:t xml:space="preserve"> Giovani Calciatori/Calciatrici su temi validati dal Coordinatore Federale Regionale SGS, quali:</w:t>
      </w:r>
    </w:p>
    <w:p w:rsidR="002B47C8" w:rsidRPr="00DD2B81" w:rsidRDefault="002B47C8" w:rsidP="002B47C8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Il Regolamento di gioco nelle specifiche categorie;</w:t>
      </w:r>
    </w:p>
    <w:p w:rsidR="002B47C8" w:rsidRPr="00DD2B81" w:rsidRDefault="002B47C8" w:rsidP="002B47C8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Stile di vita e sana alimentazione</w:t>
      </w:r>
    </w:p>
    <w:p w:rsidR="002B47C8" w:rsidRPr="00DD2B81" w:rsidRDefault="002B47C8" w:rsidP="002B47C8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Le relazioni tra Tecnico e giovane calciatore-genitore all’interno della società sportiva;</w:t>
      </w:r>
    </w:p>
    <w:p w:rsidR="002B47C8" w:rsidRDefault="002B47C8" w:rsidP="002B47C8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Workshop di tipo tecnico sviluppati secondo i principi del Settore Giovanile e Scolastico.</w:t>
      </w:r>
    </w:p>
    <w:p w:rsidR="002B47C8" w:rsidRDefault="002B47C8" w:rsidP="002B47C8">
      <w:pPr>
        <w:jc w:val="both"/>
        <w:rPr>
          <w:rFonts w:ascii="Arial" w:hAnsi="Arial" w:cs="Arial"/>
          <w:sz w:val="22"/>
        </w:rPr>
      </w:pPr>
    </w:p>
    <w:p w:rsidR="002B47C8" w:rsidRDefault="002B47C8" w:rsidP="002B47C8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Tali incontri dovranno essere pubblicati sui Comunicati Ufficiali delle Delegazioni Provinciali territorialmente competenti almeno una settimana prima del loro svolgimento.</w:t>
      </w:r>
    </w:p>
    <w:p w:rsidR="002B47C8" w:rsidRPr="002F5D9C" w:rsidRDefault="002B47C8" w:rsidP="002B47C8">
      <w:pPr>
        <w:jc w:val="both"/>
        <w:rPr>
          <w:rFonts w:ascii="Arial" w:hAnsi="Arial" w:cs="Arial"/>
          <w:sz w:val="22"/>
        </w:rPr>
      </w:pPr>
    </w:p>
    <w:p w:rsidR="002B47C8" w:rsidRDefault="002B47C8" w:rsidP="002B47C8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I temp</w:t>
      </w:r>
      <w:r>
        <w:rPr>
          <w:rFonts w:ascii="Arial" w:hAnsi="Arial" w:cs="Arial"/>
          <w:sz w:val="22"/>
        </w:rPr>
        <w:t>i di attuazione sono i seguenti:</w:t>
      </w:r>
    </w:p>
    <w:p w:rsidR="002B47C8" w:rsidRPr="00FD56C4" w:rsidRDefault="002B47C8" w:rsidP="002B47C8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2F5D9C">
        <w:rPr>
          <w:rFonts w:ascii="Arial" w:hAnsi="Arial" w:cs="Arial"/>
          <w:b/>
          <w:sz w:val="22"/>
        </w:rPr>
        <w:t xml:space="preserve"> incontri entro il </w:t>
      </w:r>
      <w:r>
        <w:rPr>
          <w:rFonts w:ascii="Arial" w:hAnsi="Arial" w:cs="Arial"/>
          <w:b/>
          <w:sz w:val="22"/>
        </w:rPr>
        <w:t>15 Gennaio 2018</w:t>
      </w:r>
      <w:r w:rsidRPr="002F5D9C">
        <w:rPr>
          <w:rFonts w:ascii="Arial" w:hAnsi="Arial" w:cs="Arial"/>
          <w:b/>
          <w:sz w:val="22"/>
        </w:rPr>
        <w:t>;</w:t>
      </w:r>
    </w:p>
    <w:p w:rsidR="002B47C8" w:rsidRPr="0082163D" w:rsidRDefault="002B47C8" w:rsidP="002B47C8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82163D">
        <w:rPr>
          <w:rFonts w:ascii="Arial" w:hAnsi="Arial" w:cs="Arial"/>
          <w:b/>
          <w:sz w:val="22"/>
        </w:rPr>
        <w:t>3 incontri entro il 15 Maggio 2018;</w:t>
      </w:r>
    </w:p>
    <w:p w:rsidR="002B47C8" w:rsidRPr="00FD56C4" w:rsidRDefault="002B47C8" w:rsidP="002B47C8">
      <w:pPr>
        <w:ind w:left="720"/>
        <w:jc w:val="both"/>
        <w:rPr>
          <w:rFonts w:ascii="Arial" w:hAnsi="Arial" w:cs="Arial"/>
          <w:sz w:val="22"/>
        </w:rPr>
      </w:pPr>
    </w:p>
    <w:p w:rsidR="002B47C8" w:rsidRDefault="002B47C8" w:rsidP="002B47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ricorda che tali incontri sono obbligatori per le società che aspirano al riconoscimento di Scuola Calcio, ma opportuni per tutte le società.</w:t>
      </w:r>
    </w:p>
    <w:p w:rsidR="002B47C8" w:rsidRPr="002F5D9C" w:rsidRDefault="002B47C8" w:rsidP="002B47C8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La manca</w:t>
      </w:r>
      <w:r>
        <w:rPr>
          <w:rFonts w:ascii="Arial" w:hAnsi="Arial" w:cs="Arial"/>
          <w:sz w:val="22"/>
        </w:rPr>
        <w:t xml:space="preserve">ta realizzazione di minimo </w:t>
      </w:r>
      <w:r w:rsidRPr="002F5D9C">
        <w:rPr>
          <w:rFonts w:ascii="Arial" w:hAnsi="Arial" w:cs="Arial"/>
          <w:sz w:val="22"/>
        </w:rPr>
        <w:t>5 incontri porterà alla revoca del riconoscimento di Scuola Calcio.</w:t>
      </w:r>
    </w:p>
    <w:p w:rsidR="002B47C8" w:rsidRDefault="002B47C8" w:rsidP="002B47C8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Per chiarimenti e supporto organizzativo contattare il Coordinatore Federale S.G.S. Marche o i suoi collaboratori periferici.</w:t>
      </w:r>
    </w:p>
    <w:p w:rsidR="002B47C8" w:rsidRDefault="002B47C8" w:rsidP="002B47C8">
      <w:pPr>
        <w:jc w:val="both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2B47C8" w:rsidRDefault="002B47C8" w:rsidP="002B47C8">
      <w:pPr>
        <w:jc w:val="both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2B47C8" w:rsidRPr="00826669" w:rsidRDefault="002B47C8" w:rsidP="002B47C8">
      <w:pPr>
        <w:rPr>
          <w:rFonts w:ascii="Arial" w:hAnsi="Arial" w:cs="Arial"/>
          <w:b/>
          <w:u w:val="single"/>
        </w:rPr>
      </w:pPr>
      <w:r w:rsidRPr="00826669">
        <w:rPr>
          <w:rFonts w:ascii="Arial" w:hAnsi="Arial" w:cs="Arial"/>
          <w:b/>
          <w:u w:val="single"/>
        </w:rPr>
        <w:t>4.8.</w:t>
      </w:r>
      <w:r>
        <w:rPr>
          <w:rFonts w:ascii="Arial" w:hAnsi="Arial" w:cs="Arial"/>
          <w:b/>
          <w:u w:val="single"/>
        </w:rPr>
        <w:t>3</w:t>
      </w:r>
      <w:r w:rsidRPr="00826669">
        <w:rPr>
          <w:rFonts w:ascii="Arial" w:hAnsi="Arial" w:cs="Arial"/>
          <w:b/>
          <w:u w:val="single"/>
        </w:rPr>
        <w:t>. - ATTIVITA’ DI BASE : ATTIVITÀ INDOOR 2017/2018</w:t>
      </w: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Default="007B69D1" w:rsidP="002B47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B47C8">
        <w:rPr>
          <w:rFonts w:ascii="Arial" w:hAnsi="Arial" w:cs="Arial"/>
          <w:sz w:val="22"/>
          <w:szCs w:val="22"/>
        </w:rPr>
        <w:t>l programma della 4° giornata dei Tornei Indoor dell’Attività di Base</w:t>
      </w:r>
      <w:r>
        <w:rPr>
          <w:rFonts w:ascii="Arial" w:hAnsi="Arial" w:cs="Arial"/>
          <w:sz w:val="22"/>
          <w:szCs w:val="22"/>
        </w:rPr>
        <w:t xml:space="preserve"> verrà pubblicato nel prossimo Comunicato Ufficiale</w:t>
      </w:r>
      <w:r w:rsidR="002B47C8">
        <w:rPr>
          <w:rFonts w:ascii="Arial" w:hAnsi="Arial" w:cs="Arial"/>
          <w:sz w:val="22"/>
          <w:szCs w:val="22"/>
        </w:rPr>
        <w:t>.</w:t>
      </w:r>
    </w:p>
    <w:p w:rsidR="002B47C8" w:rsidRDefault="002B47C8" w:rsidP="002B47C8">
      <w:pPr>
        <w:jc w:val="both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</w:p>
    <w:p w:rsidR="002B47C8" w:rsidRDefault="002B47C8" w:rsidP="002B47C8">
      <w:pPr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4.8.4. - ISCRIZIONI TORNEI PRIMAVERILI ATTIVITA’ DI BASE</w:t>
      </w:r>
    </w:p>
    <w:p w:rsidR="002B47C8" w:rsidRDefault="002B47C8" w:rsidP="002B47C8">
      <w:pPr>
        <w:rPr>
          <w:rFonts w:ascii="Arial" w:hAnsi="Arial" w:cs="Arial"/>
          <w:b/>
          <w:szCs w:val="28"/>
          <w:u w:val="single"/>
        </w:rPr>
      </w:pP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le domande di iscrizione ai Tornei </w:t>
      </w:r>
      <w:proofErr w:type="spellStart"/>
      <w:r>
        <w:rPr>
          <w:rFonts w:ascii="Arial" w:hAnsi="Arial" w:cs="Arial"/>
          <w:sz w:val="22"/>
          <w:szCs w:val="22"/>
        </w:rPr>
        <w:t>Primvaerili</w:t>
      </w:r>
      <w:proofErr w:type="spellEnd"/>
      <w:r>
        <w:rPr>
          <w:rFonts w:ascii="Arial" w:hAnsi="Arial" w:cs="Arial"/>
          <w:sz w:val="22"/>
          <w:szCs w:val="22"/>
        </w:rPr>
        <w:t xml:space="preserve"> dell’Attività di Base, dovranno essere </w:t>
      </w:r>
      <w:r>
        <w:rPr>
          <w:rFonts w:ascii="Arial" w:hAnsi="Arial" w:cs="Arial"/>
          <w:b/>
          <w:sz w:val="22"/>
          <w:szCs w:val="22"/>
        </w:rPr>
        <w:t>EFFETTUATE ESCLUSIVAMENTE</w:t>
      </w:r>
      <w:r>
        <w:rPr>
          <w:rFonts w:ascii="Arial" w:hAnsi="Arial" w:cs="Arial"/>
          <w:sz w:val="22"/>
          <w:szCs w:val="22"/>
        </w:rPr>
        <w:t xml:space="preserve"> in modalità </w:t>
      </w:r>
      <w:r>
        <w:rPr>
          <w:rFonts w:ascii="Arial" w:hAnsi="Arial" w:cs="Arial"/>
          <w:b/>
          <w:sz w:val="22"/>
          <w:szCs w:val="22"/>
        </w:rPr>
        <w:t>ON LINE</w:t>
      </w:r>
      <w:r>
        <w:rPr>
          <w:rFonts w:ascii="Arial" w:hAnsi="Arial" w:cs="Arial"/>
          <w:sz w:val="22"/>
          <w:szCs w:val="22"/>
        </w:rPr>
        <w:t xml:space="preserve">, attraverso </w:t>
      </w:r>
      <w:r>
        <w:rPr>
          <w:rFonts w:ascii="Arial" w:hAnsi="Arial" w:cs="Arial"/>
          <w:b/>
          <w:sz w:val="22"/>
          <w:szCs w:val="22"/>
        </w:rPr>
        <w:t>l’AREA SOCIETA’</w:t>
      </w:r>
      <w:r>
        <w:rPr>
          <w:rFonts w:ascii="Arial" w:hAnsi="Arial" w:cs="Arial"/>
          <w:sz w:val="22"/>
          <w:szCs w:val="22"/>
        </w:rPr>
        <w:t xml:space="preserve"> presente nel sito ufficiale della LND (www.lnd.it), ed inviate tramite il sistema di </w:t>
      </w:r>
      <w:r>
        <w:rPr>
          <w:rFonts w:ascii="Arial" w:hAnsi="Arial" w:cs="Arial"/>
          <w:b/>
          <w:sz w:val="22"/>
          <w:szCs w:val="22"/>
        </w:rPr>
        <w:t>FIRMA ELETTRONICA</w:t>
      </w:r>
      <w:r>
        <w:rPr>
          <w:rFonts w:ascii="Arial" w:hAnsi="Arial" w:cs="Arial"/>
          <w:sz w:val="22"/>
          <w:szCs w:val="22"/>
        </w:rPr>
        <w:t>.</w:t>
      </w: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vengono descritti i Tornei Autunnali per cui verranno predisposte le iscrizioni online, le sigle di riferimento e le date di apertura e chiusura iscrizione:</w:t>
      </w:r>
    </w:p>
    <w:p w:rsidR="002B47C8" w:rsidRDefault="002B47C8" w:rsidP="002B47C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219"/>
        <w:gridCol w:w="1890"/>
        <w:gridCol w:w="1868"/>
      </w:tblGrid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 w:rsidRPr="006336BB">
              <w:rPr>
                <w:rFonts w:cs="Arial"/>
                <w:b/>
                <w:sz w:val="22"/>
              </w:rPr>
              <w:t>SIGLA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 w:rsidRPr="006336BB">
              <w:rPr>
                <w:rFonts w:cs="Arial"/>
                <w:b/>
                <w:sz w:val="22"/>
              </w:rPr>
              <w:t>Torneo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 w:rsidRPr="006336BB">
              <w:rPr>
                <w:rFonts w:cs="Arial"/>
                <w:b/>
                <w:sz w:val="22"/>
              </w:rPr>
              <w:t>Apertura Iscrizioni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 w:rsidRPr="006336BB">
              <w:rPr>
                <w:rFonts w:cs="Arial"/>
                <w:b/>
                <w:sz w:val="22"/>
              </w:rPr>
              <w:t>Chiusura Iscrizioni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%E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ESORDIENTI 2° ANNO A 9 </w:t>
            </w:r>
            <w:r>
              <w:rPr>
                <w:rFonts w:cs="Arial"/>
                <w:b/>
                <w:i/>
                <w:sz w:val="22"/>
              </w:rPr>
              <w:t>PRIMAVERA AP</w:t>
            </w:r>
            <w:r w:rsidRPr="006336BB">
              <w:rPr>
                <w:rFonts w:cs="Arial"/>
                <w:b/>
                <w:i/>
                <w:sz w:val="22"/>
              </w:rPr>
              <w:t xml:space="preserve"> (2005)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ESORDIENTI 1° ANNO A 9 PRIMAVERA AP</w:t>
            </w:r>
            <w:r w:rsidRPr="006336BB">
              <w:rPr>
                <w:rFonts w:cs="Arial"/>
                <w:b/>
                <w:i/>
                <w:sz w:val="22"/>
              </w:rPr>
              <w:t>(2006)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ESORDIENTI MISTI A 9 </w:t>
            </w:r>
            <w:r>
              <w:rPr>
                <w:rFonts w:cs="Arial"/>
                <w:b/>
                <w:i/>
                <w:sz w:val="22"/>
              </w:rPr>
              <w:t>PRIMAVERA AP</w:t>
            </w:r>
            <w:r w:rsidRPr="006336BB">
              <w:rPr>
                <w:rFonts w:cs="Arial"/>
                <w:b/>
                <w:i/>
                <w:sz w:val="22"/>
              </w:rPr>
              <w:t xml:space="preserve"> (2005-2006)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%D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PULCINI 2° ANNO A 7 </w:t>
            </w:r>
            <w:r>
              <w:rPr>
                <w:rFonts w:cs="Arial"/>
                <w:b/>
                <w:i/>
                <w:sz w:val="22"/>
              </w:rPr>
              <w:t>PRIMAVERA</w:t>
            </w:r>
            <w:r w:rsidRPr="006336BB">
              <w:rPr>
                <w:rFonts w:cs="Arial"/>
                <w:b/>
                <w:i/>
                <w:sz w:val="22"/>
              </w:rPr>
              <w:t xml:space="preserve"> AP (2007)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%C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PULCINI 1° ANNO A 7 </w:t>
            </w:r>
            <w:r>
              <w:rPr>
                <w:rFonts w:cs="Arial"/>
                <w:b/>
                <w:i/>
                <w:sz w:val="22"/>
              </w:rPr>
              <w:t>PRIMAVERA</w:t>
            </w:r>
            <w:r w:rsidRPr="006336BB">
              <w:rPr>
                <w:rFonts w:cs="Arial"/>
                <w:b/>
                <w:i/>
                <w:sz w:val="22"/>
              </w:rPr>
              <w:t xml:space="preserve"> AP (2008)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PULCINI MISTI A 7 </w:t>
            </w:r>
            <w:r>
              <w:rPr>
                <w:rFonts w:cs="Arial"/>
                <w:b/>
                <w:i/>
                <w:sz w:val="22"/>
              </w:rPr>
              <w:t>PRIMAVERA AP</w:t>
            </w:r>
            <w:r w:rsidRPr="006336BB">
              <w:rPr>
                <w:rFonts w:cs="Arial"/>
                <w:b/>
                <w:i/>
                <w:sz w:val="22"/>
              </w:rPr>
              <w:t>(2007-2008)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PRIMI CALCI 8ANNI 5V5 </w:t>
            </w:r>
            <w:r>
              <w:rPr>
                <w:rFonts w:cs="Arial"/>
                <w:b/>
                <w:i/>
                <w:sz w:val="22"/>
              </w:rPr>
              <w:t>PRIMAVERA</w:t>
            </w:r>
            <w:r w:rsidRPr="006336BB">
              <w:rPr>
                <w:rFonts w:cs="Arial"/>
                <w:b/>
                <w:i/>
                <w:sz w:val="22"/>
              </w:rPr>
              <w:t xml:space="preserve"> AP (2009)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PRIMI CALCI 7ANNI 4V4 </w:t>
            </w:r>
            <w:r>
              <w:rPr>
                <w:rFonts w:cs="Arial"/>
                <w:b/>
                <w:i/>
                <w:sz w:val="22"/>
              </w:rPr>
              <w:t>PRIMAVERA</w:t>
            </w:r>
            <w:r w:rsidRPr="006336BB">
              <w:rPr>
                <w:rFonts w:cs="Arial"/>
                <w:b/>
                <w:i/>
                <w:sz w:val="22"/>
              </w:rPr>
              <w:t xml:space="preserve"> AP (2010)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PRIMI CALCI 7-8 ANNI 5V5 </w:t>
            </w:r>
            <w:r>
              <w:rPr>
                <w:rFonts w:cs="Arial"/>
                <w:b/>
                <w:i/>
                <w:sz w:val="22"/>
              </w:rPr>
              <w:t xml:space="preserve">PRIMAVERA </w:t>
            </w:r>
            <w:r w:rsidRPr="006336BB">
              <w:rPr>
                <w:rFonts w:cs="Arial"/>
                <w:b/>
                <w:i/>
                <w:sz w:val="22"/>
              </w:rPr>
              <w:t>AP (2009-2010)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PICCOLI AMICI 2° ANNO ASCOLI PRIMAVERA (2011)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PICCOLI AMICI 1° ANNO ASCOLI PRIMAVERA (2012)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2B47C8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Default="002B47C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PICCOLI AMICI 5-6 ANNI PRIMAVERA AP (2011-2012)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8" w:rsidRPr="006336BB" w:rsidRDefault="002B47C8" w:rsidP="002B47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</w:tbl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Default="002B47C8" w:rsidP="002B47C8">
      <w:pPr>
        <w:jc w:val="both"/>
        <w:rPr>
          <w:rFonts w:ascii="Arial" w:hAnsi="Arial" w:cs="Arial"/>
          <w:b/>
          <w:szCs w:val="28"/>
          <w:u w:val="single"/>
        </w:rPr>
      </w:pPr>
      <w:r w:rsidRPr="00C63465">
        <w:rPr>
          <w:rFonts w:ascii="Arial" w:hAnsi="Arial" w:cs="Arial"/>
          <w:b/>
          <w:szCs w:val="28"/>
          <w:u w:val="single"/>
        </w:rPr>
        <w:t>4.8.</w:t>
      </w:r>
      <w:r>
        <w:rPr>
          <w:rFonts w:ascii="Arial" w:hAnsi="Arial" w:cs="Arial"/>
          <w:b/>
          <w:szCs w:val="28"/>
          <w:u w:val="single"/>
        </w:rPr>
        <w:t>5</w:t>
      </w:r>
      <w:r w:rsidRPr="00C63465">
        <w:rPr>
          <w:rFonts w:ascii="Arial" w:hAnsi="Arial" w:cs="Arial"/>
          <w:b/>
          <w:szCs w:val="28"/>
          <w:u w:val="single"/>
        </w:rPr>
        <w:t>. - INCONTRO   INFORMATIVO</w:t>
      </w:r>
    </w:p>
    <w:p w:rsidR="002B47C8" w:rsidRPr="00C63465" w:rsidRDefault="002B47C8" w:rsidP="002B47C8">
      <w:pPr>
        <w:jc w:val="both"/>
        <w:rPr>
          <w:rFonts w:ascii="Arial" w:hAnsi="Arial" w:cs="Arial"/>
          <w:b/>
          <w:szCs w:val="28"/>
          <w:u w:val="single"/>
        </w:rPr>
      </w:pPr>
    </w:p>
    <w:p w:rsidR="002B47C8" w:rsidRPr="00781DFC" w:rsidRDefault="002B47C8" w:rsidP="002B47C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Venerdì 26 Gennaio 2018</w:t>
      </w:r>
      <w:r w:rsidRPr="005D54A8">
        <w:rPr>
          <w:rFonts w:ascii="Arial" w:hAnsi="Arial" w:cs="Arial"/>
          <w:sz w:val="22"/>
          <w:szCs w:val="22"/>
        </w:rPr>
        <w:t xml:space="preserve"> alle ore </w:t>
      </w:r>
      <w:r>
        <w:rPr>
          <w:rFonts w:ascii="Arial" w:hAnsi="Arial" w:cs="Arial"/>
          <w:sz w:val="22"/>
          <w:szCs w:val="22"/>
        </w:rPr>
        <w:t>21.00</w:t>
      </w:r>
      <w:r w:rsidRPr="005D54A8">
        <w:rPr>
          <w:rFonts w:ascii="Arial" w:hAnsi="Arial" w:cs="Arial"/>
          <w:sz w:val="22"/>
          <w:szCs w:val="22"/>
        </w:rPr>
        <w:t xml:space="preserve">  presso</w:t>
      </w:r>
      <w:r w:rsidRPr="002733D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la </w:t>
      </w:r>
      <w:r>
        <w:rPr>
          <w:rFonts w:ascii="Arial" w:hAnsi="Arial" w:cs="Arial"/>
          <w:b/>
          <w:color w:val="000000"/>
          <w:sz w:val="22"/>
          <w:szCs w:val="22"/>
        </w:rPr>
        <w:t>Sala Consiliare del Comune di Castel di Lama</w:t>
      </w:r>
      <w:r>
        <w:rPr>
          <w:rFonts w:ascii="Arial" w:hAnsi="Arial" w:cs="Arial"/>
          <w:color w:val="000000"/>
          <w:sz w:val="22"/>
          <w:szCs w:val="22"/>
        </w:rPr>
        <w:t xml:space="preserve">,  </w:t>
      </w:r>
      <w:r w:rsidRPr="005D54A8">
        <w:rPr>
          <w:rFonts w:ascii="Arial" w:hAnsi="Arial" w:cs="Arial"/>
          <w:sz w:val="22"/>
          <w:szCs w:val="22"/>
        </w:rPr>
        <w:t>organizzato dalla Società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CALCIO LAMA </w:t>
      </w:r>
      <w:r w:rsidRPr="005D54A8">
        <w:rPr>
          <w:rFonts w:ascii="Arial" w:hAnsi="Arial" w:cs="Arial"/>
          <w:sz w:val="22"/>
          <w:szCs w:val="22"/>
        </w:rPr>
        <w:t>si terrà un incontro</w:t>
      </w:r>
      <w:r>
        <w:rPr>
          <w:rFonts w:ascii="Arial" w:hAnsi="Arial" w:cs="Arial"/>
          <w:sz w:val="22"/>
          <w:szCs w:val="22"/>
        </w:rPr>
        <w:t xml:space="preserve">  </w:t>
      </w:r>
      <w:r w:rsidRPr="005D5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informativo  rivolto a dirigenti, tecnici, genitori, tesserati e alle società del territorio </w:t>
      </w:r>
      <w:r w:rsidRPr="00357E1F">
        <w:rPr>
          <w:rFonts w:ascii="Arial" w:hAnsi="Arial" w:cs="Arial"/>
          <w:sz w:val="22"/>
          <w:szCs w:val="22"/>
        </w:rPr>
        <w:t>dal titolo</w:t>
      </w:r>
      <w:r>
        <w:rPr>
          <w:rFonts w:ascii="Arial" w:hAnsi="Arial" w:cs="Arial"/>
          <w:sz w:val="22"/>
          <w:szCs w:val="22"/>
        </w:rPr>
        <w:t xml:space="preserve"> </w:t>
      </w:r>
      <w:r w:rsidRPr="00781DFC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BULLISMO FENOMENO IN AUMENTO TRA I GIOVANI: QUALI SONO GLI INTERVENTI POSSIBILI</w:t>
      </w:r>
      <w:r w:rsidRPr="00781DFC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29B5">
        <w:rPr>
          <w:rFonts w:ascii="Arial" w:hAnsi="Arial" w:cs="Arial"/>
          <w:b/>
          <w:sz w:val="22"/>
          <w:szCs w:val="22"/>
          <w:u w:val="single"/>
        </w:rPr>
        <w:t>Relator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CF29B5">
        <w:rPr>
          <w:rFonts w:ascii="Arial" w:hAnsi="Arial" w:cs="Arial"/>
          <w:b/>
          <w:sz w:val="22"/>
          <w:szCs w:val="22"/>
          <w:u w:val="single"/>
        </w:rPr>
        <w:t xml:space="preserve">  dell’incontro :</w:t>
      </w: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B47C8" w:rsidRDefault="002B47C8" w:rsidP="002B47C8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Dott.ssa Maria</w:t>
      </w:r>
      <w:r w:rsidRPr="00BF5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VITALI</w:t>
      </w:r>
      <w:r w:rsidRPr="00BF520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Dirigente Scolastico dell’ISC Castel di Lama</w:t>
      </w:r>
    </w:p>
    <w:p w:rsidR="002B47C8" w:rsidRDefault="002B47C8" w:rsidP="002B47C8">
      <w:pPr>
        <w:rPr>
          <w:rFonts w:ascii="Arial" w:hAnsi="Arial" w:cs="Arial"/>
          <w:sz w:val="22"/>
          <w:szCs w:val="22"/>
        </w:rPr>
      </w:pPr>
    </w:p>
    <w:p w:rsidR="002B47C8" w:rsidRPr="00177D5A" w:rsidRDefault="002B47C8" w:rsidP="002B4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al presente C.U. la locandina dell’incontro </w:t>
      </w: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Pr="00781DFC" w:rsidRDefault="002B47C8" w:rsidP="002B47C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Lunedì 29 Gennaio 2018</w:t>
      </w:r>
      <w:r w:rsidRPr="005D54A8">
        <w:rPr>
          <w:rFonts w:ascii="Arial" w:hAnsi="Arial" w:cs="Arial"/>
          <w:sz w:val="22"/>
          <w:szCs w:val="22"/>
        </w:rPr>
        <w:t xml:space="preserve"> alle ore </w:t>
      </w:r>
      <w:r>
        <w:rPr>
          <w:rFonts w:ascii="Arial" w:hAnsi="Arial" w:cs="Arial"/>
          <w:sz w:val="22"/>
          <w:szCs w:val="22"/>
        </w:rPr>
        <w:t>21.00</w:t>
      </w:r>
      <w:r w:rsidRPr="005D54A8">
        <w:rPr>
          <w:rFonts w:ascii="Arial" w:hAnsi="Arial" w:cs="Arial"/>
          <w:sz w:val="22"/>
          <w:szCs w:val="22"/>
        </w:rPr>
        <w:t xml:space="preserve">  presso</w:t>
      </w:r>
      <w:r w:rsidRPr="002733D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la </w:t>
      </w:r>
      <w:r>
        <w:rPr>
          <w:rFonts w:ascii="Arial" w:hAnsi="Arial" w:cs="Arial"/>
          <w:b/>
          <w:color w:val="000000"/>
          <w:sz w:val="22"/>
          <w:szCs w:val="22"/>
        </w:rPr>
        <w:t>Sala Polivalente del Centro Sportivo “U. Tasselli” di Ascoli Piceno</w:t>
      </w:r>
      <w:r>
        <w:rPr>
          <w:rFonts w:ascii="Arial" w:hAnsi="Arial" w:cs="Arial"/>
          <w:color w:val="000000"/>
          <w:sz w:val="22"/>
          <w:szCs w:val="22"/>
        </w:rPr>
        <w:t xml:space="preserve">,  </w:t>
      </w:r>
      <w:r w:rsidRPr="005D54A8">
        <w:rPr>
          <w:rFonts w:ascii="Arial" w:hAnsi="Arial" w:cs="Arial"/>
          <w:sz w:val="22"/>
          <w:szCs w:val="22"/>
        </w:rPr>
        <w:t>organizzato dalla Società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PORTA ROMANA </w:t>
      </w:r>
      <w:r w:rsidRPr="005D54A8">
        <w:rPr>
          <w:rFonts w:ascii="Arial" w:hAnsi="Arial" w:cs="Arial"/>
          <w:sz w:val="22"/>
          <w:szCs w:val="22"/>
        </w:rPr>
        <w:t>si terrà un incontro</w:t>
      </w:r>
      <w:r>
        <w:rPr>
          <w:rFonts w:ascii="Arial" w:hAnsi="Arial" w:cs="Arial"/>
          <w:sz w:val="22"/>
          <w:szCs w:val="22"/>
        </w:rPr>
        <w:t xml:space="preserve">  </w:t>
      </w:r>
      <w:r w:rsidRPr="005D5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informativo  rivolto a dirigenti, tecnici, genitori, tesserati e alle società del territorio </w:t>
      </w:r>
      <w:r w:rsidRPr="00357E1F">
        <w:rPr>
          <w:rFonts w:ascii="Arial" w:hAnsi="Arial" w:cs="Arial"/>
          <w:sz w:val="22"/>
          <w:szCs w:val="22"/>
        </w:rPr>
        <w:t>dal titolo</w:t>
      </w:r>
      <w:r>
        <w:rPr>
          <w:rFonts w:ascii="Arial" w:hAnsi="Arial" w:cs="Arial"/>
          <w:sz w:val="22"/>
          <w:szCs w:val="22"/>
        </w:rPr>
        <w:t xml:space="preserve"> </w:t>
      </w:r>
      <w:r w:rsidRPr="00781DFC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LA PREVENZIONE DEL SOVRACCARICO BIOMECCANICO NEL GIOVANE CALCIATORE, NELLA POSTURA E NELL’ALLENAMENTO</w:t>
      </w:r>
      <w:r w:rsidRPr="00781DFC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29B5">
        <w:rPr>
          <w:rFonts w:ascii="Arial" w:hAnsi="Arial" w:cs="Arial"/>
          <w:b/>
          <w:sz w:val="22"/>
          <w:szCs w:val="22"/>
          <w:u w:val="single"/>
        </w:rPr>
        <w:t>Relator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CF29B5">
        <w:rPr>
          <w:rFonts w:ascii="Arial" w:hAnsi="Arial" w:cs="Arial"/>
          <w:b/>
          <w:sz w:val="22"/>
          <w:szCs w:val="22"/>
          <w:u w:val="single"/>
        </w:rPr>
        <w:t xml:space="preserve">  dell’incontro :</w:t>
      </w: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B47C8" w:rsidRDefault="002B47C8" w:rsidP="002B47C8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Dott. Matteo</w:t>
      </w:r>
      <w:r w:rsidRPr="00BF5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ORSOLINI</w:t>
      </w:r>
      <w:r w:rsidRPr="00BF520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Fisioterapista ed Osteopata</w:t>
      </w:r>
    </w:p>
    <w:p w:rsidR="002B47C8" w:rsidRDefault="002B47C8" w:rsidP="002B47C8">
      <w:pPr>
        <w:rPr>
          <w:rFonts w:ascii="Arial" w:hAnsi="Arial" w:cs="Arial"/>
          <w:sz w:val="22"/>
          <w:szCs w:val="22"/>
        </w:rPr>
      </w:pPr>
    </w:p>
    <w:p w:rsidR="002B47C8" w:rsidRPr="00177D5A" w:rsidRDefault="002B47C8" w:rsidP="002B4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al presente C.U. la locandina dell’incontro </w:t>
      </w: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Pr="00781DFC" w:rsidRDefault="002B47C8" w:rsidP="002B47C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Martedì 30 Gennaio 2018</w:t>
      </w:r>
      <w:r w:rsidRPr="005D54A8">
        <w:rPr>
          <w:rFonts w:ascii="Arial" w:hAnsi="Arial" w:cs="Arial"/>
          <w:sz w:val="22"/>
          <w:szCs w:val="22"/>
        </w:rPr>
        <w:t xml:space="preserve"> alle ore </w:t>
      </w:r>
      <w:r>
        <w:rPr>
          <w:rFonts w:ascii="Arial" w:hAnsi="Arial" w:cs="Arial"/>
          <w:sz w:val="22"/>
          <w:szCs w:val="22"/>
        </w:rPr>
        <w:t>21.15</w:t>
      </w:r>
      <w:r w:rsidRPr="005D54A8">
        <w:rPr>
          <w:rFonts w:ascii="Arial" w:hAnsi="Arial" w:cs="Arial"/>
          <w:sz w:val="22"/>
          <w:szCs w:val="22"/>
        </w:rPr>
        <w:t xml:space="preserve">  presso</w:t>
      </w:r>
      <w:r w:rsidRPr="002733D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la </w:t>
      </w:r>
      <w:r>
        <w:rPr>
          <w:rFonts w:ascii="Arial" w:hAnsi="Arial" w:cs="Arial"/>
          <w:b/>
          <w:color w:val="000000"/>
          <w:sz w:val="22"/>
          <w:szCs w:val="22"/>
        </w:rPr>
        <w:t>Sala Riunioni del Comune di Cupra Marittima</w:t>
      </w:r>
      <w:r>
        <w:rPr>
          <w:rFonts w:ascii="Arial" w:hAnsi="Arial" w:cs="Arial"/>
          <w:color w:val="000000"/>
          <w:sz w:val="22"/>
          <w:szCs w:val="22"/>
        </w:rPr>
        <w:t xml:space="preserve">,  </w:t>
      </w:r>
      <w:r w:rsidRPr="005D54A8">
        <w:rPr>
          <w:rFonts w:ascii="Arial" w:hAnsi="Arial" w:cs="Arial"/>
          <w:sz w:val="22"/>
          <w:szCs w:val="22"/>
        </w:rPr>
        <w:t>organizzato dalla Società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CUPRENSE CALCIO 1933 </w:t>
      </w:r>
      <w:r w:rsidRPr="005D54A8">
        <w:rPr>
          <w:rFonts w:ascii="Arial" w:hAnsi="Arial" w:cs="Arial"/>
          <w:sz w:val="22"/>
          <w:szCs w:val="22"/>
        </w:rPr>
        <w:t>si terrà un incontro</w:t>
      </w:r>
      <w:r>
        <w:rPr>
          <w:rFonts w:ascii="Arial" w:hAnsi="Arial" w:cs="Arial"/>
          <w:sz w:val="22"/>
          <w:szCs w:val="22"/>
        </w:rPr>
        <w:t xml:space="preserve">  </w:t>
      </w:r>
      <w:r w:rsidRPr="005D5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informativo  rivolto a dirigenti, tecnici, genitori, tesserati e alle società del territorio </w:t>
      </w:r>
      <w:r w:rsidRPr="00357E1F">
        <w:rPr>
          <w:rFonts w:ascii="Arial" w:hAnsi="Arial" w:cs="Arial"/>
          <w:sz w:val="22"/>
          <w:szCs w:val="22"/>
        </w:rPr>
        <w:t>dal titolo</w:t>
      </w:r>
      <w:r>
        <w:rPr>
          <w:rFonts w:ascii="Arial" w:hAnsi="Arial" w:cs="Arial"/>
          <w:sz w:val="22"/>
          <w:szCs w:val="22"/>
        </w:rPr>
        <w:t xml:space="preserve"> </w:t>
      </w:r>
      <w:r w:rsidRPr="00781DFC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LE PATOLOGIE DELLA COLONNA VERTEBRALE NEL PERIODO DELL’ADOLESCENZA</w:t>
      </w:r>
      <w:r w:rsidRPr="00781DFC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29B5">
        <w:rPr>
          <w:rFonts w:ascii="Arial" w:hAnsi="Arial" w:cs="Arial"/>
          <w:b/>
          <w:sz w:val="22"/>
          <w:szCs w:val="22"/>
          <w:u w:val="single"/>
        </w:rPr>
        <w:t>Relator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CF29B5">
        <w:rPr>
          <w:rFonts w:ascii="Arial" w:hAnsi="Arial" w:cs="Arial"/>
          <w:b/>
          <w:sz w:val="22"/>
          <w:szCs w:val="22"/>
          <w:u w:val="single"/>
        </w:rPr>
        <w:t xml:space="preserve">  dell’incontro :</w:t>
      </w:r>
    </w:p>
    <w:p w:rsidR="002B47C8" w:rsidRDefault="002B47C8" w:rsidP="002B47C8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B47C8" w:rsidRDefault="002B47C8" w:rsidP="002B47C8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Dott. Gianluca</w:t>
      </w:r>
      <w:r w:rsidRPr="00BF5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MARCHETTI</w:t>
      </w:r>
      <w:r w:rsidRPr="00BF520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Fisioterapista ed Osteopata</w:t>
      </w:r>
    </w:p>
    <w:p w:rsidR="002B47C8" w:rsidRDefault="002B47C8" w:rsidP="002B47C8">
      <w:pPr>
        <w:rPr>
          <w:rFonts w:ascii="Arial" w:hAnsi="Arial" w:cs="Arial"/>
          <w:sz w:val="22"/>
          <w:szCs w:val="22"/>
        </w:rPr>
      </w:pPr>
    </w:p>
    <w:p w:rsidR="002B47C8" w:rsidRPr="00177D5A" w:rsidRDefault="002B47C8" w:rsidP="002B4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al presente C.U. la locandina dell’incontro </w:t>
      </w: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4E7150" w:rsidRDefault="004E7150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Pr="00EA7E12" w:rsidRDefault="002B47C8" w:rsidP="002B47C8">
      <w:pPr>
        <w:jc w:val="both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4.9 – TORNEO AMATORI</w:t>
      </w:r>
    </w:p>
    <w:p w:rsidR="002B47C8" w:rsidRDefault="002B47C8" w:rsidP="002B47C8">
      <w:pPr>
        <w:overflowPunct w:val="0"/>
        <w:autoSpaceDE w:val="0"/>
        <w:jc w:val="both"/>
        <w:textAlignment w:val="baseline"/>
        <w:rPr>
          <w:rFonts w:ascii="Arial" w:hAnsi="Arial" w:cs="Arial"/>
          <w:sz w:val="28"/>
          <w:szCs w:val="20"/>
          <w:u w:val="single"/>
        </w:rPr>
      </w:pPr>
    </w:p>
    <w:p w:rsidR="004E7150" w:rsidRDefault="004E7150" w:rsidP="002B47C8">
      <w:pPr>
        <w:overflowPunct w:val="0"/>
        <w:autoSpaceDE w:val="0"/>
        <w:jc w:val="both"/>
        <w:textAlignment w:val="baseline"/>
        <w:rPr>
          <w:rFonts w:ascii="Arial" w:hAnsi="Arial" w:cs="Arial"/>
          <w:sz w:val="28"/>
          <w:szCs w:val="20"/>
          <w:u w:val="single"/>
        </w:rPr>
      </w:pPr>
    </w:p>
    <w:p w:rsidR="004E7150" w:rsidRPr="00DD4073" w:rsidRDefault="004E7150" w:rsidP="002B47C8">
      <w:pPr>
        <w:overflowPunct w:val="0"/>
        <w:autoSpaceDE w:val="0"/>
        <w:jc w:val="both"/>
        <w:textAlignment w:val="baseline"/>
        <w:rPr>
          <w:rFonts w:ascii="Arial" w:hAnsi="Arial" w:cs="Arial"/>
          <w:sz w:val="28"/>
          <w:szCs w:val="20"/>
          <w:u w:val="single"/>
        </w:rPr>
      </w:pPr>
    </w:p>
    <w:p w:rsidR="002B47C8" w:rsidRPr="00502BF6" w:rsidRDefault="002B47C8" w:rsidP="002B47C8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8"/>
          <w:szCs w:val="20"/>
          <w:u w:val="single"/>
        </w:rPr>
      </w:pPr>
      <w:r w:rsidRPr="00502BF6">
        <w:rPr>
          <w:rFonts w:ascii="Arial" w:hAnsi="Arial" w:cs="Arial"/>
          <w:b/>
          <w:sz w:val="28"/>
          <w:szCs w:val="20"/>
          <w:u w:val="single"/>
        </w:rPr>
        <w:t>ORARIO DELEGAZIONE PROVINCIALE</w:t>
      </w:r>
    </w:p>
    <w:p w:rsidR="002B47C8" w:rsidRDefault="002B47C8" w:rsidP="002B47C8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p w:rsidR="002B47C8" w:rsidRDefault="002B47C8" w:rsidP="002B47C8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Si comunica che gli Uffici della Delegazione Provinciale osserveranno i seguenti orari:</w:t>
      </w:r>
    </w:p>
    <w:p w:rsidR="002B47C8" w:rsidRDefault="002B47C8" w:rsidP="002B47C8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16"/>
        <w:gridCol w:w="1516"/>
      </w:tblGrid>
      <w:tr w:rsidR="002B47C8" w:rsidRPr="00FD7278">
        <w:trPr>
          <w:jc w:val="center"/>
        </w:trPr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pomeriggio</w:t>
            </w:r>
          </w:p>
        </w:tc>
      </w:tr>
      <w:tr w:rsidR="002B47C8" w:rsidRPr="00FD7278">
        <w:trPr>
          <w:jc w:val="center"/>
        </w:trPr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2B47C8" w:rsidRPr="00FD7278">
        <w:trPr>
          <w:jc w:val="center"/>
        </w:trPr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2B47C8" w:rsidRPr="00FD7278">
        <w:trPr>
          <w:jc w:val="center"/>
        </w:trPr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2B47C8" w:rsidRPr="00FD7278">
        <w:trPr>
          <w:jc w:val="center"/>
        </w:trPr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2B47C8" w:rsidRPr="00FD7278">
        <w:trPr>
          <w:jc w:val="center"/>
        </w:trPr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2B47C8" w:rsidRPr="00FD7278">
        <w:trPr>
          <w:jc w:val="center"/>
        </w:trPr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2B47C8" w:rsidRPr="00FD7278" w:rsidRDefault="002B47C8" w:rsidP="002B47C8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chiuso</w:t>
            </w:r>
          </w:p>
        </w:tc>
      </w:tr>
    </w:tbl>
    <w:p w:rsidR="002B47C8" w:rsidRDefault="002B47C8" w:rsidP="002B47C8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0"/>
          <w:u w:val="single"/>
        </w:rPr>
      </w:pPr>
    </w:p>
    <w:p w:rsidR="002B47C8" w:rsidRDefault="002B47C8" w:rsidP="002B47C8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0"/>
          <w:u w:val="single"/>
        </w:rPr>
      </w:pPr>
    </w:p>
    <w:p w:rsidR="002B47C8" w:rsidRPr="00B824F8" w:rsidRDefault="002B47C8" w:rsidP="002B47C8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0"/>
        </w:rPr>
      </w:pPr>
      <w:r w:rsidRPr="00B824F8">
        <w:rPr>
          <w:rFonts w:ascii="Arial" w:hAnsi="Arial" w:cs="Arial"/>
          <w:b/>
          <w:sz w:val="22"/>
          <w:szCs w:val="20"/>
        </w:rPr>
        <w:t xml:space="preserve">Per poter offrire a tutte le società un servizio migliore ed evitare tempi di attesa lunghi, si consiglia di contattare preventivamente gli Uffici della Delegazione Provinciale e concordare, compatibilmente con gli orari di apertura, un appuntamento. </w:t>
      </w:r>
    </w:p>
    <w:p w:rsidR="002B47C8" w:rsidRDefault="002B47C8" w:rsidP="002B47C8">
      <w:pPr>
        <w:jc w:val="both"/>
        <w:rPr>
          <w:rFonts w:ascii="Arial" w:hAnsi="Arial" w:cs="Arial"/>
          <w:sz w:val="22"/>
          <w:szCs w:val="22"/>
        </w:rPr>
      </w:pPr>
    </w:p>
    <w:p w:rsidR="002B47C8" w:rsidRDefault="002B47C8" w:rsidP="002B47C8"/>
    <w:p w:rsidR="004E7150" w:rsidRDefault="004E7150" w:rsidP="002B47C8"/>
    <w:p w:rsidR="004E7150" w:rsidRDefault="004E7150" w:rsidP="002B47C8"/>
    <w:p w:rsidR="004E7150" w:rsidRDefault="004E7150" w:rsidP="002B47C8"/>
    <w:p w:rsidR="004E7150" w:rsidRPr="00FD7278" w:rsidRDefault="004E7150" w:rsidP="002B47C8"/>
    <w:p w:rsidR="00693143" w:rsidRPr="00FC7E1C" w:rsidRDefault="00693143" w:rsidP="000564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B32EC2" w:rsidRPr="00E97B4C">
        <w:tc>
          <w:tcPr>
            <w:tcW w:w="10117" w:type="dxa"/>
            <w:shd w:val="clear" w:color="auto" w:fill="D9D9D9"/>
          </w:tcPr>
          <w:p w:rsidR="00B32EC2" w:rsidRPr="00E97B4C" w:rsidRDefault="00B32EC2" w:rsidP="00B47D6E">
            <w:pPr>
              <w:pStyle w:val="LndNormale1"/>
              <w:spacing w:before="20" w:after="20"/>
              <w:rPr>
                <w:b/>
                <w:smallCaps/>
                <w:sz w:val="36"/>
                <w:szCs w:val="22"/>
              </w:rPr>
            </w:pPr>
            <w:r w:rsidRPr="00E97B4C">
              <w:rPr>
                <w:b/>
                <w:smallCaps/>
                <w:sz w:val="36"/>
                <w:szCs w:val="22"/>
              </w:rPr>
              <w:t>5.Risultati</w:t>
            </w:r>
          </w:p>
        </w:tc>
      </w:tr>
    </w:tbl>
    <w:p w:rsidR="00895CF0" w:rsidRPr="00FC7E1C" w:rsidRDefault="00895CF0" w:rsidP="00D251F5">
      <w:pPr>
        <w:pStyle w:val="breakline"/>
        <w:rPr>
          <w:rFonts w:ascii="Arial" w:hAnsi="Arial" w:cs="Arial"/>
          <w:sz w:val="22"/>
          <w:szCs w:val="22"/>
        </w:rPr>
      </w:pPr>
    </w:p>
    <w:p w:rsidR="0079431E" w:rsidRDefault="0079431E">
      <w:pPr>
        <w:pStyle w:val="TITOLOCAMPIONATO"/>
        <w:shd w:val="clear" w:color="auto" w:fill="CCCCCC"/>
        <w:spacing w:before="80" w:after="40"/>
        <w:divId w:val="632365459"/>
      </w:pPr>
      <w:r>
        <w:t>TERZA CATEGORIA ASCOLI</w:t>
      </w: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20/01/2018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H - 1 Giornata - R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MALTIGNANESE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NUOVA REAL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ROTELLESE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PEPERONCINO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VIRTUS CENTO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VENAGRANDE CALCIO 1984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79431E" w:rsidRDefault="0079431E">
      <w:pPr>
        <w:pStyle w:val="TITOLOCAMPIONATO"/>
        <w:shd w:val="clear" w:color="auto" w:fill="CCCCCC"/>
        <w:spacing w:before="80" w:after="40"/>
        <w:divId w:val="632365459"/>
      </w:pPr>
      <w:r>
        <w:t>JUNIORES ASCOLI</w:t>
      </w: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17/01/2018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E - 2 Giornata - R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21/01/2018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E - 3 Giornata - R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A.S. AMANDOLA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- disputata il 23/01/2018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(2) - disputata il 22/01/2018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79431E" w:rsidRDefault="0079431E">
      <w:pPr>
        <w:pStyle w:val="TITOLOCAMPIONATO"/>
        <w:shd w:val="clear" w:color="auto" w:fill="CCCCCC"/>
        <w:spacing w:before="80" w:after="40"/>
        <w:divId w:val="632365459"/>
      </w:pPr>
      <w:r>
        <w:t>CALCIO A 5 SERIE "D" ASCOLI</w:t>
      </w: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19/01/2018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E - 13 Giornata - A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BALLMASTER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CENTOBUCHI 1972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FUTSAL CASELLE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RIVIERA DELLE PALME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LAMA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TRIBALCIO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MARTINSICURO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5 - 12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- disputata il 22/01/2018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79431E" w:rsidRDefault="0079431E">
      <w:pPr>
        <w:pStyle w:val="TITOLOCAMPIONATO"/>
        <w:shd w:val="clear" w:color="auto" w:fill="CCCCCC"/>
        <w:spacing w:before="80" w:after="40"/>
        <w:divId w:val="632365459"/>
      </w:pPr>
      <w:r>
        <w:t>ALLIEVI ASCOLI II FASE</w:t>
      </w: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19/01/2018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8 - 5 Giornata - A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ARQUATA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21/01/2018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8 - 6 Giornata - A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ARQUATA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- disputata il 22/01/2018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79431E" w:rsidRDefault="0079431E">
      <w:pPr>
        <w:pStyle w:val="TITOLOCAMPIONATO"/>
        <w:shd w:val="clear" w:color="auto" w:fill="CCCCCC"/>
        <w:spacing w:before="80" w:after="40"/>
        <w:divId w:val="632365459"/>
      </w:pPr>
      <w:r>
        <w:t>GIOVANISSIMI ASCOLI II FASE</w:t>
      </w: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17/01/2018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9 - 3 Giornata - A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431E" w:rsidRDefault="0079431E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10 - 3 Giornata - A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21/01/2018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9 - 4 Giornata - A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(2)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- disputata il 22/01/2018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(2) - disputata il 19/01/2018</w:t>
                  </w:r>
                </w:p>
              </w:tc>
            </w:tr>
          </w:tbl>
          <w:p w:rsidR="0079431E" w:rsidRDefault="0079431E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10 - 4 Giornata - A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79431E" w:rsidRDefault="0079431E">
      <w:pPr>
        <w:pStyle w:val="TITOLOCAMPIONATO"/>
        <w:shd w:val="clear" w:color="auto" w:fill="CCCCCC"/>
        <w:spacing w:before="80" w:after="40"/>
        <w:divId w:val="632365459"/>
      </w:pPr>
      <w:r>
        <w:t>AMATORI ASCOLI</w:t>
      </w:r>
    </w:p>
    <w:p w:rsidR="0079431E" w:rsidRDefault="0079431E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23/01/2018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Y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4E7150" w:rsidRDefault="004E7150">
      <w:pPr>
        <w:pStyle w:val="breakline"/>
        <w:divId w:val="632365459"/>
      </w:pPr>
    </w:p>
    <w:p w:rsidR="0079431E" w:rsidRDefault="0079431E">
      <w:pPr>
        <w:pStyle w:val="SOTTOTITOLOCAMPIONATO1"/>
        <w:divId w:val="632365459"/>
      </w:pPr>
      <w:r>
        <w:t>RISULTATI UFFICIALI GARE DEL 19/01/2018</w:t>
      </w:r>
    </w:p>
    <w:p w:rsidR="0079431E" w:rsidRDefault="0079431E">
      <w:pPr>
        <w:pStyle w:val="SOTTOTITOLOCAMPIONATO2"/>
        <w:divId w:val="632365459"/>
      </w:pPr>
      <w:r>
        <w:t>Si trascrivono qui di seguito i risultati ufficiali delle gare disputate</w:t>
      </w:r>
    </w:p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DON GROSSI VALTESINO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NEW TEAM AMATORI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4 - 8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REAL FEFO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VIRTUS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9431E" w:rsidRDefault="0079431E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PICENA SPORT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- disputata il 21/01/2018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9431E">
        <w:trPr>
          <w:divId w:val="63236545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943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HEADERTABELLA"/>
                  </w:pPr>
                  <w:r>
                    <w:lastRenderedPageBreak/>
                    <w:t>GIRONE C - 2 Giornata - R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CIABBINO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LAMENSE 82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PONTE D ARLI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Pr="0017510F" w:rsidRDefault="0079431E">
                  <w:pPr>
                    <w:pStyle w:val="ROWTABELLA"/>
                    <w:rPr>
                      <w:lang w:val="en-US"/>
                    </w:rPr>
                  </w:pPr>
                  <w:r w:rsidRPr="0017510F">
                    <w:rPr>
                      <w:lang w:val="en-US"/>
                    </w:rPr>
                    <w:t>(1) OLD CLUB R3 V. MATTONI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(2) ORSINI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MARINO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(1) - disputata il 22/01/2018</w:t>
                  </w:r>
                </w:p>
              </w:tc>
            </w:tr>
            <w:tr w:rsidR="0079431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9431E" w:rsidRDefault="0079431E">
                  <w:pPr>
                    <w:pStyle w:val="ROWTABELLA"/>
                  </w:pPr>
                  <w:r>
                    <w:t>(2) - disputata il 23/01/2018</w:t>
                  </w:r>
                </w:p>
              </w:tc>
            </w:tr>
          </w:tbl>
          <w:p w:rsidR="0079431E" w:rsidRDefault="0079431E"/>
        </w:tc>
      </w:tr>
    </w:tbl>
    <w:p w:rsidR="0079431E" w:rsidRDefault="0079431E">
      <w:pPr>
        <w:pStyle w:val="breakline"/>
        <w:divId w:val="632365459"/>
      </w:pPr>
    </w:p>
    <w:p w:rsidR="0079431E" w:rsidRDefault="0079431E">
      <w:pPr>
        <w:pStyle w:val="breakline"/>
        <w:divId w:val="632365459"/>
      </w:pPr>
    </w:p>
    <w:p w:rsidR="00EB45A2" w:rsidRDefault="0017510F" w:rsidP="0017510F">
      <w:pPr>
        <w:pStyle w:val="TITOLOPRINC"/>
        <w:jc w:val="left"/>
        <w:divId w:val="772163169"/>
      </w:pPr>
      <w:r>
        <w:t>REFERTI NON PERVENUTI</w:t>
      </w:r>
    </w:p>
    <w:p w:rsidR="00EB45A2" w:rsidRDefault="00EB45A2">
      <w:pPr>
        <w:pStyle w:val="TITOLOCAMPIONATO"/>
        <w:shd w:val="clear" w:color="auto" w:fill="CCCCCC"/>
        <w:spacing w:before="80" w:after="40"/>
        <w:divId w:val="772163169"/>
      </w:pPr>
      <w:r>
        <w:t>AMATORI ASCOLI</w:t>
      </w:r>
    </w:p>
    <w:p w:rsidR="00EB45A2" w:rsidRDefault="00EB45A2">
      <w:pPr>
        <w:pStyle w:val="breakline"/>
        <w:divId w:val="772163169"/>
      </w:pPr>
    </w:p>
    <w:p w:rsidR="00EB45A2" w:rsidRDefault="00EB45A2">
      <w:pPr>
        <w:pStyle w:val="SOTTOTITOLOCAMPIONATO1"/>
        <w:divId w:val="772163169"/>
      </w:pPr>
      <w:r>
        <w:t>GARE DEL 19/01/2018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EB45A2">
        <w:trPr>
          <w:divId w:val="772163169"/>
        </w:trPr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B45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B45A2" w:rsidRDefault="00EB45A2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EB45A2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B45A2" w:rsidRDefault="00EB45A2">
                  <w:pPr>
                    <w:pStyle w:val="ROWTABELLA"/>
                  </w:pPr>
                  <w:r>
                    <w:t>SALARIA 94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B45A2" w:rsidRDefault="00EB45A2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B45A2" w:rsidRDefault="00EB45A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B45A2" w:rsidRDefault="00EB45A2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EB45A2" w:rsidRDefault="00EB45A2"/>
        </w:tc>
      </w:tr>
    </w:tbl>
    <w:p w:rsidR="00EB45A2" w:rsidRDefault="00EB45A2">
      <w:pPr>
        <w:pStyle w:val="breakline"/>
        <w:divId w:val="772163169"/>
      </w:pPr>
    </w:p>
    <w:p w:rsidR="00EB45A2" w:rsidRDefault="00EB45A2">
      <w:pPr>
        <w:pStyle w:val="breakline"/>
        <w:divId w:val="772163169"/>
      </w:pPr>
    </w:p>
    <w:p w:rsidR="00C92393" w:rsidRPr="00FC7E1C" w:rsidRDefault="00C92393" w:rsidP="00C92393">
      <w:pPr>
        <w:pStyle w:val="TITOLOPRINC"/>
        <w:spacing w:before="0" w:beforeAutospacing="0" w:after="0" w:afterAutospacing="0"/>
        <w:rPr>
          <w:color w:val="auto"/>
          <w:sz w:val="22"/>
          <w:szCs w:val="22"/>
        </w:rPr>
      </w:pPr>
    </w:p>
    <w:p w:rsidR="00516BF4" w:rsidRDefault="00516BF4" w:rsidP="0017510F">
      <w:pPr>
        <w:pStyle w:val="TITOLOPRINC"/>
        <w:jc w:val="left"/>
        <w:divId w:val="753479585"/>
      </w:pPr>
      <w:r>
        <w:t>RISULTATI PERVENUTI IN RITARDO</w:t>
      </w:r>
    </w:p>
    <w:p w:rsidR="00516BF4" w:rsidRDefault="00516BF4">
      <w:pPr>
        <w:pStyle w:val="TITOLOCAMPIONATO"/>
        <w:shd w:val="clear" w:color="auto" w:fill="CCCCCC"/>
        <w:spacing w:before="80" w:after="40"/>
        <w:divId w:val="753479585"/>
      </w:pPr>
      <w:r>
        <w:t>TERZA CATEGORIA ASCOLI</w:t>
      </w:r>
    </w:p>
    <w:p w:rsidR="00516BF4" w:rsidRDefault="00516BF4">
      <w:pPr>
        <w:pStyle w:val="breakline"/>
        <w:divId w:val="753479585"/>
      </w:pPr>
    </w:p>
    <w:p w:rsidR="00516BF4" w:rsidRDefault="00516BF4">
      <w:pPr>
        <w:pStyle w:val="SOTTOTITOLOCAMPIONATO1"/>
        <w:divId w:val="753479585"/>
      </w:pPr>
      <w:r>
        <w:t>RISULTATI UFFICIALI GARE DEL 07/01/2018</w:t>
      </w:r>
    </w:p>
    <w:p w:rsidR="00516BF4" w:rsidRDefault="00516BF4">
      <w:pPr>
        <w:pStyle w:val="SOTTOTITOLOCAMPIONATO2"/>
        <w:divId w:val="753479585"/>
      </w:pPr>
      <w: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16BF4">
        <w:trPr>
          <w:divId w:val="753479585"/>
        </w:trPr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16BF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HEADERTABELLA"/>
                  </w:pPr>
                  <w:r>
                    <w:t>GIRONE H - 12 Giornata - A</w:t>
                  </w:r>
                </w:p>
              </w:tc>
            </w:tr>
            <w:tr w:rsidR="00516BF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</w:pPr>
                  <w:r>
                    <w:t>PEPERONCINO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</w:pPr>
                  <w:r>
                    <w:t>- NUOVA REAL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  <w:jc w:val="center"/>
                  </w:pPr>
                  <w:r>
                    <w:t>Y</w:t>
                  </w:r>
                </w:p>
              </w:tc>
            </w:tr>
          </w:tbl>
          <w:p w:rsidR="00516BF4" w:rsidRDefault="00516BF4"/>
        </w:tc>
      </w:tr>
    </w:tbl>
    <w:p w:rsidR="00516BF4" w:rsidRDefault="00516BF4">
      <w:pPr>
        <w:pStyle w:val="breakline"/>
        <w:divId w:val="753479585"/>
      </w:pPr>
    </w:p>
    <w:p w:rsidR="00516BF4" w:rsidRDefault="00516BF4">
      <w:pPr>
        <w:pStyle w:val="breakline"/>
        <w:divId w:val="753479585"/>
      </w:pPr>
    </w:p>
    <w:p w:rsidR="00516BF4" w:rsidRDefault="00516BF4">
      <w:pPr>
        <w:pStyle w:val="TITOLOCAMPIONATO"/>
        <w:shd w:val="clear" w:color="auto" w:fill="CCCCCC"/>
        <w:spacing w:before="80" w:after="40"/>
        <w:divId w:val="753479585"/>
      </w:pPr>
      <w:r>
        <w:t>AMATORI ASCOLI</w:t>
      </w:r>
    </w:p>
    <w:p w:rsidR="00516BF4" w:rsidRDefault="00516BF4">
      <w:pPr>
        <w:pStyle w:val="breakline"/>
        <w:divId w:val="753479585"/>
      </w:pPr>
    </w:p>
    <w:p w:rsidR="00516BF4" w:rsidRDefault="00516BF4">
      <w:pPr>
        <w:pStyle w:val="SOTTOTITOLOCAMPIONATO1"/>
        <w:divId w:val="753479585"/>
      </w:pPr>
      <w:r>
        <w:t>RISULTATI UFFICIALI GARE DEL 23/01/2018</w:t>
      </w:r>
    </w:p>
    <w:p w:rsidR="00516BF4" w:rsidRDefault="00516BF4">
      <w:pPr>
        <w:pStyle w:val="SOTTOTITOLOCAMPIONATO2"/>
        <w:divId w:val="753479585"/>
      </w:pPr>
      <w: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16BF4">
        <w:trPr>
          <w:divId w:val="753479585"/>
        </w:trPr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16BF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516BF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</w:pPr>
                  <w: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  <w:jc w:val="center"/>
                  </w:pPr>
                  <w:r>
                    <w:t>Y</w:t>
                  </w:r>
                </w:p>
              </w:tc>
            </w:tr>
          </w:tbl>
          <w:p w:rsidR="00516BF4" w:rsidRDefault="00516BF4"/>
        </w:tc>
      </w:tr>
    </w:tbl>
    <w:p w:rsidR="00516BF4" w:rsidRDefault="00516BF4">
      <w:pPr>
        <w:pStyle w:val="breakline"/>
        <w:divId w:val="753479585"/>
      </w:pPr>
    </w:p>
    <w:p w:rsidR="00516BF4" w:rsidRDefault="00516BF4">
      <w:pPr>
        <w:pStyle w:val="breakline"/>
        <w:divId w:val="753479585"/>
      </w:pPr>
    </w:p>
    <w:p w:rsidR="00516BF4" w:rsidRDefault="00516BF4">
      <w:pPr>
        <w:pStyle w:val="SOTTOTITOLOCAMPIONATO1"/>
        <w:divId w:val="753479585"/>
      </w:pPr>
      <w:r>
        <w:t>RISULTATI UFFICIALI GARE DEL 06/12/2017</w:t>
      </w:r>
    </w:p>
    <w:p w:rsidR="00516BF4" w:rsidRDefault="00516BF4">
      <w:pPr>
        <w:pStyle w:val="SOTTOTITOLOCAMPIONATO2"/>
        <w:divId w:val="753479585"/>
      </w:pPr>
      <w: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16BF4">
        <w:trPr>
          <w:divId w:val="753479585"/>
        </w:trPr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16BF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516BF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Pr="0017510F" w:rsidRDefault="00516BF4">
                  <w:pPr>
                    <w:pStyle w:val="ROWTABELLA"/>
                    <w:rPr>
                      <w:lang w:val="en-US"/>
                    </w:rPr>
                  </w:pPr>
                  <w:r w:rsidRPr="0017510F">
                    <w:rPr>
                      <w:lang w:val="en-US"/>
                    </w:rPr>
                    <w:t>OLD CLUB R3 V. MATTONI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</w:pPr>
                  <w:r>
                    <w:t>- ORSINI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6BF4" w:rsidRDefault="00516BF4">
                  <w:pPr>
                    <w:pStyle w:val="ROWTABELLA"/>
                    <w:jc w:val="center"/>
                  </w:pPr>
                  <w:r>
                    <w:t>Y</w:t>
                  </w:r>
                </w:p>
              </w:tc>
            </w:tr>
          </w:tbl>
          <w:p w:rsidR="00516BF4" w:rsidRDefault="00516BF4"/>
        </w:tc>
      </w:tr>
    </w:tbl>
    <w:p w:rsidR="00516BF4" w:rsidRDefault="00516BF4">
      <w:pPr>
        <w:pStyle w:val="breakline"/>
        <w:divId w:val="753479585"/>
      </w:pPr>
    </w:p>
    <w:p w:rsidR="00516BF4" w:rsidRDefault="00516BF4">
      <w:pPr>
        <w:pStyle w:val="breakline"/>
        <w:divId w:val="753479585"/>
      </w:pPr>
    </w:p>
    <w:p w:rsidR="00C54F13" w:rsidRDefault="00C54F13" w:rsidP="00BA70BF">
      <w:pPr>
        <w:rPr>
          <w:rFonts w:ascii="Arial" w:hAnsi="Arial" w:cs="Arial"/>
          <w:bCs/>
          <w:sz w:val="22"/>
          <w:szCs w:val="22"/>
        </w:rPr>
      </w:pPr>
    </w:p>
    <w:p w:rsidR="004E7150" w:rsidRDefault="004E7150" w:rsidP="00BA70BF">
      <w:pPr>
        <w:rPr>
          <w:rFonts w:ascii="Arial" w:hAnsi="Arial" w:cs="Arial"/>
          <w:bCs/>
          <w:sz w:val="22"/>
          <w:szCs w:val="22"/>
        </w:rPr>
      </w:pPr>
    </w:p>
    <w:p w:rsidR="004E7150" w:rsidRPr="00FC7E1C" w:rsidRDefault="004E7150" w:rsidP="00BA70BF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B32EC2" w:rsidRPr="00E97B4C">
        <w:tc>
          <w:tcPr>
            <w:tcW w:w="10117" w:type="dxa"/>
            <w:shd w:val="clear" w:color="auto" w:fill="D9D9D9"/>
          </w:tcPr>
          <w:p w:rsidR="00B32EC2" w:rsidRPr="00E97B4C" w:rsidRDefault="00B32EC2" w:rsidP="00B47D6E">
            <w:pPr>
              <w:pStyle w:val="LndNormale1"/>
              <w:spacing w:before="20" w:after="20"/>
              <w:rPr>
                <w:b/>
                <w:smallCaps/>
                <w:sz w:val="36"/>
                <w:szCs w:val="22"/>
              </w:rPr>
            </w:pPr>
            <w:r w:rsidRPr="00E97B4C">
              <w:rPr>
                <w:b/>
                <w:smallCaps/>
                <w:sz w:val="36"/>
                <w:szCs w:val="22"/>
              </w:rPr>
              <w:t>6.Giustizia Sportiva</w:t>
            </w:r>
          </w:p>
        </w:tc>
      </w:tr>
    </w:tbl>
    <w:p w:rsidR="002F0C38" w:rsidRPr="00FC7E1C" w:rsidRDefault="002F0C38" w:rsidP="004113BA">
      <w:pPr>
        <w:rPr>
          <w:rFonts w:ascii="Arial" w:hAnsi="Arial" w:cs="Arial"/>
          <w:sz w:val="15"/>
          <w:szCs w:val="15"/>
          <w:lang w:eastAsia="it-IT"/>
        </w:rPr>
      </w:pPr>
    </w:p>
    <w:p w:rsidR="00705C60" w:rsidRPr="00FC7E1C" w:rsidRDefault="00705C60" w:rsidP="00705C60">
      <w:pPr>
        <w:pStyle w:val="LndNormale1"/>
      </w:pPr>
      <w:r w:rsidRPr="00FC7E1C">
        <w:t xml:space="preserve">Il </w:t>
      </w:r>
      <w:r w:rsidR="0017510F">
        <w:t xml:space="preserve">Sostituto </w:t>
      </w:r>
      <w:r w:rsidRPr="00FC7E1C">
        <w:t xml:space="preserve">Giudice Sportivo, Avv. </w:t>
      </w:r>
      <w:r w:rsidR="0017510F">
        <w:t>Massimiliano Felicetti</w:t>
      </w:r>
      <w:r w:rsidRPr="00FC7E1C">
        <w:t xml:space="preserve">, con l’assistenza del segretario Riccardo Giantomassi, nella seduta del </w:t>
      </w:r>
      <w:r w:rsidR="0017510F">
        <w:t>24</w:t>
      </w:r>
      <w:r w:rsidRPr="00FC7E1C">
        <w:t>/</w:t>
      </w:r>
      <w:r w:rsidR="0017510F">
        <w:t>01</w:t>
      </w:r>
      <w:r w:rsidRPr="00FC7E1C">
        <w:t>/</w:t>
      </w:r>
      <w:r w:rsidR="0017510F">
        <w:t>2018</w:t>
      </w:r>
      <w:r w:rsidRPr="00FC7E1C">
        <w:t>, ha adottato le decisioni che di seguito integralmente si riportano:</w:t>
      </w:r>
    </w:p>
    <w:p w:rsidR="00754622" w:rsidRDefault="00754622" w:rsidP="008D5B0C">
      <w:pPr>
        <w:jc w:val="both"/>
        <w:rPr>
          <w:rFonts w:ascii="Arial" w:hAnsi="Arial" w:cs="Arial"/>
        </w:rPr>
      </w:pPr>
    </w:p>
    <w:p w:rsidR="004E7150" w:rsidRDefault="004E7150" w:rsidP="008D5B0C">
      <w:pPr>
        <w:jc w:val="both"/>
        <w:rPr>
          <w:rFonts w:ascii="Arial" w:hAnsi="Arial" w:cs="Arial"/>
        </w:rPr>
      </w:pPr>
    </w:p>
    <w:p w:rsidR="004E7150" w:rsidRDefault="004E7150" w:rsidP="008D5B0C">
      <w:pPr>
        <w:jc w:val="both"/>
        <w:rPr>
          <w:rFonts w:ascii="Arial" w:hAnsi="Arial" w:cs="Arial"/>
        </w:rPr>
      </w:pPr>
    </w:p>
    <w:p w:rsidR="004E7150" w:rsidRPr="00FC7E1C" w:rsidRDefault="004E7150" w:rsidP="008D5B0C">
      <w:pPr>
        <w:jc w:val="both"/>
        <w:rPr>
          <w:rFonts w:ascii="Arial" w:hAnsi="Arial" w:cs="Arial"/>
        </w:rPr>
      </w:pPr>
    </w:p>
    <w:p w:rsidR="00572D7C" w:rsidRDefault="00572D7C">
      <w:pPr>
        <w:pStyle w:val="TITOLO0"/>
        <w:shd w:val="clear" w:color="auto" w:fill="CCCCCC"/>
        <w:spacing w:before="80" w:after="40"/>
        <w:divId w:val="854153969"/>
      </w:pPr>
      <w:r>
        <w:lastRenderedPageBreak/>
        <w:t xml:space="preserve">GARE DEL CAMPIONATO TERZA CATEGORIA ASCOLI </w:t>
      </w:r>
    </w:p>
    <w:p w:rsidR="00572D7C" w:rsidRDefault="00572D7C">
      <w:pPr>
        <w:pStyle w:val="titolo10"/>
        <w:divId w:val="854153969"/>
      </w:pPr>
      <w:r>
        <w:t xml:space="preserve">GARE DEL 7/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(NUOVA REAL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(PEPERONCINO) 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ROSSI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(PEPERONCINO)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SILVESTRI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(NUOVA REAL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DI FABIO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(PEPERONCINO) 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20/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DIRIGENTI </w:t>
      </w:r>
    </w:p>
    <w:p w:rsidR="00572D7C" w:rsidRDefault="00572D7C">
      <w:pPr>
        <w:pStyle w:val="titolo20"/>
        <w:divId w:val="854153969"/>
      </w:pPr>
      <w:r>
        <w:t xml:space="preserve">INIBIZIONE A SVOLGERE OGNI ATTIVITA' FINO AL 31/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divId w:val="854153969"/>
      </w:pPr>
      <w:r>
        <w:t xml:space="preserve">Per proteste nei confronti dell'arbitro. Allontanato.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DE CAROLIS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(MALTIGNANESE)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divId w:val="854153969"/>
      </w:pPr>
      <w:r>
        <w:t xml:space="preserve">Per condotta violenta nei confronti di un avversario a palla lontana. </w:t>
      </w:r>
    </w:p>
    <w:p w:rsidR="00572D7C" w:rsidRDefault="00572D7C">
      <w:pPr>
        <w:pStyle w:val="titolo20"/>
        <w:divId w:val="85415396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FILIACI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FRATINI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(MALTIGNANESE) </w:t>
            </w:r>
          </w:p>
        </w:tc>
      </w:tr>
    </w:tbl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BOLLACCHINO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MASSACCI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(CROCE DI CASALE)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SCARPETTI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NIRO 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(POLISPORTIVA APPIGNANO TR)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MORETTI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(ROCCAFLUVIONE)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COLAMASSI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(VENAGRANDE CALCIO 1984)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MUCCICHINI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(VIRTUS CENTO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ANGELINI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IRELLI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(MALTIGNANESE)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FERIOZZI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(NUOVA REAL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GRILLI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(PEPERONCINO)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lastRenderedPageBreak/>
              <w:t>BELLEGGIA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LAURENZI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(POLISPORTIVA FORCESE)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TIRABASSI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ROTILI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(ROCCAFLUVIONE)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PIERANTOZZI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MARINELLI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MASCETTI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(CASTORANESE)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VANNICOLA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(MALTIGNANESE)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BRUNI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(PEPERONCINO) </w:t>
            </w:r>
          </w:p>
        </w:tc>
      </w:tr>
    </w:tbl>
    <w:p w:rsidR="00572D7C" w:rsidRDefault="00572D7C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572D7C" w:rsidRDefault="00572D7C">
      <w:pPr>
        <w:pStyle w:val="TITOLO0"/>
        <w:shd w:val="clear" w:color="auto" w:fill="CCCCCC"/>
        <w:spacing w:before="80" w:after="40"/>
        <w:divId w:val="854153969"/>
      </w:pPr>
      <w:r>
        <w:t xml:space="preserve">GARE DEL CAMPIONATO JUNIORES ASCOLI </w:t>
      </w:r>
    </w:p>
    <w:p w:rsidR="00572D7C" w:rsidRDefault="00572D7C">
      <w:pPr>
        <w:pStyle w:val="titolo10"/>
        <w:divId w:val="854153969"/>
      </w:pPr>
      <w:r>
        <w:t xml:space="preserve">GARE DEL 17/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SPINELLI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MAGALETTI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VELARDI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GALLETTI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BASCIANI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21/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DI SOCIETA' </w:t>
      </w:r>
    </w:p>
    <w:p w:rsidR="00572D7C" w:rsidRDefault="00572D7C">
      <w:pPr>
        <w:pStyle w:val="titolo20"/>
        <w:divId w:val="854153969"/>
      </w:pPr>
      <w:r>
        <w:t xml:space="preserve">AMMENDA </w:t>
      </w:r>
    </w:p>
    <w:p w:rsidR="00572D7C" w:rsidRDefault="00572D7C">
      <w:pPr>
        <w:pStyle w:val="diffida"/>
        <w:spacing w:before="80" w:beforeAutospacing="0" w:after="40" w:afterAutospacing="0"/>
        <w:jc w:val="left"/>
        <w:divId w:val="854153969"/>
      </w:pPr>
      <w:r>
        <w:t xml:space="preserve">Euro 50,00 CENTOPRANDONESE </w:t>
      </w:r>
      <w:r>
        <w:br/>
        <w:t xml:space="preserve">Per aver, un proprio calciatore, danneggiato la porta dello spogliatoio. Si fa onere alla </w:t>
      </w:r>
      <w:proofErr w:type="spellStart"/>
      <w:r>
        <w:t>Societa'</w:t>
      </w:r>
      <w:proofErr w:type="spellEnd"/>
      <w:r>
        <w:t xml:space="preserve"> stessa di risarcire gli eventuali danni causati, i quali verranno quantificati e liquidati in separata sede.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QUATTRO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MUSARRA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(CENTOPRANDONESE)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jc w:val="left"/>
        <w:divId w:val="854153969"/>
      </w:pPr>
      <w:r>
        <w:t xml:space="preserve">Per condotta violenta di particolare intensità nei confronti di alcuni calciatori avversari a gioco fermo. </w:t>
      </w:r>
    </w:p>
    <w:p w:rsidR="00572D7C" w:rsidRDefault="00572D7C">
      <w:pPr>
        <w:pStyle w:val="titolo20"/>
        <w:divId w:val="854153969"/>
      </w:pPr>
      <w: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VELARDI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jc w:val="left"/>
        <w:divId w:val="854153969"/>
      </w:pPr>
      <w:r>
        <w:t xml:space="preserve">Per condotta violenta di particolare intensità nei confronti di un calciatore avversario a gioco fermo. </w:t>
      </w:r>
    </w:p>
    <w:p w:rsidR="00572D7C" w:rsidRDefault="00572D7C">
      <w:pPr>
        <w:pStyle w:val="titolo20"/>
        <w:divId w:val="85415396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TOMOLATI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(COMUNANZA) </w:t>
            </w:r>
          </w:p>
        </w:tc>
      </w:tr>
    </w:tbl>
    <w:p w:rsidR="00572D7C" w:rsidRDefault="00572D7C">
      <w:pPr>
        <w:pStyle w:val="titolo30"/>
        <w:divId w:val="854153969"/>
      </w:pPr>
      <w:r>
        <w:lastRenderedPageBreak/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IPPOLITI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GIACOBETTI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MERLETTI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(OLIMPIA SPINETOLI)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CAZZOLA BINIYAM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VIRGILI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(COMUNANZA)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GIOSTRA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(REAL VIRTUS PAGLIARE)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BRASILI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ROSATI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(CENTOPRANDONESE)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GALLETTI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(OLIMPIA SPINETOLI)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COLONNELLA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SABATINI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(CENTOPRANDONESE)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22/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DI ALLENATORI </w:t>
      </w:r>
    </w:p>
    <w:p w:rsidR="00572D7C" w:rsidRDefault="00572D7C">
      <w:pPr>
        <w:pStyle w:val="titolo20"/>
        <w:divId w:val="854153969"/>
      </w:pPr>
      <w:r>
        <w:t xml:space="preserve">SQUALIFICA FINO AL 31/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PALAFERRI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jc w:val="left"/>
        <w:divId w:val="854153969"/>
      </w:pPr>
      <w:r>
        <w:t xml:space="preserve">Per comportamento offensivo nei confronti dell'arbitro al termine della partita.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FANINI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SPINELLI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NICOLAI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TESTA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(BORGO SOLESTA) 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DE ANGELIS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FABRIZI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(BORGO SOLESTA)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CASTELLANI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DI MATTEO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lastRenderedPageBreak/>
              <w:t>MARCOZZI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23/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(A.S. AMANDOLA)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MEO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(A.S. AMANDOLA)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CAROSI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572D7C" w:rsidRDefault="00572D7C">
      <w:pPr>
        <w:pStyle w:val="TITOLO0"/>
        <w:shd w:val="clear" w:color="auto" w:fill="CCCCCC"/>
        <w:spacing w:before="80" w:after="40"/>
        <w:divId w:val="854153969"/>
      </w:pPr>
      <w:r>
        <w:t xml:space="preserve">GARE DEL CAMPIONATO CALCIO A 5 SERIE "D" ASCOLI </w:t>
      </w:r>
    </w:p>
    <w:p w:rsidR="00572D7C" w:rsidRDefault="00572D7C">
      <w:pPr>
        <w:pStyle w:val="titolo10"/>
        <w:divId w:val="854153969"/>
      </w:pPr>
      <w:r>
        <w:t xml:space="preserve">GARE DEL 19/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(LAMA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FICCADENTI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LOMI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(PICENO UNITED MMX)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CUCCU MORIS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BASTIONI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(CENTOBUCHI 1972)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TRANQUILLI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(CENTOBUCHI 1972)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CROTALI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(ROCCAFLUVIONE)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(TRIBALCIO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22/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ASTOLFI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lastRenderedPageBreak/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PRIMITERRA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PIZZUTI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breakline"/>
        <w:divId w:val="854153969"/>
      </w:pPr>
    </w:p>
    <w:p w:rsidR="00572D7C" w:rsidRDefault="00572D7C">
      <w:pPr>
        <w:pStyle w:val="TITOLO0"/>
        <w:shd w:val="clear" w:color="auto" w:fill="CCCCCC"/>
        <w:spacing w:before="80" w:after="40"/>
        <w:divId w:val="854153969"/>
      </w:pPr>
      <w:r>
        <w:t xml:space="preserve">GARE DEL CAMPIONATO ALLIEVI ASCOLI II FASE </w:t>
      </w:r>
    </w:p>
    <w:p w:rsidR="00572D7C" w:rsidRDefault="00572D7C">
      <w:pPr>
        <w:pStyle w:val="titolo10"/>
        <w:divId w:val="854153969"/>
      </w:pPr>
      <w:r>
        <w:t xml:space="preserve">GARE DEL 21/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DI ALLENATORI </w:t>
      </w:r>
    </w:p>
    <w:p w:rsidR="00572D7C" w:rsidRDefault="00572D7C">
      <w:pPr>
        <w:pStyle w:val="titolo20"/>
        <w:divId w:val="854153969"/>
      </w:pPr>
      <w: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CAMAIANI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jc w:val="left"/>
        <w:divId w:val="854153969"/>
      </w:pPr>
      <w:r>
        <w:t xml:space="preserve">Per proteste nei confronti dell'arbitro. Allontanato.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DI GIAMBERARDINO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ABBATICCHIO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(MARINER) </w:t>
            </w:r>
          </w:p>
        </w:tc>
      </w:tr>
    </w:tbl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CINAGLIA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GRAMAZIO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(MARINER)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EL ABDELLAOUI ZAKARIA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RENDINA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(ARQUATA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SIMONI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(ARQUATA CALCIO A 5)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PAGLIARINI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(MARINER)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CIARROCCHI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CIPOLLONI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(RAGNOLA)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DE VITA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PANE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(RAGNOLA)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DI BUO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22/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IONNI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DE ANGELIS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(MONTALTO)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DI GIROLAMO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(REAL VIRTUS PAGLIARE)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VIVIANI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572D7C" w:rsidRDefault="00572D7C">
      <w:pPr>
        <w:pStyle w:val="TITOLO0"/>
        <w:shd w:val="clear" w:color="auto" w:fill="CCCCCC"/>
        <w:spacing w:before="80" w:after="40"/>
        <w:divId w:val="854153969"/>
      </w:pPr>
      <w:r>
        <w:lastRenderedPageBreak/>
        <w:t xml:space="preserve">GARE DEL CAMPIONATO GIOVANISSIMI ASCOLI II FASE </w:t>
      </w:r>
    </w:p>
    <w:p w:rsidR="00572D7C" w:rsidRDefault="00572D7C">
      <w:pPr>
        <w:pStyle w:val="titolo10"/>
        <w:divId w:val="854153969"/>
      </w:pPr>
      <w:r>
        <w:t xml:space="preserve">GARE DEL 17/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MANARI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19/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MANARI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FILIACI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XHAFA DAJAN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(SANTA MARIA TRUENTINA CDL) 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21/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CHITTARRINI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FABIONERI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FORNASARI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(CUPRENSE 1933)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MOUNSI ZACCARIA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(CUPRENSE 1933)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ANTONELLI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DI AGOSTINO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(FC TORRIONE CALCIO 1919)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VRAPI STIVEN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RAGO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(PICCOLI DIABOLICI) 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22/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572D7C" w:rsidRDefault="00572D7C">
      <w:pPr>
        <w:pStyle w:val="TITOLO0"/>
        <w:shd w:val="clear" w:color="auto" w:fill="CCCCCC"/>
        <w:spacing w:before="80" w:after="40"/>
        <w:divId w:val="854153969"/>
      </w:pPr>
      <w:r>
        <w:lastRenderedPageBreak/>
        <w:t xml:space="preserve">GARE DEL CAMPIONATO AMATORI ASCOLI </w:t>
      </w:r>
    </w:p>
    <w:p w:rsidR="00572D7C" w:rsidRDefault="00572D7C">
      <w:pPr>
        <w:pStyle w:val="titolo10"/>
        <w:divId w:val="854153969"/>
      </w:pPr>
      <w:r>
        <w:t xml:space="preserve">GARE DEL 19/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MERLI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(VIRTUS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AMABILI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(VIS CENTOBUCHI) </w:t>
            </w:r>
          </w:p>
        </w:tc>
      </w:tr>
    </w:tbl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BALDUCCI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GIANGROSSI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NANNUZZI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(MARINER)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ROSSI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BIONDOLI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(REAL FEFO)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BERNABEI ERMANNO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ALLEVI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(VIS STELLA MSP) 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VICARI MARCO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QUAGLIA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(REAL FEFO)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CICCONI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CAPPONI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(VIRTUS MSP)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RAGO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SOSPETTI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(VIRTUS PICENA)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CAPRIOTTI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10"/>
        <w:divId w:val="854153969"/>
      </w:pPr>
      <w:r>
        <w:t xml:space="preserve">GARE DEL 21/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CINQUE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DE SANTIS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(PICENA SPORT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jc w:val="left"/>
        <w:divId w:val="854153969"/>
      </w:pPr>
      <w:r>
        <w:t xml:space="preserve">Espulso per comportamento irriguardoso ed offensivo nei confronti dell'arbitro, dopo la notifica del provvedimento teneva un comportamento offensivo ed intimidatorio nei confronti dello stesso direttore di gara. </w:t>
      </w:r>
    </w:p>
    <w:p w:rsidR="00572D7C" w:rsidRDefault="00572D7C">
      <w:pPr>
        <w:pStyle w:val="titolo20"/>
        <w:divId w:val="854153969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VORNICEANU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(PICENA SPORT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VALERIO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DI CRISTOFARO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CECCHINI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(PICENA SPORT 1960) 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BUDA DANIEL MIHAITA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(PICENA SPORT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CELANI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(PICENA SPORT 1960)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PAOLETTI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(PICENA SPORT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(PICENA SPORT 1960) </w:t>
            </w:r>
          </w:p>
        </w:tc>
      </w:tr>
    </w:tbl>
    <w:p w:rsidR="004E7150" w:rsidRDefault="004E7150">
      <w:pPr>
        <w:pStyle w:val="titolo10"/>
        <w:divId w:val="854153969"/>
      </w:pPr>
    </w:p>
    <w:p w:rsidR="00572D7C" w:rsidRDefault="00572D7C">
      <w:pPr>
        <w:pStyle w:val="titolo10"/>
        <w:divId w:val="854153969"/>
      </w:pPr>
      <w:r>
        <w:t xml:space="preserve">GARE DEL 22/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DIRIGENTI </w:t>
      </w:r>
    </w:p>
    <w:p w:rsidR="00572D7C" w:rsidRDefault="00572D7C">
      <w:pPr>
        <w:pStyle w:val="titolo20"/>
        <w:divId w:val="854153969"/>
      </w:pPr>
      <w: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CIABATTONI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(LAMENSE 82)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jc w:val="left"/>
        <w:divId w:val="854153969"/>
      </w:pPr>
      <w:r>
        <w:t xml:space="preserve">Per proteste nei confronti dell'arbitro. Allontanato.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CRESCENZI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diffida"/>
        <w:spacing w:before="80" w:beforeAutospacing="0" w:after="40" w:afterAutospacing="0"/>
        <w:jc w:val="left"/>
        <w:divId w:val="854153969"/>
      </w:pPr>
      <w:r>
        <w:t xml:space="preserve">Per proteste nei confronti dell'arbitro. Allontanato. </w:t>
      </w:r>
    </w:p>
    <w:p w:rsidR="00572D7C" w:rsidRDefault="00572D7C">
      <w:pPr>
        <w:pStyle w:val="titolo30"/>
        <w:divId w:val="854153969"/>
      </w:pPr>
      <w:r>
        <w:t xml:space="preserve">A CARICO CALCIATORI ESPULSI DAL CAMPO </w:t>
      </w:r>
    </w:p>
    <w:p w:rsidR="00572D7C" w:rsidRDefault="00572D7C">
      <w:pPr>
        <w:pStyle w:val="titolo20"/>
        <w:divId w:val="85415396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BIONDI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CAPPELLI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(GEMINA) </w:t>
            </w:r>
          </w:p>
        </w:tc>
      </w:tr>
    </w:tbl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(PONTE D ARLI)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ORELLI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(PONTE D ARLI)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DI FELICIANTONI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EUGENI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(LAMENSE 82)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PASQUALINI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(LAMENSE 82)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SARDINI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(LAMENSE 82) </w:t>
            </w:r>
          </w:p>
        </w:tc>
      </w:tr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MAURIZI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4E7150" w:rsidRDefault="004E7150">
      <w:pPr>
        <w:pStyle w:val="titolo10"/>
        <w:divId w:val="854153969"/>
      </w:pPr>
    </w:p>
    <w:p w:rsidR="00572D7C" w:rsidRDefault="00572D7C">
      <w:pPr>
        <w:pStyle w:val="titolo10"/>
        <w:divId w:val="854153969"/>
      </w:pPr>
      <w:r>
        <w:t xml:space="preserve">GARE DEL 23/ 1/2018 </w:t>
      </w:r>
    </w:p>
    <w:p w:rsidR="00572D7C" w:rsidRDefault="00572D7C">
      <w:pPr>
        <w:pStyle w:val="titolo7a"/>
        <w:divId w:val="854153969"/>
      </w:pPr>
      <w:r>
        <w:t xml:space="preserve">PROVVEDIMENTI DISCIPLINARI </w:t>
      </w:r>
    </w:p>
    <w:p w:rsidR="00572D7C" w:rsidRDefault="00572D7C">
      <w:pPr>
        <w:pStyle w:val="titolo7b"/>
        <w:divId w:val="854153969"/>
      </w:pPr>
      <w:r>
        <w:t xml:space="preserve">In base alle risultanze degli atti ufficiali sono state deliberate le seguenti sanzioni disciplinari. </w:t>
      </w:r>
    </w:p>
    <w:p w:rsidR="00572D7C" w:rsidRDefault="00572D7C">
      <w:pPr>
        <w:pStyle w:val="titolo30"/>
        <w:divId w:val="854153969"/>
      </w:pPr>
      <w:r>
        <w:t xml:space="preserve">A CARICO CALCIATORI NON ESPULSI DAL CAMPO </w:t>
      </w:r>
    </w:p>
    <w:p w:rsidR="00572D7C" w:rsidRDefault="00572D7C">
      <w:pPr>
        <w:pStyle w:val="titolo20"/>
        <w:divId w:val="85415396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72D7C">
        <w:trPr>
          <w:divId w:val="8541539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CIARROCCHI EDWIN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2D7C" w:rsidRDefault="00572D7C">
            <w:pPr>
              <w:pStyle w:val="movimento2"/>
            </w:pPr>
            <w:r>
              <w:t> </w:t>
            </w:r>
          </w:p>
        </w:tc>
      </w:tr>
    </w:tbl>
    <w:p w:rsidR="00572D7C" w:rsidRDefault="00572D7C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4E7150" w:rsidRDefault="004E7150">
      <w:pPr>
        <w:pStyle w:val="breakline"/>
        <w:divId w:val="854153969"/>
      </w:pPr>
    </w:p>
    <w:p w:rsidR="00D0601D" w:rsidRPr="00FC7E1C" w:rsidRDefault="00D0601D" w:rsidP="004E1A45">
      <w:pPr>
        <w:rPr>
          <w:rFonts w:ascii="Arial" w:hAnsi="Arial" w:cs="Arial"/>
          <w:sz w:val="2"/>
          <w:szCs w:val="72"/>
        </w:rPr>
      </w:pPr>
    </w:p>
    <w:p w:rsidR="00D0601D" w:rsidRPr="00FC7E1C" w:rsidRDefault="00D0601D" w:rsidP="004E1A45">
      <w:pPr>
        <w:rPr>
          <w:rFonts w:ascii="Arial" w:hAnsi="Arial" w:cs="Arial"/>
          <w:sz w:val="2"/>
          <w:szCs w:val="7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0601D" w:rsidRPr="00FC7E1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D0601D" w:rsidRPr="00FC7E1C" w:rsidRDefault="00D0601D" w:rsidP="005A0D38">
            <w:pPr>
              <w:pStyle w:val="LndNormale1"/>
              <w:snapToGrid w:val="0"/>
              <w:jc w:val="center"/>
            </w:pPr>
            <w:r w:rsidRPr="00FC7E1C">
              <w:t>Il Segretario</w:t>
            </w:r>
          </w:p>
          <w:p w:rsidR="00D0601D" w:rsidRPr="00FC7E1C" w:rsidRDefault="00D0601D" w:rsidP="005A0D38">
            <w:pPr>
              <w:pStyle w:val="LndNormale1"/>
              <w:jc w:val="center"/>
            </w:pPr>
            <w:r w:rsidRPr="00FC7E1C">
              <w:t>(</w:t>
            </w:r>
            <w:r w:rsidRPr="00FC7E1C">
              <w:rPr>
                <w:i/>
              </w:rPr>
              <w:t>Riccardo Giantomassi</w:t>
            </w:r>
            <w:r w:rsidRPr="00FC7E1C">
              <w:t>)</w:t>
            </w:r>
          </w:p>
        </w:tc>
        <w:tc>
          <w:tcPr>
            <w:tcW w:w="3374" w:type="dxa"/>
            <w:shd w:val="clear" w:color="auto" w:fill="auto"/>
          </w:tcPr>
          <w:p w:rsidR="00D0601D" w:rsidRPr="00FC7E1C" w:rsidRDefault="00D0601D" w:rsidP="005A0D38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D0601D" w:rsidRPr="00FC7E1C" w:rsidRDefault="00D0601D" w:rsidP="005A0D38">
            <w:pPr>
              <w:pStyle w:val="LndNormale1"/>
              <w:jc w:val="left"/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0601D" w:rsidRPr="00FC7E1C" w:rsidRDefault="00D0601D" w:rsidP="005A0D38">
            <w:pPr>
              <w:pStyle w:val="LndNormale1"/>
              <w:snapToGrid w:val="0"/>
              <w:jc w:val="center"/>
            </w:pPr>
            <w:r w:rsidRPr="00FC7E1C">
              <w:t xml:space="preserve">Il </w:t>
            </w:r>
            <w:r w:rsidR="0017510F">
              <w:t xml:space="preserve">Sostituto </w:t>
            </w:r>
            <w:r w:rsidRPr="00FC7E1C">
              <w:t>Giudice Sportivo</w:t>
            </w:r>
          </w:p>
          <w:p w:rsidR="00D0601D" w:rsidRPr="00FC7E1C" w:rsidRDefault="00D0601D" w:rsidP="0017510F">
            <w:pPr>
              <w:pStyle w:val="LndNormale1"/>
              <w:jc w:val="center"/>
            </w:pPr>
            <w:r w:rsidRPr="00FC7E1C">
              <w:t>(</w:t>
            </w:r>
            <w:r w:rsidR="0017510F">
              <w:rPr>
                <w:i/>
              </w:rPr>
              <w:t>Massimiliano Felicetti</w:t>
            </w:r>
            <w:r w:rsidRPr="00FC7E1C">
              <w:t>)</w:t>
            </w:r>
          </w:p>
        </w:tc>
      </w:tr>
    </w:tbl>
    <w:p w:rsidR="00FA1BEC" w:rsidRDefault="00FA1BEC">
      <w:pPr>
        <w:pStyle w:val="breakline"/>
        <w:divId w:val="1784958524"/>
      </w:pPr>
    </w:p>
    <w:p w:rsidR="00FA1BEC" w:rsidRDefault="00FA1BEC">
      <w:pPr>
        <w:pStyle w:val="breakline"/>
        <w:divId w:val="1784958524"/>
      </w:pPr>
    </w:p>
    <w:p w:rsidR="004E7150" w:rsidRDefault="004E7150">
      <w:pPr>
        <w:pStyle w:val="breakline"/>
        <w:divId w:val="1784958524"/>
      </w:pPr>
    </w:p>
    <w:p w:rsidR="004E7150" w:rsidRDefault="004E7150">
      <w:pPr>
        <w:pStyle w:val="breakline"/>
        <w:divId w:val="1784958524"/>
      </w:pPr>
    </w:p>
    <w:p w:rsidR="004E7150" w:rsidRDefault="004E7150">
      <w:pPr>
        <w:pStyle w:val="breakline"/>
        <w:divId w:val="1784958524"/>
      </w:pPr>
    </w:p>
    <w:p w:rsidR="004E7150" w:rsidRDefault="004E7150">
      <w:pPr>
        <w:pStyle w:val="breakline"/>
        <w:divId w:val="1784958524"/>
      </w:pPr>
    </w:p>
    <w:p w:rsidR="004E7150" w:rsidRDefault="004E7150">
      <w:pPr>
        <w:pStyle w:val="breakline"/>
        <w:divId w:val="1784958524"/>
      </w:pPr>
    </w:p>
    <w:p w:rsidR="004E7150" w:rsidRDefault="004E7150">
      <w:pPr>
        <w:pStyle w:val="breakline"/>
        <w:divId w:val="1784958524"/>
      </w:pPr>
    </w:p>
    <w:p w:rsidR="004E7150" w:rsidRDefault="004E7150">
      <w:pPr>
        <w:pStyle w:val="breakline"/>
        <w:divId w:val="1784958524"/>
      </w:pPr>
    </w:p>
    <w:p w:rsidR="004E7150" w:rsidRDefault="004E7150">
      <w:pPr>
        <w:pStyle w:val="breakline"/>
        <w:divId w:val="1784958524"/>
      </w:pPr>
      <w:bookmarkStart w:id="1" w:name="_GoBack"/>
      <w:bookmarkEnd w:id="1"/>
    </w:p>
    <w:p w:rsidR="000068D0" w:rsidRPr="00FC7E1C" w:rsidRDefault="000068D0" w:rsidP="008D5B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FE349A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349A" w:rsidRPr="00E97B4C" w:rsidRDefault="00FE349A" w:rsidP="00B226C5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2"/>
              </w:rPr>
              <w:t>7.Allegati</w:t>
            </w:r>
          </w:p>
        </w:tc>
      </w:tr>
    </w:tbl>
    <w:p w:rsidR="006B5E19" w:rsidRPr="00FC7E1C" w:rsidRDefault="004E1A45" w:rsidP="004E1A45">
      <w:pPr>
        <w:pStyle w:val="LndNormale1"/>
        <w:tabs>
          <w:tab w:val="left" w:pos="1260"/>
        </w:tabs>
        <w:rPr>
          <w:b/>
          <w:szCs w:val="22"/>
        </w:rPr>
      </w:pPr>
      <w:r w:rsidRPr="00FC7E1C">
        <w:rPr>
          <w:b/>
          <w:szCs w:val="22"/>
        </w:rPr>
        <w:tab/>
      </w:r>
    </w:p>
    <w:p w:rsidR="008D058F" w:rsidRDefault="008D058F" w:rsidP="008D058F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noProof/>
          <w:sz w:val="22"/>
          <w:szCs w:val="20"/>
          <w:u w:val="single"/>
          <w:lang w:eastAsia="it-IT"/>
        </w:rPr>
      </w:pPr>
      <w:r>
        <w:rPr>
          <w:rFonts w:ascii="Arial" w:hAnsi="Arial"/>
          <w:b/>
          <w:noProof/>
          <w:sz w:val="22"/>
          <w:szCs w:val="20"/>
          <w:u w:val="single"/>
          <w:lang w:eastAsia="it-IT"/>
        </w:rPr>
        <w:t xml:space="preserve">Programma delle gare dal </w:t>
      </w:r>
      <w:r w:rsidR="0017510F">
        <w:rPr>
          <w:rFonts w:ascii="Arial" w:hAnsi="Arial"/>
          <w:b/>
          <w:noProof/>
          <w:sz w:val="22"/>
          <w:szCs w:val="20"/>
          <w:u w:val="single"/>
          <w:lang w:eastAsia="it-IT"/>
        </w:rPr>
        <w:t>25-01-2018</w:t>
      </w:r>
      <w:r>
        <w:rPr>
          <w:rFonts w:ascii="Arial" w:hAnsi="Arial"/>
          <w:b/>
          <w:noProof/>
          <w:sz w:val="22"/>
          <w:szCs w:val="20"/>
          <w:u w:val="single"/>
          <w:lang w:eastAsia="it-IT"/>
        </w:rPr>
        <w:t xml:space="preserve"> al </w:t>
      </w:r>
      <w:r w:rsidR="0017510F">
        <w:rPr>
          <w:rFonts w:ascii="Arial" w:hAnsi="Arial"/>
          <w:b/>
          <w:noProof/>
          <w:sz w:val="22"/>
          <w:szCs w:val="20"/>
          <w:u w:val="single"/>
          <w:lang w:eastAsia="it-IT"/>
        </w:rPr>
        <w:t>31-01-2018</w:t>
      </w:r>
    </w:p>
    <w:p w:rsidR="0017510F" w:rsidRDefault="0017510F" w:rsidP="008D058F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noProof/>
          <w:sz w:val="22"/>
          <w:szCs w:val="20"/>
          <w:u w:val="single"/>
          <w:lang w:eastAsia="it-IT"/>
        </w:rPr>
      </w:pPr>
      <w:r>
        <w:rPr>
          <w:rFonts w:ascii="Arial" w:hAnsi="Arial"/>
          <w:b/>
          <w:noProof/>
          <w:sz w:val="22"/>
          <w:szCs w:val="20"/>
          <w:u w:val="single"/>
          <w:lang w:eastAsia="it-IT"/>
        </w:rPr>
        <w:t>Locandina Incontro Informativo CUPRENSE</w:t>
      </w:r>
    </w:p>
    <w:p w:rsidR="0017510F" w:rsidRDefault="0017510F" w:rsidP="008D058F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noProof/>
          <w:sz w:val="22"/>
          <w:szCs w:val="20"/>
          <w:u w:val="single"/>
          <w:lang w:eastAsia="it-IT"/>
        </w:rPr>
      </w:pPr>
      <w:r>
        <w:rPr>
          <w:rFonts w:ascii="Arial" w:hAnsi="Arial"/>
          <w:b/>
          <w:noProof/>
          <w:sz w:val="22"/>
          <w:szCs w:val="20"/>
          <w:u w:val="single"/>
          <w:lang w:eastAsia="it-IT"/>
        </w:rPr>
        <w:t>Locandina Incontro Informativo PORTA ROMANA</w:t>
      </w:r>
    </w:p>
    <w:p w:rsidR="0017510F" w:rsidRDefault="0017510F" w:rsidP="008D058F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noProof/>
          <w:sz w:val="22"/>
          <w:szCs w:val="20"/>
          <w:u w:val="single"/>
          <w:lang w:eastAsia="it-IT"/>
        </w:rPr>
      </w:pPr>
      <w:r>
        <w:rPr>
          <w:rFonts w:ascii="Arial" w:hAnsi="Arial"/>
          <w:b/>
          <w:noProof/>
          <w:sz w:val="22"/>
          <w:szCs w:val="20"/>
          <w:u w:val="single"/>
          <w:lang w:eastAsia="it-IT"/>
        </w:rPr>
        <w:t>Locandina Incontro Informativo CALCIO LAMA</w:t>
      </w:r>
    </w:p>
    <w:p w:rsidR="0017510F" w:rsidRPr="0017510F" w:rsidRDefault="0017510F" w:rsidP="0017510F">
      <w:pPr>
        <w:pStyle w:val="LndNormale1"/>
        <w:numPr>
          <w:ilvl w:val="0"/>
          <w:numId w:val="40"/>
        </w:numPr>
        <w:rPr>
          <w:b/>
          <w:szCs w:val="28"/>
          <w:u w:val="single"/>
        </w:rPr>
      </w:pPr>
      <w:r w:rsidRPr="0017510F">
        <w:rPr>
          <w:b/>
          <w:szCs w:val="28"/>
          <w:u w:val="single"/>
        </w:rPr>
        <w:t>CIRCOLARE n. 55 del 22.01.2018 L.N.D. – STAGIONE SPORTIVA 2017/2018</w:t>
      </w:r>
    </w:p>
    <w:p w:rsidR="0017510F" w:rsidRPr="0017510F" w:rsidRDefault="0017510F" w:rsidP="0017510F">
      <w:pPr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510F">
        <w:rPr>
          <w:rFonts w:ascii="Arial" w:hAnsi="Arial" w:cs="Arial"/>
          <w:b/>
          <w:sz w:val="22"/>
          <w:szCs w:val="22"/>
          <w:u w:val="single"/>
        </w:rPr>
        <w:t>C.U. nr. 36 del 19/01/2018 di FIGC/SGS</w:t>
      </w:r>
    </w:p>
    <w:p w:rsidR="0017510F" w:rsidRPr="0017510F" w:rsidRDefault="0017510F" w:rsidP="0017510F">
      <w:pPr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510F">
        <w:rPr>
          <w:rFonts w:ascii="Arial" w:hAnsi="Arial" w:cs="Arial"/>
          <w:b/>
          <w:sz w:val="22"/>
          <w:szCs w:val="22"/>
          <w:u w:val="single"/>
        </w:rPr>
        <w:t>Tutorial per la compilazione Censimento On Line</w:t>
      </w:r>
    </w:p>
    <w:p w:rsidR="0017510F" w:rsidRPr="0017510F" w:rsidRDefault="0017510F" w:rsidP="0017510F">
      <w:pPr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510F">
        <w:rPr>
          <w:rFonts w:ascii="Arial" w:hAnsi="Arial" w:cs="Arial"/>
          <w:b/>
          <w:sz w:val="22"/>
          <w:szCs w:val="22"/>
          <w:u w:val="single"/>
        </w:rPr>
        <w:t>Modulo di Presentazione della Società.</w:t>
      </w:r>
    </w:p>
    <w:p w:rsidR="004E1A45" w:rsidRPr="00FC7E1C" w:rsidRDefault="004E1A45" w:rsidP="004E1A45">
      <w:pPr>
        <w:pStyle w:val="LndNormale1"/>
        <w:tabs>
          <w:tab w:val="left" w:pos="1260"/>
        </w:tabs>
        <w:rPr>
          <w:b/>
          <w:szCs w:val="22"/>
        </w:rPr>
      </w:pPr>
    </w:p>
    <w:p w:rsidR="00C3053B" w:rsidRPr="00E97B4C" w:rsidRDefault="00C3053B">
      <w:pPr>
        <w:pStyle w:val="LndNormale1"/>
        <w:jc w:val="center"/>
        <w:rPr>
          <w:b/>
          <w:u w:val="single"/>
        </w:rPr>
      </w:pPr>
      <w:r w:rsidRPr="00E97B4C">
        <w:rPr>
          <w:b/>
          <w:u w:val="single"/>
        </w:rPr>
        <w:t xml:space="preserve">Pubblicato in Ascoli Piceno ed affisso all’albo della Delegazione Provinciale il </w:t>
      </w:r>
      <w:r w:rsidR="0017510F">
        <w:rPr>
          <w:b/>
          <w:u w:val="single"/>
        </w:rPr>
        <w:t>24</w:t>
      </w:r>
      <w:r w:rsidRPr="00E97B4C">
        <w:rPr>
          <w:b/>
          <w:u w:val="single"/>
        </w:rPr>
        <w:t>/</w:t>
      </w:r>
      <w:r w:rsidR="0017510F">
        <w:rPr>
          <w:b/>
          <w:u w:val="single"/>
        </w:rPr>
        <w:t>01</w:t>
      </w:r>
      <w:r w:rsidRPr="00E97B4C">
        <w:rPr>
          <w:b/>
          <w:u w:val="single"/>
        </w:rPr>
        <w:t>/</w:t>
      </w:r>
      <w:r w:rsidR="0017510F">
        <w:rPr>
          <w:b/>
          <w:u w:val="single"/>
        </w:rPr>
        <w:t>2018</w:t>
      </w:r>
    </w:p>
    <w:p w:rsidR="00C3053B" w:rsidRPr="00FC7E1C" w:rsidRDefault="00C3053B">
      <w:pPr>
        <w:pStyle w:val="LndNormale1"/>
        <w:jc w:val="center"/>
        <w:rPr>
          <w:b/>
          <w:szCs w:val="22"/>
          <w:u w:val="single"/>
        </w:rPr>
      </w:pPr>
    </w:p>
    <w:p w:rsidR="00005C15" w:rsidRDefault="00005C15"/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05C15" w:rsidRPr="00E97B4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005C15" w:rsidRPr="00E97B4C" w:rsidRDefault="00005C15" w:rsidP="00005C15">
            <w:pPr>
              <w:pStyle w:val="LndNormale1"/>
              <w:snapToGrid w:val="0"/>
              <w:jc w:val="center"/>
              <w:rPr>
                <w:sz w:val="24"/>
              </w:rPr>
            </w:pPr>
            <w:r w:rsidRPr="00E97B4C">
              <w:rPr>
                <w:sz w:val="24"/>
              </w:rPr>
              <w:t>Il Segretario</w:t>
            </w:r>
          </w:p>
          <w:p w:rsidR="00005C15" w:rsidRPr="00E97B4C" w:rsidRDefault="00005C15" w:rsidP="00005C15">
            <w:pPr>
              <w:pStyle w:val="LndNormale1"/>
              <w:jc w:val="center"/>
            </w:pPr>
            <w:r w:rsidRPr="00E97B4C">
              <w:rPr>
                <w:sz w:val="24"/>
              </w:rPr>
              <w:t>(</w:t>
            </w:r>
            <w:r w:rsidRPr="00E97B4C">
              <w:rPr>
                <w:b/>
                <w:i/>
                <w:sz w:val="24"/>
              </w:rPr>
              <w:t>Pasquale Di Marco</w:t>
            </w:r>
            <w:r w:rsidRPr="00E97B4C">
              <w:rPr>
                <w:sz w:val="24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05C15" w:rsidRPr="00E97B4C" w:rsidRDefault="00005C15" w:rsidP="00005C15">
            <w:pPr>
              <w:snapToGrid w:val="0"/>
              <w:rPr>
                <w:rFonts w:ascii="Arial" w:hAnsi="Arial" w:cs="Arial"/>
              </w:rPr>
            </w:pPr>
          </w:p>
          <w:p w:rsidR="00005C15" w:rsidRPr="00E97B4C" w:rsidRDefault="00005C15" w:rsidP="00005C15">
            <w:pPr>
              <w:pStyle w:val="LndNormale1"/>
              <w:jc w:val="left"/>
              <w:rPr>
                <w:sz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05C15" w:rsidRPr="00E97B4C" w:rsidRDefault="00005C15" w:rsidP="00005C15">
            <w:pPr>
              <w:pStyle w:val="LndNormale1"/>
              <w:snapToGrid w:val="0"/>
              <w:jc w:val="center"/>
              <w:rPr>
                <w:sz w:val="24"/>
              </w:rPr>
            </w:pPr>
            <w:r w:rsidRPr="00E97B4C">
              <w:rPr>
                <w:sz w:val="24"/>
              </w:rPr>
              <w:t xml:space="preserve">Il Delegato Provinciale </w:t>
            </w:r>
          </w:p>
          <w:p w:rsidR="00005C15" w:rsidRPr="00E97B4C" w:rsidRDefault="00005C15" w:rsidP="00005C15">
            <w:pPr>
              <w:pStyle w:val="LndNormale1"/>
              <w:jc w:val="center"/>
            </w:pPr>
            <w:r w:rsidRPr="00E97B4C">
              <w:rPr>
                <w:sz w:val="24"/>
              </w:rPr>
              <w:t>(</w:t>
            </w:r>
            <w:r w:rsidRPr="00E97B4C">
              <w:rPr>
                <w:b/>
                <w:i/>
                <w:sz w:val="24"/>
              </w:rPr>
              <w:t>Luigi Paoletti</w:t>
            </w:r>
            <w:r w:rsidRPr="00E97B4C">
              <w:rPr>
                <w:sz w:val="24"/>
              </w:rPr>
              <w:t>)</w:t>
            </w:r>
          </w:p>
        </w:tc>
      </w:tr>
    </w:tbl>
    <w:p w:rsidR="00005C15" w:rsidRDefault="00005C15"/>
    <w:p w:rsidR="004E1A45" w:rsidRPr="00E97B4C" w:rsidRDefault="004E1A45" w:rsidP="004E1A45">
      <w:pPr>
        <w:pStyle w:val="LndNormale1"/>
        <w:jc w:val="left"/>
        <w:rPr>
          <w:b/>
          <w:u w:val="single"/>
        </w:rPr>
      </w:pPr>
    </w:p>
    <w:p w:rsidR="004568DF" w:rsidRPr="00CD3AAB" w:rsidRDefault="004568DF" w:rsidP="004568D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noProof/>
          <w:sz w:val="22"/>
          <w:szCs w:val="20"/>
          <w:lang w:eastAsia="it-IT"/>
        </w:rPr>
      </w:pPr>
    </w:p>
    <w:sectPr w:rsidR="004568DF" w:rsidRPr="00CD3AAB" w:rsidSect="0017510F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776" w:right="964" w:bottom="799" w:left="964" w:header="720" w:footer="7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ED" w:rsidRDefault="00A37DED">
      <w:r>
        <w:separator/>
      </w:r>
    </w:p>
  </w:endnote>
  <w:endnote w:type="continuationSeparator" w:id="0">
    <w:p w:rsidR="00A37DED" w:rsidRDefault="00A3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15" w:rsidRDefault="00005C15" w:rsidP="00F472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05C15" w:rsidRDefault="00005C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15" w:rsidRPr="00F53D62" w:rsidRDefault="00652CD8" w:rsidP="00F53D62">
    <w:pPr>
      <w:pStyle w:val="Pidipagina"/>
      <w:jc w:val="center"/>
      <w:rPr>
        <w:rFonts w:ascii="Trebuchet MS" w:hAnsi="Trebuchet MS" w:cs="Arial"/>
      </w:rPr>
    </w:pPr>
    <w:r w:rsidRPr="00310C5D">
      <w:rPr>
        <w:rFonts w:ascii="Trebuchet MS" w:eastAsia="Calibri" w:hAnsi="Trebuchet MS"/>
        <w:sz w:val="22"/>
        <w:szCs w:val="22"/>
        <w:lang w:eastAsia="en-US"/>
      </w:rPr>
      <w:t xml:space="preserve">Pag. </w: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begin"/>
    </w:r>
    <w:r w:rsidRPr="00310C5D">
      <w:rPr>
        <w:rFonts w:ascii="Trebuchet MS" w:eastAsia="Calibri" w:hAnsi="Trebuchet MS"/>
        <w:sz w:val="22"/>
        <w:szCs w:val="22"/>
        <w:lang w:eastAsia="en-US"/>
      </w:rPr>
      <w:instrText xml:space="preserve"> PAGE   \* MERGEFORMAT </w:instrTex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separate"/>
    </w:r>
    <w:r w:rsidR="008F01ED">
      <w:rPr>
        <w:rFonts w:ascii="Trebuchet MS" w:eastAsia="Calibri" w:hAnsi="Trebuchet MS"/>
        <w:noProof/>
        <w:sz w:val="22"/>
        <w:szCs w:val="22"/>
        <w:lang w:eastAsia="en-US"/>
      </w:rPr>
      <w:t>18</w: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end"/>
    </w:r>
    <w:r w:rsidRPr="00310C5D">
      <w:rPr>
        <w:rFonts w:ascii="Trebuchet MS" w:eastAsia="Calibri" w:hAnsi="Trebuchet MS"/>
        <w:sz w:val="22"/>
        <w:szCs w:val="22"/>
        <w:lang w:eastAsia="en-US"/>
      </w:rPr>
      <w:t xml:space="preserve">       /    </w:t>
    </w:r>
    <w:r w:rsidRPr="00310C5D">
      <w:rPr>
        <w:rFonts w:ascii="Trebuchet MS" w:eastAsia="Calibri" w:hAnsi="Trebuchet MS"/>
        <w:color w:val="FF0000"/>
        <w:sz w:val="22"/>
        <w:szCs w:val="22"/>
        <w:lang w:eastAsia="en-US"/>
      </w:rPr>
      <w:t xml:space="preserve"> </w:t>
    </w:r>
    <w:r>
      <w:rPr>
        <w:rFonts w:ascii="Trebuchet MS" w:eastAsia="Calibri" w:hAnsi="Trebuchet MS"/>
        <w:sz w:val="22"/>
        <w:szCs w:val="22"/>
        <w:lang w:eastAsia="en-US"/>
      </w:rPr>
      <w:t>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15" w:rsidRPr="00DF5951" w:rsidRDefault="00005C15" w:rsidP="00F472D8">
    <w:pPr>
      <w:tabs>
        <w:tab w:val="center" w:pos="4819"/>
        <w:tab w:val="right" w:pos="9638"/>
      </w:tabs>
      <w:suppressAutoHyphens w:val="0"/>
      <w:spacing w:after="200" w:line="276" w:lineRule="auto"/>
      <w:jc w:val="center"/>
      <w:rPr>
        <w:rFonts w:eastAsia="Calibri"/>
        <w:sz w:val="22"/>
        <w:szCs w:val="22"/>
        <w:lang w:eastAsia="en-US"/>
      </w:rPr>
    </w:pPr>
    <w:r w:rsidRPr="00310C5D">
      <w:rPr>
        <w:rFonts w:ascii="Trebuchet MS" w:eastAsia="Calibri" w:hAnsi="Trebuchet MS"/>
        <w:sz w:val="22"/>
        <w:szCs w:val="22"/>
        <w:lang w:eastAsia="en-US"/>
      </w:rPr>
      <w:t xml:space="preserve">Pag. </w: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begin"/>
    </w:r>
    <w:r w:rsidRPr="00310C5D">
      <w:rPr>
        <w:rFonts w:ascii="Trebuchet MS" w:eastAsia="Calibri" w:hAnsi="Trebuchet MS"/>
        <w:sz w:val="22"/>
        <w:szCs w:val="22"/>
        <w:lang w:eastAsia="en-US"/>
      </w:rPr>
      <w:instrText xml:space="preserve"> PAGE   \* MERGEFORMAT </w:instrTex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separate"/>
    </w:r>
    <w:r w:rsidR="008F01ED">
      <w:rPr>
        <w:rFonts w:ascii="Trebuchet MS" w:eastAsia="Calibri" w:hAnsi="Trebuchet MS"/>
        <w:noProof/>
        <w:sz w:val="22"/>
        <w:szCs w:val="22"/>
        <w:lang w:eastAsia="en-US"/>
      </w:rPr>
      <w:t>1</w: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end"/>
    </w:r>
    <w:r w:rsidRPr="00310C5D">
      <w:rPr>
        <w:rFonts w:ascii="Trebuchet MS" w:eastAsia="Calibri" w:hAnsi="Trebuchet MS"/>
        <w:sz w:val="22"/>
        <w:szCs w:val="22"/>
        <w:lang w:eastAsia="en-US"/>
      </w:rPr>
      <w:t xml:space="preserve">       /    </w:t>
    </w:r>
    <w:r w:rsidRPr="00310C5D">
      <w:rPr>
        <w:rFonts w:ascii="Trebuchet MS" w:eastAsia="Calibri" w:hAnsi="Trebuchet MS"/>
        <w:color w:val="FF0000"/>
        <w:sz w:val="22"/>
        <w:szCs w:val="22"/>
        <w:lang w:eastAsia="en-US"/>
      </w:rPr>
      <w:t xml:space="preserve"> </w:t>
    </w:r>
    <w:r w:rsidR="006075F2">
      <w:rPr>
        <w:rFonts w:ascii="Trebuchet MS" w:eastAsia="Calibri" w:hAnsi="Trebuchet MS"/>
        <w:sz w:val="22"/>
        <w:szCs w:val="22"/>
        <w:lang w:eastAsia="en-US"/>
      </w:rPr>
      <w:t>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ED" w:rsidRDefault="00A37DED">
      <w:r>
        <w:separator/>
      </w:r>
    </w:p>
  </w:footnote>
  <w:footnote w:type="continuationSeparator" w:id="0">
    <w:p w:rsidR="00A37DED" w:rsidRDefault="00A3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15" w:rsidRDefault="00005C15" w:rsidP="00F050DF">
    <w:pPr>
      <w:pStyle w:val="Intestazione"/>
      <w:keepNext/>
      <w:shd w:val="clear" w:color="auto" w:fill="F1A409"/>
      <w:tabs>
        <w:tab w:val="left" w:pos="7088"/>
      </w:tabs>
      <w:spacing w:before="120" w:after="120"/>
    </w:pPr>
    <w:r>
      <w:rPr>
        <w:rFonts w:ascii="Trebuchet MS" w:hAnsi="Trebuchet MS" w:cs="Trebuchet MS"/>
        <w:b/>
        <w:smallCaps/>
        <w:color w:val="FFFFFF"/>
        <w:sz w:val="20"/>
        <w:szCs w:val="18"/>
      </w:rPr>
      <w:t xml:space="preserve">FIGC - LND  –  Delegazione  Provinciale Di Ascoli Piceno                                          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ab/>
      <w:t xml:space="preserve"> C.U. N.</w:t>
    </w:r>
    <w:r w:rsidR="0017510F">
      <w:rPr>
        <w:rFonts w:ascii="Trebuchet MS" w:hAnsi="Trebuchet MS" w:cs="Trebuchet MS"/>
        <w:b/>
        <w:smallCaps/>
        <w:color w:val="FFFFFF"/>
        <w:sz w:val="20"/>
        <w:szCs w:val="18"/>
      </w:rPr>
      <w:t>41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 xml:space="preserve"> del </w:t>
    </w:r>
    <w:r w:rsidR="0017510F">
      <w:rPr>
        <w:rFonts w:ascii="Trebuchet MS" w:hAnsi="Trebuchet MS" w:cs="Trebuchet MS"/>
        <w:b/>
        <w:smallCaps/>
        <w:color w:val="FFFFFF"/>
        <w:sz w:val="20"/>
        <w:szCs w:val="18"/>
      </w:rPr>
      <w:t>24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>/</w:t>
    </w:r>
    <w:r w:rsidR="0017510F">
      <w:rPr>
        <w:rFonts w:ascii="Trebuchet MS" w:hAnsi="Trebuchet MS" w:cs="Trebuchet MS"/>
        <w:b/>
        <w:smallCaps/>
        <w:color w:val="FFFFFF"/>
        <w:sz w:val="20"/>
        <w:szCs w:val="18"/>
      </w:rPr>
      <w:t>01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>/</w:t>
    </w:r>
    <w:r w:rsidR="0017510F">
      <w:rPr>
        <w:rFonts w:ascii="Trebuchet MS" w:hAnsi="Trebuchet MS" w:cs="Trebuchet MS"/>
        <w:b/>
        <w:smallCaps/>
        <w:color w:val="FFFFFF"/>
        <w:sz w:val="20"/>
        <w:szCs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 filled="t">
        <v:fill color2="black"/>
        <v:imagedata r:id="rId1" o:title=""/>
      </v:shape>
    </w:pict>
  </w:numPicBullet>
  <w:abstractNum w:abstractNumId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0000001"/>
    <w:multiLevelType w:val="multilevel"/>
    <w:tmpl w:val="65AC0304"/>
    <w:lvl w:ilvl="0">
      <w:start w:val="1"/>
      <w:numFmt w:val="bullet"/>
      <w:pStyle w:val="Titolo1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entury Gothic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color w:val="auto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unga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pStyle w:val="LndTitolo1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/>
      </w:rPr>
    </w:lvl>
  </w:abstractNum>
  <w:abstractNum w:abstractNumId="8">
    <w:nsid w:val="011A7303"/>
    <w:multiLevelType w:val="hybridMultilevel"/>
    <w:tmpl w:val="152C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CF0D68"/>
    <w:multiLevelType w:val="hybridMultilevel"/>
    <w:tmpl w:val="ED1CF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A1702E"/>
    <w:multiLevelType w:val="hybridMultilevel"/>
    <w:tmpl w:val="1A822D2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367634"/>
    <w:multiLevelType w:val="hybridMultilevel"/>
    <w:tmpl w:val="D2E08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367770"/>
    <w:multiLevelType w:val="hybridMultilevel"/>
    <w:tmpl w:val="B93C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503BC"/>
    <w:multiLevelType w:val="hybridMultilevel"/>
    <w:tmpl w:val="A3E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A290B"/>
    <w:multiLevelType w:val="hybridMultilevel"/>
    <w:tmpl w:val="72D243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C35B5B"/>
    <w:multiLevelType w:val="hybridMultilevel"/>
    <w:tmpl w:val="F3301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C05C1"/>
    <w:multiLevelType w:val="hybridMultilevel"/>
    <w:tmpl w:val="E6585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11EF1"/>
    <w:multiLevelType w:val="hybridMultilevel"/>
    <w:tmpl w:val="86F2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224B90"/>
    <w:multiLevelType w:val="hybridMultilevel"/>
    <w:tmpl w:val="4CE6A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41A7B"/>
    <w:multiLevelType w:val="hybridMultilevel"/>
    <w:tmpl w:val="299CC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61C15"/>
    <w:multiLevelType w:val="hybridMultilevel"/>
    <w:tmpl w:val="ED66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247A9"/>
    <w:multiLevelType w:val="hybridMultilevel"/>
    <w:tmpl w:val="B0EE1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72754"/>
    <w:multiLevelType w:val="hybridMultilevel"/>
    <w:tmpl w:val="EC7A9986"/>
    <w:lvl w:ilvl="0" w:tplc="BE9CE672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unga" w:hAnsi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A7790"/>
    <w:multiLevelType w:val="hybridMultilevel"/>
    <w:tmpl w:val="497C9DF6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31416"/>
    <w:multiLevelType w:val="hybridMultilevel"/>
    <w:tmpl w:val="DAFA568A"/>
    <w:lvl w:ilvl="0" w:tplc="E886E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17639"/>
    <w:multiLevelType w:val="hybridMultilevel"/>
    <w:tmpl w:val="7224701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743A9"/>
    <w:multiLevelType w:val="hybridMultilevel"/>
    <w:tmpl w:val="D7463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95466"/>
    <w:multiLevelType w:val="hybridMultilevel"/>
    <w:tmpl w:val="3154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06CA5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56B40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750D6"/>
    <w:multiLevelType w:val="hybridMultilevel"/>
    <w:tmpl w:val="F16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312CE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D546E"/>
    <w:multiLevelType w:val="hybridMultilevel"/>
    <w:tmpl w:val="A03C8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A69CD"/>
    <w:multiLevelType w:val="hybridMultilevel"/>
    <w:tmpl w:val="5A84F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944F6"/>
    <w:multiLevelType w:val="hybridMultilevel"/>
    <w:tmpl w:val="822A187A"/>
    <w:lvl w:ilvl="0" w:tplc="D18A137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7069358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C436EEA"/>
    <w:multiLevelType w:val="hybridMultilevel"/>
    <w:tmpl w:val="918C1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1"/>
  </w:num>
  <w:num w:numId="5">
    <w:abstractNumId w:val="8"/>
  </w:num>
  <w:num w:numId="6">
    <w:abstractNumId w:val="24"/>
  </w:num>
  <w:num w:numId="7">
    <w:abstractNumId w:val="20"/>
  </w:num>
  <w:num w:numId="8">
    <w:abstractNumId w:val="25"/>
  </w:num>
  <w:num w:numId="9">
    <w:abstractNumId w:val="13"/>
  </w:num>
  <w:num w:numId="10">
    <w:abstractNumId w:val="36"/>
  </w:num>
  <w:num w:numId="11">
    <w:abstractNumId w:val="11"/>
  </w:num>
  <w:num w:numId="12">
    <w:abstractNumId w:val="12"/>
  </w:num>
  <w:num w:numId="13">
    <w:abstractNumId w:val="19"/>
  </w:num>
  <w:num w:numId="14">
    <w:abstractNumId w:val="10"/>
  </w:num>
  <w:num w:numId="15">
    <w:abstractNumId w:val="17"/>
  </w:num>
  <w:num w:numId="16">
    <w:abstractNumId w:val="34"/>
  </w:num>
  <w:num w:numId="17">
    <w:abstractNumId w:val="18"/>
  </w:num>
  <w:num w:numId="18">
    <w:abstractNumId w:val="27"/>
  </w:num>
  <w:num w:numId="19">
    <w:abstractNumId w:val="32"/>
  </w:num>
  <w:num w:numId="20">
    <w:abstractNumId w:val="29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3"/>
  </w:num>
  <w:num w:numId="25">
    <w:abstractNumId w:val="22"/>
  </w:num>
  <w:num w:numId="26">
    <w:abstractNumId w:val="35"/>
  </w:num>
  <w:num w:numId="27">
    <w:abstractNumId w:val="37"/>
  </w:num>
  <w:num w:numId="28">
    <w:abstractNumId w:val="26"/>
  </w:num>
  <w:num w:numId="29">
    <w:abstractNumId w:val="23"/>
  </w:num>
  <w:num w:numId="30">
    <w:abstractNumId w:val="42"/>
  </w:num>
  <w:num w:numId="31">
    <w:abstractNumId w:val="40"/>
  </w:num>
  <w:num w:numId="32">
    <w:abstractNumId w:val="9"/>
  </w:num>
  <w:num w:numId="33">
    <w:abstractNumId w:val="14"/>
  </w:num>
  <w:num w:numId="34">
    <w:abstractNumId w:val="41"/>
  </w:num>
  <w:num w:numId="35">
    <w:abstractNumId w:val="21"/>
  </w:num>
  <w:num w:numId="36">
    <w:abstractNumId w:val="16"/>
  </w:num>
  <w:num w:numId="37">
    <w:abstractNumId w:val="30"/>
  </w:num>
  <w:num w:numId="38">
    <w:abstractNumId w:val="38"/>
  </w:num>
  <w:num w:numId="39">
    <w:abstractNumId w:val="28"/>
  </w:num>
  <w:num w:numId="4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A51"/>
    <w:rsid w:val="0000026E"/>
    <w:rsid w:val="00000E9B"/>
    <w:rsid w:val="0000146E"/>
    <w:rsid w:val="00001728"/>
    <w:rsid w:val="000020F3"/>
    <w:rsid w:val="000030DC"/>
    <w:rsid w:val="000031E6"/>
    <w:rsid w:val="00003246"/>
    <w:rsid w:val="000039A3"/>
    <w:rsid w:val="00004145"/>
    <w:rsid w:val="00004F7D"/>
    <w:rsid w:val="00005314"/>
    <w:rsid w:val="000056C9"/>
    <w:rsid w:val="00005913"/>
    <w:rsid w:val="00005C15"/>
    <w:rsid w:val="00005F39"/>
    <w:rsid w:val="0000604A"/>
    <w:rsid w:val="00006247"/>
    <w:rsid w:val="000065C1"/>
    <w:rsid w:val="000067B5"/>
    <w:rsid w:val="000068D0"/>
    <w:rsid w:val="00006A5E"/>
    <w:rsid w:val="000072E6"/>
    <w:rsid w:val="00007343"/>
    <w:rsid w:val="00007957"/>
    <w:rsid w:val="0001003B"/>
    <w:rsid w:val="00010646"/>
    <w:rsid w:val="00010A96"/>
    <w:rsid w:val="00011B51"/>
    <w:rsid w:val="00012465"/>
    <w:rsid w:val="000128B3"/>
    <w:rsid w:val="00012917"/>
    <w:rsid w:val="00012D18"/>
    <w:rsid w:val="00013142"/>
    <w:rsid w:val="000133BC"/>
    <w:rsid w:val="000135B3"/>
    <w:rsid w:val="00013EE5"/>
    <w:rsid w:val="000144A5"/>
    <w:rsid w:val="0001481D"/>
    <w:rsid w:val="000148CC"/>
    <w:rsid w:val="00014952"/>
    <w:rsid w:val="00014FD9"/>
    <w:rsid w:val="00015701"/>
    <w:rsid w:val="00015A04"/>
    <w:rsid w:val="00015CD4"/>
    <w:rsid w:val="0001697D"/>
    <w:rsid w:val="00016B00"/>
    <w:rsid w:val="00017329"/>
    <w:rsid w:val="0001764B"/>
    <w:rsid w:val="00017696"/>
    <w:rsid w:val="0001788F"/>
    <w:rsid w:val="00017B48"/>
    <w:rsid w:val="0002015B"/>
    <w:rsid w:val="00020743"/>
    <w:rsid w:val="000217B2"/>
    <w:rsid w:val="0002208A"/>
    <w:rsid w:val="00022107"/>
    <w:rsid w:val="000228EC"/>
    <w:rsid w:val="00022C88"/>
    <w:rsid w:val="000235B3"/>
    <w:rsid w:val="000236DC"/>
    <w:rsid w:val="00023C69"/>
    <w:rsid w:val="00023ED0"/>
    <w:rsid w:val="000246B3"/>
    <w:rsid w:val="00024AC5"/>
    <w:rsid w:val="00024BE1"/>
    <w:rsid w:val="000258F5"/>
    <w:rsid w:val="00025E3D"/>
    <w:rsid w:val="000269A4"/>
    <w:rsid w:val="00027146"/>
    <w:rsid w:val="00027309"/>
    <w:rsid w:val="000276CE"/>
    <w:rsid w:val="00027A04"/>
    <w:rsid w:val="00027E99"/>
    <w:rsid w:val="00030086"/>
    <w:rsid w:val="000305AA"/>
    <w:rsid w:val="000317E0"/>
    <w:rsid w:val="0003185F"/>
    <w:rsid w:val="00031D7D"/>
    <w:rsid w:val="00032461"/>
    <w:rsid w:val="00033F07"/>
    <w:rsid w:val="00034C6F"/>
    <w:rsid w:val="00035140"/>
    <w:rsid w:val="000351FA"/>
    <w:rsid w:val="0003558F"/>
    <w:rsid w:val="000356E3"/>
    <w:rsid w:val="00035ECC"/>
    <w:rsid w:val="00036837"/>
    <w:rsid w:val="00036960"/>
    <w:rsid w:val="00036BBE"/>
    <w:rsid w:val="00037F5A"/>
    <w:rsid w:val="00037FAD"/>
    <w:rsid w:val="00040349"/>
    <w:rsid w:val="0004053F"/>
    <w:rsid w:val="0004092C"/>
    <w:rsid w:val="00041552"/>
    <w:rsid w:val="0004187D"/>
    <w:rsid w:val="000418E4"/>
    <w:rsid w:val="00041C09"/>
    <w:rsid w:val="0004291D"/>
    <w:rsid w:val="00042BA5"/>
    <w:rsid w:val="00042ECE"/>
    <w:rsid w:val="000431E7"/>
    <w:rsid w:val="00043339"/>
    <w:rsid w:val="00043EB4"/>
    <w:rsid w:val="000440E2"/>
    <w:rsid w:val="000449BD"/>
    <w:rsid w:val="00044AFD"/>
    <w:rsid w:val="00045215"/>
    <w:rsid w:val="00045258"/>
    <w:rsid w:val="000452D1"/>
    <w:rsid w:val="000453BF"/>
    <w:rsid w:val="000463FA"/>
    <w:rsid w:val="00046664"/>
    <w:rsid w:val="00046D9A"/>
    <w:rsid w:val="00046F1D"/>
    <w:rsid w:val="00047181"/>
    <w:rsid w:val="000474D9"/>
    <w:rsid w:val="000478C5"/>
    <w:rsid w:val="000500BC"/>
    <w:rsid w:val="00050276"/>
    <w:rsid w:val="00050498"/>
    <w:rsid w:val="00050A27"/>
    <w:rsid w:val="00050EF0"/>
    <w:rsid w:val="00050FE1"/>
    <w:rsid w:val="00051200"/>
    <w:rsid w:val="0005180A"/>
    <w:rsid w:val="0005187C"/>
    <w:rsid w:val="00051A34"/>
    <w:rsid w:val="00051C71"/>
    <w:rsid w:val="00051EA3"/>
    <w:rsid w:val="0005212B"/>
    <w:rsid w:val="00052CF2"/>
    <w:rsid w:val="0005349E"/>
    <w:rsid w:val="0005366F"/>
    <w:rsid w:val="00053BC3"/>
    <w:rsid w:val="0005443A"/>
    <w:rsid w:val="00055C22"/>
    <w:rsid w:val="00055E3B"/>
    <w:rsid w:val="0005640F"/>
    <w:rsid w:val="00056977"/>
    <w:rsid w:val="00057101"/>
    <w:rsid w:val="00057A66"/>
    <w:rsid w:val="00057EA2"/>
    <w:rsid w:val="0006001F"/>
    <w:rsid w:val="00060465"/>
    <w:rsid w:val="00060711"/>
    <w:rsid w:val="00060774"/>
    <w:rsid w:val="00060961"/>
    <w:rsid w:val="00060C3C"/>
    <w:rsid w:val="000611D0"/>
    <w:rsid w:val="000613DB"/>
    <w:rsid w:val="0006144A"/>
    <w:rsid w:val="0006288D"/>
    <w:rsid w:val="00062D60"/>
    <w:rsid w:val="00062E69"/>
    <w:rsid w:val="000633F3"/>
    <w:rsid w:val="000635D2"/>
    <w:rsid w:val="000641A3"/>
    <w:rsid w:val="0006470A"/>
    <w:rsid w:val="000654C3"/>
    <w:rsid w:val="000654D9"/>
    <w:rsid w:val="000656BF"/>
    <w:rsid w:val="00065919"/>
    <w:rsid w:val="00065937"/>
    <w:rsid w:val="00065E19"/>
    <w:rsid w:val="00066DBF"/>
    <w:rsid w:val="00067229"/>
    <w:rsid w:val="00067759"/>
    <w:rsid w:val="000678AA"/>
    <w:rsid w:val="00067988"/>
    <w:rsid w:val="00067F43"/>
    <w:rsid w:val="00070463"/>
    <w:rsid w:val="00071132"/>
    <w:rsid w:val="00071201"/>
    <w:rsid w:val="0007139C"/>
    <w:rsid w:val="00071D2B"/>
    <w:rsid w:val="0007254D"/>
    <w:rsid w:val="000728AB"/>
    <w:rsid w:val="000729F7"/>
    <w:rsid w:val="00072D4F"/>
    <w:rsid w:val="00073514"/>
    <w:rsid w:val="000735AE"/>
    <w:rsid w:val="00073E2D"/>
    <w:rsid w:val="00073E88"/>
    <w:rsid w:val="00073F52"/>
    <w:rsid w:val="000743A0"/>
    <w:rsid w:val="000744AA"/>
    <w:rsid w:val="0007456B"/>
    <w:rsid w:val="000748FF"/>
    <w:rsid w:val="00074C13"/>
    <w:rsid w:val="00074CD4"/>
    <w:rsid w:val="00074D5E"/>
    <w:rsid w:val="00074DF7"/>
    <w:rsid w:val="0007594A"/>
    <w:rsid w:val="00075BDD"/>
    <w:rsid w:val="00075FC5"/>
    <w:rsid w:val="00076230"/>
    <w:rsid w:val="00076EF4"/>
    <w:rsid w:val="0007762C"/>
    <w:rsid w:val="00080C9A"/>
    <w:rsid w:val="00080FCB"/>
    <w:rsid w:val="000810FD"/>
    <w:rsid w:val="00081D89"/>
    <w:rsid w:val="00082974"/>
    <w:rsid w:val="000829FD"/>
    <w:rsid w:val="00082A63"/>
    <w:rsid w:val="00082C4E"/>
    <w:rsid w:val="0008388C"/>
    <w:rsid w:val="00083BFE"/>
    <w:rsid w:val="00084F52"/>
    <w:rsid w:val="000854A8"/>
    <w:rsid w:val="0008553C"/>
    <w:rsid w:val="000859C1"/>
    <w:rsid w:val="00086B0C"/>
    <w:rsid w:val="00086B73"/>
    <w:rsid w:val="0008744B"/>
    <w:rsid w:val="00087F79"/>
    <w:rsid w:val="000908AA"/>
    <w:rsid w:val="00090967"/>
    <w:rsid w:val="0009175C"/>
    <w:rsid w:val="0009178E"/>
    <w:rsid w:val="00091C56"/>
    <w:rsid w:val="00091CD2"/>
    <w:rsid w:val="00091CEF"/>
    <w:rsid w:val="0009219B"/>
    <w:rsid w:val="00092B7B"/>
    <w:rsid w:val="00092C32"/>
    <w:rsid w:val="000937B6"/>
    <w:rsid w:val="000939D4"/>
    <w:rsid w:val="00093A8B"/>
    <w:rsid w:val="00093E68"/>
    <w:rsid w:val="00094609"/>
    <w:rsid w:val="00094A06"/>
    <w:rsid w:val="00094F9D"/>
    <w:rsid w:val="00095A70"/>
    <w:rsid w:val="00095E4B"/>
    <w:rsid w:val="000970A8"/>
    <w:rsid w:val="00097192"/>
    <w:rsid w:val="00097226"/>
    <w:rsid w:val="000974ED"/>
    <w:rsid w:val="00097616"/>
    <w:rsid w:val="00097794"/>
    <w:rsid w:val="00097B30"/>
    <w:rsid w:val="000A01B6"/>
    <w:rsid w:val="000A0206"/>
    <w:rsid w:val="000A03F2"/>
    <w:rsid w:val="000A2012"/>
    <w:rsid w:val="000A23F2"/>
    <w:rsid w:val="000A267D"/>
    <w:rsid w:val="000A28AD"/>
    <w:rsid w:val="000A2A65"/>
    <w:rsid w:val="000A2E44"/>
    <w:rsid w:val="000A3609"/>
    <w:rsid w:val="000A3FBA"/>
    <w:rsid w:val="000A49F5"/>
    <w:rsid w:val="000A4A44"/>
    <w:rsid w:val="000A4A8D"/>
    <w:rsid w:val="000A4C3F"/>
    <w:rsid w:val="000A4ED2"/>
    <w:rsid w:val="000A56E7"/>
    <w:rsid w:val="000A5AF0"/>
    <w:rsid w:val="000A5F1A"/>
    <w:rsid w:val="000A607D"/>
    <w:rsid w:val="000A6CDE"/>
    <w:rsid w:val="000A745C"/>
    <w:rsid w:val="000A74ED"/>
    <w:rsid w:val="000A7ED9"/>
    <w:rsid w:val="000B0132"/>
    <w:rsid w:val="000B0841"/>
    <w:rsid w:val="000B0B4F"/>
    <w:rsid w:val="000B0EB4"/>
    <w:rsid w:val="000B0F9C"/>
    <w:rsid w:val="000B1246"/>
    <w:rsid w:val="000B1554"/>
    <w:rsid w:val="000B18F4"/>
    <w:rsid w:val="000B1EA3"/>
    <w:rsid w:val="000B1F10"/>
    <w:rsid w:val="000B2569"/>
    <w:rsid w:val="000B25C6"/>
    <w:rsid w:val="000B2B80"/>
    <w:rsid w:val="000B3DE6"/>
    <w:rsid w:val="000B40C4"/>
    <w:rsid w:val="000B43F3"/>
    <w:rsid w:val="000B4665"/>
    <w:rsid w:val="000B4AD6"/>
    <w:rsid w:val="000B4F47"/>
    <w:rsid w:val="000B55D0"/>
    <w:rsid w:val="000B5819"/>
    <w:rsid w:val="000B5B82"/>
    <w:rsid w:val="000B69D9"/>
    <w:rsid w:val="000B69EC"/>
    <w:rsid w:val="000B7297"/>
    <w:rsid w:val="000B7749"/>
    <w:rsid w:val="000B7B0A"/>
    <w:rsid w:val="000C0960"/>
    <w:rsid w:val="000C0D6A"/>
    <w:rsid w:val="000C11C9"/>
    <w:rsid w:val="000C19EB"/>
    <w:rsid w:val="000C1E64"/>
    <w:rsid w:val="000C1F04"/>
    <w:rsid w:val="000C213F"/>
    <w:rsid w:val="000C238E"/>
    <w:rsid w:val="000C25A6"/>
    <w:rsid w:val="000C3590"/>
    <w:rsid w:val="000C394E"/>
    <w:rsid w:val="000C3B2E"/>
    <w:rsid w:val="000C5095"/>
    <w:rsid w:val="000C5389"/>
    <w:rsid w:val="000C54F7"/>
    <w:rsid w:val="000C5572"/>
    <w:rsid w:val="000C5972"/>
    <w:rsid w:val="000C5CF8"/>
    <w:rsid w:val="000C6A3D"/>
    <w:rsid w:val="000C6A63"/>
    <w:rsid w:val="000C77FF"/>
    <w:rsid w:val="000C7CAD"/>
    <w:rsid w:val="000C7E01"/>
    <w:rsid w:val="000D0FEF"/>
    <w:rsid w:val="000D17CD"/>
    <w:rsid w:val="000D1C0E"/>
    <w:rsid w:val="000D1CB6"/>
    <w:rsid w:val="000D1FA6"/>
    <w:rsid w:val="000D2BE9"/>
    <w:rsid w:val="000D2EC7"/>
    <w:rsid w:val="000D2EE8"/>
    <w:rsid w:val="000D2F16"/>
    <w:rsid w:val="000D3683"/>
    <w:rsid w:val="000D3D05"/>
    <w:rsid w:val="000D3F3F"/>
    <w:rsid w:val="000D5172"/>
    <w:rsid w:val="000D54D6"/>
    <w:rsid w:val="000D5977"/>
    <w:rsid w:val="000D5F0D"/>
    <w:rsid w:val="000D6274"/>
    <w:rsid w:val="000D6972"/>
    <w:rsid w:val="000D72F6"/>
    <w:rsid w:val="000D742B"/>
    <w:rsid w:val="000D74B4"/>
    <w:rsid w:val="000D76F1"/>
    <w:rsid w:val="000D7729"/>
    <w:rsid w:val="000D776E"/>
    <w:rsid w:val="000D77F9"/>
    <w:rsid w:val="000E02D5"/>
    <w:rsid w:val="000E0561"/>
    <w:rsid w:val="000E06FF"/>
    <w:rsid w:val="000E0806"/>
    <w:rsid w:val="000E0B90"/>
    <w:rsid w:val="000E1376"/>
    <w:rsid w:val="000E154E"/>
    <w:rsid w:val="000E16D6"/>
    <w:rsid w:val="000E1EBE"/>
    <w:rsid w:val="000E203F"/>
    <w:rsid w:val="000E23C7"/>
    <w:rsid w:val="000E2CD2"/>
    <w:rsid w:val="000E2EBB"/>
    <w:rsid w:val="000E3E13"/>
    <w:rsid w:val="000E3E8D"/>
    <w:rsid w:val="000E3F21"/>
    <w:rsid w:val="000E4137"/>
    <w:rsid w:val="000E4549"/>
    <w:rsid w:val="000E4583"/>
    <w:rsid w:val="000E48B9"/>
    <w:rsid w:val="000E4C54"/>
    <w:rsid w:val="000E4C81"/>
    <w:rsid w:val="000E52FE"/>
    <w:rsid w:val="000E53AF"/>
    <w:rsid w:val="000E559A"/>
    <w:rsid w:val="000E5878"/>
    <w:rsid w:val="000E5DED"/>
    <w:rsid w:val="000E5EE1"/>
    <w:rsid w:val="000E6531"/>
    <w:rsid w:val="000E66E5"/>
    <w:rsid w:val="000E6C37"/>
    <w:rsid w:val="000E72B4"/>
    <w:rsid w:val="000E738B"/>
    <w:rsid w:val="000E750D"/>
    <w:rsid w:val="000E7FBA"/>
    <w:rsid w:val="000F031E"/>
    <w:rsid w:val="000F0542"/>
    <w:rsid w:val="000F09B4"/>
    <w:rsid w:val="000F09D8"/>
    <w:rsid w:val="000F0F8D"/>
    <w:rsid w:val="000F1293"/>
    <w:rsid w:val="000F17AC"/>
    <w:rsid w:val="000F24F2"/>
    <w:rsid w:val="000F275B"/>
    <w:rsid w:val="000F2BBA"/>
    <w:rsid w:val="000F2ED2"/>
    <w:rsid w:val="000F33ED"/>
    <w:rsid w:val="000F3640"/>
    <w:rsid w:val="000F3794"/>
    <w:rsid w:val="000F41E9"/>
    <w:rsid w:val="000F462C"/>
    <w:rsid w:val="000F4BA6"/>
    <w:rsid w:val="000F4C0C"/>
    <w:rsid w:val="000F607A"/>
    <w:rsid w:val="000F679B"/>
    <w:rsid w:val="000F6AA7"/>
    <w:rsid w:val="000F7246"/>
    <w:rsid w:val="000F7B10"/>
    <w:rsid w:val="000F7C76"/>
    <w:rsid w:val="001002A0"/>
    <w:rsid w:val="00100A6D"/>
    <w:rsid w:val="0010147E"/>
    <w:rsid w:val="0010150B"/>
    <w:rsid w:val="00101761"/>
    <w:rsid w:val="00101DD5"/>
    <w:rsid w:val="0010241D"/>
    <w:rsid w:val="0010249F"/>
    <w:rsid w:val="00102709"/>
    <w:rsid w:val="00102DE7"/>
    <w:rsid w:val="00103A8E"/>
    <w:rsid w:val="00103C7E"/>
    <w:rsid w:val="00103EC9"/>
    <w:rsid w:val="0010418C"/>
    <w:rsid w:val="001043B2"/>
    <w:rsid w:val="001044D0"/>
    <w:rsid w:val="00104873"/>
    <w:rsid w:val="00104F37"/>
    <w:rsid w:val="00104FC9"/>
    <w:rsid w:val="001051DA"/>
    <w:rsid w:val="0010552B"/>
    <w:rsid w:val="0010576D"/>
    <w:rsid w:val="00106020"/>
    <w:rsid w:val="00106184"/>
    <w:rsid w:val="0010630A"/>
    <w:rsid w:val="0010630B"/>
    <w:rsid w:val="00106616"/>
    <w:rsid w:val="00106C9A"/>
    <w:rsid w:val="00107A5A"/>
    <w:rsid w:val="0011002B"/>
    <w:rsid w:val="001102BF"/>
    <w:rsid w:val="001106FD"/>
    <w:rsid w:val="0011071D"/>
    <w:rsid w:val="00110910"/>
    <w:rsid w:val="001113D6"/>
    <w:rsid w:val="00111530"/>
    <w:rsid w:val="00111A68"/>
    <w:rsid w:val="001125E9"/>
    <w:rsid w:val="00112C0C"/>
    <w:rsid w:val="00112C7B"/>
    <w:rsid w:val="001135D5"/>
    <w:rsid w:val="00113923"/>
    <w:rsid w:val="00113AA2"/>
    <w:rsid w:val="00113D02"/>
    <w:rsid w:val="001145FC"/>
    <w:rsid w:val="00114A29"/>
    <w:rsid w:val="001159C1"/>
    <w:rsid w:val="00115D06"/>
    <w:rsid w:val="00115DB3"/>
    <w:rsid w:val="00115F67"/>
    <w:rsid w:val="001162A1"/>
    <w:rsid w:val="00116703"/>
    <w:rsid w:val="00116A5F"/>
    <w:rsid w:val="00117203"/>
    <w:rsid w:val="0011728C"/>
    <w:rsid w:val="0011758F"/>
    <w:rsid w:val="00117832"/>
    <w:rsid w:val="00117ADB"/>
    <w:rsid w:val="00117B26"/>
    <w:rsid w:val="00117C03"/>
    <w:rsid w:val="00117CE2"/>
    <w:rsid w:val="00117CEA"/>
    <w:rsid w:val="00117EF6"/>
    <w:rsid w:val="0012024C"/>
    <w:rsid w:val="00120465"/>
    <w:rsid w:val="00120698"/>
    <w:rsid w:val="001207B0"/>
    <w:rsid w:val="00120857"/>
    <w:rsid w:val="00120D79"/>
    <w:rsid w:val="00121667"/>
    <w:rsid w:val="00121AAD"/>
    <w:rsid w:val="00121F01"/>
    <w:rsid w:val="001221E1"/>
    <w:rsid w:val="0012239A"/>
    <w:rsid w:val="00122525"/>
    <w:rsid w:val="00122C60"/>
    <w:rsid w:val="00123490"/>
    <w:rsid w:val="001234CF"/>
    <w:rsid w:val="00123882"/>
    <w:rsid w:val="00123A83"/>
    <w:rsid w:val="00123AA6"/>
    <w:rsid w:val="00123CE8"/>
    <w:rsid w:val="0012432D"/>
    <w:rsid w:val="001243F2"/>
    <w:rsid w:val="00125039"/>
    <w:rsid w:val="00125734"/>
    <w:rsid w:val="00125B21"/>
    <w:rsid w:val="0012636A"/>
    <w:rsid w:val="00126598"/>
    <w:rsid w:val="001265CF"/>
    <w:rsid w:val="001267EA"/>
    <w:rsid w:val="00126AC7"/>
    <w:rsid w:val="00126EBA"/>
    <w:rsid w:val="00126FFD"/>
    <w:rsid w:val="001272B4"/>
    <w:rsid w:val="00127C09"/>
    <w:rsid w:val="0013020F"/>
    <w:rsid w:val="00130265"/>
    <w:rsid w:val="001307B8"/>
    <w:rsid w:val="00130BB1"/>
    <w:rsid w:val="00131176"/>
    <w:rsid w:val="0013234A"/>
    <w:rsid w:val="00132481"/>
    <w:rsid w:val="00132FAE"/>
    <w:rsid w:val="0013355A"/>
    <w:rsid w:val="00133832"/>
    <w:rsid w:val="00133D39"/>
    <w:rsid w:val="00134005"/>
    <w:rsid w:val="001345C0"/>
    <w:rsid w:val="00134666"/>
    <w:rsid w:val="00135971"/>
    <w:rsid w:val="00135D0E"/>
    <w:rsid w:val="00135FDF"/>
    <w:rsid w:val="00136A48"/>
    <w:rsid w:val="00136B03"/>
    <w:rsid w:val="00136E09"/>
    <w:rsid w:val="00137150"/>
    <w:rsid w:val="00137190"/>
    <w:rsid w:val="00137536"/>
    <w:rsid w:val="00137760"/>
    <w:rsid w:val="001377D5"/>
    <w:rsid w:val="00137BBE"/>
    <w:rsid w:val="00140420"/>
    <w:rsid w:val="00140487"/>
    <w:rsid w:val="00140F36"/>
    <w:rsid w:val="00140FB4"/>
    <w:rsid w:val="00141156"/>
    <w:rsid w:val="00141963"/>
    <w:rsid w:val="00141B23"/>
    <w:rsid w:val="00141B30"/>
    <w:rsid w:val="00141C01"/>
    <w:rsid w:val="00141E3A"/>
    <w:rsid w:val="00141F05"/>
    <w:rsid w:val="00141FD4"/>
    <w:rsid w:val="00142278"/>
    <w:rsid w:val="00142304"/>
    <w:rsid w:val="0014249C"/>
    <w:rsid w:val="00143047"/>
    <w:rsid w:val="00143691"/>
    <w:rsid w:val="001437B4"/>
    <w:rsid w:val="00144057"/>
    <w:rsid w:val="00144416"/>
    <w:rsid w:val="001449D3"/>
    <w:rsid w:val="0014513E"/>
    <w:rsid w:val="00145404"/>
    <w:rsid w:val="0014570D"/>
    <w:rsid w:val="00145C31"/>
    <w:rsid w:val="00146425"/>
    <w:rsid w:val="001468B2"/>
    <w:rsid w:val="00147045"/>
    <w:rsid w:val="001472E3"/>
    <w:rsid w:val="001472E5"/>
    <w:rsid w:val="00147401"/>
    <w:rsid w:val="0014741B"/>
    <w:rsid w:val="0014784C"/>
    <w:rsid w:val="00147921"/>
    <w:rsid w:val="0014797E"/>
    <w:rsid w:val="00147B61"/>
    <w:rsid w:val="001514B6"/>
    <w:rsid w:val="001514D4"/>
    <w:rsid w:val="00151549"/>
    <w:rsid w:val="001517F7"/>
    <w:rsid w:val="00151DD0"/>
    <w:rsid w:val="00152D5B"/>
    <w:rsid w:val="001538EE"/>
    <w:rsid w:val="00153BB5"/>
    <w:rsid w:val="001542D6"/>
    <w:rsid w:val="001544D2"/>
    <w:rsid w:val="001546B3"/>
    <w:rsid w:val="0015487B"/>
    <w:rsid w:val="001552E4"/>
    <w:rsid w:val="00155557"/>
    <w:rsid w:val="0015557B"/>
    <w:rsid w:val="00155823"/>
    <w:rsid w:val="001558AC"/>
    <w:rsid w:val="00155E13"/>
    <w:rsid w:val="00155F59"/>
    <w:rsid w:val="00156359"/>
    <w:rsid w:val="00156B45"/>
    <w:rsid w:val="0015762D"/>
    <w:rsid w:val="0016075F"/>
    <w:rsid w:val="001608DA"/>
    <w:rsid w:val="001608F2"/>
    <w:rsid w:val="00161D67"/>
    <w:rsid w:val="0016204D"/>
    <w:rsid w:val="0016236C"/>
    <w:rsid w:val="001624DE"/>
    <w:rsid w:val="001627FF"/>
    <w:rsid w:val="001628F7"/>
    <w:rsid w:val="00162F84"/>
    <w:rsid w:val="00163062"/>
    <w:rsid w:val="001632EB"/>
    <w:rsid w:val="001634F5"/>
    <w:rsid w:val="0016367C"/>
    <w:rsid w:val="00163693"/>
    <w:rsid w:val="00163ADE"/>
    <w:rsid w:val="00163E08"/>
    <w:rsid w:val="00163EA2"/>
    <w:rsid w:val="00163EFB"/>
    <w:rsid w:val="00164BA1"/>
    <w:rsid w:val="0016521C"/>
    <w:rsid w:val="0016542F"/>
    <w:rsid w:val="001660C3"/>
    <w:rsid w:val="001666AD"/>
    <w:rsid w:val="00166A6E"/>
    <w:rsid w:val="00166B76"/>
    <w:rsid w:val="00166B8F"/>
    <w:rsid w:val="0016710C"/>
    <w:rsid w:val="00167413"/>
    <w:rsid w:val="00167551"/>
    <w:rsid w:val="00167675"/>
    <w:rsid w:val="0016789E"/>
    <w:rsid w:val="00167B16"/>
    <w:rsid w:val="00167BC5"/>
    <w:rsid w:val="00167C39"/>
    <w:rsid w:val="0017180D"/>
    <w:rsid w:val="00171DD6"/>
    <w:rsid w:val="001726C2"/>
    <w:rsid w:val="00173738"/>
    <w:rsid w:val="00174EE6"/>
    <w:rsid w:val="0017510F"/>
    <w:rsid w:val="001755A3"/>
    <w:rsid w:val="0017594D"/>
    <w:rsid w:val="00176253"/>
    <w:rsid w:val="0017662B"/>
    <w:rsid w:val="00176699"/>
    <w:rsid w:val="00176E4E"/>
    <w:rsid w:val="00177496"/>
    <w:rsid w:val="001774E5"/>
    <w:rsid w:val="001779B9"/>
    <w:rsid w:val="001803C4"/>
    <w:rsid w:val="00180854"/>
    <w:rsid w:val="00180DDE"/>
    <w:rsid w:val="001813AA"/>
    <w:rsid w:val="001816BD"/>
    <w:rsid w:val="00181D09"/>
    <w:rsid w:val="00181F68"/>
    <w:rsid w:val="001820B3"/>
    <w:rsid w:val="00182405"/>
    <w:rsid w:val="0018249B"/>
    <w:rsid w:val="001825B0"/>
    <w:rsid w:val="001827E6"/>
    <w:rsid w:val="00182A48"/>
    <w:rsid w:val="00183200"/>
    <w:rsid w:val="0018325E"/>
    <w:rsid w:val="00183AB1"/>
    <w:rsid w:val="00183DB2"/>
    <w:rsid w:val="00183F47"/>
    <w:rsid w:val="00184001"/>
    <w:rsid w:val="00184D0D"/>
    <w:rsid w:val="00186938"/>
    <w:rsid w:val="00186B15"/>
    <w:rsid w:val="00186FC4"/>
    <w:rsid w:val="001873A1"/>
    <w:rsid w:val="001877DB"/>
    <w:rsid w:val="00187845"/>
    <w:rsid w:val="00187BF9"/>
    <w:rsid w:val="00187C40"/>
    <w:rsid w:val="00187FA9"/>
    <w:rsid w:val="00190709"/>
    <w:rsid w:val="001909BE"/>
    <w:rsid w:val="00190B49"/>
    <w:rsid w:val="00190BD0"/>
    <w:rsid w:val="00190F7C"/>
    <w:rsid w:val="001913F7"/>
    <w:rsid w:val="00191974"/>
    <w:rsid w:val="0019227D"/>
    <w:rsid w:val="00192893"/>
    <w:rsid w:val="00192C2B"/>
    <w:rsid w:val="0019355E"/>
    <w:rsid w:val="00193724"/>
    <w:rsid w:val="00193CED"/>
    <w:rsid w:val="00194A34"/>
    <w:rsid w:val="00194EB6"/>
    <w:rsid w:val="00195642"/>
    <w:rsid w:val="00195880"/>
    <w:rsid w:val="00195951"/>
    <w:rsid w:val="00195F43"/>
    <w:rsid w:val="00195FB7"/>
    <w:rsid w:val="001961D5"/>
    <w:rsid w:val="001963DC"/>
    <w:rsid w:val="001966C1"/>
    <w:rsid w:val="0019681F"/>
    <w:rsid w:val="00196AD9"/>
    <w:rsid w:val="00196D30"/>
    <w:rsid w:val="00196EC4"/>
    <w:rsid w:val="00196FCB"/>
    <w:rsid w:val="00197348"/>
    <w:rsid w:val="001973D9"/>
    <w:rsid w:val="001977EB"/>
    <w:rsid w:val="001A1233"/>
    <w:rsid w:val="001A1C59"/>
    <w:rsid w:val="001A1E4C"/>
    <w:rsid w:val="001A1F46"/>
    <w:rsid w:val="001A2623"/>
    <w:rsid w:val="001A287B"/>
    <w:rsid w:val="001A2EE9"/>
    <w:rsid w:val="001A32B0"/>
    <w:rsid w:val="001A36C3"/>
    <w:rsid w:val="001A40C3"/>
    <w:rsid w:val="001A45A7"/>
    <w:rsid w:val="001A5F7E"/>
    <w:rsid w:val="001A62F7"/>
    <w:rsid w:val="001A6321"/>
    <w:rsid w:val="001A647E"/>
    <w:rsid w:val="001A733B"/>
    <w:rsid w:val="001A74A4"/>
    <w:rsid w:val="001A78D1"/>
    <w:rsid w:val="001A7B71"/>
    <w:rsid w:val="001A7FEC"/>
    <w:rsid w:val="001B0B58"/>
    <w:rsid w:val="001B1083"/>
    <w:rsid w:val="001B12AB"/>
    <w:rsid w:val="001B1673"/>
    <w:rsid w:val="001B18A7"/>
    <w:rsid w:val="001B1E42"/>
    <w:rsid w:val="001B223C"/>
    <w:rsid w:val="001B296E"/>
    <w:rsid w:val="001B2C6D"/>
    <w:rsid w:val="001B32CC"/>
    <w:rsid w:val="001B3F79"/>
    <w:rsid w:val="001B5484"/>
    <w:rsid w:val="001B5919"/>
    <w:rsid w:val="001B5B15"/>
    <w:rsid w:val="001B64A5"/>
    <w:rsid w:val="001B6587"/>
    <w:rsid w:val="001B6B3B"/>
    <w:rsid w:val="001B6CB8"/>
    <w:rsid w:val="001B7216"/>
    <w:rsid w:val="001B7223"/>
    <w:rsid w:val="001B7B88"/>
    <w:rsid w:val="001B7CAB"/>
    <w:rsid w:val="001C0128"/>
    <w:rsid w:val="001C03D2"/>
    <w:rsid w:val="001C0687"/>
    <w:rsid w:val="001C0CD3"/>
    <w:rsid w:val="001C11A8"/>
    <w:rsid w:val="001C15A3"/>
    <w:rsid w:val="001C160A"/>
    <w:rsid w:val="001C179C"/>
    <w:rsid w:val="001C1C82"/>
    <w:rsid w:val="001C2487"/>
    <w:rsid w:val="001C27A7"/>
    <w:rsid w:val="001C2A7D"/>
    <w:rsid w:val="001C2FB4"/>
    <w:rsid w:val="001C3435"/>
    <w:rsid w:val="001C3ED3"/>
    <w:rsid w:val="001C40E1"/>
    <w:rsid w:val="001C473B"/>
    <w:rsid w:val="001C4A1F"/>
    <w:rsid w:val="001C4C82"/>
    <w:rsid w:val="001C5063"/>
    <w:rsid w:val="001C6327"/>
    <w:rsid w:val="001C683E"/>
    <w:rsid w:val="001C6B00"/>
    <w:rsid w:val="001C6D39"/>
    <w:rsid w:val="001C730D"/>
    <w:rsid w:val="001C7686"/>
    <w:rsid w:val="001D0318"/>
    <w:rsid w:val="001D0532"/>
    <w:rsid w:val="001D17EB"/>
    <w:rsid w:val="001D1A05"/>
    <w:rsid w:val="001D2563"/>
    <w:rsid w:val="001D276A"/>
    <w:rsid w:val="001D2B33"/>
    <w:rsid w:val="001D312C"/>
    <w:rsid w:val="001D3AAF"/>
    <w:rsid w:val="001D3BDD"/>
    <w:rsid w:val="001D3DA0"/>
    <w:rsid w:val="001D3F7F"/>
    <w:rsid w:val="001D457A"/>
    <w:rsid w:val="001D4C07"/>
    <w:rsid w:val="001D5023"/>
    <w:rsid w:val="001D51C2"/>
    <w:rsid w:val="001D52AC"/>
    <w:rsid w:val="001D5771"/>
    <w:rsid w:val="001D641C"/>
    <w:rsid w:val="001D66CC"/>
    <w:rsid w:val="001D67A1"/>
    <w:rsid w:val="001D67C9"/>
    <w:rsid w:val="001D73C4"/>
    <w:rsid w:val="001D785B"/>
    <w:rsid w:val="001D7B7F"/>
    <w:rsid w:val="001D7BCA"/>
    <w:rsid w:val="001D7DAE"/>
    <w:rsid w:val="001D7E1E"/>
    <w:rsid w:val="001E0592"/>
    <w:rsid w:val="001E0A73"/>
    <w:rsid w:val="001E0AC4"/>
    <w:rsid w:val="001E0B27"/>
    <w:rsid w:val="001E129F"/>
    <w:rsid w:val="001E14AE"/>
    <w:rsid w:val="001E1CFB"/>
    <w:rsid w:val="001E1F68"/>
    <w:rsid w:val="001E2086"/>
    <w:rsid w:val="001E25D7"/>
    <w:rsid w:val="001E3B97"/>
    <w:rsid w:val="001E53E3"/>
    <w:rsid w:val="001E5AB4"/>
    <w:rsid w:val="001E5C68"/>
    <w:rsid w:val="001E60F9"/>
    <w:rsid w:val="001E613C"/>
    <w:rsid w:val="001E6C2C"/>
    <w:rsid w:val="001E701A"/>
    <w:rsid w:val="001E7067"/>
    <w:rsid w:val="001E7778"/>
    <w:rsid w:val="001E7AAD"/>
    <w:rsid w:val="001E7C82"/>
    <w:rsid w:val="001E7F60"/>
    <w:rsid w:val="001F04DF"/>
    <w:rsid w:val="001F0659"/>
    <w:rsid w:val="001F06AC"/>
    <w:rsid w:val="001F0732"/>
    <w:rsid w:val="001F0971"/>
    <w:rsid w:val="001F0DDA"/>
    <w:rsid w:val="001F12CE"/>
    <w:rsid w:val="001F1A38"/>
    <w:rsid w:val="001F1D7F"/>
    <w:rsid w:val="001F1EF0"/>
    <w:rsid w:val="001F28DB"/>
    <w:rsid w:val="001F31F1"/>
    <w:rsid w:val="001F371D"/>
    <w:rsid w:val="001F3766"/>
    <w:rsid w:val="001F39CE"/>
    <w:rsid w:val="001F3D5D"/>
    <w:rsid w:val="001F3E6D"/>
    <w:rsid w:val="001F429C"/>
    <w:rsid w:val="001F4395"/>
    <w:rsid w:val="001F4880"/>
    <w:rsid w:val="001F4FC4"/>
    <w:rsid w:val="001F5128"/>
    <w:rsid w:val="001F516B"/>
    <w:rsid w:val="001F55CA"/>
    <w:rsid w:val="001F59F8"/>
    <w:rsid w:val="001F5CB8"/>
    <w:rsid w:val="001F5E1D"/>
    <w:rsid w:val="001F60FC"/>
    <w:rsid w:val="001F6996"/>
    <w:rsid w:val="001F6B97"/>
    <w:rsid w:val="001F7ECD"/>
    <w:rsid w:val="00200039"/>
    <w:rsid w:val="00200286"/>
    <w:rsid w:val="00200379"/>
    <w:rsid w:val="00200FFA"/>
    <w:rsid w:val="00201052"/>
    <w:rsid w:val="00201232"/>
    <w:rsid w:val="002029D8"/>
    <w:rsid w:val="002030C2"/>
    <w:rsid w:val="002033A4"/>
    <w:rsid w:val="0020394F"/>
    <w:rsid w:val="00203D07"/>
    <w:rsid w:val="00203E34"/>
    <w:rsid w:val="00203FBD"/>
    <w:rsid w:val="0020420B"/>
    <w:rsid w:val="002044CE"/>
    <w:rsid w:val="0020452E"/>
    <w:rsid w:val="00204814"/>
    <w:rsid w:val="00204A6C"/>
    <w:rsid w:val="002051DC"/>
    <w:rsid w:val="002057AB"/>
    <w:rsid w:val="002058F8"/>
    <w:rsid w:val="0020598D"/>
    <w:rsid w:val="002060EE"/>
    <w:rsid w:val="002061B6"/>
    <w:rsid w:val="00206EE3"/>
    <w:rsid w:val="00207DDB"/>
    <w:rsid w:val="00207EDE"/>
    <w:rsid w:val="00210EB8"/>
    <w:rsid w:val="002113CB"/>
    <w:rsid w:val="002119B9"/>
    <w:rsid w:val="00211B0E"/>
    <w:rsid w:val="00211E62"/>
    <w:rsid w:val="002121C2"/>
    <w:rsid w:val="002129C8"/>
    <w:rsid w:val="00213120"/>
    <w:rsid w:val="002136CD"/>
    <w:rsid w:val="00214C1C"/>
    <w:rsid w:val="00214F89"/>
    <w:rsid w:val="002155E0"/>
    <w:rsid w:val="0021584F"/>
    <w:rsid w:val="00215A2F"/>
    <w:rsid w:val="00215A85"/>
    <w:rsid w:val="00215B1F"/>
    <w:rsid w:val="00215B3E"/>
    <w:rsid w:val="00215B64"/>
    <w:rsid w:val="00215DF6"/>
    <w:rsid w:val="00215FBF"/>
    <w:rsid w:val="00216424"/>
    <w:rsid w:val="0021642D"/>
    <w:rsid w:val="002164EB"/>
    <w:rsid w:val="00216632"/>
    <w:rsid w:val="00216FC1"/>
    <w:rsid w:val="002170F3"/>
    <w:rsid w:val="00217393"/>
    <w:rsid w:val="002178C2"/>
    <w:rsid w:val="00217BC8"/>
    <w:rsid w:val="002200EA"/>
    <w:rsid w:val="0022096A"/>
    <w:rsid w:val="002213F2"/>
    <w:rsid w:val="0022149F"/>
    <w:rsid w:val="002215C3"/>
    <w:rsid w:val="00221BA8"/>
    <w:rsid w:val="00221E1D"/>
    <w:rsid w:val="00222005"/>
    <w:rsid w:val="00222293"/>
    <w:rsid w:val="00222416"/>
    <w:rsid w:val="00222A04"/>
    <w:rsid w:val="00222D7D"/>
    <w:rsid w:val="0022375D"/>
    <w:rsid w:val="00223808"/>
    <w:rsid w:val="0022384E"/>
    <w:rsid w:val="002240F3"/>
    <w:rsid w:val="002245F0"/>
    <w:rsid w:val="00225573"/>
    <w:rsid w:val="00225E0C"/>
    <w:rsid w:val="00226439"/>
    <w:rsid w:val="002265C9"/>
    <w:rsid w:val="00226643"/>
    <w:rsid w:val="002266FD"/>
    <w:rsid w:val="002268B1"/>
    <w:rsid w:val="00226E32"/>
    <w:rsid w:val="00226F29"/>
    <w:rsid w:val="0022790E"/>
    <w:rsid w:val="002279C6"/>
    <w:rsid w:val="00227A3C"/>
    <w:rsid w:val="00227BDE"/>
    <w:rsid w:val="002300D0"/>
    <w:rsid w:val="00230442"/>
    <w:rsid w:val="0023092F"/>
    <w:rsid w:val="00230AD0"/>
    <w:rsid w:val="00230DB8"/>
    <w:rsid w:val="002319A5"/>
    <w:rsid w:val="00231C95"/>
    <w:rsid w:val="002327BC"/>
    <w:rsid w:val="00232F35"/>
    <w:rsid w:val="002334DB"/>
    <w:rsid w:val="0023521C"/>
    <w:rsid w:val="002353D1"/>
    <w:rsid w:val="00235518"/>
    <w:rsid w:val="002360A6"/>
    <w:rsid w:val="00236304"/>
    <w:rsid w:val="00236606"/>
    <w:rsid w:val="002366E2"/>
    <w:rsid w:val="00236D83"/>
    <w:rsid w:val="00236ED7"/>
    <w:rsid w:val="00240B19"/>
    <w:rsid w:val="00240BBE"/>
    <w:rsid w:val="00240D91"/>
    <w:rsid w:val="00240FB8"/>
    <w:rsid w:val="002412CF"/>
    <w:rsid w:val="00241E35"/>
    <w:rsid w:val="00241E8C"/>
    <w:rsid w:val="00241FB0"/>
    <w:rsid w:val="00242530"/>
    <w:rsid w:val="00242D4E"/>
    <w:rsid w:val="00242F51"/>
    <w:rsid w:val="00243C25"/>
    <w:rsid w:val="0024486A"/>
    <w:rsid w:val="00244951"/>
    <w:rsid w:val="00244ABC"/>
    <w:rsid w:val="00244DDA"/>
    <w:rsid w:val="00245695"/>
    <w:rsid w:val="00245C30"/>
    <w:rsid w:val="002461D1"/>
    <w:rsid w:val="00246271"/>
    <w:rsid w:val="002462BD"/>
    <w:rsid w:val="002469BF"/>
    <w:rsid w:val="002471BA"/>
    <w:rsid w:val="00250181"/>
    <w:rsid w:val="00250319"/>
    <w:rsid w:val="00250EC5"/>
    <w:rsid w:val="0025115C"/>
    <w:rsid w:val="00251276"/>
    <w:rsid w:val="00251606"/>
    <w:rsid w:val="00251ADC"/>
    <w:rsid w:val="00251BA0"/>
    <w:rsid w:val="00251C98"/>
    <w:rsid w:val="0025263C"/>
    <w:rsid w:val="0025272B"/>
    <w:rsid w:val="00252D7A"/>
    <w:rsid w:val="0025302A"/>
    <w:rsid w:val="00253532"/>
    <w:rsid w:val="002538F2"/>
    <w:rsid w:val="00253A9F"/>
    <w:rsid w:val="00253BB1"/>
    <w:rsid w:val="0025570F"/>
    <w:rsid w:val="00255811"/>
    <w:rsid w:val="00255E90"/>
    <w:rsid w:val="00255EAC"/>
    <w:rsid w:val="00255F67"/>
    <w:rsid w:val="002564C3"/>
    <w:rsid w:val="00256674"/>
    <w:rsid w:val="00256EEF"/>
    <w:rsid w:val="00256EF8"/>
    <w:rsid w:val="00256F5F"/>
    <w:rsid w:val="00257001"/>
    <w:rsid w:val="002577F9"/>
    <w:rsid w:val="0025781F"/>
    <w:rsid w:val="00257D72"/>
    <w:rsid w:val="00257FAF"/>
    <w:rsid w:val="00260871"/>
    <w:rsid w:val="00260CBB"/>
    <w:rsid w:val="002610EF"/>
    <w:rsid w:val="00261B89"/>
    <w:rsid w:val="00261B8D"/>
    <w:rsid w:val="0026217C"/>
    <w:rsid w:val="002623D0"/>
    <w:rsid w:val="0026278F"/>
    <w:rsid w:val="00262D36"/>
    <w:rsid w:val="002635AE"/>
    <w:rsid w:val="0026392F"/>
    <w:rsid w:val="00263AD3"/>
    <w:rsid w:val="0026495F"/>
    <w:rsid w:val="00264AE5"/>
    <w:rsid w:val="00264BFD"/>
    <w:rsid w:val="00264D2B"/>
    <w:rsid w:val="00264DCC"/>
    <w:rsid w:val="002650D6"/>
    <w:rsid w:val="0026534F"/>
    <w:rsid w:val="002654DA"/>
    <w:rsid w:val="00265621"/>
    <w:rsid w:val="00265B4D"/>
    <w:rsid w:val="002661B2"/>
    <w:rsid w:val="002663B4"/>
    <w:rsid w:val="00266558"/>
    <w:rsid w:val="00266E22"/>
    <w:rsid w:val="00267ADD"/>
    <w:rsid w:val="00270836"/>
    <w:rsid w:val="00270B43"/>
    <w:rsid w:val="0027125D"/>
    <w:rsid w:val="0027134B"/>
    <w:rsid w:val="0027148E"/>
    <w:rsid w:val="0027192E"/>
    <w:rsid w:val="0027288B"/>
    <w:rsid w:val="00272964"/>
    <w:rsid w:val="00272F18"/>
    <w:rsid w:val="00272F31"/>
    <w:rsid w:val="0027346E"/>
    <w:rsid w:val="0027348F"/>
    <w:rsid w:val="002734AD"/>
    <w:rsid w:val="00273531"/>
    <w:rsid w:val="00273562"/>
    <w:rsid w:val="00273991"/>
    <w:rsid w:val="00273AAA"/>
    <w:rsid w:val="00273ACB"/>
    <w:rsid w:val="00273CCB"/>
    <w:rsid w:val="002741A0"/>
    <w:rsid w:val="002742ED"/>
    <w:rsid w:val="0027433B"/>
    <w:rsid w:val="00274C0D"/>
    <w:rsid w:val="00274E77"/>
    <w:rsid w:val="00275040"/>
    <w:rsid w:val="00275107"/>
    <w:rsid w:val="00275921"/>
    <w:rsid w:val="0027668D"/>
    <w:rsid w:val="002769B0"/>
    <w:rsid w:val="00276FF6"/>
    <w:rsid w:val="002776F2"/>
    <w:rsid w:val="00277BEB"/>
    <w:rsid w:val="00277BF3"/>
    <w:rsid w:val="002800D6"/>
    <w:rsid w:val="0028027B"/>
    <w:rsid w:val="00280292"/>
    <w:rsid w:val="00280314"/>
    <w:rsid w:val="00280545"/>
    <w:rsid w:val="00280583"/>
    <w:rsid w:val="002806AC"/>
    <w:rsid w:val="00280EB7"/>
    <w:rsid w:val="00280FE8"/>
    <w:rsid w:val="002814DC"/>
    <w:rsid w:val="00281590"/>
    <w:rsid w:val="00281894"/>
    <w:rsid w:val="002819FC"/>
    <w:rsid w:val="002823C5"/>
    <w:rsid w:val="00282587"/>
    <w:rsid w:val="002825D6"/>
    <w:rsid w:val="002846B9"/>
    <w:rsid w:val="002853D2"/>
    <w:rsid w:val="0028598A"/>
    <w:rsid w:val="0028602C"/>
    <w:rsid w:val="002869F4"/>
    <w:rsid w:val="002871BC"/>
    <w:rsid w:val="00287B58"/>
    <w:rsid w:val="00287D91"/>
    <w:rsid w:val="00290169"/>
    <w:rsid w:val="00290496"/>
    <w:rsid w:val="00290687"/>
    <w:rsid w:val="00290BD0"/>
    <w:rsid w:val="00291005"/>
    <w:rsid w:val="00291436"/>
    <w:rsid w:val="00292235"/>
    <w:rsid w:val="0029228D"/>
    <w:rsid w:val="0029246F"/>
    <w:rsid w:val="00292C4A"/>
    <w:rsid w:val="00292CC9"/>
    <w:rsid w:val="00292F85"/>
    <w:rsid w:val="002936A5"/>
    <w:rsid w:val="00293A37"/>
    <w:rsid w:val="00293AE8"/>
    <w:rsid w:val="00294011"/>
    <w:rsid w:val="002940CE"/>
    <w:rsid w:val="0029443B"/>
    <w:rsid w:val="00294A8A"/>
    <w:rsid w:val="00294C3E"/>
    <w:rsid w:val="00295033"/>
    <w:rsid w:val="00295165"/>
    <w:rsid w:val="00295961"/>
    <w:rsid w:val="00295B8D"/>
    <w:rsid w:val="00295E14"/>
    <w:rsid w:val="00295E69"/>
    <w:rsid w:val="00295FD5"/>
    <w:rsid w:val="002960C8"/>
    <w:rsid w:val="0029646A"/>
    <w:rsid w:val="00296CDB"/>
    <w:rsid w:val="00296CFC"/>
    <w:rsid w:val="002970E5"/>
    <w:rsid w:val="002A03D8"/>
    <w:rsid w:val="002A0778"/>
    <w:rsid w:val="002A0888"/>
    <w:rsid w:val="002A0DA8"/>
    <w:rsid w:val="002A1042"/>
    <w:rsid w:val="002A1055"/>
    <w:rsid w:val="002A10B2"/>
    <w:rsid w:val="002A181D"/>
    <w:rsid w:val="002A1E8A"/>
    <w:rsid w:val="002A1F62"/>
    <w:rsid w:val="002A2575"/>
    <w:rsid w:val="002A2A65"/>
    <w:rsid w:val="002A39B3"/>
    <w:rsid w:val="002A4106"/>
    <w:rsid w:val="002A438E"/>
    <w:rsid w:val="002A4F8D"/>
    <w:rsid w:val="002A4FE7"/>
    <w:rsid w:val="002A50EB"/>
    <w:rsid w:val="002A5702"/>
    <w:rsid w:val="002A5BE5"/>
    <w:rsid w:val="002A5EE1"/>
    <w:rsid w:val="002A5FB7"/>
    <w:rsid w:val="002A6413"/>
    <w:rsid w:val="002A68DA"/>
    <w:rsid w:val="002A69A7"/>
    <w:rsid w:val="002A6B40"/>
    <w:rsid w:val="002A6C99"/>
    <w:rsid w:val="002A78EA"/>
    <w:rsid w:val="002B0436"/>
    <w:rsid w:val="002B0AE1"/>
    <w:rsid w:val="002B0C44"/>
    <w:rsid w:val="002B0CAA"/>
    <w:rsid w:val="002B0D6B"/>
    <w:rsid w:val="002B1274"/>
    <w:rsid w:val="002B16E9"/>
    <w:rsid w:val="002B1BB9"/>
    <w:rsid w:val="002B1E08"/>
    <w:rsid w:val="002B1F4A"/>
    <w:rsid w:val="002B1FE2"/>
    <w:rsid w:val="002B264B"/>
    <w:rsid w:val="002B2BD1"/>
    <w:rsid w:val="002B2C39"/>
    <w:rsid w:val="002B2D5A"/>
    <w:rsid w:val="002B3A7F"/>
    <w:rsid w:val="002B3BA5"/>
    <w:rsid w:val="002B404E"/>
    <w:rsid w:val="002B4422"/>
    <w:rsid w:val="002B47C8"/>
    <w:rsid w:val="002B4B91"/>
    <w:rsid w:val="002B4D17"/>
    <w:rsid w:val="002B4E10"/>
    <w:rsid w:val="002B4FF6"/>
    <w:rsid w:val="002B53E4"/>
    <w:rsid w:val="002B5AE8"/>
    <w:rsid w:val="002B72E3"/>
    <w:rsid w:val="002B7357"/>
    <w:rsid w:val="002C03AE"/>
    <w:rsid w:val="002C08FF"/>
    <w:rsid w:val="002C11FD"/>
    <w:rsid w:val="002C1246"/>
    <w:rsid w:val="002C1348"/>
    <w:rsid w:val="002C198F"/>
    <w:rsid w:val="002C1B50"/>
    <w:rsid w:val="002C248A"/>
    <w:rsid w:val="002C2565"/>
    <w:rsid w:val="002C2B1B"/>
    <w:rsid w:val="002C2E6F"/>
    <w:rsid w:val="002C3230"/>
    <w:rsid w:val="002C3605"/>
    <w:rsid w:val="002C3F7D"/>
    <w:rsid w:val="002C41EF"/>
    <w:rsid w:val="002C581F"/>
    <w:rsid w:val="002C699E"/>
    <w:rsid w:val="002C6EAD"/>
    <w:rsid w:val="002C735F"/>
    <w:rsid w:val="002C7985"/>
    <w:rsid w:val="002D08A2"/>
    <w:rsid w:val="002D0B3E"/>
    <w:rsid w:val="002D0CC5"/>
    <w:rsid w:val="002D0FEC"/>
    <w:rsid w:val="002D103E"/>
    <w:rsid w:val="002D15E7"/>
    <w:rsid w:val="002D1AE1"/>
    <w:rsid w:val="002D1D09"/>
    <w:rsid w:val="002D1D1F"/>
    <w:rsid w:val="002D20D9"/>
    <w:rsid w:val="002D2870"/>
    <w:rsid w:val="002D2879"/>
    <w:rsid w:val="002D2A00"/>
    <w:rsid w:val="002D2A6E"/>
    <w:rsid w:val="002D2B99"/>
    <w:rsid w:val="002D2DD5"/>
    <w:rsid w:val="002D3154"/>
    <w:rsid w:val="002D31D3"/>
    <w:rsid w:val="002D340F"/>
    <w:rsid w:val="002D3785"/>
    <w:rsid w:val="002D4B8D"/>
    <w:rsid w:val="002D4F03"/>
    <w:rsid w:val="002D4F4B"/>
    <w:rsid w:val="002D54AD"/>
    <w:rsid w:val="002D5851"/>
    <w:rsid w:val="002D5874"/>
    <w:rsid w:val="002D5B19"/>
    <w:rsid w:val="002D5F4F"/>
    <w:rsid w:val="002D5FFC"/>
    <w:rsid w:val="002D61C3"/>
    <w:rsid w:val="002D65D5"/>
    <w:rsid w:val="002D6A51"/>
    <w:rsid w:val="002D6BEF"/>
    <w:rsid w:val="002D6C8F"/>
    <w:rsid w:val="002D6F47"/>
    <w:rsid w:val="002E03E0"/>
    <w:rsid w:val="002E0D38"/>
    <w:rsid w:val="002E0DA2"/>
    <w:rsid w:val="002E0EFA"/>
    <w:rsid w:val="002E1018"/>
    <w:rsid w:val="002E1473"/>
    <w:rsid w:val="002E177A"/>
    <w:rsid w:val="002E24C3"/>
    <w:rsid w:val="002E26FD"/>
    <w:rsid w:val="002E29BE"/>
    <w:rsid w:val="002E2ED7"/>
    <w:rsid w:val="002E3741"/>
    <w:rsid w:val="002E3D46"/>
    <w:rsid w:val="002E3D72"/>
    <w:rsid w:val="002E483E"/>
    <w:rsid w:val="002E4A2B"/>
    <w:rsid w:val="002E5172"/>
    <w:rsid w:val="002E5EB1"/>
    <w:rsid w:val="002E6B3B"/>
    <w:rsid w:val="002E7034"/>
    <w:rsid w:val="002E70B9"/>
    <w:rsid w:val="002E78A8"/>
    <w:rsid w:val="002E7B1E"/>
    <w:rsid w:val="002E7DA9"/>
    <w:rsid w:val="002F0AE7"/>
    <w:rsid w:val="002F0C24"/>
    <w:rsid w:val="002F0C38"/>
    <w:rsid w:val="002F17CE"/>
    <w:rsid w:val="002F18DD"/>
    <w:rsid w:val="002F1FA2"/>
    <w:rsid w:val="002F2350"/>
    <w:rsid w:val="002F2719"/>
    <w:rsid w:val="002F2862"/>
    <w:rsid w:val="002F2B26"/>
    <w:rsid w:val="002F2B76"/>
    <w:rsid w:val="002F2E3E"/>
    <w:rsid w:val="002F2F75"/>
    <w:rsid w:val="002F3BE6"/>
    <w:rsid w:val="002F4617"/>
    <w:rsid w:val="002F4660"/>
    <w:rsid w:val="002F54C0"/>
    <w:rsid w:val="002F5A7D"/>
    <w:rsid w:val="002F5D05"/>
    <w:rsid w:val="002F5D9C"/>
    <w:rsid w:val="002F69FF"/>
    <w:rsid w:val="002F6AC0"/>
    <w:rsid w:val="002F6CDA"/>
    <w:rsid w:val="002F7265"/>
    <w:rsid w:val="002F72C6"/>
    <w:rsid w:val="002F77CA"/>
    <w:rsid w:val="002F7DAA"/>
    <w:rsid w:val="0030056C"/>
    <w:rsid w:val="00300A52"/>
    <w:rsid w:val="00300A93"/>
    <w:rsid w:val="00300E1D"/>
    <w:rsid w:val="00300E48"/>
    <w:rsid w:val="003015A7"/>
    <w:rsid w:val="00301B8E"/>
    <w:rsid w:val="00301F34"/>
    <w:rsid w:val="003021CB"/>
    <w:rsid w:val="00302772"/>
    <w:rsid w:val="00302E38"/>
    <w:rsid w:val="003036D5"/>
    <w:rsid w:val="00304221"/>
    <w:rsid w:val="003045A9"/>
    <w:rsid w:val="00305653"/>
    <w:rsid w:val="00305783"/>
    <w:rsid w:val="00305907"/>
    <w:rsid w:val="003059A7"/>
    <w:rsid w:val="00305C23"/>
    <w:rsid w:val="00305F3A"/>
    <w:rsid w:val="00306101"/>
    <w:rsid w:val="00306B2E"/>
    <w:rsid w:val="00306E5F"/>
    <w:rsid w:val="00306EFF"/>
    <w:rsid w:val="00307860"/>
    <w:rsid w:val="00307A22"/>
    <w:rsid w:val="00310416"/>
    <w:rsid w:val="00310803"/>
    <w:rsid w:val="00310A80"/>
    <w:rsid w:val="00310AF0"/>
    <w:rsid w:val="00310C5D"/>
    <w:rsid w:val="00311C78"/>
    <w:rsid w:val="00311F0C"/>
    <w:rsid w:val="00312649"/>
    <w:rsid w:val="003130E0"/>
    <w:rsid w:val="003132F7"/>
    <w:rsid w:val="003133A4"/>
    <w:rsid w:val="003133B4"/>
    <w:rsid w:val="00313951"/>
    <w:rsid w:val="00313C32"/>
    <w:rsid w:val="00313CC2"/>
    <w:rsid w:val="00313E1C"/>
    <w:rsid w:val="00314686"/>
    <w:rsid w:val="003149D4"/>
    <w:rsid w:val="00314B65"/>
    <w:rsid w:val="00314FE0"/>
    <w:rsid w:val="00315308"/>
    <w:rsid w:val="0031547C"/>
    <w:rsid w:val="00315E90"/>
    <w:rsid w:val="00315FFC"/>
    <w:rsid w:val="00316077"/>
    <w:rsid w:val="00316187"/>
    <w:rsid w:val="00316352"/>
    <w:rsid w:val="003168EC"/>
    <w:rsid w:val="00316A8C"/>
    <w:rsid w:val="00317079"/>
    <w:rsid w:val="0031713F"/>
    <w:rsid w:val="003173AB"/>
    <w:rsid w:val="003176E2"/>
    <w:rsid w:val="0031775F"/>
    <w:rsid w:val="003204CF"/>
    <w:rsid w:val="0032050A"/>
    <w:rsid w:val="0032052D"/>
    <w:rsid w:val="003209BA"/>
    <w:rsid w:val="00320BC4"/>
    <w:rsid w:val="00320F76"/>
    <w:rsid w:val="00321777"/>
    <w:rsid w:val="00321DF0"/>
    <w:rsid w:val="003223A1"/>
    <w:rsid w:val="00323157"/>
    <w:rsid w:val="0032368D"/>
    <w:rsid w:val="00323728"/>
    <w:rsid w:val="00324AEF"/>
    <w:rsid w:val="003253FE"/>
    <w:rsid w:val="00325A31"/>
    <w:rsid w:val="0032660C"/>
    <w:rsid w:val="00326695"/>
    <w:rsid w:val="00326779"/>
    <w:rsid w:val="003267C5"/>
    <w:rsid w:val="003276E7"/>
    <w:rsid w:val="003279C0"/>
    <w:rsid w:val="00327A5B"/>
    <w:rsid w:val="00327B1A"/>
    <w:rsid w:val="00327B54"/>
    <w:rsid w:val="0033063D"/>
    <w:rsid w:val="00330843"/>
    <w:rsid w:val="00330B5F"/>
    <w:rsid w:val="00330CB3"/>
    <w:rsid w:val="0033111A"/>
    <w:rsid w:val="003313E4"/>
    <w:rsid w:val="00332449"/>
    <w:rsid w:val="00332648"/>
    <w:rsid w:val="003328F2"/>
    <w:rsid w:val="003331C2"/>
    <w:rsid w:val="0033324E"/>
    <w:rsid w:val="003337E6"/>
    <w:rsid w:val="003339EF"/>
    <w:rsid w:val="003348FB"/>
    <w:rsid w:val="00334A1C"/>
    <w:rsid w:val="00334F3C"/>
    <w:rsid w:val="003350CE"/>
    <w:rsid w:val="003355C6"/>
    <w:rsid w:val="00335E4A"/>
    <w:rsid w:val="00336C08"/>
    <w:rsid w:val="00337480"/>
    <w:rsid w:val="003379D4"/>
    <w:rsid w:val="003406BE"/>
    <w:rsid w:val="00340DE8"/>
    <w:rsid w:val="0034102B"/>
    <w:rsid w:val="0034104C"/>
    <w:rsid w:val="00341136"/>
    <w:rsid w:val="003412EC"/>
    <w:rsid w:val="00341B0F"/>
    <w:rsid w:val="00341EB2"/>
    <w:rsid w:val="00342037"/>
    <w:rsid w:val="00342707"/>
    <w:rsid w:val="00343048"/>
    <w:rsid w:val="0034347F"/>
    <w:rsid w:val="003438C0"/>
    <w:rsid w:val="00344273"/>
    <w:rsid w:val="00344AD9"/>
    <w:rsid w:val="003454F3"/>
    <w:rsid w:val="0034594D"/>
    <w:rsid w:val="00346009"/>
    <w:rsid w:val="003461A2"/>
    <w:rsid w:val="00346ABB"/>
    <w:rsid w:val="00347086"/>
    <w:rsid w:val="00347127"/>
    <w:rsid w:val="00347310"/>
    <w:rsid w:val="00347407"/>
    <w:rsid w:val="00347622"/>
    <w:rsid w:val="003477BE"/>
    <w:rsid w:val="00347810"/>
    <w:rsid w:val="00347A56"/>
    <w:rsid w:val="00347F6B"/>
    <w:rsid w:val="00350097"/>
    <w:rsid w:val="0035019F"/>
    <w:rsid w:val="00350249"/>
    <w:rsid w:val="00350A5D"/>
    <w:rsid w:val="003512B4"/>
    <w:rsid w:val="00351E23"/>
    <w:rsid w:val="00351EC6"/>
    <w:rsid w:val="00352B09"/>
    <w:rsid w:val="00352C52"/>
    <w:rsid w:val="00353478"/>
    <w:rsid w:val="00353592"/>
    <w:rsid w:val="00353A5D"/>
    <w:rsid w:val="00354009"/>
    <w:rsid w:val="00354C44"/>
    <w:rsid w:val="00354D99"/>
    <w:rsid w:val="003550A8"/>
    <w:rsid w:val="00355197"/>
    <w:rsid w:val="003555C4"/>
    <w:rsid w:val="00355F66"/>
    <w:rsid w:val="00356B27"/>
    <w:rsid w:val="00356C92"/>
    <w:rsid w:val="00356F75"/>
    <w:rsid w:val="00357894"/>
    <w:rsid w:val="00357961"/>
    <w:rsid w:val="00357C3E"/>
    <w:rsid w:val="00357DB2"/>
    <w:rsid w:val="00357ECE"/>
    <w:rsid w:val="00360171"/>
    <w:rsid w:val="00360AD0"/>
    <w:rsid w:val="00360E1F"/>
    <w:rsid w:val="003622C4"/>
    <w:rsid w:val="0036307F"/>
    <w:rsid w:val="0036327C"/>
    <w:rsid w:val="00363536"/>
    <w:rsid w:val="003639F9"/>
    <w:rsid w:val="00363A69"/>
    <w:rsid w:val="00363D00"/>
    <w:rsid w:val="0036404F"/>
    <w:rsid w:val="003645B5"/>
    <w:rsid w:val="00364FD0"/>
    <w:rsid w:val="003650F9"/>
    <w:rsid w:val="00365234"/>
    <w:rsid w:val="00365420"/>
    <w:rsid w:val="00365CB8"/>
    <w:rsid w:val="00366A2C"/>
    <w:rsid w:val="00366DA4"/>
    <w:rsid w:val="00366FE8"/>
    <w:rsid w:val="00367840"/>
    <w:rsid w:val="00367A05"/>
    <w:rsid w:val="00367ED2"/>
    <w:rsid w:val="00367FA8"/>
    <w:rsid w:val="0037040F"/>
    <w:rsid w:val="003704A5"/>
    <w:rsid w:val="003704F9"/>
    <w:rsid w:val="00370533"/>
    <w:rsid w:val="003707E3"/>
    <w:rsid w:val="00370AE4"/>
    <w:rsid w:val="00370C17"/>
    <w:rsid w:val="00370DBE"/>
    <w:rsid w:val="00370FC8"/>
    <w:rsid w:val="00371F50"/>
    <w:rsid w:val="00371FB5"/>
    <w:rsid w:val="0037239B"/>
    <w:rsid w:val="0037260C"/>
    <w:rsid w:val="00372A77"/>
    <w:rsid w:val="00372B17"/>
    <w:rsid w:val="00372E3A"/>
    <w:rsid w:val="003730D1"/>
    <w:rsid w:val="00373230"/>
    <w:rsid w:val="00374257"/>
    <w:rsid w:val="0037453D"/>
    <w:rsid w:val="003745D3"/>
    <w:rsid w:val="00374631"/>
    <w:rsid w:val="0037463E"/>
    <w:rsid w:val="00374AF3"/>
    <w:rsid w:val="00374B98"/>
    <w:rsid w:val="0037517D"/>
    <w:rsid w:val="00375271"/>
    <w:rsid w:val="00375304"/>
    <w:rsid w:val="00375390"/>
    <w:rsid w:val="0037566E"/>
    <w:rsid w:val="00375B93"/>
    <w:rsid w:val="00375C13"/>
    <w:rsid w:val="00375DE6"/>
    <w:rsid w:val="003765CB"/>
    <w:rsid w:val="003765FB"/>
    <w:rsid w:val="0037677D"/>
    <w:rsid w:val="003768D7"/>
    <w:rsid w:val="00376E61"/>
    <w:rsid w:val="00376F79"/>
    <w:rsid w:val="00377244"/>
    <w:rsid w:val="0037756D"/>
    <w:rsid w:val="00377B9E"/>
    <w:rsid w:val="00377F4C"/>
    <w:rsid w:val="00380327"/>
    <w:rsid w:val="0038034F"/>
    <w:rsid w:val="00380409"/>
    <w:rsid w:val="0038060C"/>
    <w:rsid w:val="00380FE4"/>
    <w:rsid w:val="00381526"/>
    <w:rsid w:val="00382075"/>
    <w:rsid w:val="0038250B"/>
    <w:rsid w:val="003828C4"/>
    <w:rsid w:val="00382FF7"/>
    <w:rsid w:val="00383618"/>
    <w:rsid w:val="00383C30"/>
    <w:rsid w:val="00383D81"/>
    <w:rsid w:val="00384B30"/>
    <w:rsid w:val="003854E2"/>
    <w:rsid w:val="00385BC0"/>
    <w:rsid w:val="00385CF3"/>
    <w:rsid w:val="00385ED9"/>
    <w:rsid w:val="00385FD4"/>
    <w:rsid w:val="0038755A"/>
    <w:rsid w:val="00387741"/>
    <w:rsid w:val="00387DA0"/>
    <w:rsid w:val="003902BE"/>
    <w:rsid w:val="00390B7F"/>
    <w:rsid w:val="00390B8F"/>
    <w:rsid w:val="00390D6B"/>
    <w:rsid w:val="003912F7"/>
    <w:rsid w:val="003914AF"/>
    <w:rsid w:val="00391937"/>
    <w:rsid w:val="003921C8"/>
    <w:rsid w:val="00392338"/>
    <w:rsid w:val="00393121"/>
    <w:rsid w:val="00393B9D"/>
    <w:rsid w:val="0039422A"/>
    <w:rsid w:val="00394284"/>
    <w:rsid w:val="003943BA"/>
    <w:rsid w:val="003943BD"/>
    <w:rsid w:val="00394774"/>
    <w:rsid w:val="00394799"/>
    <w:rsid w:val="00395044"/>
    <w:rsid w:val="0039579E"/>
    <w:rsid w:val="00395C6B"/>
    <w:rsid w:val="00395CF9"/>
    <w:rsid w:val="00396314"/>
    <w:rsid w:val="00396D27"/>
    <w:rsid w:val="0039742B"/>
    <w:rsid w:val="00397954"/>
    <w:rsid w:val="00397B45"/>
    <w:rsid w:val="003A056C"/>
    <w:rsid w:val="003A0BA9"/>
    <w:rsid w:val="003A1470"/>
    <w:rsid w:val="003A275C"/>
    <w:rsid w:val="003A278F"/>
    <w:rsid w:val="003A3413"/>
    <w:rsid w:val="003A3965"/>
    <w:rsid w:val="003A3C74"/>
    <w:rsid w:val="003A3CE8"/>
    <w:rsid w:val="003A3F7D"/>
    <w:rsid w:val="003A4246"/>
    <w:rsid w:val="003A45A0"/>
    <w:rsid w:val="003A4DB5"/>
    <w:rsid w:val="003A5027"/>
    <w:rsid w:val="003A58D9"/>
    <w:rsid w:val="003A684B"/>
    <w:rsid w:val="003A68BF"/>
    <w:rsid w:val="003A6927"/>
    <w:rsid w:val="003A6CBE"/>
    <w:rsid w:val="003A730C"/>
    <w:rsid w:val="003A744C"/>
    <w:rsid w:val="003A76BE"/>
    <w:rsid w:val="003A7764"/>
    <w:rsid w:val="003A7773"/>
    <w:rsid w:val="003B0190"/>
    <w:rsid w:val="003B01E6"/>
    <w:rsid w:val="003B0423"/>
    <w:rsid w:val="003B05C3"/>
    <w:rsid w:val="003B07CB"/>
    <w:rsid w:val="003B0AF2"/>
    <w:rsid w:val="003B0BBD"/>
    <w:rsid w:val="003B287E"/>
    <w:rsid w:val="003B2CC2"/>
    <w:rsid w:val="003B2DA3"/>
    <w:rsid w:val="003B2EE8"/>
    <w:rsid w:val="003B33FD"/>
    <w:rsid w:val="003B3582"/>
    <w:rsid w:val="003B3D8B"/>
    <w:rsid w:val="003B3E1C"/>
    <w:rsid w:val="003B3E5A"/>
    <w:rsid w:val="003B4299"/>
    <w:rsid w:val="003B43B0"/>
    <w:rsid w:val="003B471C"/>
    <w:rsid w:val="003B5507"/>
    <w:rsid w:val="003B5C8C"/>
    <w:rsid w:val="003B60C7"/>
    <w:rsid w:val="003B6250"/>
    <w:rsid w:val="003B629B"/>
    <w:rsid w:val="003B6869"/>
    <w:rsid w:val="003B6AD1"/>
    <w:rsid w:val="003B6B92"/>
    <w:rsid w:val="003B6CD6"/>
    <w:rsid w:val="003B7B52"/>
    <w:rsid w:val="003B7D72"/>
    <w:rsid w:val="003B7FAF"/>
    <w:rsid w:val="003C055C"/>
    <w:rsid w:val="003C0584"/>
    <w:rsid w:val="003C19B3"/>
    <w:rsid w:val="003C20DD"/>
    <w:rsid w:val="003C23DE"/>
    <w:rsid w:val="003C2999"/>
    <w:rsid w:val="003C299D"/>
    <w:rsid w:val="003C3E8A"/>
    <w:rsid w:val="003C41D6"/>
    <w:rsid w:val="003C433F"/>
    <w:rsid w:val="003C438C"/>
    <w:rsid w:val="003C4644"/>
    <w:rsid w:val="003C4A6D"/>
    <w:rsid w:val="003C4B3E"/>
    <w:rsid w:val="003C5AAB"/>
    <w:rsid w:val="003C6193"/>
    <w:rsid w:val="003C63F0"/>
    <w:rsid w:val="003C699F"/>
    <w:rsid w:val="003C7433"/>
    <w:rsid w:val="003D0075"/>
    <w:rsid w:val="003D0AC0"/>
    <w:rsid w:val="003D0C4E"/>
    <w:rsid w:val="003D1532"/>
    <w:rsid w:val="003D1ACF"/>
    <w:rsid w:val="003D1DEE"/>
    <w:rsid w:val="003D1E24"/>
    <w:rsid w:val="003D220B"/>
    <w:rsid w:val="003D24E5"/>
    <w:rsid w:val="003D2B3D"/>
    <w:rsid w:val="003D2FC6"/>
    <w:rsid w:val="003D34D3"/>
    <w:rsid w:val="003D3BB0"/>
    <w:rsid w:val="003D41ED"/>
    <w:rsid w:val="003D42D2"/>
    <w:rsid w:val="003D4C50"/>
    <w:rsid w:val="003D4E84"/>
    <w:rsid w:val="003D512E"/>
    <w:rsid w:val="003D5293"/>
    <w:rsid w:val="003D573F"/>
    <w:rsid w:val="003D5CE2"/>
    <w:rsid w:val="003D5D24"/>
    <w:rsid w:val="003D6366"/>
    <w:rsid w:val="003D66EF"/>
    <w:rsid w:val="003D6DF6"/>
    <w:rsid w:val="003D7158"/>
    <w:rsid w:val="003D74BB"/>
    <w:rsid w:val="003D794A"/>
    <w:rsid w:val="003E009D"/>
    <w:rsid w:val="003E03E8"/>
    <w:rsid w:val="003E056C"/>
    <w:rsid w:val="003E082B"/>
    <w:rsid w:val="003E0AA5"/>
    <w:rsid w:val="003E0FB6"/>
    <w:rsid w:val="003E1039"/>
    <w:rsid w:val="003E12AD"/>
    <w:rsid w:val="003E2A15"/>
    <w:rsid w:val="003E2EEC"/>
    <w:rsid w:val="003E3061"/>
    <w:rsid w:val="003E379D"/>
    <w:rsid w:val="003E37C6"/>
    <w:rsid w:val="003E3FAE"/>
    <w:rsid w:val="003E4954"/>
    <w:rsid w:val="003E5B9A"/>
    <w:rsid w:val="003E5BA6"/>
    <w:rsid w:val="003E5CA4"/>
    <w:rsid w:val="003E6582"/>
    <w:rsid w:val="003E6670"/>
    <w:rsid w:val="003E7071"/>
    <w:rsid w:val="003E7A9D"/>
    <w:rsid w:val="003E7BEB"/>
    <w:rsid w:val="003F04FF"/>
    <w:rsid w:val="003F08F3"/>
    <w:rsid w:val="003F12A6"/>
    <w:rsid w:val="003F1475"/>
    <w:rsid w:val="003F1544"/>
    <w:rsid w:val="003F1B6F"/>
    <w:rsid w:val="003F1CEF"/>
    <w:rsid w:val="003F1DC4"/>
    <w:rsid w:val="003F24E7"/>
    <w:rsid w:val="003F26DC"/>
    <w:rsid w:val="003F3176"/>
    <w:rsid w:val="003F3505"/>
    <w:rsid w:val="003F3D03"/>
    <w:rsid w:val="003F3F23"/>
    <w:rsid w:val="003F443E"/>
    <w:rsid w:val="003F528B"/>
    <w:rsid w:val="003F53C7"/>
    <w:rsid w:val="003F5E3B"/>
    <w:rsid w:val="003F5F5F"/>
    <w:rsid w:val="003F5FF6"/>
    <w:rsid w:val="003F6EE7"/>
    <w:rsid w:val="003F6F30"/>
    <w:rsid w:val="003F7557"/>
    <w:rsid w:val="003F7729"/>
    <w:rsid w:val="003F7BD4"/>
    <w:rsid w:val="003F7FD8"/>
    <w:rsid w:val="00400711"/>
    <w:rsid w:val="004009D1"/>
    <w:rsid w:val="00400B08"/>
    <w:rsid w:val="00400F19"/>
    <w:rsid w:val="00401002"/>
    <w:rsid w:val="004012D1"/>
    <w:rsid w:val="004013BA"/>
    <w:rsid w:val="0040172B"/>
    <w:rsid w:val="00401995"/>
    <w:rsid w:val="00401E83"/>
    <w:rsid w:val="00402358"/>
    <w:rsid w:val="004026BA"/>
    <w:rsid w:val="0040289A"/>
    <w:rsid w:val="004028B2"/>
    <w:rsid w:val="00402CF9"/>
    <w:rsid w:val="00403C3D"/>
    <w:rsid w:val="00403DAF"/>
    <w:rsid w:val="0040470C"/>
    <w:rsid w:val="004047F0"/>
    <w:rsid w:val="004049B5"/>
    <w:rsid w:val="004053A7"/>
    <w:rsid w:val="004054F4"/>
    <w:rsid w:val="00405978"/>
    <w:rsid w:val="00405A2F"/>
    <w:rsid w:val="0040647F"/>
    <w:rsid w:val="0040654A"/>
    <w:rsid w:val="0040656C"/>
    <w:rsid w:val="0040659C"/>
    <w:rsid w:val="00406BB2"/>
    <w:rsid w:val="00406D69"/>
    <w:rsid w:val="00407603"/>
    <w:rsid w:val="004077A4"/>
    <w:rsid w:val="00407A8E"/>
    <w:rsid w:val="00407C2D"/>
    <w:rsid w:val="00407CD4"/>
    <w:rsid w:val="00407D91"/>
    <w:rsid w:val="00407E4A"/>
    <w:rsid w:val="00410574"/>
    <w:rsid w:val="00410ED8"/>
    <w:rsid w:val="004112F3"/>
    <w:rsid w:val="004113BA"/>
    <w:rsid w:val="004113D8"/>
    <w:rsid w:val="004115F1"/>
    <w:rsid w:val="00411856"/>
    <w:rsid w:val="00411B57"/>
    <w:rsid w:val="00411BA8"/>
    <w:rsid w:val="00412001"/>
    <w:rsid w:val="00412200"/>
    <w:rsid w:val="004129EE"/>
    <w:rsid w:val="00412ECA"/>
    <w:rsid w:val="00412FF6"/>
    <w:rsid w:val="0041304E"/>
    <w:rsid w:val="0041350A"/>
    <w:rsid w:val="00413DF6"/>
    <w:rsid w:val="00414481"/>
    <w:rsid w:val="00414575"/>
    <w:rsid w:val="004148EE"/>
    <w:rsid w:val="00415383"/>
    <w:rsid w:val="0041576E"/>
    <w:rsid w:val="00415DF6"/>
    <w:rsid w:val="0041674D"/>
    <w:rsid w:val="00416AFD"/>
    <w:rsid w:val="00417185"/>
    <w:rsid w:val="004171C7"/>
    <w:rsid w:val="004173D0"/>
    <w:rsid w:val="004173E8"/>
    <w:rsid w:val="004174C1"/>
    <w:rsid w:val="00417706"/>
    <w:rsid w:val="0041771F"/>
    <w:rsid w:val="004206FC"/>
    <w:rsid w:val="00420A52"/>
    <w:rsid w:val="00421187"/>
    <w:rsid w:val="00422BDD"/>
    <w:rsid w:val="00423156"/>
    <w:rsid w:val="0042329A"/>
    <w:rsid w:val="004235C3"/>
    <w:rsid w:val="004246C1"/>
    <w:rsid w:val="00424C4B"/>
    <w:rsid w:val="00424E7B"/>
    <w:rsid w:val="00425742"/>
    <w:rsid w:val="004259DE"/>
    <w:rsid w:val="00425E15"/>
    <w:rsid w:val="00426017"/>
    <w:rsid w:val="0042618D"/>
    <w:rsid w:val="00426379"/>
    <w:rsid w:val="004268E7"/>
    <w:rsid w:val="00427351"/>
    <w:rsid w:val="00427AE9"/>
    <w:rsid w:val="00427B48"/>
    <w:rsid w:val="00427D09"/>
    <w:rsid w:val="00427FE9"/>
    <w:rsid w:val="004305B4"/>
    <w:rsid w:val="004306F9"/>
    <w:rsid w:val="0043080C"/>
    <w:rsid w:val="00430DAB"/>
    <w:rsid w:val="0043110A"/>
    <w:rsid w:val="004312DA"/>
    <w:rsid w:val="004314E0"/>
    <w:rsid w:val="00431585"/>
    <w:rsid w:val="004316D9"/>
    <w:rsid w:val="004316FA"/>
    <w:rsid w:val="00431882"/>
    <w:rsid w:val="00431939"/>
    <w:rsid w:val="00431C18"/>
    <w:rsid w:val="0043232D"/>
    <w:rsid w:val="00432384"/>
    <w:rsid w:val="004325DB"/>
    <w:rsid w:val="00432886"/>
    <w:rsid w:val="004329F5"/>
    <w:rsid w:val="0043337D"/>
    <w:rsid w:val="00433B44"/>
    <w:rsid w:val="00433C93"/>
    <w:rsid w:val="00434775"/>
    <w:rsid w:val="0043479F"/>
    <w:rsid w:val="004347B0"/>
    <w:rsid w:val="0043605F"/>
    <w:rsid w:val="00436BA0"/>
    <w:rsid w:val="00437D54"/>
    <w:rsid w:val="004406A6"/>
    <w:rsid w:val="00440F63"/>
    <w:rsid w:val="00440F7B"/>
    <w:rsid w:val="0044102B"/>
    <w:rsid w:val="0044148C"/>
    <w:rsid w:val="00441A16"/>
    <w:rsid w:val="00442970"/>
    <w:rsid w:val="00442AC9"/>
    <w:rsid w:val="0044374B"/>
    <w:rsid w:val="00443AA9"/>
    <w:rsid w:val="00443BF0"/>
    <w:rsid w:val="0044428D"/>
    <w:rsid w:val="00444543"/>
    <w:rsid w:val="00444745"/>
    <w:rsid w:val="00445ACF"/>
    <w:rsid w:val="00445F06"/>
    <w:rsid w:val="00446180"/>
    <w:rsid w:val="00446611"/>
    <w:rsid w:val="0044678C"/>
    <w:rsid w:val="0044684A"/>
    <w:rsid w:val="0044701C"/>
    <w:rsid w:val="00447429"/>
    <w:rsid w:val="00447632"/>
    <w:rsid w:val="00447E2F"/>
    <w:rsid w:val="00451E93"/>
    <w:rsid w:val="00451F62"/>
    <w:rsid w:val="0045230F"/>
    <w:rsid w:val="004531C3"/>
    <w:rsid w:val="00453854"/>
    <w:rsid w:val="00454149"/>
    <w:rsid w:val="00454D5F"/>
    <w:rsid w:val="004550B1"/>
    <w:rsid w:val="00455D0B"/>
    <w:rsid w:val="00455F35"/>
    <w:rsid w:val="004560E7"/>
    <w:rsid w:val="0045612F"/>
    <w:rsid w:val="004568DF"/>
    <w:rsid w:val="004569A9"/>
    <w:rsid w:val="00457336"/>
    <w:rsid w:val="0045744A"/>
    <w:rsid w:val="0045797E"/>
    <w:rsid w:val="004579EF"/>
    <w:rsid w:val="00457D48"/>
    <w:rsid w:val="00460060"/>
    <w:rsid w:val="00460A4D"/>
    <w:rsid w:val="00460CD1"/>
    <w:rsid w:val="004617D3"/>
    <w:rsid w:val="00461EE4"/>
    <w:rsid w:val="00462317"/>
    <w:rsid w:val="0046280D"/>
    <w:rsid w:val="00462D90"/>
    <w:rsid w:val="004633E6"/>
    <w:rsid w:val="00463A1A"/>
    <w:rsid w:val="00465757"/>
    <w:rsid w:val="00466595"/>
    <w:rsid w:val="00466892"/>
    <w:rsid w:val="00466E9F"/>
    <w:rsid w:val="00467A0D"/>
    <w:rsid w:val="00467E2C"/>
    <w:rsid w:val="004701C9"/>
    <w:rsid w:val="0047090A"/>
    <w:rsid w:val="0047091F"/>
    <w:rsid w:val="0047095B"/>
    <w:rsid w:val="00470A5B"/>
    <w:rsid w:val="00470B9B"/>
    <w:rsid w:val="00471A3F"/>
    <w:rsid w:val="00471D74"/>
    <w:rsid w:val="00472113"/>
    <w:rsid w:val="004727EB"/>
    <w:rsid w:val="00472981"/>
    <w:rsid w:val="0047362E"/>
    <w:rsid w:val="004738D9"/>
    <w:rsid w:val="004739B3"/>
    <w:rsid w:val="004743D1"/>
    <w:rsid w:val="0047491D"/>
    <w:rsid w:val="00475192"/>
    <w:rsid w:val="00475423"/>
    <w:rsid w:val="0047565F"/>
    <w:rsid w:val="00475BFE"/>
    <w:rsid w:val="00475F2F"/>
    <w:rsid w:val="004760CF"/>
    <w:rsid w:val="004763DE"/>
    <w:rsid w:val="00476458"/>
    <w:rsid w:val="00477635"/>
    <w:rsid w:val="00477D71"/>
    <w:rsid w:val="004802EF"/>
    <w:rsid w:val="004807BB"/>
    <w:rsid w:val="0048095D"/>
    <w:rsid w:val="00480CC7"/>
    <w:rsid w:val="0048159D"/>
    <w:rsid w:val="00481AA0"/>
    <w:rsid w:val="00481C11"/>
    <w:rsid w:val="004824DD"/>
    <w:rsid w:val="004826D3"/>
    <w:rsid w:val="00482751"/>
    <w:rsid w:val="004835A5"/>
    <w:rsid w:val="004837F0"/>
    <w:rsid w:val="00483CC0"/>
    <w:rsid w:val="00483CFC"/>
    <w:rsid w:val="00484655"/>
    <w:rsid w:val="004846C6"/>
    <w:rsid w:val="004849B8"/>
    <w:rsid w:val="00484A32"/>
    <w:rsid w:val="00484B96"/>
    <w:rsid w:val="00484F60"/>
    <w:rsid w:val="004850B6"/>
    <w:rsid w:val="0048513E"/>
    <w:rsid w:val="00485C0E"/>
    <w:rsid w:val="00487436"/>
    <w:rsid w:val="00491150"/>
    <w:rsid w:val="004913B1"/>
    <w:rsid w:val="004916A4"/>
    <w:rsid w:val="0049216A"/>
    <w:rsid w:val="00492C6B"/>
    <w:rsid w:val="00493293"/>
    <w:rsid w:val="004932BB"/>
    <w:rsid w:val="00493875"/>
    <w:rsid w:val="00494942"/>
    <w:rsid w:val="00494D24"/>
    <w:rsid w:val="004951FB"/>
    <w:rsid w:val="00495460"/>
    <w:rsid w:val="004955DD"/>
    <w:rsid w:val="00495758"/>
    <w:rsid w:val="00496118"/>
    <w:rsid w:val="00496211"/>
    <w:rsid w:val="00496554"/>
    <w:rsid w:val="004966FB"/>
    <w:rsid w:val="00496702"/>
    <w:rsid w:val="00496AE0"/>
    <w:rsid w:val="00496C78"/>
    <w:rsid w:val="004972D4"/>
    <w:rsid w:val="0049767D"/>
    <w:rsid w:val="00497EDC"/>
    <w:rsid w:val="004A0A44"/>
    <w:rsid w:val="004A0E5B"/>
    <w:rsid w:val="004A102F"/>
    <w:rsid w:val="004A13B1"/>
    <w:rsid w:val="004A15EC"/>
    <w:rsid w:val="004A1862"/>
    <w:rsid w:val="004A21B2"/>
    <w:rsid w:val="004A2BF5"/>
    <w:rsid w:val="004A33BB"/>
    <w:rsid w:val="004A37F1"/>
    <w:rsid w:val="004A43AF"/>
    <w:rsid w:val="004A4597"/>
    <w:rsid w:val="004A48DE"/>
    <w:rsid w:val="004A49F7"/>
    <w:rsid w:val="004A4B5B"/>
    <w:rsid w:val="004A4F31"/>
    <w:rsid w:val="004A540C"/>
    <w:rsid w:val="004A560B"/>
    <w:rsid w:val="004A566F"/>
    <w:rsid w:val="004A62C7"/>
    <w:rsid w:val="004A6428"/>
    <w:rsid w:val="004A65CF"/>
    <w:rsid w:val="004A6867"/>
    <w:rsid w:val="004A69C8"/>
    <w:rsid w:val="004A6F15"/>
    <w:rsid w:val="004A7275"/>
    <w:rsid w:val="004A7A1D"/>
    <w:rsid w:val="004A7C1C"/>
    <w:rsid w:val="004A7F12"/>
    <w:rsid w:val="004B0B45"/>
    <w:rsid w:val="004B11F2"/>
    <w:rsid w:val="004B123C"/>
    <w:rsid w:val="004B1F05"/>
    <w:rsid w:val="004B2362"/>
    <w:rsid w:val="004B250B"/>
    <w:rsid w:val="004B28FC"/>
    <w:rsid w:val="004B330A"/>
    <w:rsid w:val="004B3359"/>
    <w:rsid w:val="004B3720"/>
    <w:rsid w:val="004B381E"/>
    <w:rsid w:val="004B3C84"/>
    <w:rsid w:val="004B3D00"/>
    <w:rsid w:val="004B4237"/>
    <w:rsid w:val="004B4D12"/>
    <w:rsid w:val="004B5294"/>
    <w:rsid w:val="004B552C"/>
    <w:rsid w:val="004B682A"/>
    <w:rsid w:val="004B692A"/>
    <w:rsid w:val="004B6BA3"/>
    <w:rsid w:val="004B6DF9"/>
    <w:rsid w:val="004C02AE"/>
    <w:rsid w:val="004C0380"/>
    <w:rsid w:val="004C03A2"/>
    <w:rsid w:val="004C085C"/>
    <w:rsid w:val="004C0E2D"/>
    <w:rsid w:val="004C121B"/>
    <w:rsid w:val="004C12ED"/>
    <w:rsid w:val="004C1411"/>
    <w:rsid w:val="004C1D3C"/>
    <w:rsid w:val="004C2450"/>
    <w:rsid w:val="004C2853"/>
    <w:rsid w:val="004C3884"/>
    <w:rsid w:val="004C3E1D"/>
    <w:rsid w:val="004C3F49"/>
    <w:rsid w:val="004C46BC"/>
    <w:rsid w:val="004C49DE"/>
    <w:rsid w:val="004C49EB"/>
    <w:rsid w:val="004C4C75"/>
    <w:rsid w:val="004C53B4"/>
    <w:rsid w:val="004C591A"/>
    <w:rsid w:val="004C5EFE"/>
    <w:rsid w:val="004C6080"/>
    <w:rsid w:val="004C6220"/>
    <w:rsid w:val="004C64A0"/>
    <w:rsid w:val="004C64EE"/>
    <w:rsid w:val="004C65DD"/>
    <w:rsid w:val="004C6EDF"/>
    <w:rsid w:val="004C6F11"/>
    <w:rsid w:val="004D0663"/>
    <w:rsid w:val="004D148C"/>
    <w:rsid w:val="004D16CC"/>
    <w:rsid w:val="004D171D"/>
    <w:rsid w:val="004D185F"/>
    <w:rsid w:val="004D2276"/>
    <w:rsid w:val="004D22E8"/>
    <w:rsid w:val="004D23F0"/>
    <w:rsid w:val="004D2AEA"/>
    <w:rsid w:val="004D2ECD"/>
    <w:rsid w:val="004D2F7B"/>
    <w:rsid w:val="004D3D25"/>
    <w:rsid w:val="004D409C"/>
    <w:rsid w:val="004D413C"/>
    <w:rsid w:val="004D487F"/>
    <w:rsid w:val="004D4ADB"/>
    <w:rsid w:val="004D4D0F"/>
    <w:rsid w:val="004D53FF"/>
    <w:rsid w:val="004D5440"/>
    <w:rsid w:val="004D5975"/>
    <w:rsid w:val="004D5AE7"/>
    <w:rsid w:val="004D5B98"/>
    <w:rsid w:val="004D5E10"/>
    <w:rsid w:val="004D61E9"/>
    <w:rsid w:val="004D68A0"/>
    <w:rsid w:val="004D691B"/>
    <w:rsid w:val="004D7874"/>
    <w:rsid w:val="004D7A4D"/>
    <w:rsid w:val="004E0479"/>
    <w:rsid w:val="004E05BD"/>
    <w:rsid w:val="004E0647"/>
    <w:rsid w:val="004E0834"/>
    <w:rsid w:val="004E0935"/>
    <w:rsid w:val="004E0DE1"/>
    <w:rsid w:val="004E1386"/>
    <w:rsid w:val="004E15C8"/>
    <w:rsid w:val="004E1A45"/>
    <w:rsid w:val="004E1D76"/>
    <w:rsid w:val="004E3351"/>
    <w:rsid w:val="004E394A"/>
    <w:rsid w:val="004E3E4D"/>
    <w:rsid w:val="004E3E68"/>
    <w:rsid w:val="004E4815"/>
    <w:rsid w:val="004E4D92"/>
    <w:rsid w:val="004E4F1A"/>
    <w:rsid w:val="004E4FB9"/>
    <w:rsid w:val="004E51E9"/>
    <w:rsid w:val="004E59EE"/>
    <w:rsid w:val="004E65A7"/>
    <w:rsid w:val="004E687B"/>
    <w:rsid w:val="004E6BF9"/>
    <w:rsid w:val="004E6E26"/>
    <w:rsid w:val="004E6E89"/>
    <w:rsid w:val="004E7133"/>
    <w:rsid w:val="004E7150"/>
    <w:rsid w:val="004E735F"/>
    <w:rsid w:val="004E7C34"/>
    <w:rsid w:val="004E7C65"/>
    <w:rsid w:val="004E7DB1"/>
    <w:rsid w:val="004F038F"/>
    <w:rsid w:val="004F0AB1"/>
    <w:rsid w:val="004F0C9A"/>
    <w:rsid w:val="004F0CA5"/>
    <w:rsid w:val="004F0CAD"/>
    <w:rsid w:val="004F0FAD"/>
    <w:rsid w:val="004F1174"/>
    <w:rsid w:val="004F203F"/>
    <w:rsid w:val="004F27E8"/>
    <w:rsid w:val="004F2B14"/>
    <w:rsid w:val="004F2CD5"/>
    <w:rsid w:val="004F2E4F"/>
    <w:rsid w:val="004F39BD"/>
    <w:rsid w:val="004F4C86"/>
    <w:rsid w:val="004F4CC8"/>
    <w:rsid w:val="004F5121"/>
    <w:rsid w:val="004F519A"/>
    <w:rsid w:val="004F5ACF"/>
    <w:rsid w:val="004F5D5E"/>
    <w:rsid w:val="004F5FB4"/>
    <w:rsid w:val="004F634D"/>
    <w:rsid w:val="004F6654"/>
    <w:rsid w:val="004F666F"/>
    <w:rsid w:val="004F6DAC"/>
    <w:rsid w:val="004F6FB1"/>
    <w:rsid w:val="004F718D"/>
    <w:rsid w:val="004F7304"/>
    <w:rsid w:val="004F7EC7"/>
    <w:rsid w:val="00500097"/>
    <w:rsid w:val="005000F5"/>
    <w:rsid w:val="00500AA5"/>
    <w:rsid w:val="00500BC3"/>
    <w:rsid w:val="00501A32"/>
    <w:rsid w:val="00501B74"/>
    <w:rsid w:val="00502821"/>
    <w:rsid w:val="00502BF6"/>
    <w:rsid w:val="00502CA0"/>
    <w:rsid w:val="00503381"/>
    <w:rsid w:val="00503397"/>
    <w:rsid w:val="00503475"/>
    <w:rsid w:val="00504901"/>
    <w:rsid w:val="00504971"/>
    <w:rsid w:val="00505057"/>
    <w:rsid w:val="0050533A"/>
    <w:rsid w:val="00505A92"/>
    <w:rsid w:val="00505CEA"/>
    <w:rsid w:val="00505FA1"/>
    <w:rsid w:val="0050601D"/>
    <w:rsid w:val="005062FE"/>
    <w:rsid w:val="0050657A"/>
    <w:rsid w:val="00506691"/>
    <w:rsid w:val="00506832"/>
    <w:rsid w:val="00506CB0"/>
    <w:rsid w:val="00507094"/>
    <w:rsid w:val="005078B9"/>
    <w:rsid w:val="00507A97"/>
    <w:rsid w:val="0051018D"/>
    <w:rsid w:val="00510329"/>
    <w:rsid w:val="005112FA"/>
    <w:rsid w:val="00511E7B"/>
    <w:rsid w:val="0051201C"/>
    <w:rsid w:val="00512153"/>
    <w:rsid w:val="005138D6"/>
    <w:rsid w:val="00513AB0"/>
    <w:rsid w:val="00513B9D"/>
    <w:rsid w:val="00515552"/>
    <w:rsid w:val="005159B8"/>
    <w:rsid w:val="00515A93"/>
    <w:rsid w:val="00515BD3"/>
    <w:rsid w:val="005165A2"/>
    <w:rsid w:val="00516881"/>
    <w:rsid w:val="00516BF4"/>
    <w:rsid w:val="00516EB2"/>
    <w:rsid w:val="00517346"/>
    <w:rsid w:val="00517A72"/>
    <w:rsid w:val="00517D1A"/>
    <w:rsid w:val="005201BB"/>
    <w:rsid w:val="005204D4"/>
    <w:rsid w:val="005207F2"/>
    <w:rsid w:val="00521259"/>
    <w:rsid w:val="00521571"/>
    <w:rsid w:val="005216AF"/>
    <w:rsid w:val="0052282E"/>
    <w:rsid w:val="0052299D"/>
    <w:rsid w:val="00522A6C"/>
    <w:rsid w:val="00522AD6"/>
    <w:rsid w:val="00522CDA"/>
    <w:rsid w:val="00522FDD"/>
    <w:rsid w:val="00523153"/>
    <w:rsid w:val="005233BD"/>
    <w:rsid w:val="005233F3"/>
    <w:rsid w:val="00523B0B"/>
    <w:rsid w:val="00524164"/>
    <w:rsid w:val="0052428E"/>
    <w:rsid w:val="0052430F"/>
    <w:rsid w:val="0052463C"/>
    <w:rsid w:val="00524DB0"/>
    <w:rsid w:val="00524EDE"/>
    <w:rsid w:val="00524FDF"/>
    <w:rsid w:val="0052505B"/>
    <w:rsid w:val="00525148"/>
    <w:rsid w:val="0052548F"/>
    <w:rsid w:val="0052562C"/>
    <w:rsid w:val="00525D66"/>
    <w:rsid w:val="00525E3E"/>
    <w:rsid w:val="0052665C"/>
    <w:rsid w:val="00526675"/>
    <w:rsid w:val="005268FE"/>
    <w:rsid w:val="00526EF0"/>
    <w:rsid w:val="00526FEB"/>
    <w:rsid w:val="005274FE"/>
    <w:rsid w:val="00527515"/>
    <w:rsid w:val="00527CD2"/>
    <w:rsid w:val="00527CD8"/>
    <w:rsid w:val="005304A3"/>
    <w:rsid w:val="00530F27"/>
    <w:rsid w:val="00531385"/>
    <w:rsid w:val="005317A3"/>
    <w:rsid w:val="00531950"/>
    <w:rsid w:val="00531F84"/>
    <w:rsid w:val="00532211"/>
    <w:rsid w:val="005323A0"/>
    <w:rsid w:val="00532865"/>
    <w:rsid w:val="005328CD"/>
    <w:rsid w:val="0053353D"/>
    <w:rsid w:val="00533BD9"/>
    <w:rsid w:val="00533CAB"/>
    <w:rsid w:val="00534289"/>
    <w:rsid w:val="005344DE"/>
    <w:rsid w:val="00534575"/>
    <w:rsid w:val="0053466E"/>
    <w:rsid w:val="0053577E"/>
    <w:rsid w:val="005358AF"/>
    <w:rsid w:val="00536762"/>
    <w:rsid w:val="00536966"/>
    <w:rsid w:val="005369AE"/>
    <w:rsid w:val="00540352"/>
    <w:rsid w:val="0054073E"/>
    <w:rsid w:val="005409B8"/>
    <w:rsid w:val="00541003"/>
    <w:rsid w:val="005415B0"/>
    <w:rsid w:val="00542269"/>
    <w:rsid w:val="00542455"/>
    <w:rsid w:val="00542FE4"/>
    <w:rsid w:val="0054360B"/>
    <w:rsid w:val="005437BA"/>
    <w:rsid w:val="00543832"/>
    <w:rsid w:val="00543D7D"/>
    <w:rsid w:val="0054434F"/>
    <w:rsid w:val="00544AF0"/>
    <w:rsid w:val="00545247"/>
    <w:rsid w:val="00546206"/>
    <w:rsid w:val="00546487"/>
    <w:rsid w:val="00546757"/>
    <w:rsid w:val="00546770"/>
    <w:rsid w:val="00546BFA"/>
    <w:rsid w:val="00546CEE"/>
    <w:rsid w:val="00547034"/>
    <w:rsid w:val="005477EF"/>
    <w:rsid w:val="00547829"/>
    <w:rsid w:val="00547C47"/>
    <w:rsid w:val="005504F5"/>
    <w:rsid w:val="0055068F"/>
    <w:rsid w:val="0055135D"/>
    <w:rsid w:val="00551E11"/>
    <w:rsid w:val="00551F50"/>
    <w:rsid w:val="00552315"/>
    <w:rsid w:val="00552739"/>
    <w:rsid w:val="00552CD7"/>
    <w:rsid w:val="00552E11"/>
    <w:rsid w:val="00553A99"/>
    <w:rsid w:val="00553ABE"/>
    <w:rsid w:val="00554187"/>
    <w:rsid w:val="00554223"/>
    <w:rsid w:val="00554682"/>
    <w:rsid w:val="0055471C"/>
    <w:rsid w:val="00554896"/>
    <w:rsid w:val="005549CD"/>
    <w:rsid w:val="00555495"/>
    <w:rsid w:val="00555D25"/>
    <w:rsid w:val="005561C6"/>
    <w:rsid w:val="005562D1"/>
    <w:rsid w:val="00556A5D"/>
    <w:rsid w:val="00556DFF"/>
    <w:rsid w:val="00557123"/>
    <w:rsid w:val="0055718E"/>
    <w:rsid w:val="005571B2"/>
    <w:rsid w:val="00560E54"/>
    <w:rsid w:val="00561267"/>
    <w:rsid w:val="005628C2"/>
    <w:rsid w:val="0056433C"/>
    <w:rsid w:val="00564414"/>
    <w:rsid w:val="00564846"/>
    <w:rsid w:val="005649E9"/>
    <w:rsid w:val="00564EAD"/>
    <w:rsid w:val="00564F04"/>
    <w:rsid w:val="00564F0F"/>
    <w:rsid w:val="00565404"/>
    <w:rsid w:val="00565575"/>
    <w:rsid w:val="00566960"/>
    <w:rsid w:val="00566D42"/>
    <w:rsid w:val="00567BE6"/>
    <w:rsid w:val="00570134"/>
    <w:rsid w:val="0057063B"/>
    <w:rsid w:val="005714BB"/>
    <w:rsid w:val="005714C8"/>
    <w:rsid w:val="0057157D"/>
    <w:rsid w:val="00571A50"/>
    <w:rsid w:val="00572D7C"/>
    <w:rsid w:val="005737BE"/>
    <w:rsid w:val="00573A2F"/>
    <w:rsid w:val="00573C46"/>
    <w:rsid w:val="0057417B"/>
    <w:rsid w:val="00574314"/>
    <w:rsid w:val="0057431C"/>
    <w:rsid w:val="0057470C"/>
    <w:rsid w:val="0057572C"/>
    <w:rsid w:val="00575C38"/>
    <w:rsid w:val="00575D17"/>
    <w:rsid w:val="00575E54"/>
    <w:rsid w:val="005767DE"/>
    <w:rsid w:val="00576B7D"/>
    <w:rsid w:val="00576B92"/>
    <w:rsid w:val="005771DF"/>
    <w:rsid w:val="005777B0"/>
    <w:rsid w:val="005801CA"/>
    <w:rsid w:val="005807D4"/>
    <w:rsid w:val="00580E12"/>
    <w:rsid w:val="00581730"/>
    <w:rsid w:val="005823CD"/>
    <w:rsid w:val="00583616"/>
    <w:rsid w:val="00583667"/>
    <w:rsid w:val="00583828"/>
    <w:rsid w:val="0058389A"/>
    <w:rsid w:val="005839D0"/>
    <w:rsid w:val="005853C6"/>
    <w:rsid w:val="005855C7"/>
    <w:rsid w:val="00586422"/>
    <w:rsid w:val="0058678D"/>
    <w:rsid w:val="005867B1"/>
    <w:rsid w:val="005871D9"/>
    <w:rsid w:val="005877FB"/>
    <w:rsid w:val="00587ABF"/>
    <w:rsid w:val="0059001E"/>
    <w:rsid w:val="00590D39"/>
    <w:rsid w:val="005913EB"/>
    <w:rsid w:val="005914D3"/>
    <w:rsid w:val="005914DB"/>
    <w:rsid w:val="00591C33"/>
    <w:rsid w:val="0059211D"/>
    <w:rsid w:val="00592129"/>
    <w:rsid w:val="00592241"/>
    <w:rsid w:val="00592978"/>
    <w:rsid w:val="00592AE9"/>
    <w:rsid w:val="00592B77"/>
    <w:rsid w:val="00592EA8"/>
    <w:rsid w:val="00592FF6"/>
    <w:rsid w:val="005935E7"/>
    <w:rsid w:val="00593724"/>
    <w:rsid w:val="005950AA"/>
    <w:rsid w:val="005951C0"/>
    <w:rsid w:val="00595890"/>
    <w:rsid w:val="00595B5A"/>
    <w:rsid w:val="00595BB7"/>
    <w:rsid w:val="00595D38"/>
    <w:rsid w:val="005961A9"/>
    <w:rsid w:val="00596432"/>
    <w:rsid w:val="005964B7"/>
    <w:rsid w:val="00596FB5"/>
    <w:rsid w:val="00597372"/>
    <w:rsid w:val="005975A0"/>
    <w:rsid w:val="005975DC"/>
    <w:rsid w:val="005976E2"/>
    <w:rsid w:val="00597A5F"/>
    <w:rsid w:val="005A08C3"/>
    <w:rsid w:val="005A0D38"/>
    <w:rsid w:val="005A0DD4"/>
    <w:rsid w:val="005A1402"/>
    <w:rsid w:val="005A1442"/>
    <w:rsid w:val="005A1773"/>
    <w:rsid w:val="005A1CB5"/>
    <w:rsid w:val="005A25B9"/>
    <w:rsid w:val="005A2877"/>
    <w:rsid w:val="005A28FF"/>
    <w:rsid w:val="005A2A5F"/>
    <w:rsid w:val="005A35AF"/>
    <w:rsid w:val="005A5171"/>
    <w:rsid w:val="005A5258"/>
    <w:rsid w:val="005A53BE"/>
    <w:rsid w:val="005A5697"/>
    <w:rsid w:val="005A5A15"/>
    <w:rsid w:val="005A68C0"/>
    <w:rsid w:val="005A695D"/>
    <w:rsid w:val="005A6BAB"/>
    <w:rsid w:val="005A6DD7"/>
    <w:rsid w:val="005A6F67"/>
    <w:rsid w:val="005A70C6"/>
    <w:rsid w:val="005A7541"/>
    <w:rsid w:val="005A7BB4"/>
    <w:rsid w:val="005B0356"/>
    <w:rsid w:val="005B0421"/>
    <w:rsid w:val="005B0432"/>
    <w:rsid w:val="005B04C3"/>
    <w:rsid w:val="005B070D"/>
    <w:rsid w:val="005B07D2"/>
    <w:rsid w:val="005B0EFE"/>
    <w:rsid w:val="005B16B5"/>
    <w:rsid w:val="005B16CB"/>
    <w:rsid w:val="005B1B7D"/>
    <w:rsid w:val="005B1DCA"/>
    <w:rsid w:val="005B229E"/>
    <w:rsid w:val="005B25FE"/>
    <w:rsid w:val="005B31D3"/>
    <w:rsid w:val="005B3CF2"/>
    <w:rsid w:val="005B4524"/>
    <w:rsid w:val="005B4CEF"/>
    <w:rsid w:val="005B66CA"/>
    <w:rsid w:val="005B7646"/>
    <w:rsid w:val="005B7C3A"/>
    <w:rsid w:val="005C02C5"/>
    <w:rsid w:val="005C03D4"/>
    <w:rsid w:val="005C05CC"/>
    <w:rsid w:val="005C08D6"/>
    <w:rsid w:val="005C0DCB"/>
    <w:rsid w:val="005C1374"/>
    <w:rsid w:val="005C1A62"/>
    <w:rsid w:val="005C1DFC"/>
    <w:rsid w:val="005C2517"/>
    <w:rsid w:val="005C2575"/>
    <w:rsid w:val="005C258D"/>
    <w:rsid w:val="005C2651"/>
    <w:rsid w:val="005C2A3B"/>
    <w:rsid w:val="005C2BC3"/>
    <w:rsid w:val="005C2CCE"/>
    <w:rsid w:val="005C2CDE"/>
    <w:rsid w:val="005C393D"/>
    <w:rsid w:val="005C3E53"/>
    <w:rsid w:val="005C445D"/>
    <w:rsid w:val="005C4495"/>
    <w:rsid w:val="005C457D"/>
    <w:rsid w:val="005C47E6"/>
    <w:rsid w:val="005C505E"/>
    <w:rsid w:val="005C57AF"/>
    <w:rsid w:val="005C59C0"/>
    <w:rsid w:val="005C60E7"/>
    <w:rsid w:val="005C7069"/>
    <w:rsid w:val="005C730F"/>
    <w:rsid w:val="005C7E91"/>
    <w:rsid w:val="005D08C7"/>
    <w:rsid w:val="005D0DF5"/>
    <w:rsid w:val="005D153E"/>
    <w:rsid w:val="005D17B9"/>
    <w:rsid w:val="005D22DE"/>
    <w:rsid w:val="005D2B70"/>
    <w:rsid w:val="005D2F36"/>
    <w:rsid w:val="005D363A"/>
    <w:rsid w:val="005D3808"/>
    <w:rsid w:val="005D4975"/>
    <w:rsid w:val="005D5F3D"/>
    <w:rsid w:val="005D5F6E"/>
    <w:rsid w:val="005D678B"/>
    <w:rsid w:val="005D684C"/>
    <w:rsid w:val="005D7676"/>
    <w:rsid w:val="005D79A5"/>
    <w:rsid w:val="005E0403"/>
    <w:rsid w:val="005E1AEB"/>
    <w:rsid w:val="005E1BB2"/>
    <w:rsid w:val="005E2076"/>
    <w:rsid w:val="005E2119"/>
    <w:rsid w:val="005E21FB"/>
    <w:rsid w:val="005E25B4"/>
    <w:rsid w:val="005E2835"/>
    <w:rsid w:val="005E2969"/>
    <w:rsid w:val="005E2A8D"/>
    <w:rsid w:val="005E4120"/>
    <w:rsid w:val="005E4208"/>
    <w:rsid w:val="005E45F4"/>
    <w:rsid w:val="005E5944"/>
    <w:rsid w:val="005E6319"/>
    <w:rsid w:val="005E6F5A"/>
    <w:rsid w:val="005E7B98"/>
    <w:rsid w:val="005E7D26"/>
    <w:rsid w:val="005E7DD8"/>
    <w:rsid w:val="005F036F"/>
    <w:rsid w:val="005F0607"/>
    <w:rsid w:val="005F06C8"/>
    <w:rsid w:val="005F0745"/>
    <w:rsid w:val="005F1754"/>
    <w:rsid w:val="005F193A"/>
    <w:rsid w:val="005F1A16"/>
    <w:rsid w:val="005F1E88"/>
    <w:rsid w:val="005F218D"/>
    <w:rsid w:val="005F2487"/>
    <w:rsid w:val="005F2FDE"/>
    <w:rsid w:val="005F366D"/>
    <w:rsid w:val="005F36AF"/>
    <w:rsid w:val="005F36F3"/>
    <w:rsid w:val="005F3779"/>
    <w:rsid w:val="005F38F8"/>
    <w:rsid w:val="005F3E8E"/>
    <w:rsid w:val="005F3F94"/>
    <w:rsid w:val="005F4751"/>
    <w:rsid w:val="005F5102"/>
    <w:rsid w:val="005F6017"/>
    <w:rsid w:val="005F68C7"/>
    <w:rsid w:val="005F6DED"/>
    <w:rsid w:val="005F6E56"/>
    <w:rsid w:val="005F6EB7"/>
    <w:rsid w:val="005F73FC"/>
    <w:rsid w:val="005F7726"/>
    <w:rsid w:val="005F7D33"/>
    <w:rsid w:val="005F7D7E"/>
    <w:rsid w:val="005F7EDA"/>
    <w:rsid w:val="006002F6"/>
    <w:rsid w:val="00600304"/>
    <w:rsid w:val="0060038F"/>
    <w:rsid w:val="006004C9"/>
    <w:rsid w:val="006005ED"/>
    <w:rsid w:val="00600678"/>
    <w:rsid w:val="00600A6C"/>
    <w:rsid w:val="00600E76"/>
    <w:rsid w:val="00601593"/>
    <w:rsid w:val="00601F41"/>
    <w:rsid w:val="006024D7"/>
    <w:rsid w:val="00602720"/>
    <w:rsid w:val="006028EF"/>
    <w:rsid w:val="006028F2"/>
    <w:rsid w:val="006035F4"/>
    <w:rsid w:val="00603EDA"/>
    <w:rsid w:val="006044C0"/>
    <w:rsid w:val="006045F0"/>
    <w:rsid w:val="0060462C"/>
    <w:rsid w:val="00604C94"/>
    <w:rsid w:val="00605D0D"/>
    <w:rsid w:val="006062F3"/>
    <w:rsid w:val="006069F9"/>
    <w:rsid w:val="006075E6"/>
    <w:rsid w:val="006075F2"/>
    <w:rsid w:val="00607945"/>
    <w:rsid w:val="006079F7"/>
    <w:rsid w:val="00607A7A"/>
    <w:rsid w:val="00607F6A"/>
    <w:rsid w:val="0061078E"/>
    <w:rsid w:val="00610ACA"/>
    <w:rsid w:val="00611E60"/>
    <w:rsid w:val="006120F9"/>
    <w:rsid w:val="00613236"/>
    <w:rsid w:val="006133B3"/>
    <w:rsid w:val="00613548"/>
    <w:rsid w:val="00613740"/>
    <w:rsid w:val="00613CA9"/>
    <w:rsid w:val="006140D8"/>
    <w:rsid w:val="00614646"/>
    <w:rsid w:val="00614CA0"/>
    <w:rsid w:val="00614E03"/>
    <w:rsid w:val="00614ED6"/>
    <w:rsid w:val="00615FFF"/>
    <w:rsid w:val="006160CB"/>
    <w:rsid w:val="0061644C"/>
    <w:rsid w:val="00616699"/>
    <w:rsid w:val="00616E68"/>
    <w:rsid w:val="0061702C"/>
    <w:rsid w:val="00617B1B"/>
    <w:rsid w:val="00617CD7"/>
    <w:rsid w:val="0062038B"/>
    <w:rsid w:val="00620C62"/>
    <w:rsid w:val="00621868"/>
    <w:rsid w:val="00621948"/>
    <w:rsid w:val="00621F06"/>
    <w:rsid w:val="0062294B"/>
    <w:rsid w:val="00623627"/>
    <w:rsid w:val="0062364A"/>
    <w:rsid w:val="00623C61"/>
    <w:rsid w:val="00623E70"/>
    <w:rsid w:val="00623F7A"/>
    <w:rsid w:val="00625781"/>
    <w:rsid w:val="00626026"/>
    <w:rsid w:val="006261F8"/>
    <w:rsid w:val="006264A7"/>
    <w:rsid w:val="00626CDB"/>
    <w:rsid w:val="00626CEC"/>
    <w:rsid w:val="00626D0C"/>
    <w:rsid w:val="00626DBF"/>
    <w:rsid w:val="00626F86"/>
    <w:rsid w:val="00627393"/>
    <w:rsid w:val="006279A1"/>
    <w:rsid w:val="00627C51"/>
    <w:rsid w:val="00630FC3"/>
    <w:rsid w:val="006316B7"/>
    <w:rsid w:val="0063230B"/>
    <w:rsid w:val="00632489"/>
    <w:rsid w:val="006335C1"/>
    <w:rsid w:val="0063380A"/>
    <w:rsid w:val="006339C3"/>
    <w:rsid w:val="00633E11"/>
    <w:rsid w:val="0063424C"/>
    <w:rsid w:val="006342BE"/>
    <w:rsid w:val="0063461F"/>
    <w:rsid w:val="006347D0"/>
    <w:rsid w:val="0063511A"/>
    <w:rsid w:val="00635360"/>
    <w:rsid w:val="0063615F"/>
    <w:rsid w:val="006368CD"/>
    <w:rsid w:val="00636AFF"/>
    <w:rsid w:val="00637401"/>
    <w:rsid w:val="00637781"/>
    <w:rsid w:val="00637B66"/>
    <w:rsid w:val="006402AA"/>
    <w:rsid w:val="006403FA"/>
    <w:rsid w:val="0064045B"/>
    <w:rsid w:val="00640B1A"/>
    <w:rsid w:val="00640C6D"/>
    <w:rsid w:val="00641056"/>
    <w:rsid w:val="00641438"/>
    <w:rsid w:val="00642511"/>
    <w:rsid w:val="0064364F"/>
    <w:rsid w:val="0064370B"/>
    <w:rsid w:val="0064396C"/>
    <w:rsid w:val="00643A16"/>
    <w:rsid w:val="00643E4F"/>
    <w:rsid w:val="0064406F"/>
    <w:rsid w:val="00644086"/>
    <w:rsid w:val="00644D2F"/>
    <w:rsid w:val="006450A0"/>
    <w:rsid w:val="0064528C"/>
    <w:rsid w:val="006453AF"/>
    <w:rsid w:val="0064541D"/>
    <w:rsid w:val="00645555"/>
    <w:rsid w:val="0064559D"/>
    <w:rsid w:val="006459D6"/>
    <w:rsid w:val="00646964"/>
    <w:rsid w:val="0064718F"/>
    <w:rsid w:val="00647D18"/>
    <w:rsid w:val="0065027A"/>
    <w:rsid w:val="006502B6"/>
    <w:rsid w:val="006507D2"/>
    <w:rsid w:val="0065082D"/>
    <w:rsid w:val="00650C31"/>
    <w:rsid w:val="006510D0"/>
    <w:rsid w:val="006513E9"/>
    <w:rsid w:val="00651901"/>
    <w:rsid w:val="006519C6"/>
    <w:rsid w:val="006525DD"/>
    <w:rsid w:val="00652617"/>
    <w:rsid w:val="00652CD8"/>
    <w:rsid w:val="00652E7E"/>
    <w:rsid w:val="00652ECD"/>
    <w:rsid w:val="00653B38"/>
    <w:rsid w:val="00653B44"/>
    <w:rsid w:val="006541D2"/>
    <w:rsid w:val="0065494B"/>
    <w:rsid w:val="00654BDE"/>
    <w:rsid w:val="00654C03"/>
    <w:rsid w:val="00654CD6"/>
    <w:rsid w:val="00654E69"/>
    <w:rsid w:val="00654E8D"/>
    <w:rsid w:val="0065508A"/>
    <w:rsid w:val="00655912"/>
    <w:rsid w:val="00655AAF"/>
    <w:rsid w:val="00655F09"/>
    <w:rsid w:val="00657538"/>
    <w:rsid w:val="00657A6E"/>
    <w:rsid w:val="00660625"/>
    <w:rsid w:val="006608EA"/>
    <w:rsid w:val="006612EC"/>
    <w:rsid w:val="006614A6"/>
    <w:rsid w:val="006618DD"/>
    <w:rsid w:val="00661E6E"/>
    <w:rsid w:val="00661F41"/>
    <w:rsid w:val="00662153"/>
    <w:rsid w:val="006622E7"/>
    <w:rsid w:val="0066243E"/>
    <w:rsid w:val="0066249E"/>
    <w:rsid w:val="0066269E"/>
    <w:rsid w:val="006626EF"/>
    <w:rsid w:val="0066316E"/>
    <w:rsid w:val="00663388"/>
    <w:rsid w:val="006633C4"/>
    <w:rsid w:val="00663630"/>
    <w:rsid w:val="00663706"/>
    <w:rsid w:val="006638F5"/>
    <w:rsid w:val="00663D22"/>
    <w:rsid w:val="00663DD1"/>
    <w:rsid w:val="006643BE"/>
    <w:rsid w:val="00664ECF"/>
    <w:rsid w:val="0066530B"/>
    <w:rsid w:val="006653FE"/>
    <w:rsid w:val="0066593C"/>
    <w:rsid w:val="00665C6D"/>
    <w:rsid w:val="00665DE5"/>
    <w:rsid w:val="00665FC6"/>
    <w:rsid w:val="0066616C"/>
    <w:rsid w:val="00666187"/>
    <w:rsid w:val="006662FA"/>
    <w:rsid w:val="0066644C"/>
    <w:rsid w:val="00666469"/>
    <w:rsid w:val="00666B07"/>
    <w:rsid w:val="00666E4F"/>
    <w:rsid w:val="006672ED"/>
    <w:rsid w:val="00667A2F"/>
    <w:rsid w:val="00667A4F"/>
    <w:rsid w:val="00667AA3"/>
    <w:rsid w:val="0067067C"/>
    <w:rsid w:val="00670808"/>
    <w:rsid w:val="00670993"/>
    <w:rsid w:val="00671204"/>
    <w:rsid w:val="00671228"/>
    <w:rsid w:val="00671244"/>
    <w:rsid w:val="0067124A"/>
    <w:rsid w:val="0067147A"/>
    <w:rsid w:val="00671D21"/>
    <w:rsid w:val="00672124"/>
    <w:rsid w:val="00672A89"/>
    <w:rsid w:val="00672D73"/>
    <w:rsid w:val="006737B1"/>
    <w:rsid w:val="00673BDD"/>
    <w:rsid w:val="00673CBB"/>
    <w:rsid w:val="00673DEB"/>
    <w:rsid w:val="00673E2E"/>
    <w:rsid w:val="0067463E"/>
    <w:rsid w:val="00675088"/>
    <w:rsid w:val="0067575F"/>
    <w:rsid w:val="00675C4F"/>
    <w:rsid w:val="0067650F"/>
    <w:rsid w:val="00677AA9"/>
    <w:rsid w:val="0068046D"/>
    <w:rsid w:val="00680CCC"/>
    <w:rsid w:val="00680CD8"/>
    <w:rsid w:val="0068123F"/>
    <w:rsid w:val="00681332"/>
    <w:rsid w:val="00681609"/>
    <w:rsid w:val="00681792"/>
    <w:rsid w:val="00681B9B"/>
    <w:rsid w:val="00681F41"/>
    <w:rsid w:val="0068216B"/>
    <w:rsid w:val="00682204"/>
    <w:rsid w:val="006837DA"/>
    <w:rsid w:val="00683A68"/>
    <w:rsid w:val="00683E36"/>
    <w:rsid w:val="0068423F"/>
    <w:rsid w:val="0068473D"/>
    <w:rsid w:val="006847E1"/>
    <w:rsid w:val="00685482"/>
    <w:rsid w:val="00685588"/>
    <w:rsid w:val="006855F8"/>
    <w:rsid w:val="0068578F"/>
    <w:rsid w:val="006879EB"/>
    <w:rsid w:val="00687B57"/>
    <w:rsid w:val="00687B59"/>
    <w:rsid w:val="00687D0A"/>
    <w:rsid w:val="00690045"/>
    <w:rsid w:val="00690BC2"/>
    <w:rsid w:val="00691A47"/>
    <w:rsid w:val="00692067"/>
    <w:rsid w:val="006926C0"/>
    <w:rsid w:val="00692A28"/>
    <w:rsid w:val="00692A3D"/>
    <w:rsid w:val="00693143"/>
    <w:rsid w:val="006931E0"/>
    <w:rsid w:val="00693349"/>
    <w:rsid w:val="00693507"/>
    <w:rsid w:val="00693BCC"/>
    <w:rsid w:val="00693C53"/>
    <w:rsid w:val="00694253"/>
    <w:rsid w:val="0069454A"/>
    <w:rsid w:val="006945C2"/>
    <w:rsid w:val="00694CAD"/>
    <w:rsid w:val="00694F5A"/>
    <w:rsid w:val="00695882"/>
    <w:rsid w:val="006958A4"/>
    <w:rsid w:val="00696140"/>
    <w:rsid w:val="00696F71"/>
    <w:rsid w:val="00697C0C"/>
    <w:rsid w:val="006A0ABE"/>
    <w:rsid w:val="006A0FFA"/>
    <w:rsid w:val="006A147A"/>
    <w:rsid w:val="006A1546"/>
    <w:rsid w:val="006A1DC7"/>
    <w:rsid w:val="006A2348"/>
    <w:rsid w:val="006A2A96"/>
    <w:rsid w:val="006A3A97"/>
    <w:rsid w:val="006A3DE0"/>
    <w:rsid w:val="006A3E03"/>
    <w:rsid w:val="006A48BD"/>
    <w:rsid w:val="006A4AFB"/>
    <w:rsid w:val="006A626E"/>
    <w:rsid w:val="006A639E"/>
    <w:rsid w:val="006A6712"/>
    <w:rsid w:val="006A6A91"/>
    <w:rsid w:val="006A6F58"/>
    <w:rsid w:val="006A743F"/>
    <w:rsid w:val="006B009F"/>
    <w:rsid w:val="006B0569"/>
    <w:rsid w:val="006B09F0"/>
    <w:rsid w:val="006B129B"/>
    <w:rsid w:val="006B12C3"/>
    <w:rsid w:val="006B22FE"/>
    <w:rsid w:val="006B2B45"/>
    <w:rsid w:val="006B2D43"/>
    <w:rsid w:val="006B3397"/>
    <w:rsid w:val="006B3981"/>
    <w:rsid w:val="006B4013"/>
    <w:rsid w:val="006B47F9"/>
    <w:rsid w:val="006B4D50"/>
    <w:rsid w:val="006B509A"/>
    <w:rsid w:val="006B555D"/>
    <w:rsid w:val="006B582D"/>
    <w:rsid w:val="006B5A1E"/>
    <w:rsid w:val="006B5B3C"/>
    <w:rsid w:val="006B5E19"/>
    <w:rsid w:val="006B5E78"/>
    <w:rsid w:val="006B681B"/>
    <w:rsid w:val="006B6853"/>
    <w:rsid w:val="006B6A5E"/>
    <w:rsid w:val="006B6A92"/>
    <w:rsid w:val="006B6DBC"/>
    <w:rsid w:val="006B7A3A"/>
    <w:rsid w:val="006B7AA0"/>
    <w:rsid w:val="006B7FEA"/>
    <w:rsid w:val="006C0722"/>
    <w:rsid w:val="006C0BB1"/>
    <w:rsid w:val="006C0F0C"/>
    <w:rsid w:val="006C1B41"/>
    <w:rsid w:val="006C236A"/>
    <w:rsid w:val="006C24C3"/>
    <w:rsid w:val="006C27B7"/>
    <w:rsid w:val="006C28D4"/>
    <w:rsid w:val="006C2FA5"/>
    <w:rsid w:val="006C3046"/>
    <w:rsid w:val="006C381F"/>
    <w:rsid w:val="006C385F"/>
    <w:rsid w:val="006C49E8"/>
    <w:rsid w:val="006C4F37"/>
    <w:rsid w:val="006C521C"/>
    <w:rsid w:val="006C5A1C"/>
    <w:rsid w:val="006C5C57"/>
    <w:rsid w:val="006C5E47"/>
    <w:rsid w:val="006C63DA"/>
    <w:rsid w:val="006C656C"/>
    <w:rsid w:val="006C6839"/>
    <w:rsid w:val="006C6CEC"/>
    <w:rsid w:val="006C6E43"/>
    <w:rsid w:val="006C768C"/>
    <w:rsid w:val="006D025C"/>
    <w:rsid w:val="006D0542"/>
    <w:rsid w:val="006D0698"/>
    <w:rsid w:val="006D0B2E"/>
    <w:rsid w:val="006D0E36"/>
    <w:rsid w:val="006D13E0"/>
    <w:rsid w:val="006D1D64"/>
    <w:rsid w:val="006D22F5"/>
    <w:rsid w:val="006D2D77"/>
    <w:rsid w:val="006D2E99"/>
    <w:rsid w:val="006D3713"/>
    <w:rsid w:val="006D3A97"/>
    <w:rsid w:val="006D3CB8"/>
    <w:rsid w:val="006D45A5"/>
    <w:rsid w:val="006D4690"/>
    <w:rsid w:val="006D51E7"/>
    <w:rsid w:val="006D525D"/>
    <w:rsid w:val="006D533E"/>
    <w:rsid w:val="006D5855"/>
    <w:rsid w:val="006D6248"/>
    <w:rsid w:val="006D633D"/>
    <w:rsid w:val="006D6522"/>
    <w:rsid w:val="006D68AD"/>
    <w:rsid w:val="006D733E"/>
    <w:rsid w:val="006D77E1"/>
    <w:rsid w:val="006D7AB4"/>
    <w:rsid w:val="006D7B0A"/>
    <w:rsid w:val="006E00A2"/>
    <w:rsid w:val="006E07BE"/>
    <w:rsid w:val="006E128A"/>
    <w:rsid w:val="006E1501"/>
    <w:rsid w:val="006E16C3"/>
    <w:rsid w:val="006E1A49"/>
    <w:rsid w:val="006E206C"/>
    <w:rsid w:val="006E2194"/>
    <w:rsid w:val="006E2278"/>
    <w:rsid w:val="006E23BA"/>
    <w:rsid w:val="006E262D"/>
    <w:rsid w:val="006E2CF9"/>
    <w:rsid w:val="006E39AE"/>
    <w:rsid w:val="006E3BEB"/>
    <w:rsid w:val="006E3C81"/>
    <w:rsid w:val="006E485D"/>
    <w:rsid w:val="006E4C7B"/>
    <w:rsid w:val="006E54FE"/>
    <w:rsid w:val="006E586B"/>
    <w:rsid w:val="006E5D30"/>
    <w:rsid w:val="006E6439"/>
    <w:rsid w:val="006E740C"/>
    <w:rsid w:val="006E7890"/>
    <w:rsid w:val="006E7E0E"/>
    <w:rsid w:val="006F00EC"/>
    <w:rsid w:val="006F0116"/>
    <w:rsid w:val="006F0419"/>
    <w:rsid w:val="006F0492"/>
    <w:rsid w:val="006F0AB3"/>
    <w:rsid w:val="006F1308"/>
    <w:rsid w:val="006F175C"/>
    <w:rsid w:val="006F1A36"/>
    <w:rsid w:val="006F2032"/>
    <w:rsid w:val="006F26CD"/>
    <w:rsid w:val="006F29B7"/>
    <w:rsid w:val="006F3298"/>
    <w:rsid w:val="006F366D"/>
    <w:rsid w:val="006F384A"/>
    <w:rsid w:val="006F3B23"/>
    <w:rsid w:val="006F3EB4"/>
    <w:rsid w:val="006F4204"/>
    <w:rsid w:val="006F4358"/>
    <w:rsid w:val="006F49DF"/>
    <w:rsid w:val="006F4E96"/>
    <w:rsid w:val="006F4EF5"/>
    <w:rsid w:val="006F56A8"/>
    <w:rsid w:val="006F5AFA"/>
    <w:rsid w:val="006F622F"/>
    <w:rsid w:val="006F6450"/>
    <w:rsid w:val="006F682C"/>
    <w:rsid w:val="006F71D1"/>
    <w:rsid w:val="006F72CD"/>
    <w:rsid w:val="006F74FE"/>
    <w:rsid w:val="006F7868"/>
    <w:rsid w:val="006F7AFF"/>
    <w:rsid w:val="007000D8"/>
    <w:rsid w:val="00700F8C"/>
    <w:rsid w:val="007011C9"/>
    <w:rsid w:val="00701D29"/>
    <w:rsid w:val="007020E6"/>
    <w:rsid w:val="0070241B"/>
    <w:rsid w:val="0070267F"/>
    <w:rsid w:val="00703047"/>
    <w:rsid w:val="00703253"/>
    <w:rsid w:val="00703B8B"/>
    <w:rsid w:val="00704034"/>
    <w:rsid w:val="007041B3"/>
    <w:rsid w:val="00704DFC"/>
    <w:rsid w:val="00704E34"/>
    <w:rsid w:val="00704E67"/>
    <w:rsid w:val="007054DC"/>
    <w:rsid w:val="0070577C"/>
    <w:rsid w:val="00705C29"/>
    <w:rsid w:val="00705C60"/>
    <w:rsid w:val="00705EBE"/>
    <w:rsid w:val="007062CF"/>
    <w:rsid w:val="00706755"/>
    <w:rsid w:val="0070684A"/>
    <w:rsid w:val="00706DC7"/>
    <w:rsid w:val="00706F11"/>
    <w:rsid w:val="00706F49"/>
    <w:rsid w:val="00706FE8"/>
    <w:rsid w:val="0070706F"/>
    <w:rsid w:val="00707E57"/>
    <w:rsid w:val="00707FAC"/>
    <w:rsid w:val="007103E5"/>
    <w:rsid w:val="00711191"/>
    <w:rsid w:val="00711312"/>
    <w:rsid w:val="00711632"/>
    <w:rsid w:val="0071183B"/>
    <w:rsid w:val="007119D3"/>
    <w:rsid w:val="00711CD9"/>
    <w:rsid w:val="00712117"/>
    <w:rsid w:val="00712AAB"/>
    <w:rsid w:val="00713B57"/>
    <w:rsid w:val="00713C34"/>
    <w:rsid w:val="00713D16"/>
    <w:rsid w:val="00713D1B"/>
    <w:rsid w:val="00713D8D"/>
    <w:rsid w:val="00713DEB"/>
    <w:rsid w:val="00714185"/>
    <w:rsid w:val="007146F9"/>
    <w:rsid w:val="00714716"/>
    <w:rsid w:val="00714802"/>
    <w:rsid w:val="00714EA4"/>
    <w:rsid w:val="00715921"/>
    <w:rsid w:val="0071600A"/>
    <w:rsid w:val="007160FA"/>
    <w:rsid w:val="00716951"/>
    <w:rsid w:val="00716A0B"/>
    <w:rsid w:val="00716F1A"/>
    <w:rsid w:val="0071757C"/>
    <w:rsid w:val="00717618"/>
    <w:rsid w:val="00717AF3"/>
    <w:rsid w:val="00720DD4"/>
    <w:rsid w:val="00720F13"/>
    <w:rsid w:val="00721B25"/>
    <w:rsid w:val="00721D08"/>
    <w:rsid w:val="007220C5"/>
    <w:rsid w:val="007230F1"/>
    <w:rsid w:val="00723301"/>
    <w:rsid w:val="00723879"/>
    <w:rsid w:val="0072391D"/>
    <w:rsid w:val="00724000"/>
    <w:rsid w:val="007244E8"/>
    <w:rsid w:val="0072474F"/>
    <w:rsid w:val="00724CC6"/>
    <w:rsid w:val="00725707"/>
    <w:rsid w:val="0072686F"/>
    <w:rsid w:val="0072738A"/>
    <w:rsid w:val="00727824"/>
    <w:rsid w:val="00727995"/>
    <w:rsid w:val="00727DEB"/>
    <w:rsid w:val="007301C6"/>
    <w:rsid w:val="00730ED9"/>
    <w:rsid w:val="007318DF"/>
    <w:rsid w:val="00731999"/>
    <w:rsid w:val="00731A23"/>
    <w:rsid w:val="00731BE3"/>
    <w:rsid w:val="00732346"/>
    <w:rsid w:val="00732637"/>
    <w:rsid w:val="00732FDB"/>
    <w:rsid w:val="00733B74"/>
    <w:rsid w:val="00733D47"/>
    <w:rsid w:val="00733E92"/>
    <w:rsid w:val="007343BC"/>
    <w:rsid w:val="00734A4C"/>
    <w:rsid w:val="00735C6F"/>
    <w:rsid w:val="00735ED2"/>
    <w:rsid w:val="007377A6"/>
    <w:rsid w:val="00737934"/>
    <w:rsid w:val="00737C48"/>
    <w:rsid w:val="00737EC6"/>
    <w:rsid w:val="00737F19"/>
    <w:rsid w:val="007407B0"/>
    <w:rsid w:val="0074096A"/>
    <w:rsid w:val="007411B0"/>
    <w:rsid w:val="00741802"/>
    <w:rsid w:val="00741825"/>
    <w:rsid w:val="00741C68"/>
    <w:rsid w:val="007431EC"/>
    <w:rsid w:val="007434BC"/>
    <w:rsid w:val="007435B7"/>
    <w:rsid w:val="00743601"/>
    <w:rsid w:val="007436B3"/>
    <w:rsid w:val="00743DB3"/>
    <w:rsid w:val="0074411A"/>
    <w:rsid w:val="0074452F"/>
    <w:rsid w:val="007446F7"/>
    <w:rsid w:val="00744845"/>
    <w:rsid w:val="00744BB2"/>
    <w:rsid w:val="00744F27"/>
    <w:rsid w:val="00745593"/>
    <w:rsid w:val="007459C8"/>
    <w:rsid w:val="00745C6A"/>
    <w:rsid w:val="00745E0E"/>
    <w:rsid w:val="00746714"/>
    <w:rsid w:val="007467CB"/>
    <w:rsid w:val="00747137"/>
    <w:rsid w:val="00747171"/>
    <w:rsid w:val="00747262"/>
    <w:rsid w:val="007474CC"/>
    <w:rsid w:val="00747BE0"/>
    <w:rsid w:val="00750037"/>
    <w:rsid w:val="007502A2"/>
    <w:rsid w:val="007502DF"/>
    <w:rsid w:val="00750580"/>
    <w:rsid w:val="00750749"/>
    <w:rsid w:val="00750777"/>
    <w:rsid w:val="00750CDC"/>
    <w:rsid w:val="007512F0"/>
    <w:rsid w:val="007514D7"/>
    <w:rsid w:val="00751981"/>
    <w:rsid w:val="00751BD6"/>
    <w:rsid w:val="00752471"/>
    <w:rsid w:val="007524DF"/>
    <w:rsid w:val="00752996"/>
    <w:rsid w:val="00753333"/>
    <w:rsid w:val="00753581"/>
    <w:rsid w:val="00753994"/>
    <w:rsid w:val="00753A6E"/>
    <w:rsid w:val="00753F04"/>
    <w:rsid w:val="007543D7"/>
    <w:rsid w:val="00754622"/>
    <w:rsid w:val="007552A6"/>
    <w:rsid w:val="0075536D"/>
    <w:rsid w:val="007557C4"/>
    <w:rsid w:val="00755901"/>
    <w:rsid w:val="00755902"/>
    <w:rsid w:val="007560D8"/>
    <w:rsid w:val="00756D6B"/>
    <w:rsid w:val="00756E79"/>
    <w:rsid w:val="00756EE9"/>
    <w:rsid w:val="00757046"/>
    <w:rsid w:val="00760021"/>
    <w:rsid w:val="007600B9"/>
    <w:rsid w:val="00760651"/>
    <w:rsid w:val="007608DB"/>
    <w:rsid w:val="00760A36"/>
    <w:rsid w:val="00761158"/>
    <w:rsid w:val="00761341"/>
    <w:rsid w:val="007614DF"/>
    <w:rsid w:val="007615AA"/>
    <w:rsid w:val="0076244A"/>
    <w:rsid w:val="00762D62"/>
    <w:rsid w:val="007633B3"/>
    <w:rsid w:val="007636E4"/>
    <w:rsid w:val="00763F35"/>
    <w:rsid w:val="00764185"/>
    <w:rsid w:val="007641E4"/>
    <w:rsid w:val="00764C27"/>
    <w:rsid w:val="00764D07"/>
    <w:rsid w:val="00764E49"/>
    <w:rsid w:val="0076574C"/>
    <w:rsid w:val="007666D2"/>
    <w:rsid w:val="00766708"/>
    <w:rsid w:val="00766F6B"/>
    <w:rsid w:val="007671D1"/>
    <w:rsid w:val="0076724F"/>
    <w:rsid w:val="007673F7"/>
    <w:rsid w:val="00767A69"/>
    <w:rsid w:val="00767FB9"/>
    <w:rsid w:val="0077024B"/>
    <w:rsid w:val="007702A4"/>
    <w:rsid w:val="00770312"/>
    <w:rsid w:val="0077071D"/>
    <w:rsid w:val="0077097D"/>
    <w:rsid w:val="007713DB"/>
    <w:rsid w:val="0077145C"/>
    <w:rsid w:val="00771CCF"/>
    <w:rsid w:val="0077222D"/>
    <w:rsid w:val="0077248A"/>
    <w:rsid w:val="007725D9"/>
    <w:rsid w:val="00773351"/>
    <w:rsid w:val="00773BA9"/>
    <w:rsid w:val="0077441B"/>
    <w:rsid w:val="00774761"/>
    <w:rsid w:val="00774FFF"/>
    <w:rsid w:val="007751B1"/>
    <w:rsid w:val="007766FF"/>
    <w:rsid w:val="007768EA"/>
    <w:rsid w:val="00776A2B"/>
    <w:rsid w:val="00777888"/>
    <w:rsid w:val="0077791B"/>
    <w:rsid w:val="00780024"/>
    <w:rsid w:val="00780161"/>
    <w:rsid w:val="007803FF"/>
    <w:rsid w:val="0078051B"/>
    <w:rsid w:val="00780A0A"/>
    <w:rsid w:val="00780AC7"/>
    <w:rsid w:val="00780C71"/>
    <w:rsid w:val="00781321"/>
    <w:rsid w:val="0078149E"/>
    <w:rsid w:val="00782222"/>
    <w:rsid w:val="007826E1"/>
    <w:rsid w:val="007827E1"/>
    <w:rsid w:val="007827E3"/>
    <w:rsid w:val="0078386B"/>
    <w:rsid w:val="0078474A"/>
    <w:rsid w:val="00784AE5"/>
    <w:rsid w:val="00784B7C"/>
    <w:rsid w:val="007850D6"/>
    <w:rsid w:val="00786049"/>
    <w:rsid w:val="0078647D"/>
    <w:rsid w:val="00787474"/>
    <w:rsid w:val="00787901"/>
    <w:rsid w:val="007879FB"/>
    <w:rsid w:val="00790AE8"/>
    <w:rsid w:val="00790B54"/>
    <w:rsid w:val="00790EAF"/>
    <w:rsid w:val="00790FDA"/>
    <w:rsid w:val="00791038"/>
    <w:rsid w:val="0079134D"/>
    <w:rsid w:val="00791566"/>
    <w:rsid w:val="00791742"/>
    <w:rsid w:val="0079234F"/>
    <w:rsid w:val="00793C39"/>
    <w:rsid w:val="00793F18"/>
    <w:rsid w:val="0079424D"/>
    <w:rsid w:val="0079431E"/>
    <w:rsid w:val="007943C6"/>
    <w:rsid w:val="007946E8"/>
    <w:rsid w:val="00794B06"/>
    <w:rsid w:val="00794BE4"/>
    <w:rsid w:val="00795637"/>
    <w:rsid w:val="0079566D"/>
    <w:rsid w:val="007958C7"/>
    <w:rsid w:val="00796236"/>
    <w:rsid w:val="00796246"/>
    <w:rsid w:val="00796407"/>
    <w:rsid w:val="007968A7"/>
    <w:rsid w:val="00796C6F"/>
    <w:rsid w:val="00796D6F"/>
    <w:rsid w:val="00796E5A"/>
    <w:rsid w:val="007970B0"/>
    <w:rsid w:val="007970F1"/>
    <w:rsid w:val="00797139"/>
    <w:rsid w:val="00797519"/>
    <w:rsid w:val="0079754B"/>
    <w:rsid w:val="00797AF3"/>
    <w:rsid w:val="00797C17"/>
    <w:rsid w:val="007A0173"/>
    <w:rsid w:val="007A09E1"/>
    <w:rsid w:val="007A0B6C"/>
    <w:rsid w:val="007A0C9A"/>
    <w:rsid w:val="007A15DE"/>
    <w:rsid w:val="007A1D5D"/>
    <w:rsid w:val="007A2190"/>
    <w:rsid w:val="007A2238"/>
    <w:rsid w:val="007A22AA"/>
    <w:rsid w:val="007A2340"/>
    <w:rsid w:val="007A2355"/>
    <w:rsid w:val="007A2DF3"/>
    <w:rsid w:val="007A355B"/>
    <w:rsid w:val="007A3A07"/>
    <w:rsid w:val="007A3D15"/>
    <w:rsid w:val="007A3E75"/>
    <w:rsid w:val="007A509C"/>
    <w:rsid w:val="007A5156"/>
    <w:rsid w:val="007A53EF"/>
    <w:rsid w:val="007A5BAA"/>
    <w:rsid w:val="007A619A"/>
    <w:rsid w:val="007A6D55"/>
    <w:rsid w:val="007A6F1C"/>
    <w:rsid w:val="007A725D"/>
    <w:rsid w:val="007A72F3"/>
    <w:rsid w:val="007A77B4"/>
    <w:rsid w:val="007B00E9"/>
    <w:rsid w:val="007B0348"/>
    <w:rsid w:val="007B0375"/>
    <w:rsid w:val="007B0EFA"/>
    <w:rsid w:val="007B0F67"/>
    <w:rsid w:val="007B10A5"/>
    <w:rsid w:val="007B1791"/>
    <w:rsid w:val="007B1C8A"/>
    <w:rsid w:val="007B1E8B"/>
    <w:rsid w:val="007B26EA"/>
    <w:rsid w:val="007B2B8E"/>
    <w:rsid w:val="007B2BF3"/>
    <w:rsid w:val="007B2C9E"/>
    <w:rsid w:val="007B2DE1"/>
    <w:rsid w:val="007B3501"/>
    <w:rsid w:val="007B3702"/>
    <w:rsid w:val="007B442E"/>
    <w:rsid w:val="007B5791"/>
    <w:rsid w:val="007B60CE"/>
    <w:rsid w:val="007B69D1"/>
    <w:rsid w:val="007B7C3F"/>
    <w:rsid w:val="007C0663"/>
    <w:rsid w:val="007C06FE"/>
    <w:rsid w:val="007C1112"/>
    <w:rsid w:val="007C11CC"/>
    <w:rsid w:val="007C1A4F"/>
    <w:rsid w:val="007C1D3F"/>
    <w:rsid w:val="007C1E00"/>
    <w:rsid w:val="007C1F43"/>
    <w:rsid w:val="007C27EA"/>
    <w:rsid w:val="007C2E61"/>
    <w:rsid w:val="007C315F"/>
    <w:rsid w:val="007C336A"/>
    <w:rsid w:val="007C34E6"/>
    <w:rsid w:val="007C361B"/>
    <w:rsid w:val="007C38F7"/>
    <w:rsid w:val="007C3B60"/>
    <w:rsid w:val="007C3D46"/>
    <w:rsid w:val="007C465F"/>
    <w:rsid w:val="007C47A9"/>
    <w:rsid w:val="007C492F"/>
    <w:rsid w:val="007C49EA"/>
    <w:rsid w:val="007C4D41"/>
    <w:rsid w:val="007C4D9C"/>
    <w:rsid w:val="007C58B5"/>
    <w:rsid w:val="007C5E2E"/>
    <w:rsid w:val="007C63E5"/>
    <w:rsid w:val="007C6679"/>
    <w:rsid w:val="007C6811"/>
    <w:rsid w:val="007C69DA"/>
    <w:rsid w:val="007C6A99"/>
    <w:rsid w:val="007C7209"/>
    <w:rsid w:val="007C74F5"/>
    <w:rsid w:val="007C77B8"/>
    <w:rsid w:val="007C798D"/>
    <w:rsid w:val="007C7C39"/>
    <w:rsid w:val="007C7E74"/>
    <w:rsid w:val="007C7EC5"/>
    <w:rsid w:val="007D0D06"/>
    <w:rsid w:val="007D14B7"/>
    <w:rsid w:val="007D17F9"/>
    <w:rsid w:val="007D193D"/>
    <w:rsid w:val="007D1B13"/>
    <w:rsid w:val="007D1CE8"/>
    <w:rsid w:val="007D1F47"/>
    <w:rsid w:val="007D218A"/>
    <w:rsid w:val="007D2A0E"/>
    <w:rsid w:val="007D2A7E"/>
    <w:rsid w:val="007D2F60"/>
    <w:rsid w:val="007D2FA7"/>
    <w:rsid w:val="007D37B0"/>
    <w:rsid w:val="007D3EF1"/>
    <w:rsid w:val="007D450E"/>
    <w:rsid w:val="007D4A16"/>
    <w:rsid w:val="007D4B2D"/>
    <w:rsid w:val="007D514E"/>
    <w:rsid w:val="007D5168"/>
    <w:rsid w:val="007D5561"/>
    <w:rsid w:val="007D5EED"/>
    <w:rsid w:val="007D608D"/>
    <w:rsid w:val="007D6091"/>
    <w:rsid w:val="007D61D9"/>
    <w:rsid w:val="007D64A7"/>
    <w:rsid w:val="007D671F"/>
    <w:rsid w:val="007D689F"/>
    <w:rsid w:val="007D71E6"/>
    <w:rsid w:val="007D7638"/>
    <w:rsid w:val="007D7CB6"/>
    <w:rsid w:val="007E02ED"/>
    <w:rsid w:val="007E0549"/>
    <w:rsid w:val="007E0576"/>
    <w:rsid w:val="007E075A"/>
    <w:rsid w:val="007E12F9"/>
    <w:rsid w:val="007E19C3"/>
    <w:rsid w:val="007E1AED"/>
    <w:rsid w:val="007E27BE"/>
    <w:rsid w:val="007E2843"/>
    <w:rsid w:val="007E2CE1"/>
    <w:rsid w:val="007E316E"/>
    <w:rsid w:val="007E3930"/>
    <w:rsid w:val="007E39E0"/>
    <w:rsid w:val="007E3BBD"/>
    <w:rsid w:val="007E41A4"/>
    <w:rsid w:val="007E4D80"/>
    <w:rsid w:val="007E5140"/>
    <w:rsid w:val="007E521F"/>
    <w:rsid w:val="007E54AE"/>
    <w:rsid w:val="007E69D0"/>
    <w:rsid w:val="007E6CBF"/>
    <w:rsid w:val="007E7373"/>
    <w:rsid w:val="007E7FA3"/>
    <w:rsid w:val="007F0263"/>
    <w:rsid w:val="007F02C5"/>
    <w:rsid w:val="007F0769"/>
    <w:rsid w:val="007F0EB0"/>
    <w:rsid w:val="007F128D"/>
    <w:rsid w:val="007F12D3"/>
    <w:rsid w:val="007F1373"/>
    <w:rsid w:val="007F17B4"/>
    <w:rsid w:val="007F18EA"/>
    <w:rsid w:val="007F1CAC"/>
    <w:rsid w:val="007F1FC1"/>
    <w:rsid w:val="007F2336"/>
    <w:rsid w:val="007F248B"/>
    <w:rsid w:val="007F2780"/>
    <w:rsid w:val="007F2860"/>
    <w:rsid w:val="007F3A7E"/>
    <w:rsid w:val="007F3E5F"/>
    <w:rsid w:val="007F3FA4"/>
    <w:rsid w:val="007F40C4"/>
    <w:rsid w:val="007F4330"/>
    <w:rsid w:val="007F4973"/>
    <w:rsid w:val="007F4AAE"/>
    <w:rsid w:val="007F5476"/>
    <w:rsid w:val="007F5C00"/>
    <w:rsid w:val="007F5C9C"/>
    <w:rsid w:val="007F5EC6"/>
    <w:rsid w:val="007F6A9C"/>
    <w:rsid w:val="007F7183"/>
    <w:rsid w:val="007F7562"/>
    <w:rsid w:val="00800049"/>
    <w:rsid w:val="00800F9C"/>
    <w:rsid w:val="00801032"/>
    <w:rsid w:val="0080156D"/>
    <w:rsid w:val="0080160E"/>
    <w:rsid w:val="008016BA"/>
    <w:rsid w:val="008018F4"/>
    <w:rsid w:val="00801C78"/>
    <w:rsid w:val="00802026"/>
    <w:rsid w:val="008032B8"/>
    <w:rsid w:val="008033F8"/>
    <w:rsid w:val="00803503"/>
    <w:rsid w:val="00804BF7"/>
    <w:rsid w:val="00805723"/>
    <w:rsid w:val="00806E0D"/>
    <w:rsid w:val="008070C3"/>
    <w:rsid w:val="008074EF"/>
    <w:rsid w:val="008104EF"/>
    <w:rsid w:val="008112F7"/>
    <w:rsid w:val="0081191D"/>
    <w:rsid w:val="00811B2D"/>
    <w:rsid w:val="00811F53"/>
    <w:rsid w:val="00812E01"/>
    <w:rsid w:val="00812EF0"/>
    <w:rsid w:val="008137DB"/>
    <w:rsid w:val="00813A1C"/>
    <w:rsid w:val="00813ADC"/>
    <w:rsid w:val="00813ADD"/>
    <w:rsid w:val="00813B39"/>
    <w:rsid w:val="00813B96"/>
    <w:rsid w:val="0081447F"/>
    <w:rsid w:val="008144A9"/>
    <w:rsid w:val="00814503"/>
    <w:rsid w:val="0081452E"/>
    <w:rsid w:val="00814808"/>
    <w:rsid w:val="00815059"/>
    <w:rsid w:val="008150D9"/>
    <w:rsid w:val="008156CB"/>
    <w:rsid w:val="00815AE4"/>
    <w:rsid w:val="00815BA1"/>
    <w:rsid w:val="00815C71"/>
    <w:rsid w:val="00815D6A"/>
    <w:rsid w:val="00815D90"/>
    <w:rsid w:val="00815F50"/>
    <w:rsid w:val="00816467"/>
    <w:rsid w:val="00816E97"/>
    <w:rsid w:val="008172B6"/>
    <w:rsid w:val="00817554"/>
    <w:rsid w:val="00817846"/>
    <w:rsid w:val="00817B04"/>
    <w:rsid w:val="00817FE5"/>
    <w:rsid w:val="00820D3C"/>
    <w:rsid w:val="00820DA5"/>
    <w:rsid w:val="00820E49"/>
    <w:rsid w:val="0082107E"/>
    <w:rsid w:val="008218B8"/>
    <w:rsid w:val="00821D35"/>
    <w:rsid w:val="00822B2E"/>
    <w:rsid w:val="00822DD1"/>
    <w:rsid w:val="00822F34"/>
    <w:rsid w:val="00822FCC"/>
    <w:rsid w:val="00823266"/>
    <w:rsid w:val="00823280"/>
    <w:rsid w:val="008234F7"/>
    <w:rsid w:val="008235DB"/>
    <w:rsid w:val="008236A5"/>
    <w:rsid w:val="008248A9"/>
    <w:rsid w:val="0082614F"/>
    <w:rsid w:val="008268D9"/>
    <w:rsid w:val="0082721A"/>
    <w:rsid w:val="00827239"/>
    <w:rsid w:val="0082741A"/>
    <w:rsid w:val="00827466"/>
    <w:rsid w:val="008279CB"/>
    <w:rsid w:val="00827BE2"/>
    <w:rsid w:val="008303B7"/>
    <w:rsid w:val="008304C5"/>
    <w:rsid w:val="00830ABB"/>
    <w:rsid w:val="00830C49"/>
    <w:rsid w:val="00830F5F"/>
    <w:rsid w:val="00831856"/>
    <w:rsid w:val="00831A42"/>
    <w:rsid w:val="00831F82"/>
    <w:rsid w:val="0083268E"/>
    <w:rsid w:val="008331DB"/>
    <w:rsid w:val="00833801"/>
    <w:rsid w:val="00833F8D"/>
    <w:rsid w:val="0083480D"/>
    <w:rsid w:val="00834847"/>
    <w:rsid w:val="008348CF"/>
    <w:rsid w:val="0083494E"/>
    <w:rsid w:val="00834C8C"/>
    <w:rsid w:val="00834F28"/>
    <w:rsid w:val="00835318"/>
    <w:rsid w:val="008353E0"/>
    <w:rsid w:val="00835F24"/>
    <w:rsid w:val="00837807"/>
    <w:rsid w:val="00837BAC"/>
    <w:rsid w:val="00837E5C"/>
    <w:rsid w:val="008400C0"/>
    <w:rsid w:val="008402BF"/>
    <w:rsid w:val="0084078B"/>
    <w:rsid w:val="00840ADB"/>
    <w:rsid w:val="00840B20"/>
    <w:rsid w:val="00840BFC"/>
    <w:rsid w:val="00840FAF"/>
    <w:rsid w:val="008412A0"/>
    <w:rsid w:val="00841455"/>
    <w:rsid w:val="0084154F"/>
    <w:rsid w:val="00841AA3"/>
    <w:rsid w:val="00842546"/>
    <w:rsid w:val="0084262D"/>
    <w:rsid w:val="00843478"/>
    <w:rsid w:val="008437A3"/>
    <w:rsid w:val="00843A69"/>
    <w:rsid w:val="008444FE"/>
    <w:rsid w:val="0084468A"/>
    <w:rsid w:val="0084492E"/>
    <w:rsid w:val="008449A6"/>
    <w:rsid w:val="00844A49"/>
    <w:rsid w:val="00844EE0"/>
    <w:rsid w:val="008455F0"/>
    <w:rsid w:val="0084563B"/>
    <w:rsid w:val="00845982"/>
    <w:rsid w:val="00845BAE"/>
    <w:rsid w:val="008460E3"/>
    <w:rsid w:val="0084664B"/>
    <w:rsid w:val="00846923"/>
    <w:rsid w:val="00846C18"/>
    <w:rsid w:val="00846E8F"/>
    <w:rsid w:val="00846F1E"/>
    <w:rsid w:val="00847616"/>
    <w:rsid w:val="00850147"/>
    <w:rsid w:val="00850345"/>
    <w:rsid w:val="0085034E"/>
    <w:rsid w:val="008505FD"/>
    <w:rsid w:val="00850610"/>
    <w:rsid w:val="00850D42"/>
    <w:rsid w:val="008512C6"/>
    <w:rsid w:val="008515CC"/>
    <w:rsid w:val="0085263B"/>
    <w:rsid w:val="00852778"/>
    <w:rsid w:val="008530A8"/>
    <w:rsid w:val="008535E0"/>
    <w:rsid w:val="00854176"/>
    <w:rsid w:val="008558C8"/>
    <w:rsid w:val="008558DA"/>
    <w:rsid w:val="00855C19"/>
    <w:rsid w:val="0085675A"/>
    <w:rsid w:val="00856D1C"/>
    <w:rsid w:val="00857441"/>
    <w:rsid w:val="0085793E"/>
    <w:rsid w:val="00857A15"/>
    <w:rsid w:val="00857B4A"/>
    <w:rsid w:val="00860385"/>
    <w:rsid w:val="008611C9"/>
    <w:rsid w:val="008617A7"/>
    <w:rsid w:val="008617AF"/>
    <w:rsid w:val="00861ACC"/>
    <w:rsid w:val="00861FF0"/>
    <w:rsid w:val="0086216A"/>
    <w:rsid w:val="00862ACF"/>
    <w:rsid w:val="0086353B"/>
    <w:rsid w:val="00863A03"/>
    <w:rsid w:val="00864250"/>
    <w:rsid w:val="008644AC"/>
    <w:rsid w:val="008645CB"/>
    <w:rsid w:val="00864C44"/>
    <w:rsid w:val="008653D6"/>
    <w:rsid w:val="00865A32"/>
    <w:rsid w:val="00865B57"/>
    <w:rsid w:val="0086680B"/>
    <w:rsid w:val="00866B06"/>
    <w:rsid w:val="00867388"/>
    <w:rsid w:val="00867867"/>
    <w:rsid w:val="00867961"/>
    <w:rsid w:val="00867E67"/>
    <w:rsid w:val="00867EED"/>
    <w:rsid w:val="0087007F"/>
    <w:rsid w:val="00870459"/>
    <w:rsid w:val="008709CF"/>
    <w:rsid w:val="008718A4"/>
    <w:rsid w:val="00871B08"/>
    <w:rsid w:val="00871C71"/>
    <w:rsid w:val="00871D7B"/>
    <w:rsid w:val="00871F48"/>
    <w:rsid w:val="008725AC"/>
    <w:rsid w:val="008726E1"/>
    <w:rsid w:val="008726E9"/>
    <w:rsid w:val="00872C0F"/>
    <w:rsid w:val="00873AEC"/>
    <w:rsid w:val="0087429D"/>
    <w:rsid w:val="008748E2"/>
    <w:rsid w:val="00874A70"/>
    <w:rsid w:val="00875289"/>
    <w:rsid w:val="0087535A"/>
    <w:rsid w:val="00875480"/>
    <w:rsid w:val="008756AA"/>
    <w:rsid w:val="008756BE"/>
    <w:rsid w:val="0087627E"/>
    <w:rsid w:val="0087634B"/>
    <w:rsid w:val="008766DC"/>
    <w:rsid w:val="00876749"/>
    <w:rsid w:val="00876F38"/>
    <w:rsid w:val="008778B7"/>
    <w:rsid w:val="008778E8"/>
    <w:rsid w:val="00880014"/>
    <w:rsid w:val="00880704"/>
    <w:rsid w:val="00880763"/>
    <w:rsid w:val="008807CB"/>
    <w:rsid w:val="00880834"/>
    <w:rsid w:val="00881B6A"/>
    <w:rsid w:val="00881EF2"/>
    <w:rsid w:val="008823CB"/>
    <w:rsid w:val="00882BBC"/>
    <w:rsid w:val="008837D3"/>
    <w:rsid w:val="0088396E"/>
    <w:rsid w:val="00883A4E"/>
    <w:rsid w:val="00883B23"/>
    <w:rsid w:val="0088461C"/>
    <w:rsid w:val="008848F1"/>
    <w:rsid w:val="0088495F"/>
    <w:rsid w:val="00885085"/>
    <w:rsid w:val="008853AC"/>
    <w:rsid w:val="008858EF"/>
    <w:rsid w:val="00885ABA"/>
    <w:rsid w:val="00885BFA"/>
    <w:rsid w:val="0088619B"/>
    <w:rsid w:val="00886436"/>
    <w:rsid w:val="008865EF"/>
    <w:rsid w:val="00886E5C"/>
    <w:rsid w:val="008874D7"/>
    <w:rsid w:val="00890258"/>
    <w:rsid w:val="0089061E"/>
    <w:rsid w:val="008908EF"/>
    <w:rsid w:val="00890A1A"/>
    <w:rsid w:val="00890ACC"/>
    <w:rsid w:val="00890D10"/>
    <w:rsid w:val="0089323A"/>
    <w:rsid w:val="00894507"/>
    <w:rsid w:val="00894F31"/>
    <w:rsid w:val="00895743"/>
    <w:rsid w:val="00895AA6"/>
    <w:rsid w:val="00895AEF"/>
    <w:rsid w:val="00895CF0"/>
    <w:rsid w:val="00895E09"/>
    <w:rsid w:val="00896288"/>
    <w:rsid w:val="008962E8"/>
    <w:rsid w:val="0089698B"/>
    <w:rsid w:val="00896C0C"/>
    <w:rsid w:val="00897177"/>
    <w:rsid w:val="008971B6"/>
    <w:rsid w:val="00897214"/>
    <w:rsid w:val="008976E6"/>
    <w:rsid w:val="00897ACA"/>
    <w:rsid w:val="008A01B2"/>
    <w:rsid w:val="008A01CA"/>
    <w:rsid w:val="008A0217"/>
    <w:rsid w:val="008A07ED"/>
    <w:rsid w:val="008A0E84"/>
    <w:rsid w:val="008A15E6"/>
    <w:rsid w:val="008A15F5"/>
    <w:rsid w:val="008A1DB6"/>
    <w:rsid w:val="008A2064"/>
    <w:rsid w:val="008A20C0"/>
    <w:rsid w:val="008A2340"/>
    <w:rsid w:val="008A24ED"/>
    <w:rsid w:val="008A2CB9"/>
    <w:rsid w:val="008A3751"/>
    <w:rsid w:val="008A3B08"/>
    <w:rsid w:val="008A3B2D"/>
    <w:rsid w:val="008A3FED"/>
    <w:rsid w:val="008A435C"/>
    <w:rsid w:val="008A44D6"/>
    <w:rsid w:val="008A4CE4"/>
    <w:rsid w:val="008A4E36"/>
    <w:rsid w:val="008A51F5"/>
    <w:rsid w:val="008A575A"/>
    <w:rsid w:val="008A5966"/>
    <w:rsid w:val="008A619F"/>
    <w:rsid w:val="008A6693"/>
    <w:rsid w:val="008A6B91"/>
    <w:rsid w:val="008A6C4B"/>
    <w:rsid w:val="008A6C75"/>
    <w:rsid w:val="008A6FF0"/>
    <w:rsid w:val="008A74B3"/>
    <w:rsid w:val="008A7AF2"/>
    <w:rsid w:val="008A7F0D"/>
    <w:rsid w:val="008B00F9"/>
    <w:rsid w:val="008B0141"/>
    <w:rsid w:val="008B0251"/>
    <w:rsid w:val="008B03E2"/>
    <w:rsid w:val="008B0525"/>
    <w:rsid w:val="008B090F"/>
    <w:rsid w:val="008B0D29"/>
    <w:rsid w:val="008B0D92"/>
    <w:rsid w:val="008B0DA4"/>
    <w:rsid w:val="008B1FCD"/>
    <w:rsid w:val="008B2572"/>
    <w:rsid w:val="008B26D3"/>
    <w:rsid w:val="008B2A7F"/>
    <w:rsid w:val="008B2B23"/>
    <w:rsid w:val="008B2F72"/>
    <w:rsid w:val="008B31CC"/>
    <w:rsid w:val="008B3F24"/>
    <w:rsid w:val="008B4CA8"/>
    <w:rsid w:val="008B502B"/>
    <w:rsid w:val="008B5B9B"/>
    <w:rsid w:val="008B653D"/>
    <w:rsid w:val="008B6971"/>
    <w:rsid w:val="008B6B06"/>
    <w:rsid w:val="008B6C20"/>
    <w:rsid w:val="008B79D5"/>
    <w:rsid w:val="008B7A1E"/>
    <w:rsid w:val="008B7A95"/>
    <w:rsid w:val="008C002B"/>
    <w:rsid w:val="008C0A9F"/>
    <w:rsid w:val="008C0E7D"/>
    <w:rsid w:val="008C0F65"/>
    <w:rsid w:val="008C15B9"/>
    <w:rsid w:val="008C1725"/>
    <w:rsid w:val="008C181B"/>
    <w:rsid w:val="008C215A"/>
    <w:rsid w:val="008C22AD"/>
    <w:rsid w:val="008C2519"/>
    <w:rsid w:val="008C2AB3"/>
    <w:rsid w:val="008C3256"/>
    <w:rsid w:val="008C3443"/>
    <w:rsid w:val="008C3479"/>
    <w:rsid w:val="008C396A"/>
    <w:rsid w:val="008C40C4"/>
    <w:rsid w:val="008C4478"/>
    <w:rsid w:val="008C4589"/>
    <w:rsid w:val="008C4792"/>
    <w:rsid w:val="008C4866"/>
    <w:rsid w:val="008C488D"/>
    <w:rsid w:val="008C4B5C"/>
    <w:rsid w:val="008C4F94"/>
    <w:rsid w:val="008C5473"/>
    <w:rsid w:val="008C55A8"/>
    <w:rsid w:val="008C5D45"/>
    <w:rsid w:val="008C5DFC"/>
    <w:rsid w:val="008C6791"/>
    <w:rsid w:val="008C717A"/>
    <w:rsid w:val="008C77DB"/>
    <w:rsid w:val="008C7C09"/>
    <w:rsid w:val="008D058F"/>
    <w:rsid w:val="008D0646"/>
    <w:rsid w:val="008D0CCF"/>
    <w:rsid w:val="008D1058"/>
    <w:rsid w:val="008D16C5"/>
    <w:rsid w:val="008D23F4"/>
    <w:rsid w:val="008D2639"/>
    <w:rsid w:val="008D267F"/>
    <w:rsid w:val="008D2804"/>
    <w:rsid w:val="008D29B7"/>
    <w:rsid w:val="008D2BF3"/>
    <w:rsid w:val="008D3B23"/>
    <w:rsid w:val="008D475D"/>
    <w:rsid w:val="008D4A51"/>
    <w:rsid w:val="008D4D84"/>
    <w:rsid w:val="008D5236"/>
    <w:rsid w:val="008D5654"/>
    <w:rsid w:val="008D5B0C"/>
    <w:rsid w:val="008D5C13"/>
    <w:rsid w:val="008D5ECF"/>
    <w:rsid w:val="008D6644"/>
    <w:rsid w:val="008D6A31"/>
    <w:rsid w:val="008D7018"/>
    <w:rsid w:val="008D7E20"/>
    <w:rsid w:val="008E0111"/>
    <w:rsid w:val="008E06A9"/>
    <w:rsid w:val="008E0BE5"/>
    <w:rsid w:val="008E1694"/>
    <w:rsid w:val="008E17F0"/>
    <w:rsid w:val="008E18E3"/>
    <w:rsid w:val="008E3071"/>
    <w:rsid w:val="008E3462"/>
    <w:rsid w:val="008E3BA0"/>
    <w:rsid w:val="008E3C97"/>
    <w:rsid w:val="008E3E05"/>
    <w:rsid w:val="008E4A4A"/>
    <w:rsid w:val="008E4AD3"/>
    <w:rsid w:val="008E4BE6"/>
    <w:rsid w:val="008E56EA"/>
    <w:rsid w:val="008E58AE"/>
    <w:rsid w:val="008E5D4F"/>
    <w:rsid w:val="008E61BF"/>
    <w:rsid w:val="008E6304"/>
    <w:rsid w:val="008E634F"/>
    <w:rsid w:val="008E6380"/>
    <w:rsid w:val="008E6562"/>
    <w:rsid w:val="008E6940"/>
    <w:rsid w:val="008E7450"/>
    <w:rsid w:val="008E78D6"/>
    <w:rsid w:val="008E7E24"/>
    <w:rsid w:val="008F01ED"/>
    <w:rsid w:val="008F061B"/>
    <w:rsid w:val="008F0818"/>
    <w:rsid w:val="008F0991"/>
    <w:rsid w:val="008F192A"/>
    <w:rsid w:val="008F19EB"/>
    <w:rsid w:val="008F1A27"/>
    <w:rsid w:val="008F1D81"/>
    <w:rsid w:val="008F204A"/>
    <w:rsid w:val="008F28D9"/>
    <w:rsid w:val="008F36EE"/>
    <w:rsid w:val="008F3CFD"/>
    <w:rsid w:val="008F4418"/>
    <w:rsid w:val="008F46DF"/>
    <w:rsid w:val="008F501F"/>
    <w:rsid w:val="008F505D"/>
    <w:rsid w:val="008F54BA"/>
    <w:rsid w:val="008F5584"/>
    <w:rsid w:val="008F5B45"/>
    <w:rsid w:val="008F5BB0"/>
    <w:rsid w:val="008F65F5"/>
    <w:rsid w:val="008F70E1"/>
    <w:rsid w:val="008F7374"/>
    <w:rsid w:val="008F73F7"/>
    <w:rsid w:val="00900496"/>
    <w:rsid w:val="009004E5"/>
    <w:rsid w:val="00900695"/>
    <w:rsid w:val="00900988"/>
    <w:rsid w:val="009010C1"/>
    <w:rsid w:val="009016BC"/>
    <w:rsid w:val="0090191B"/>
    <w:rsid w:val="00901A07"/>
    <w:rsid w:val="00901C77"/>
    <w:rsid w:val="009020BA"/>
    <w:rsid w:val="00902130"/>
    <w:rsid w:val="009025B6"/>
    <w:rsid w:val="00902A56"/>
    <w:rsid w:val="00902B89"/>
    <w:rsid w:val="00902C5A"/>
    <w:rsid w:val="00902E66"/>
    <w:rsid w:val="00903174"/>
    <w:rsid w:val="00903439"/>
    <w:rsid w:val="00903D2B"/>
    <w:rsid w:val="00903DB1"/>
    <w:rsid w:val="00903FA9"/>
    <w:rsid w:val="00904AB0"/>
    <w:rsid w:val="00904B04"/>
    <w:rsid w:val="0090539D"/>
    <w:rsid w:val="00905AB7"/>
    <w:rsid w:val="00905CE3"/>
    <w:rsid w:val="0090636B"/>
    <w:rsid w:val="009063E0"/>
    <w:rsid w:val="009069D1"/>
    <w:rsid w:val="00906A5F"/>
    <w:rsid w:val="00906D8B"/>
    <w:rsid w:val="009077B5"/>
    <w:rsid w:val="00907B3A"/>
    <w:rsid w:val="00907B73"/>
    <w:rsid w:val="00910104"/>
    <w:rsid w:val="0091074E"/>
    <w:rsid w:val="00910A3C"/>
    <w:rsid w:val="00910C8F"/>
    <w:rsid w:val="00911C50"/>
    <w:rsid w:val="0091215C"/>
    <w:rsid w:val="0091221D"/>
    <w:rsid w:val="0091266B"/>
    <w:rsid w:val="00912793"/>
    <w:rsid w:val="00912854"/>
    <w:rsid w:val="00912C2D"/>
    <w:rsid w:val="00912CF0"/>
    <w:rsid w:val="00913181"/>
    <w:rsid w:val="00913306"/>
    <w:rsid w:val="00913354"/>
    <w:rsid w:val="0091410B"/>
    <w:rsid w:val="00914FB4"/>
    <w:rsid w:val="00916012"/>
    <w:rsid w:val="0091612B"/>
    <w:rsid w:val="0091746C"/>
    <w:rsid w:val="0091774E"/>
    <w:rsid w:val="009179A6"/>
    <w:rsid w:val="00917BC0"/>
    <w:rsid w:val="00917DBF"/>
    <w:rsid w:val="009200CF"/>
    <w:rsid w:val="00920952"/>
    <w:rsid w:val="00920C4F"/>
    <w:rsid w:val="00921A0F"/>
    <w:rsid w:val="00922213"/>
    <w:rsid w:val="00922C5C"/>
    <w:rsid w:val="009232B0"/>
    <w:rsid w:val="00923729"/>
    <w:rsid w:val="00924222"/>
    <w:rsid w:val="009243C9"/>
    <w:rsid w:val="009243FA"/>
    <w:rsid w:val="009244F2"/>
    <w:rsid w:val="00924797"/>
    <w:rsid w:val="0092540F"/>
    <w:rsid w:val="00925ABB"/>
    <w:rsid w:val="00925B26"/>
    <w:rsid w:val="00925BF9"/>
    <w:rsid w:val="00925ED4"/>
    <w:rsid w:val="00926D4E"/>
    <w:rsid w:val="00927A2B"/>
    <w:rsid w:val="00927CD3"/>
    <w:rsid w:val="00927DA4"/>
    <w:rsid w:val="00927F5A"/>
    <w:rsid w:val="0093004E"/>
    <w:rsid w:val="00930E7F"/>
    <w:rsid w:val="00930EF0"/>
    <w:rsid w:val="00931352"/>
    <w:rsid w:val="00931D45"/>
    <w:rsid w:val="00931EF8"/>
    <w:rsid w:val="00932122"/>
    <w:rsid w:val="009328D7"/>
    <w:rsid w:val="0093298A"/>
    <w:rsid w:val="00933158"/>
    <w:rsid w:val="009335BA"/>
    <w:rsid w:val="009337AD"/>
    <w:rsid w:val="009339FB"/>
    <w:rsid w:val="00934C46"/>
    <w:rsid w:val="00934E29"/>
    <w:rsid w:val="00934E54"/>
    <w:rsid w:val="00934EFF"/>
    <w:rsid w:val="00935644"/>
    <w:rsid w:val="00936379"/>
    <w:rsid w:val="0093667C"/>
    <w:rsid w:val="00936A71"/>
    <w:rsid w:val="00936A80"/>
    <w:rsid w:val="00936BFB"/>
    <w:rsid w:val="009374D9"/>
    <w:rsid w:val="00937CF7"/>
    <w:rsid w:val="0094056F"/>
    <w:rsid w:val="00940ACF"/>
    <w:rsid w:val="00942425"/>
    <w:rsid w:val="00942563"/>
    <w:rsid w:val="009425AD"/>
    <w:rsid w:val="009425F7"/>
    <w:rsid w:val="00942986"/>
    <w:rsid w:val="00942ECB"/>
    <w:rsid w:val="00942EFD"/>
    <w:rsid w:val="00942F75"/>
    <w:rsid w:val="009433A5"/>
    <w:rsid w:val="00943400"/>
    <w:rsid w:val="00943EE1"/>
    <w:rsid w:val="00944120"/>
    <w:rsid w:val="00944245"/>
    <w:rsid w:val="009447A6"/>
    <w:rsid w:val="0094482C"/>
    <w:rsid w:val="00944B25"/>
    <w:rsid w:val="00944C62"/>
    <w:rsid w:val="00944FE9"/>
    <w:rsid w:val="00945820"/>
    <w:rsid w:val="00947153"/>
    <w:rsid w:val="009477D0"/>
    <w:rsid w:val="00947BD6"/>
    <w:rsid w:val="00947D0F"/>
    <w:rsid w:val="0095013A"/>
    <w:rsid w:val="009501BB"/>
    <w:rsid w:val="00950533"/>
    <w:rsid w:val="00951F67"/>
    <w:rsid w:val="009520D9"/>
    <w:rsid w:val="009524FC"/>
    <w:rsid w:val="009533EE"/>
    <w:rsid w:val="0095345B"/>
    <w:rsid w:val="009534CA"/>
    <w:rsid w:val="0095468A"/>
    <w:rsid w:val="00954902"/>
    <w:rsid w:val="0095539C"/>
    <w:rsid w:val="009558BE"/>
    <w:rsid w:val="00955D3C"/>
    <w:rsid w:val="00955EE8"/>
    <w:rsid w:val="00956691"/>
    <w:rsid w:val="009567E2"/>
    <w:rsid w:val="00956BFB"/>
    <w:rsid w:val="00957187"/>
    <w:rsid w:val="009575B4"/>
    <w:rsid w:val="00957A3F"/>
    <w:rsid w:val="00957C0F"/>
    <w:rsid w:val="00960F3D"/>
    <w:rsid w:val="009618EA"/>
    <w:rsid w:val="0096206F"/>
    <w:rsid w:val="009625FD"/>
    <w:rsid w:val="00962624"/>
    <w:rsid w:val="00962D76"/>
    <w:rsid w:val="00962DAB"/>
    <w:rsid w:val="0096307D"/>
    <w:rsid w:val="0096325C"/>
    <w:rsid w:val="009634FC"/>
    <w:rsid w:val="00963615"/>
    <w:rsid w:val="00964003"/>
    <w:rsid w:val="00964078"/>
    <w:rsid w:val="009647EE"/>
    <w:rsid w:val="00964AC1"/>
    <w:rsid w:val="00964B57"/>
    <w:rsid w:val="00965D15"/>
    <w:rsid w:val="00965FD4"/>
    <w:rsid w:val="009664F6"/>
    <w:rsid w:val="00967010"/>
    <w:rsid w:val="00967510"/>
    <w:rsid w:val="00967568"/>
    <w:rsid w:val="00967FD2"/>
    <w:rsid w:val="0097047C"/>
    <w:rsid w:val="009704A6"/>
    <w:rsid w:val="0097088D"/>
    <w:rsid w:val="00970BA5"/>
    <w:rsid w:val="00971EB5"/>
    <w:rsid w:val="00972262"/>
    <w:rsid w:val="009722FA"/>
    <w:rsid w:val="009723C5"/>
    <w:rsid w:val="00972EAD"/>
    <w:rsid w:val="00973031"/>
    <w:rsid w:val="00973791"/>
    <w:rsid w:val="00973E58"/>
    <w:rsid w:val="00974718"/>
    <w:rsid w:val="00975004"/>
    <w:rsid w:val="009750CD"/>
    <w:rsid w:val="009751A1"/>
    <w:rsid w:val="00975351"/>
    <w:rsid w:val="00975634"/>
    <w:rsid w:val="00975E43"/>
    <w:rsid w:val="00976B67"/>
    <w:rsid w:val="00977114"/>
    <w:rsid w:val="00977B23"/>
    <w:rsid w:val="00977C18"/>
    <w:rsid w:val="009801A6"/>
    <w:rsid w:val="0098086A"/>
    <w:rsid w:val="009808FB"/>
    <w:rsid w:val="00980D7E"/>
    <w:rsid w:val="00981504"/>
    <w:rsid w:val="009817D4"/>
    <w:rsid w:val="00981AA7"/>
    <w:rsid w:val="00981B81"/>
    <w:rsid w:val="009823E6"/>
    <w:rsid w:val="00982740"/>
    <w:rsid w:val="00982B88"/>
    <w:rsid w:val="00984229"/>
    <w:rsid w:val="00984993"/>
    <w:rsid w:val="00984A20"/>
    <w:rsid w:val="00984BBB"/>
    <w:rsid w:val="00984BE3"/>
    <w:rsid w:val="00984C2D"/>
    <w:rsid w:val="00984CB6"/>
    <w:rsid w:val="009853D8"/>
    <w:rsid w:val="00985641"/>
    <w:rsid w:val="00985D6B"/>
    <w:rsid w:val="00985EEA"/>
    <w:rsid w:val="00985F49"/>
    <w:rsid w:val="00986062"/>
    <w:rsid w:val="00986981"/>
    <w:rsid w:val="00986AEF"/>
    <w:rsid w:val="009872D1"/>
    <w:rsid w:val="00987396"/>
    <w:rsid w:val="00987632"/>
    <w:rsid w:val="009879AC"/>
    <w:rsid w:val="00987BFB"/>
    <w:rsid w:val="009906DA"/>
    <w:rsid w:val="00990F1C"/>
    <w:rsid w:val="009914DA"/>
    <w:rsid w:val="00991616"/>
    <w:rsid w:val="0099166F"/>
    <w:rsid w:val="0099218A"/>
    <w:rsid w:val="00992355"/>
    <w:rsid w:val="0099253E"/>
    <w:rsid w:val="00992B5C"/>
    <w:rsid w:val="00992F4F"/>
    <w:rsid w:val="009934CD"/>
    <w:rsid w:val="00993729"/>
    <w:rsid w:val="009944D1"/>
    <w:rsid w:val="0099474B"/>
    <w:rsid w:val="0099494C"/>
    <w:rsid w:val="0099508D"/>
    <w:rsid w:val="00995499"/>
    <w:rsid w:val="00995615"/>
    <w:rsid w:val="00995E93"/>
    <w:rsid w:val="00996789"/>
    <w:rsid w:val="00996A30"/>
    <w:rsid w:val="00996B1B"/>
    <w:rsid w:val="00996F98"/>
    <w:rsid w:val="00996FCA"/>
    <w:rsid w:val="009978CB"/>
    <w:rsid w:val="00997988"/>
    <w:rsid w:val="00997BF6"/>
    <w:rsid w:val="00997F0F"/>
    <w:rsid w:val="009A0303"/>
    <w:rsid w:val="009A0704"/>
    <w:rsid w:val="009A0E3D"/>
    <w:rsid w:val="009A0FED"/>
    <w:rsid w:val="009A14C6"/>
    <w:rsid w:val="009A162F"/>
    <w:rsid w:val="009A1A8F"/>
    <w:rsid w:val="009A24BE"/>
    <w:rsid w:val="009A262A"/>
    <w:rsid w:val="009A3177"/>
    <w:rsid w:val="009A34C4"/>
    <w:rsid w:val="009A3E1A"/>
    <w:rsid w:val="009A4151"/>
    <w:rsid w:val="009A4494"/>
    <w:rsid w:val="009A4A19"/>
    <w:rsid w:val="009A4CC4"/>
    <w:rsid w:val="009A4D62"/>
    <w:rsid w:val="009A5891"/>
    <w:rsid w:val="009A62D6"/>
    <w:rsid w:val="009A663B"/>
    <w:rsid w:val="009A68A2"/>
    <w:rsid w:val="009A6925"/>
    <w:rsid w:val="009A6CE1"/>
    <w:rsid w:val="009A767C"/>
    <w:rsid w:val="009A7953"/>
    <w:rsid w:val="009A7A1E"/>
    <w:rsid w:val="009B1CFE"/>
    <w:rsid w:val="009B27F3"/>
    <w:rsid w:val="009B28B1"/>
    <w:rsid w:val="009B2DAD"/>
    <w:rsid w:val="009B42DD"/>
    <w:rsid w:val="009B4541"/>
    <w:rsid w:val="009B48D8"/>
    <w:rsid w:val="009B4B11"/>
    <w:rsid w:val="009B4EB3"/>
    <w:rsid w:val="009B535A"/>
    <w:rsid w:val="009B5D76"/>
    <w:rsid w:val="009B5E99"/>
    <w:rsid w:val="009B60B4"/>
    <w:rsid w:val="009B6964"/>
    <w:rsid w:val="009B6B7D"/>
    <w:rsid w:val="009B6E3A"/>
    <w:rsid w:val="009B79E3"/>
    <w:rsid w:val="009B7D43"/>
    <w:rsid w:val="009B7FF7"/>
    <w:rsid w:val="009C07B3"/>
    <w:rsid w:val="009C1187"/>
    <w:rsid w:val="009C11AE"/>
    <w:rsid w:val="009C1320"/>
    <w:rsid w:val="009C1B85"/>
    <w:rsid w:val="009C22FB"/>
    <w:rsid w:val="009C487B"/>
    <w:rsid w:val="009C4B15"/>
    <w:rsid w:val="009C4D92"/>
    <w:rsid w:val="009C5491"/>
    <w:rsid w:val="009C552C"/>
    <w:rsid w:val="009C5656"/>
    <w:rsid w:val="009C5DCE"/>
    <w:rsid w:val="009C606D"/>
    <w:rsid w:val="009C69F1"/>
    <w:rsid w:val="009C6A62"/>
    <w:rsid w:val="009C6BE0"/>
    <w:rsid w:val="009C6CA9"/>
    <w:rsid w:val="009C6DBD"/>
    <w:rsid w:val="009C753B"/>
    <w:rsid w:val="009D0DBF"/>
    <w:rsid w:val="009D15BE"/>
    <w:rsid w:val="009D17B7"/>
    <w:rsid w:val="009D1803"/>
    <w:rsid w:val="009D1C31"/>
    <w:rsid w:val="009D203C"/>
    <w:rsid w:val="009D2174"/>
    <w:rsid w:val="009D2469"/>
    <w:rsid w:val="009D2F18"/>
    <w:rsid w:val="009D33D2"/>
    <w:rsid w:val="009D37A6"/>
    <w:rsid w:val="009D3E73"/>
    <w:rsid w:val="009D4329"/>
    <w:rsid w:val="009D4419"/>
    <w:rsid w:val="009D4453"/>
    <w:rsid w:val="009D4BCD"/>
    <w:rsid w:val="009D51FB"/>
    <w:rsid w:val="009D524A"/>
    <w:rsid w:val="009D55B8"/>
    <w:rsid w:val="009D575E"/>
    <w:rsid w:val="009D5B56"/>
    <w:rsid w:val="009D5BDC"/>
    <w:rsid w:val="009D5CBD"/>
    <w:rsid w:val="009D6144"/>
    <w:rsid w:val="009D69C1"/>
    <w:rsid w:val="009D7D5B"/>
    <w:rsid w:val="009E018E"/>
    <w:rsid w:val="009E0364"/>
    <w:rsid w:val="009E08A8"/>
    <w:rsid w:val="009E0912"/>
    <w:rsid w:val="009E0CB4"/>
    <w:rsid w:val="009E0E9B"/>
    <w:rsid w:val="009E1F51"/>
    <w:rsid w:val="009E254C"/>
    <w:rsid w:val="009E26AC"/>
    <w:rsid w:val="009E2C01"/>
    <w:rsid w:val="009E31F6"/>
    <w:rsid w:val="009E3964"/>
    <w:rsid w:val="009E3DB1"/>
    <w:rsid w:val="009E3EAC"/>
    <w:rsid w:val="009E45B7"/>
    <w:rsid w:val="009E4AF0"/>
    <w:rsid w:val="009E4BBE"/>
    <w:rsid w:val="009E4D73"/>
    <w:rsid w:val="009E50EF"/>
    <w:rsid w:val="009E5192"/>
    <w:rsid w:val="009E5297"/>
    <w:rsid w:val="009E555C"/>
    <w:rsid w:val="009E5722"/>
    <w:rsid w:val="009E5AAE"/>
    <w:rsid w:val="009E5AEA"/>
    <w:rsid w:val="009E5CE8"/>
    <w:rsid w:val="009E600B"/>
    <w:rsid w:val="009E63DC"/>
    <w:rsid w:val="009E6516"/>
    <w:rsid w:val="009E653C"/>
    <w:rsid w:val="009E65D2"/>
    <w:rsid w:val="009E6E7E"/>
    <w:rsid w:val="009E7E04"/>
    <w:rsid w:val="009F096F"/>
    <w:rsid w:val="009F0AF6"/>
    <w:rsid w:val="009F0D53"/>
    <w:rsid w:val="009F1084"/>
    <w:rsid w:val="009F2A24"/>
    <w:rsid w:val="009F2E1F"/>
    <w:rsid w:val="009F2E79"/>
    <w:rsid w:val="009F2E9E"/>
    <w:rsid w:val="009F30C9"/>
    <w:rsid w:val="009F37DE"/>
    <w:rsid w:val="009F3CB6"/>
    <w:rsid w:val="009F4565"/>
    <w:rsid w:val="009F45BB"/>
    <w:rsid w:val="009F4A14"/>
    <w:rsid w:val="009F5062"/>
    <w:rsid w:val="009F5773"/>
    <w:rsid w:val="009F57C1"/>
    <w:rsid w:val="009F57D2"/>
    <w:rsid w:val="009F5B69"/>
    <w:rsid w:val="009F60E0"/>
    <w:rsid w:val="009F61FA"/>
    <w:rsid w:val="009F62AB"/>
    <w:rsid w:val="009F631C"/>
    <w:rsid w:val="009F68C1"/>
    <w:rsid w:val="009F6C5D"/>
    <w:rsid w:val="009F7249"/>
    <w:rsid w:val="009F7387"/>
    <w:rsid w:val="009F7CCD"/>
    <w:rsid w:val="00A002AD"/>
    <w:rsid w:val="00A00425"/>
    <w:rsid w:val="00A00737"/>
    <w:rsid w:val="00A00D26"/>
    <w:rsid w:val="00A00FF0"/>
    <w:rsid w:val="00A01375"/>
    <w:rsid w:val="00A01F42"/>
    <w:rsid w:val="00A025B5"/>
    <w:rsid w:val="00A025D5"/>
    <w:rsid w:val="00A02A8A"/>
    <w:rsid w:val="00A02C39"/>
    <w:rsid w:val="00A02C62"/>
    <w:rsid w:val="00A02CE0"/>
    <w:rsid w:val="00A033B3"/>
    <w:rsid w:val="00A0352B"/>
    <w:rsid w:val="00A0405F"/>
    <w:rsid w:val="00A04E37"/>
    <w:rsid w:val="00A0542E"/>
    <w:rsid w:val="00A05863"/>
    <w:rsid w:val="00A05938"/>
    <w:rsid w:val="00A05D6F"/>
    <w:rsid w:val="00A05FA9"/>
    <w:rsid w:val="00A06348"/>
    <w:rsid w:val="00A06497"/>
    <w:rsid w:val="00A06B48"/>
    <w:rsid w:val="00A06BE5"/>
    <w:rsid w:val="00A06C2B"/>
    <w:rsid w:val="00A06CBC"/>
    <w:rsid w:val="00A0726D"/>
    <w:rsid w:val="00A07ED1"/>
    <w:rsid w:val="00A07F79"/>
    <w:rsid w:val="00A100E5"/>
    <w:rsid w:val="00A1039D"/>
    <w:rsid w:val="00A1060F"/>
    <w:rsid w:val="00A10AAB"/>
    <w:rsid w:val="00A11455"/>
    <w:rsid w:val="00A1196B"/>
    <w:rsid w:val="00A11A15"/>
    <w:rsid w:val="00A12BDF"/>
    <w:rsid w:val="00A1408E"/>
    <w:rsid w:val="00A14107"/>
    <w:rsid w:val="00A14202"/>
    <w:rsid w:val="00A14463"/>
    <w:rsid w:val="00A14693"/>
    <w:rsid w:val="00A15710"/>
    <w:rsid w:val="00A157F2"/>
    <w:rsid w:val="00A16051"/>
    <w:rsid w:val="00A1688A"/>
    <w:rsid w:val="00A16E6E"/>
    <w:rsid w:val="00A17184"/>
    <w:rsid w:val="00A20194"/>
    <w:rsid w:val="00A2027C"/>
    <w:rsid w:val="00A205FE"/>
    <w:rsid w:val="00A20711"/>
    <w:rsid w:val="00A21596"/>
    <w:rsid w:val="00A216B2"/>
    <w:rsid w:val="00A218AF"/>
    <w:rsid w:val="00A229D5"/>
    <w:rsid w:val="00A22BE8"/>
    <w:rsid w:val="00A22E32"/>
    <w:rsid w:val="00A22EB1"/>
    <w:rsid w:val="00A22EE6"/>
    <w:rsid w:val="00A22F61"/>
    <w:rsid w:val="00A23448"/>
    <w:rsid w:val="00A23841"/>
    <w:rsid w:val="00A238A2"/>
    <w:rsid w:val="00A238B5"/>
    <w:rsid w:val="00A245F2"/>
    <w:rsid w:val="00A246F1"/>
    <w:rsid w:val="00A247F8"/>
    <w:rsid w:val="00A24C0E"/>
    <w:rsid w:val="00A24D0C"/>
    <w:rsid w:val="00A24D10"/>
    <w:rsid w:val="00A25C31"/>
    <w:rsid w:val="00A25EB6"/>
    <w:rsid w:val="00A2666B"/>
    <w:rsid w:val="00A26A0E"/>
    <w:rsid w:val="00A26A44"/>
    <w:rsid w:val="00A27048"/>
    <w:rsid w:val="00A27275"/>
    <w:rsid w:val="00A27ECB"/>
    <w:rsid w:val="00A27F1F"/>
    <w:rsid w:val="00A27F7F"/>
    <w:rsid w:val="00A305F6"/>
    <w:rsid w:val="00A30840"/>
    <w:rsid w:val="00A31055"/>
    <w:rsid w:val="00A31342"/>
    <w:rsid w:val="00A314D1"/>
    <w:rsid w:val="00A31887"/>
    <w:rsid w:val="00A31909"/>
    <w:rsid w:val="00A31CB9"/>
    <w:rsid w:val="00A322DC"/>
    <w:rsid w:val="00A323FC"/>
    <w:rsid w:val="00A32646"/>
    <w:rsid w:val="00A32B5A"/>
    <w:rsid w:val="00A32D56"/>
    <w:rsid w:val="00A33402"/>
    <w:rsid w:val="00A33548"/>
    <w:rsid w:val="00A33B43"/>
    <w:rsid w:val="00A341EC"/>
    <w:rsid w:val="00A34DEE"/>
    <w:rsid w:val="00A34F15"/>
    <w:rsid w:val="00A35417"/>
    <w:rsid w:val="00A35A1E"/>
    <w:rsid w:val="00A35D17"/>
    <w:rsid w:val="00A35FCE"/>
    <w:rsid w:val="00A362C5"/>
    <w:rsid w:val="00A36427"/>
    <w:rsid w:val="00A364E0"/>
    <w:rsid w:val="00A373F9"/>
    <w:rsid w:val="00A37C0A"/>
    <w:rsid w:val="00A37C8E"/>
    <w:rsid w:val="00A37DED"/>
    <w:rsid w:val="00A4010A"/>
    <w:rsid w:val="00A40A00"/>
    <w:rsid w:val="00A414AF"/>
    <w:rsid w:val="00A41710"/>
    <w:rsid w:val="00A417D6"/>
    <w:rsid w:val="00A42053"/>
    <w:rsid w:val="00A42B27"/>
    <w:rsid w:val="00A42CF9"/>
    <w:rsid w:val="00A42D24"/>
    <w:rsid w:val="00A42F33"/>
    <w:rsid w:val="00A434B9"/>
    <w:rsid w:val="00A435C9"/>
    <w:rsid w:val="00A43A5A"/>
    <w:rsid w:val="00A43EC1"/>
    <w:rsid w:val="00A44099"/>
    <w:rsid w:val="00A44646"/>
    <w:rsid w:val="00A447D2"/>
    <w:rsid w:val="00A452A5"/>
    <w:rsid w:val="00A45551"/>
    <w:rsid w:val="00A45B10"/>
    <w:rsid w:val="00A4627E"/>
    <w:rsid w:val="00A46F70"/>
    <w:rsid w:val="00A471EF"/>
    <w:rsid w:val="00A4724A"/>
    <w:rsid w:val="00A47A2B"/>
    <w:rsid w:val="00A50521"/>
    <w:rsid w:val="00A50829"/>
    <w:rsid w:val="00A50904"/>
    <w:rsid w:val="00A50A5E"/>
    <w:rsid w:val="00A50BAF"/>
    <w:rsid w:val="00A51ADB"/>
    <w:rsid w:val="00A528F3"/>
    <w:rsid w:val="00A532DC"/>
    <w:rsid w:val="00A53840"/>
    <w:rsid w:val="00A53927"/>
    <w:rsid w:val="00A53A80"/>
    <w:rsid w:val="00A53E57"/>
    <w:rsid w:val="00A5428A"/>
    <w:rsid w:val="00A54577"/>
    <w:rsid w:val="00A54769"/>
    <w:rsid w:val="00A54CBC"/>
    <w:rsid w:val="00A5551F"/>
    <w:rsid w:val="00A55B30"/>
    <w:rsid w:val="00A55BD2"/>
    <w:rsid w:val="00A5659C"/>
    <w:rsid w:val="00A56785"/>
    <w:rsid w:val="00A56936"/>
    <w:rsid w:val="00A56D3A"/>
    <w:rsid w:val="00A577A5"/>
    <w:rsid w:val="00A57980"/>
    <w:rsid w:val="00A57AED"/>
    <w:rsid w:val="00A6052C"/>
    <w:rsid w:val="00A61771"/>
    <w:rsid w:val="00A61B28"/>
    <w:rsid w:val="00A6251E"/>
    <w:rsid w:val="00A6274E"/>
    <w:rsid w:val="00A6333C"/>
    <w:rsid w:val="00A6385C"/>
    <w:rsid w:val="00A63A1C"/>
    <w:rsid w:val="00A63CCC"/>
    <w:rsid w:val="00A6402F"/>
    <w:rsid w:val="00A6427C"/>
    <w:rsid w:val="00A643EC"/>
    <w:rsid w:val="00A647FD"/>
    <w:rsid w:val="00A64FA2"/>
    <w:rsid w:val="00A65258"/>
    <w:rsid w:val="00A656A3"/>
    <w:rsid w:val="00A65992"/>
    <w:rsid w:val="00A65E02"/>
    <w:rsid w:val="00A664FD"/>
    <w:rsid w:val="00A6657D"/>
    <w:rsid w:val="00A671C9"/>
    <w:rsid w:val="00A67244"/>
    <w:rsid w:val="00A67D35"/>
    <w:rsid w:val="00A70138"/>
    <w:rsid w:val="00A702DC"/>
    <w:rsid w:val="00A70643"/>
    <w:rsid w:val="00A7077D"/>
    <w:rsid w:val="00A70C67"/>
    <w:rsid w:val="00A70FD4"/>
    <w:rsid w:val="00A714A4"/>
    <w:rsid w:val="00A71840"/>
    <w:rsid w:val="00A7184C"/>
    <w:rsid w:val="00A71E1E"/>
    <w:rsid w:val="00A72CEA"/>
    <w:rsid w:val="00A72FA7"/>
    <w:rsid w:val="00A7521F"/>
    <w:rsid w:val="00A75979"/>
    <w:rsid w:val="00A759F3"/>
    <w:rsid w:val="00A75ECC"/>
    <w:rsid w:val="00A76293"/>
    <w:rsid w:val="00A7661C"/>
    <w:rsid w:val="00A767EC"/>
    <w:rsid w:val="00A769F6"/>
    <w:rsid w:val="00A77AB1"/>
    <w:rsid w:val="00A8019D"/>
    <w:rsid w:val="00A80279"/>
    <w:rsid w:val="00A80684"/>
    <w:rsid w:val="00A80B1C"/>
    <w:rsid w:val="00A80DDB"/>
    <w:rsid w:val="00A81ED3"/>
    <w:rsid w:val="00A82191"/>
    <w:rsid w:val="00A8240F"/>
    <w:rsid w:val="00A82ACE"/>
    <w:rsid w:val="00A82BBE"/>
    <w:rsid w:val="00A83283"/>
    <w:rsid w:val="00A83633"/>
    <w:rsid w:val="00A84657"/>
    <w:rsid w:val="00A84B50"/>
    <w:rsid w:val="00A84D83"/>
    <w:rsid w:val="00A85531"/>
    <w:rsid w:val="00A85D8E"/>
    <w:rsid w:val="00A863CA"/>
    <w:rsid w:val="00A8670B"/>
    <w:rsid w:val="00A86CCC"/>
    <w:rsid w:val="00A8726F"/>
    <w:rsid w:val="00A873A3"/>
    <w:rsid w:val="00A8781A"/>
    <w:rsid w:val="00A87F0D"/>
    <w:rsid w:val="00A9010C"/>
    <w:rsid w:val="00A90163"/>
    <w:rsid w:val="00A902BD"/>
    <w:rsid w:val="00A90594"/>
    <w:rsid w:val="00A906D2"/>
    <w:rsid w:val="00A9093A"/>
    <w:rsid w:val="00A90E58"/>
    <w:rsid w:val="00A91679"/>
    <w:rsid w:val="00A91A24"/>
    <w:rsid w:val="00A921F5"/>
    <w:rsid w:val="00A92D48"/>
    <w:rsid w:val="00A92DFC"/>
    <w:rsid w:val="00A92E04"/>
    <w:rsid w:val="00A934C4"/>
    <w:rsid w:val="00A93710"/>
    <w:rsid w:val="00A939B9"/>
    <w:rsid w:val="00A93C82"/>
    <w:rsid w:val="00A94111"/>
    <w:rsid w:val="00A942F9"/>
    <w:rsid w:val="00A94448"/>
    <w:rsid w:val="00A947F6"/>
    <w:rsid w:val="00A94E0E"/>
    <w:rsid w:val="00A950B1"/>
    <w:rsid w:val="00A95101"/>
    <w:rsid w:val="00A959A2"/>
    <w:rsid w:val="00A95B9C"/>
    <w:rsid w:val="00A95BAC"/>
    <w:rsid w:val="00A95FC9"/>
    <w:rsid w:val="00A962CB"/>
    <w:rsid w:val="00A96969"/>
    <w:rsid w:val="00A97196"/>
    <w:rsid w:val="00A97216"/>
    <w:rsid w:val="00A973D1"/>
    <w:rsid w:val="00A973EA"/>
    <w:rsid w:val="00A97833"/>
    <w:rsid w:val="00A97A48"/>
    <w:rsid w:val="00A97E70"/>
    <w:rsid w:val="00AA050B"/>
    <w:rsid w:val="00AA050D"/>
    <w:rsid w:val="00AA072C"/>
    <w:rsid w:val="00AA0859"/>
    <w:rsid w:val="00AA0E1D"/>
    <w:rsid w:val="00AA0E38"/>
    <w:rsid w:val="00AA123D"/>
    <w:rsid w:val="00AA198C"/>
    <w:rsid w:val="00AA201C"/>
    <w:rsid w:val="00AA222D"/>
    <w:rsid w:val="00AA2688"/>
    <w:rsid w:val="00AA2ED5"/>
    <w:rsid w:val="00AA315C"/>
    <w:rsid w:val="00AA3492"/>
    <w:rsid w:val="00AA388C"/>
    <w:rsid w:val="00AA3A45"/>
    <w:rsid w:val="00AA3C5A"/>
    <w:rsid w:val="00AA426A"/>
    <w:rsid w:val="00AA43FD"/>
    <w:rsid w:val="00AA4452"/>
    <w:rsid w:val="00AA44AD"/>
    <w:rsid w:val="00AA46AD"/>
    <w:rsid w:val="00AA498D"/>
    <w:rsid w:val="00AA4A72"/>
    <w:rsid w:val="00AA4D57"/>
    <w:rsid w:val="00AA5C35"/>
    <w:rsid w:val="00AA6402"/>
    <w:rsid w:val="00AA6800"/>
    <w:rsid w:val="00AA738C"/>
    <w:rsid w:val="00AA7C4C"/>
    <w:rsid w:val="00AB021C"/>
    <w:rsid w:val="00AB0A5C"/>
    <w:rsid w:val="00AB0C01"/>
    <w:rsid w:val="00AB0C50"/>
    <w:rsid w:val="00AB1D7C"/>
    <w:rsid w:val="00AB205F"/>
    <w:rsid w:val="00AB3641"/>
    <w:rsid w:val="00AB468E"/>
    <w:rsid w:val="00AB4DA3"/>
    <w:rsid w:val="00AB4F47"/>
    <w:rsid w:val="00AB5652"/>
    <w:rsid w:val="00AB576B"/>
    <w:rsid w:val="00AB57B1"/>
    <w:rsid w:val="00AB671A"/>
    <w:rsid w:val="00AB67DD"/>
    <w:rsid w:val="00AB751F"/>
    <w:rsid w:val="00AB7576"/>
    <w:rsid w:val="00AB7AFB"/>
    <w:rsid w:val="00AC0170"/>
    <w:rsid w:val="00AC052D"/>
    <w:rsid w:val="00AC0E0B"/>
    <w:rsid w:val="00AC161F"/>
    <w:rsid w:val="00AC16AE"/>
    <w:rsid w:val="00AC16EF"/>
    <w:rsid w:val="00AC1B1A"/>
    <w:rsid w:val="00AC1C7E"/>
    <w:rsid w:val="00AC1CC3"/>
    <w:rsid w:val="00AC1E4F"/>
    <w:rsid w:val="00AC224D"/>
    <w:rsid w:val="00AC2B7B"/>
    <w:rsid w:val="00AC40DD"/>
    <w:rsid w:val="00AC4236"/>
    <w:rsid w:val="00AC4449"/>
    <w:rsid w:val="00AC44CF"/>
    <w:rsid w:val="00AC45DD"/>
    <w:rsid w:val="00AC4B28"/>
    <w:rsid w:val="00AC5379"/>
    <w:rsid w:val="00AC5540"/>
    <w:rsid w:val="00AC5A1D"/>
    <w:rsid w:val="00AC6614"/>
    <w:rsid w:val="00AC675C"/>
    <w:rsid w:val="00AC6990"/>
    <w:rsid w:val="00AC6C90"/>
    <w:rsid w:val="00AC6DDA"/>
    <w:rsid w:val="00AC72FF"/>
    <w:rsid w:val="00AC73B9"/>
    <w:rsid w:val="00AC74FF"/>
    <w:rsid w:val="00AC772B"/>
    <w:rsid w:val="00AC791A"/>
    <w:rsid w:val="00AC7974"/>
    <w:rsid w:val="00AD118A"/>
    <w:rsid w:val="00AD1872"/>
    <w:rsid w:val="00AD25F0"/>
    <w:rsid w:val="00AD2976"/>
    <w:rsid w:val="00AD3195"/>
    <w:rsid w:val="00AD3D8C"/>
    <w:rsid w:val="00AD42FB"/>
    <w:rsid w:val="00AD4704"/>
    <w:rsid w:val="00AD4E17"/>
    <w:rsid w:val="00AD538D"/>
    <w:rsid w:val="00AD5831"/>
    <w:rsid w:val="00AD5947"/>
    <w:rsid w:val="00AD5B50"/>
    <w:rsid w:val="00AD5BBD"/>
    <w:rsid w:val="00AD5C6C"/>
    <w:rsid w:val="00AD5F9C"/>
    <w:rsid w:val="00AD67A0"/>
    <w:rsid w:val="00AD6870"/>
    <w:rsid w:val="00AD7BFD"/>
    <w:rsid w:val="00AD7D11"/>
    <w:rsid w:val="00AD7E33"/>
    <w:rsid w:val="00AE0035"/>
    <w:rsid w:val="00AE02E7"/>
    <w:rsid w:val="00AE1167"/>
    <w:rsid w:val="00AE25D7"/>
    <w:rsid w:val="00AE280E"/>
    <w:rsid w:val="00AE2AA6"/>
    <w:rsid w:val="00AE2B71"/>
    <w:rsid w:val="00AE3575"/>
    <w:rsid w:val="00AE3B1C"/>
    <w:rsid w:val="00AE3C9C"/>
    <w:rsid w:val="00AE4098"/>
    <w:rsid w:val="00AE4242"/>
    <w:rsid w:val="00AE45D0"/>
    <w:rsid w:val="00AE4770"/>
    <w:rsid w:val="00AE47B4"/>
    <w:rsid w:val="00AE4F4A"/>
    <w:rsid w:val="00AE55B7"/>
    <w:rsid w:val="00AE5BE3"/>
    <w:rsid w:val="00AE5E7A"/>
    <w:rsid w:val="00AE6562"/>
    <w:rsid w:val="00AE65A5"/>
    <w:rsid w:val="00AE6B40"/>
    <w:rsid w:val="00AE6DF6"/>
    <w:rsid w:val="00AE6F87"/>
    <w:rsid w:val="00AE72CA"/>
    <w:rsid w:val="00AF02E2"/>
    <w:rsid w:val="00AF04F0"/>
    <w:rsid w:val="00AF1668"/>
    <w:rsid w:val="00AF1774"/>
    <w:rsid w:val="00AF1832"/>
    <w:rsid w:val="00AF1A39"/>
    <w:rsid w:val="00AF1E7C"/>
    <w:rsid w:val="00AF1F3A"/>
    <w:rsid w:val="00AF2C31"/>
    <w:rsid w:val="00AF34A2"/>
    <w:rsid w:val="00AF39D9"/>
    <w:rsid w:val="00AF59F1"/>
    <w:rsid w:val="00AF5A3E"/>
    <w:rsid w:val="00AF5D3F"/>
    <w:rsid w:val="00AF622F"/>
    <w:rsid w:val="00AF64C6"/>
    <w:rsid w:val="00AF65CF"/>
    <w:rsid w:val="00AF674B"/>
    <w:rsid w:val="00AF685D"/>
    <w:rsid w:val="00AF7151"/>
    <w:rsid w:val="00AF7806"/>
    <w:rsid w:val="00AF78DA"/>
    <w:rsid w:val="00AF7F83"/>
    <w:rsid w:val="00B000AC"/>
    <w:rsid w:val="00B00D11"/>
    <w:rsid w:val="00B01095"/>
    <w:rsid w:val="00B01440"/>
    <w:rsid w:val="00B015E0"/>
    <w:rsid w:val="00B01813"/>
    <w:rsid w:val="00B01903"/>
    <w:rsid w:val="00B01E4C"/>
    <w:rsid w:val="00B01F08"/>
    <w:rsid w:val="00B028EC"/>
    <w:rsid w:val="00B02962"/>
    <w:rsid w:val="00B02FD6"/>
    <w:rsid w:val="00B0371F"/>
    <w:rsid w:val="00B03CD7"/>
    <w:rsid w:val="00B0474E"/>
    <w:rsid w:val="00B047C2"/>
    <w:rsid w:val="00B04944"/>
    <w:rsid w:val="00B04B73"/>
    <w:rsid w:val="00B05240"/>
    <w:rsid w:val="00B052DA"/>
    <w:rsid w:val="00B05427"/>
    <w:rsid w:val="00B0593E"/>
    <w:rsid w:val="00B05CCC"/>
    <w:rsid w:val="00B05D3D"/>
    <w:rsid w:val="00B05DD2"/>
    <w:rsid w:val="00B05EBE"/>
    <w:rsid w:val="00B05F95"/>
    <w:rsid w:val="00B0608B"/>
    <w:rsid w:val="00B06349"/>
    <w:rsid w:val="00B06AF5"/>
    <w:rsid w:val="00B06C1F"/>
    <w:rsid w:val="00B077A9"/>
    <w:rsid w:val="00B07C80"/>
    <w:rsid w:val="00B07D95"/>
    <w:rsid w:val="00B10F6B"/>
    <w:rsid w:val="00B11300"/>
    <w:rsid w:val="00B117D2"/>
    <w:rsid w:val="00B11BC7"/>
    <w:rsid w:val="00B12A95"/>
    <w:rsid w:val="00B12D78"/>
    <w:rsid w:val="00B13174"/>
    <w:rsid w:val="00B132E4"/>
    <w:rsid w:val="00B135B9"/>
    <w:rsid w:val="00B13E7A"/>
    <w:rsid w:val="00B1401D"/>
    <w:rsid w:val="00B1425B"/>
    <w:rsid w:val="00B14567"/>
    <w:rsid w:val="00B146C0"/>
    <w:rsid w:val="00B151B2"/>
    <w:rsid w:val="00B15972"/>
    <w:rsid w:val="00B159C8"/>
    <w:rsid w:val="00B15B77"/>
    <w:rsid w:val="00B15DBC"/>
    <w:rsid w:val="00B15F18"/>
    <w:rsid w:val="00B15F1E"/>
    <w:rsid w:val="00B1614C"/>
    <w:rsid w:val="00B1616D"/>
    <w:rsid w:val="00B16652"/>
    <w:rsid w:val="00B16816"/>
    <w:rsid w:val="00B17187"/>
    <w:rsid w:val="00B17614"/>
    <w:rsid w:val="00B17848"/>
    <w:rsid w:val="00B17989"/>
    <w:rsid w:val="00B17BD3"/>
    <w:rsid w:val="00B20721"/>
    <w:rsid w:val="00B20DC2"/>
    <w:rsid w:val="00B21797"/>
    <w:rsid w:val="00B21B2D"/>
    <w:rsid w:val="00B22118"/>
    <w:rsid w:val="00B226C5"/>
    <w:rsid w:val="00B22C3E"/>
    <w:rsid w:val="00B22F9F"/>
    <w:rsid w:val="00B231CB"/>
    <w:rsid w:val="00B23308"/>
    <w:rsid w:val="00B23450"/>
    <w:rsid w:val="00B238B9"/>
    <w:rsid w:val="00B23CAD"/>
    <w:rsid w:val="00B2422B"/>
    <w:rsid w:val="00B24366"/>
    <w:rsid w:val="00B24953"/>
    <w:rsid w:val="00B24F29"/>
    <w:rsid w:val="00B257D8"/>
    <w:rsid w:val="00B25AF8"/>
    <w:rsid w:val="00B25E9D"/>
    <w:rsid w:val="00B26EB2"/>
    <w:rsid w:val="00B27261"/>
    <w:rsid w:val="00B27B9D"/>
    <w:rsid w:val="00B27F43"/>
    <w:rsid w:val="00B30928"/>
    <w:rsid w:val="00B309B6"/>
    <w:rsid w:val="00B30BC6"/>
    <w:rsid w:val="00B30EE9"/>
    <w:rsid w:val="00B316EE"/>
    <w:rsid w:val="00B31B4F"/>
    <w:rsid w:val="00B31DD6"/>
    <w:rsid w:val="00B3216E"/>
    <w:rsid w:val="00B327C5"/>
    <w:rsid w:val="00B32900"/>
    <w:rsid w:val="00B32C6A"/>
    <w:rsid w:val="00B32EC2"/>
    <w:rsid w:val="00B333A5"/>
    <w:rsid w:val="00B336C4"/>
    <w:rsid w:val="00B3415E"/>
    <w:rsid w:val="00B3417E"/>
    <w:rsid w:val="00B34290"/>
    <w:rsid w:val="00B3444E"/>
    <w:rsid w:val="00B34A93"/>
    <w:rsid w:val="00B34C44"/>
    <w:rsid w:val="00B354A4"/>
    <w:rsid w:val="00B3582C"/>
    <w:rsid w:val="00B3584D"/>
    <w:rsid w:val="00B35FA1"/>
    <w:rsid w:val="00B36A2F"/>
    <w:rsid w:val="00B3766C"/>
    <w:rsid w:val="00B376B1"/>
    <w:rsid w:val="00B3774F"/>
    <w:rsid w:val="00B37B1F"/>
    <w:rsid w:val="00B37FAA"/>
    <w:rsid w:val="00B41497"/>
    <w:rsid w:val="00B42630"/>
    <w:rsid w:val="00B42886"/>
    <w:rsid w:val="00B43429"/>
    <w:rsid w:val="00B4393B"/>
    <w:rsid w:val="00B441C0"/>
    <w:rsid w:val="00B443C6"/>
    <w:rsid w:val="00B4453B"/>
    <w:rsid w:val="00B446DA"/>
    <w:rsid w:val="00B4497B"/>
    <w:rsid w:val="00B44F17"/>
    <w:rsid w:val="00B45119"/>
    <w:rsid w:val="00B45637"/>
    <w:rsid w:val="00B45CCE"/>
    <w:rsid w:val="00B45E0B"/>
    <w:rsid w:val="00B46D60"/>
    <w:rsid w:val="00B47D6E"/>
    <w:rsid w:val="00B502B7"/>
    <w:rsid w:val="00B50411"/>
    <w:rsid w:val="00B507FB"/>
    <w:rsid w:val="00B50863"/>
    <w:rsid w:val="00B50E91"/>
    <w:rsid w:val="00B5150B"/>
    <w:rsid w:val="00B51679"/>
    <w:rsid w:val="00B51D2A"/>
    <w:rsid w:val="00B51D2F"/>
    <w:rsid w:val="00B51E4A"/>
    <w:rsid w:val="00B52394"/>
    <w:rsid w:val="00B52BA3"/>
    <w:rsid w:val="00B52F2F"/>
    <w:rsid w:val="00B53089"/>
    <w:rsid w:val="00B5373A"/>
    <w:rsid w:val="00B5406B"/>
    <w:rsid w:val="00B545CB"/>
    <w:rsid w:val="00B5475E"/>
    <w:rsid w:val="00B54A90"/>
    <w:rsid w:val="00B54CB4"/>
    <w:rsid w:val="00B55470"/>
    <w:rsid w:val="00B554C1"/>
    <w:rsid w:val="00B55C34"/>
    <w:rsid w:val="00B55F26"/>
    <w:rsid w:val="00B56938"/>
    <w:rsid w:val="00B571DC"/>
    <w:rsid w:val="00B57336"/>
    <w:rsid w:val="00B57E05"/>
    <w:rsid w:val="00B603B4"/>
    <w:rsid w:val="00B604A5"/>
    <w:rsid w:val="00B6076F"/>
    <w:rsid w:val="00B60B82"/>
    <w:rsid w:val="00B60C20"/>
    <w:rsid w:val="00B614E9"/>
    <w:rsid w:val="00B6151C"/>
    <w:rsid w:val="00B61606"/>
    <w:rsid w:val="00B61C01"/>
    <w:rsid w:val="00B623E8"/>
    <w:rsid w:val="00B62512"/>
    <w:rsid w:val="00B62CF8"/>
    <w:rsid w:val="00B62E4A"/>
    <w:rsid w:val="00B632B2"/>
    <w:rsid w:val="00B63B22"/>
    <w:rsid w:val="00B63C71"/>
    <w:rsid w:val="00B6431B"/>
    <w:rsid w:val="00B64568"/>
    <w:rsid w:val="00B65C0E"/>
    <w:rsid w:val="00B65F19"/>
    <w:rsid w:val="00B67242"/>
    <w:rsid w:val="00B67CA8"/>
    <w:rsid w:val="00B7028E"/>
    <w:rsid w:val="00B70650"/>
    <w:rsid w:val="00B713AD"/>
    <w:rsid w:val="00B71C8F"/>
    <w:rsid w:val="00B71E21"/>
    <w:rsid w:val="00B723A9"/>
    <w:rsid w:val="00B725AB"/>
    <w:rsid w:val="00B72EF2"/>
    <w:rsid w:val="00B7345A"/>
    <w:rsid w:val="00B742C7"/>
    <w:rsid w:val="00B758EC"/>
    <w:rsid w:val="00B75918"/>
    <w:rsid w:val="00B7593C"/>
    <w:rsid w:val="00B759BF"/>
    <w:rsid w:val="00B763E1"/>
    <w:rsid w:val="00B76B06"/>
    <w:rsid w:val="00B76C19"/>
    <w:rsid w:val="00B76D02"/>
    <w:rsid w:val="00B77AFC"/>
    <w:rsid w:val="00B8044F"/>
    <w:rsid w:val="00B806CF"/>
    <w:rsid w:val="00B80C37"/>
    <w:rsid w:val="00B811F7"/>
    <w:rsid w:val="00B8140F"/>
    <w:rsid w:val="00B815A4"/>
    <w:rsid w:val="00B819A2"/>
    <w:rsid w:val="00B81A9F"/>
    <w:rsid w:val="00B82139"/>
    <w:rsid w:val="00B82A9D"/>
    <w:rsid w:val="00B8335E"/>
    <w:rsid w:val="00B83CCA"/>
    <w:rsid w:val="00B84626"/>
    <w:rsid w:val="00B84FAA"/>
    <w:rsid w:val="00B857F1"/>
    <w:rsid w:val="00B85A97"/>
    <w:rsid w:val="00B85F61"/>
    <w:rsid w:val="00B8635F"/>
    <w:rsid w:val="00B865F8"/>
    <w:rsid w:val="00B867FB"/>
    <w:rsid w:val="00B8699D"/>
    <w:rsid w:val="00B870F2"/>
    <w:rsid w:val="00B8727D"/>
    <w:rsid w:val="00B87452"/>
    <w:rsid w:val="00B8791D"/>
    <w:rsid w:val="00B87A07"/>
    <w:rsid w:val="00B87ED7"/>
    <w:rsid w:val="00B900D9"/>
    <w:rsid w:val="00B90138"/>
    <w:rsid w:val="00B9038B"/>
    <w:rsid w:val="00B90913"/>
    <w:rsid w:val="00B90E84"/>
    <w:rsid w:val="00B9108B"/>
    <w:rsid w:val="00B925CE"/>
    <w:rsid w:val="00B92658"/>
    <w:rsid w:val="00B9285C"/>
    <w:rsid w:val="00B92F75"/>
    <w:rsid w:val="00B931A4"/>
    <w:rsid w:val="00B931E8"/>
    <w:rsid w:val="00B943CF"/>
    <w:rsid w:val="00B94A28"/>
    <w:rsid w:val="00B952E6"/>
    <w:rsid w:val="00B95387"/>
    <w:rsid w:val="00B95CF7"/>
    <w:rsid w:val="00B95FD3"/>
    <w:rsid w:val="00B977DF"/>
    <w:rsid w:val="00B97826"/>
    <w:rsid w:val="00B978CA"/>
    <w:rsid w:val="00BA003E"/>
    <w:rsid w:val="00BA0A1D"/>
    <w:rsid w:val="00BA0D02"/>
    <w:rsid w:val="00BA16E7"/>
    <w:rsid w:val="00BA1CA9"/>
    <w:rsid w:val="00BA2368"/>
    <w:rsid w:val="00BA30B7"/>
    <w:rsid w:val="00BA3BA2"/>
    <w:rsid w:val="00BA3D17"/>
    <w:rsid w:val="00BA3E08"/>
    <w:rsid w:val="00BA4245"/>
    <w:rsid w:val="00BA4527"/>
    <w:rsid w:val="00BA45A8"/>
    <w:rsid w:val="00BA4865"/>
    <w:rsid w:val="00BA4E72"/>
    <w:rsid w:val="00BA555C"/>
    <w:rsid w:val="00BA55BA"/>
    <w:rsid w:val="00BA570E"/>
    <w:rsid w:val="00BA5799"/>
    <w:rsid w:val="00BA59B6"/>
    <w:rsid w:val="00BA6419"/>
    <w:rsid w:val="00BA6903"/>
    <w:rsid w:val="00BA70BF"/>
    <w:rsid w:val="00BA728D"/>
    <w:rsid w:val="00BA75C5"/>
    <w:rsid w:val="00BA7EB0"/>
    <w:rsid w:val="00BB013C"/>
    <w:rsid w:val="00BB0382"/>
    <w:rsid w:val="00BB0613"/>
    <w:rsid w:val="00BB0624"/>
    <w:rsid w:val="00BB0AB0"/>
    <w:rsid w:val="00BB0AEB"/>
    <w:rsid w:val="00BB0D85"/>
    <w:rsid w:val="00BB0E87"/>
    <w:rsid w:val="00BB0EE8"/>
    <w:rsid w:val="00BB1B22"/>
    <w:rsid w:val="00BB1DB5"/>
    <w:rsid w:val="00BB24C7"/>
    <w:rsid w:val="00BB2E29"/>
    <w:rsid w:val="00BB31A4"/>
    <w:rsid w:val="00BB5014"/>
    <w:rsid w:val="00BB5134"/>
    <w:rsid w:val="00BB59A3"/>
    <w:rsid w:val="00BB5AE3"/>
    <w:rsid w:val="00BB5D53"/>
    <w:rsid w:val="00BB5F32"/>
    <w:rsid w:val="00BB717C"/>
    <w:rsid w:val="00BB76DD"/>
    <w:rsid w:val="00BC04A3"/>
    <w:rsid w:val="00BC06D7"/>
    <w:rsid w:val="00BC0B92"/>
    <w:rsid w:val="00BC0CB2"/>
    <w:rsid w:val="00BC0E74"/>
    <w:rsid w:val="00BC10EB"/>
    <w:rsid w:val="00BC14FB"/>
    <w:rsid w:val="00BC239F"/>
    <w:rsid w:val="00BC27FA"/>
    <w:rsid w:val="00BC2B6D"/>
    <w:rsid w:val="00BC3390"/>
    <w:rsid w:val="00BC39D8"/>
    <w:rsid w:val="00BC4512"/>
    <w:rsid w:val="00BC499E"/>
    <w:rsid w:val="00BC4F3A"/>
    <w:rsid w:val="00BC50E9"/>
    <w:rsid w:val="00BC562A"/>
    <w:rsid w:val="00BC692D"/>
    <w:rsid w:val="00BC6B7E"/>
    <w:rsid w:val="00BC7094"/>
    <w:rsid w:val="00BC7AF2"/>
    <w:rsid w:val="00BC7B44"/>
    <w:rsid w:val="00BD00E7"/>
    <w:rsid w:val="00BD047C"/>
    <w:rsid w:val="00BD1045"/>
    <w:rsid w:val="00BD3068"/>
    <w:rsid w:val="00BD3094"/>
    <w:rsid w:val="00BD3178"/>
    <w:rsid w:val="00BD35D6"/>
    <w:rsid w:val="00BD3FAB"/>
    <w:rsid w:val="00BD4AB3"/>
    <w:rsid w:val="00BD4DB5"/>
    <w:rsid w:val="00BD4F58"/>
    <w:rsid w:val="00BD56F5"/>
    <w:rsid w:val="00BD57B7"/>
    <w:rsid w:val="00BD583A"/>
    <w:rsid w:val="00BD5A11"/>
    <w:rsid w:val="00BD5AC7"/>
    <w:rsid w:val="00BD5BC4"/>
    <w:rsid w:val="00BD644E"/>
    <w:rsid w:val="00BE0284"/>
    <w:rsid w:val="00BE03E0"/>
    <w:rsid w:val="00BE05E4"/>
    <w:rsid w:val="00BE0C05"/>
    <w:rsid w:val="00BE0C4A"/>
    <w:rsid w:val="00BE0E93"/>
    <w:rsid w:val="00BE0F4A"/>
    <w:rsid w:val="00BE10AE"/>
    <w:rsid w:val="00BE14AF"/>
    <w:rsid w:val="00BE15E7"/>
    <w:rsid w:val="00BE165F"/>
    <w:rsid w:val="00BE16C8"/>
    <w:rsid w:val="00BE16E2"/>
    <w:rsid w:val="00BE1F9E"/>
    <w:rsid w:val="00BE20A2"/>
    <w:rsid w:val="00BE2222"/>
    <w:rsid w:val="00BE2770"/>
    <w:rsid w:val="00BE2CA2"/>
    <w:rsid w:val="00BE2DCC"/>
    <w:rsid w:val="00BE30C0"/>
    <w:rsid w:val="00BE3E01"/>
    <w:rsid w:val="00BE456C"/>
    <w:rsid w:val="00BE4813"/>
    <w:rsid w:val="00BE4B59"/>
    <w:rsid w:val="00BE4E77"/>
    <w:rsid w:val="00BE5845"/>
    <w:rsid w:val="00BE64E1"/>
    <w:rsid w:val="00BE6A8C"/>
    <w:rsid w:val="00BE6BE5"/>
    <w:rsid w:val="00BE730F"/>
    <w:rsid w:val="00BE73CF"/>
    <w:rsid w:val="00BE74E4"/>
    <w:rsid w:val="00BE7C3E"/>
    <w:rsid w:val="00BF0148"/>
    <w:rsid w:val="00BF0262"/>
    <w:rsid w:val="00BF06BE"/>
    <w:rsid w:val="00BF0B31"/>
    <w:rsid w:val="00BF1126"/>
    <w:rsid w:val="00BF1A79"/>
    <w:rsid w:val="00BF266C"/>
    <w:rsid w:val="00BF2E2D"/>
    <w:rsid w:val="00BF38CA"/>
    <w:rsid w:val="00BF3B65"/>
    <w:rsid w:val="00BF4292"/>
    <w:rsid w:val="00BF47BC"/>
    <w:rsid w:val="00BF491F"/>
    <w:rsid w:val="00BF4B46"/>
    <w:rsid w:val="00BF4ED9"/>
    <w:rsid w:val="00BF5299"/>
    <w:rsid w:val="00BF5586"/>
    <w:rsid w:val="00BF55A5"/>
    <w:rsid w:val="00BF5C58"/>
    <w:rsid w:val="00BF5E96"/>
    <w:rsid w:val="00BF60C1"/>
    <w:rsid w:val="00BF711D"/>
    <w:rsid w:val="00BF72A1"/>
    <w:rsid w:val="00BF7C1F"/>
    <w:rsid w:val="00BF7D98"/>
    <w:rsid w:val="00C00308"/>
    <w:rsid w:val="00C003D5"/>
    <w:rsid w:val="00C00C3D"/>
    <w:rsid w:val="00C00CF3"/>
    <w:rsid w:val="00C0116B"/>
    <w:rsid w:val="00C01180"/>
    <w:rsid w:val="00C0164D"/>
    <w:rsid w:val="00C01AEE"/>
    <w:rsid w:val="00C01C41"/>
    <w:rsid w:val="00C01CCD"/>
    <w:rsid w:val="00C02537"/>
    <w:rsid w:val="00C035A2"/>
    <w:rsid w:val="00C03685"/>
    <w:rsid w:val="00C03B09"/>
    <w:rsid w:val="00C044DA"/>
    <w:rsid w:val="00C04BC8"/>
    <w:rsid w:val="00C05214"/>
    <w:rsid w:val="00C05BF9"/>
    <w:rsid w:val="00C060BE"/>
    <w:rsid w:val="00C06246"/>
    <w:rsid w:val="00C0655B"/>
    <w:rsid w:val="00C06875"/>
    <w:rsid w:val="00C06A16"/>
    <w:rsid w:val="00C06E42"/>
    <w:rsid w:val="00C06E69"/>
    <w:rsid w:val="00C07094"/>
    <w:rsid w:val="00C07A2D"/>
    <w:rsid w:val="00C07F29"/>
    <w:rsid w:val="00C1055C"/>
    <w:rsid w:val="00C11838"/>
    <w:rsid w:val="00C118B7"/>
    <w:rsid w:val="00C11B0F"/>
    <w:rsid w:val="00C11E38"/>
    <w:rsid w:val="00C1357C"/>
    <w:rsid w:val="00C13620"/>
    <w:rsid w:val="00C139B7"/>
    <w:rsid w:val="00C141A1"/>
    <w:rsid w:val="00C147C5"/>
    <w:rsid w:val="00C14CDC"/>
    <w:rsid w:val="00C1552A"/>
    <w:rsid w:val="00C15E10"/>
    <w:rsid w:val="00C16453"/>
    <w:rsid w:val="00C16740"/>
    <w:rsid w:val="00C1715F"/>
    <w:rsid w:val="00C17C8D"/>
    <w:rsid w:val="00C17DE6"/>
    <w:rsid w:val="00C20318"/>
    <w:rsid w:val="00C214DA"/>
    <w:rsid w:val="00C214EC"/>
    <w:rsid w:val="00C2233C"/>
    <w:rsid w:val="00C22D8E"/>
    <w:rsid w:val="00C2389E"/>
    <w:rsid w:val="00C2395D"/>
    <w:rsid w:val="00C23C25"/>
    <w:rsid w:val="00C242BA"/>
    <w:rsid w:val="00C243F0"/>
    <w:rsid w:val="00C2441D"/>
    <w:rsid w:val="00C24A8E"/>
    <w:rsid w:val="00C24D10"/>
    <w:rsid w:val="00C24F18"/>
    <w:rsid w:val="00C25229"/>
    <w:rsid w:val="00C2537B"/>
    <w:rsid w:val="00C2549E"/>
    <w:rsid w:val="00C257E7"/>
    <w:rsid w:val="00C261C7"/>
    <w:rsid w:val="00C2676B"/>
    <w:rsid w:val="00C26C63"/>
    <w:rsid w:val="00C27124"/>
    <w:rsid w:val="00C2724C"/>
    <w:rsid w:val="00C2757D"/>
    <w:rsid w:val="00C27B06"/>
    <w:rsid w:val="00C27FB2"/>
    <w:rsid w:val="00C3025D"/>
    <w:rsid w:val="00C3053B"/>
    <w:rsid w:val="00C30A21"/>
    <w:rsid w:val="00C31366"/>
    <w:rsid w:val="00C3160B"/>
    <w:rsid w:val="00C3195B"/>
    <w:rsid w:val="00C31D86"/>
    <w:rsid w:val="00C31F15"/>
    <w:rsid w:val="00C32601"/>
    <w:rsid w:val="00C32705"/>
    <w:rsid w:val="00C32EC6"/>
    <w:rsid w:val="00C33335"/>
    <w:rsid w:val="00C333BC"/>
    <w:rsid w:val="00C336D2"/>
    <w:rsid w:val="00C33E3B"/>
    <w:rsid w:val="00C34777"/>
    <w:rsid w:val="00C3486B"/>
    <w:rsid w:val="00C34AF7"/>
    <w:rsid w:val="00C34C95"/>
    <w:rsid w:val="00C3519A"/>
    <w:rsid w:val="00C36362"/>
    <w:rsid w:val="00C365DC"/>
    <w:rsid w:val="00C40278"/>
    <w:rsid w:val="00C41C67"/>
    <w:rsid w:val="00C41D7E"/>
    <w:rsid w:val="00C4270A"/>
    <w:rsid w:val="00C42F09"/>
    <w:rsid w:val="00C4336F"/>
    <w:rsid w:val="00C434F4"/>
    <w:rsid w:val="00C435BB"/>
    <w:rsid w:val="00C43985"/>
    <w:rsid w:val="00C43C31"/>
    <w:rsid w:val="00C44077"/>
    <w:rsid w:val="00C44BE7"/>
    <w:rsid w:val="00C44F08"/>
    <w:rsid w:val="00C457FB"/>
    <w:rsid w:val="00C45D9A"/>
    <w:rsid w:val="00C468DD"/>
    <w:rsid w:val="00C46954"/>
    <w:rsid w:val="00C47243"/>
    <w:rsid w:val="00C4733C"/>
    <w:rsid w:val="00C47350"/>
    <w:rsid w:val="00C504D0"/>
    <w:rsid w:val="00C5058D"/>
    <w:rsid w:val="00C50592"/>
    <w:rsid w:val="00C50987"/>
    <w:rsid w:val="00C50BA4"/>
    <w:rsid w:val="00C50F60"/>
    <w:rsid w:val="00C50FB7"/>
    <w:rsid w:val="00C51B27"/>
    <w:rsid w:val="00C51F41"/>
    <w:rsid w:val="00C5268C"/>
    <w:rsid w:val="00C52726"/>
    <w:rsid w:val="00C52B87"/>
    <w:rsid w:val="00C531B5"/>
    <w:rsid w:val="00C5336B"/>
    <w:rsid w:val="00C535BF"/>
    <w:rsid w:val="00C53A87"/>
    <w:rsid w:val="00C53A9F"/>
    <w:rsid w:val="00C549AF"/>
    <w:rsid w:val="00C54B1B"/>
    <w:rsid w:val="00C54F13"/>
    <w:rsid w:val="00C55329"/>
    <w:rsid w:val="00C55FA3"/>
    <w:rsid w:val="00C56592"/>
    <w:rsid w:val="00C56813"/>
    <w:rsid w:val="00C56883"/>
    <w:rsid w:val="00C56AE6"/>
    <w:rsid w:val="00C56E44"/>
    <w:rsid w:val="00C56FEC"/>
    <w:rsid w:val="00C571D6"/>
    <w:rsid w:val="00C57D63"/>
    <w:rsid w:val="00C60177"/>
    <w:rsid w:val="00C60440"/>
    <w:rsid w:val="00C605EB"/>
    <w:rsid w:val="00C606F5"/>
    <w:rsid w:val="00C61285"/>
    <w:rsid w:val="00C6129D"/>
    <w:rsid w:val="00C622B5"/>
    <w:rsid w:val="00C62B2F"/>
    <w:rsid w:val="00C62BDA"/>
    <w:rsid w:val="00C62F48"/>
    <w:rsid w:val="00C631C9"/>
    <w:rsid w:val="00C637B6"/>
    <w:rsid w:val="00C63C50"/>
    <w:rsid w:val="00C64203"/>
    <w:rsid w:val="00C64798"/>
    <w:rsid w:val="00C65056"/>
    <w:rsid w:val="00C65AB6"/>
    <w:rsid w:val="00C65C33"/>
    <w:rsid w:val="00C65CEE"/>
    <w:rsid w:val="00C66A2D"/>
    <w:rsid w:val="00C67262"/>
    <w:rsid w:val="00C674AB"/>
    <w:rsid w:val="00C67606"/>
    <w:rsid w:val="00C70223"/>
    <w:rsid w:val="00C70624"/>
    <w:rsid w:val="00C70A7C"/>
    <w:rsid w:val="00C70D68"/>
    <w:rsid w:val="00C71108"/>
    <w:rsid w:val="00C71408"/>
    <w:rsid w:val="00C71849"/>
    <w:rsid w:val="00C728E0"/>
    <w:rsid w:val="00C72960"/>
    <w:rsid w:val="00C72BBA"/>
    <w:rsid w:val="00C72D6E"/>
    <w:rsid w:val="00C73BD6"/>
    <w:rsid w:val="00C73E17"/>
    <w:rsid w:val="00C74A6E"/>
    <w:rsid w:val="00C750D1"/>
    <w:rsid w:val="00C75DCA"/>
    <w:rsid w:val="00C763E8"/>
    <w:rsid w:val="00C768EC"/>
    <w:rsid w:val="00C771FE"/>
    <w:rsid w:val="00C779AD"/>
    <w:rsid w:val="00C77BA9"/>
    <w:rsid w:val="00C77EF3"/>
    <w:rsid w:val="00C80124"/>
    <w:rsid w:val="00C80337"/>
    <w:rsid w:val="00C80D15"/>
    <w:rsid w:val="00C820BC"/>
    <w:rsid w:val="00C82F2C"/>
    <w:rsid w:val="00C8374E"/>
    <w:rsid w:val="00C83818"/>
    <w:rsid w:val="00C83B03"/>
    <w:rsid w:val="00C83B2E"/>
    <w:rsid w:val="00C84328"/>
    <w:rsid w:val="00C8439B"/>
    <w:rsid w:val="00C8471B"/>
    <w:rsid w:val="00C84DE9"/>
    <w:rsid w:val="00C84F50"/>
    <w:rsid w:val="00C85DC6"/>
    <w:rsid w:val="00C85E4D"/>
    <w:rsid w:val="00C85F2E"/>
    <w:rsid w:val="00C8681A"/>
    <w:rsid w:val="00C86933"/>
    <w:rsid w:val="00C86A39"/>
    <w:rsid w:val="00C86B31"/>
    <w:rsid w:val="00C86CA6"/>
    <w:rsid w:val="00C877D0"/>
    <w:rsid w:val="00C87A08"/>
    <w:rsid w:val="00C87E81"/>
    <w:rsid w:val="00C87E99"/>
    <w:rsid w:val="00C909FE"/>
    <w:rsid w:val="00C90D56"/>
    <w:rsid w:val="00C91077"/>
    <w:rsid w:val="00C91184"/>
    <w:rsid w:val="00C92393"/>
    <w:rsid w:val="00C92940"/>
    <w:rsid w:val="00C92D77"/>
    <w:rsid w:val="00C92E89"/>
    <w:rsid w:val="00C934EC"/>
    <w:rsid w:val="00C9352D"/>
    <w:rsid w:val="00C936F5"/>
    <w:rsid w:val="00C93717"/>
    <w:rsid w:val="00C93E88"/>
    <w:rsid w:val="00C940E0"/>
    <w:rsid w:val="00C94660"/>
    <w:rsid w:val="00C94FC0"/>
    <w:rsid w:val="00C9599A"/>
    <w:rsid w:val="00C95E06"/>
    <w:rsid w:val="00C9606A"/>
    <w:rsid w:val="00C966D2"/>
    <w:rsid w:val="00C967AE"/>
    <w:rsid w:val="00C96A7F"/>
    <w:rsid w:val="00C96B60"/>
    <w:rsid w:val="00C96C9D"/>
    <w:rsid w:val="00C97AF2"/>
    <w:rsid w:val="00CA081B"/>
    <w:rsid w:val="00CA0AD1"/>
    <w:rsid w:val="00CA0D38"/>
    <w:rsid w:val="00CA0E74"/>
    <w:rsid w:val="00CA1BA6"/>
    <w:rsid w:val="00CA1D40"/>
    <w:rsid w:val="00CA1D9B"/>
    <w:rsid w:val="00CA208A"/>
    <w:rsid w:val="00CA3076"/>
    <w:rsid w:val="00CA32B1"/>
    <w:rsid w:val="00CA32BD"/>
    <w:rsid w:val="00CA40A3"/>
    <w:rsid w:val="00CA4156"/>
    <w:rsid w:val="00CA4481"/>
    <w:rsid w:val="00CA45B1"/>
    <w:rsid w:val="00CA45EE"/>
    <w:rsid w:val="00CA53E4"/>
    <w:rsid w:val="00CA5480"/>
    <w:rsid w:val="00CA5E4D"/>
    <w:rsid w:val="00CA660B"/>
    <w:rsid w:val="00CA6753"/>
    <w:rsid w:val="00CA6C0D"/>
    <w:rsid w:val="00CA6CFA"/>
    <w:rsid w:val="00CA74C1"/>
    <w:rsid w:val="00CA764E"/>
    <w:rsid w:val="00CB05B8"/>
    <w:rsid w:val="00CB08EC"/>
    <w:rsid w:val="00CB11EB"/>
    <w:rsid w:val="00CB1766"/>
    <w:rsid w:val="00CB1949"/>
    <w:rsid w:val="00CB1A60"/>
    <w:rsid w:val="00CB291A"/>
    <w:rsid w:val="00CB29FD"/>
    <w:rsid w:val="00CB2A28"/>
    <w:rsid w:val="00CB3144"/>
    <w:rsid w:val="00CB3ADE"/>
    <w:rsid w:val="00CB3B43"/>
    <w:rsid w:val="00CB47CE"/>
    <w:rsid w:val="00CB4C93"/>
    <w:rsid w:val="00CB5145"/>
    <w:rsid w:val="00CB5D8F"/>
    <w:rsid w:val="00CB629A"/>
    <w:rsid w:val="00CB6356"/>
    <w:rsid w:val="00CB6368"/>
    <w:rsid w:val="00CB6810"/>
    <w:rsid w:val="00CB6997"/>
    <w:rsid w:val="00CB6DCB"/>
    <w:rsid w:val="00CB7037"/>
    <w:rsid w:val="00CB73C5"/>
    <w:rsid w:val="00CB75C9"/>
    <w:rsid w:val="00CB7948"/>
    <w:rsid w:val="00CB79D5"/>
    <w:rsid w:val="00CB7BDF"/>
    <w:rsid w:val="00CB7FF5"/>
    <w:rsid w:val="00CC029D"/>
    <w:rsid w:val="00CC0BA8"/>
    <w:rsid w:val="00CC0DC4"/>
    <w:rsid w:val="00CC17FF"/>
    <w:rsid w:val="00CC3221"/>
    <w:rsid w:val="00CC33D4"/>
    <w:rsid w:val="00CC3432"/>
    <w:rsid w:val="00CC401C"/>
    <w:rsid w:val="00CC4526"/>
    <w:rsid w:val="00CC4A79"/>
    <w:rsid w:val="00CC5142"/>
    <w:rsid w:val="00CC5BB1"/>
    <w:rsid w:val="00CC5E24"/>
    <w:rsid w:val="00CC67A4"/>
    <w:rsid w:val="00CC6E93"/>
    <w:rsid w:val="00CC739C"/>
    <w:rsid w:val="00CC750B"/>
    <w:rsid w:val="00CC75C0"/>
    <w:rsid w:val="00CC7786"/>
    <w:rsid w:val="00CC786F"/>
    <w:rsid w:val="00CC7ACC"/>
    <w:rsid w:val="00CD0029"/>
    <w:rsid w:val="00CD0416"/>
    <w:rsid w:val="00CD070D"/>
    <w:rsid w:val="00CD09CF"/>
    <w:rsid w:val="00CD0FE4"/>
    <w:rsid w:val="00CD210D"/>
    <w:rsid w:val="00CD244E"/>
    <w:rsid w:val="00CD2AC9"/>
    <w:rsid w:val="00CD2FE7"/>
    <w:rsid w:val="00CD3AAB"/>
    <w:rsid w:val="00CD3E13"/>
    <w:rsid w:val="00CD41A3"/>
    <w:rsid w:val="00CD43A6"/>
    <w:rsid w:val="00CD45A8"/>
    <w:rsid w:val="00CD4815"/>
    <w:rsid w:val="00CD4C89"/>
    <w:rsid w:val="00CD563C"/>
    <w:rsid w:val="00CD62FF"/>
    <w:rsid w:val="00CD631E"/>
    <w:rsid w:val="00CD6409"/>
    <w:rsid w:val="00CD6987"/>
    <w:rsid w:val="00CD72BB"/>
    <w:rsid w:val="00CD7616"/>
    <w:rsid w:val="00CD7AB7"/>
    <w:rsid w:val="00CE021B"/>
    <w:rsid w:val="00CE06EB"/>
    <w:rsid w:val="00CE0AC2"/>
    <w:rsid w:val="00CE10D6"/>
    <w:rsid w:val="00CE1256"/>
    <w:rsid w:val="00CE1485"/>
    <w:rsid w:val="00CE17D6"/>
    <w:rsid w:val="00CE1B82"/>
    <w:rsid w:val="00CE1CA3"/>
    <w:rsid w:val="00CE22F3"/>
    <w:rsid w:val="00CE2AA5"/>
    <w:rsid w:val="00CE2F7E"/>
    <w:rsid w:val="00CE30B8"/>
    <w:rsid w:val="00CE33B3"/>
    <w:rsid w:val="00CE41C5"/>
    <w:rsid w:val="00CE45A9"/>
    <w:rsid w:val="00CE53D8"/>
    <w:rsid w:val="00CE5B3A"/>
    <w:rsid w:val="00CE5B81"/>
    <w:rsid w:val="00CE6355"/>
    <w:rsid w:val="00CE636D"/>
    <w:rsid w:val="00CE6530"/>
    <w:rsid w:val="00CE6C6C"/>
    <w:rsid w:val="00CE7279"/>
    <w:rsid w:val="00CE7D2F"/>
    <w:rsid w:val="00CE7EE7"/>
    <w:rsid w:val="00CF033E"/>
    <w:rsid w:val="00CF03EF"/>
    <w:rsid w:val="00CF0478"/>
    <w:rsid w:val="00CF0D00"/>
    <w:rsid w:val="00CF11B1"/>
    <w:rsid w:val="00CF13A5"/>
    <w:rsid w:val="00CF17F4"/>
    <w:rsid w:val="00CF2639"/>
    <w:rsid w:val="00CF2F33"/>
    <w:rsid w:val="00CF35D9"/>
    <w:rsid w:val="00CF36A0"/>
    <w:rsid w:val="00CF48B0"/>
    <w:rsid w:val="00CF4A92"/>
    <w:rsid w:val="00CF4BB4"/>
    <w:rsid w:val="00CF4E38"/>
    <w:rsid w:val="00CF4EFE"/>
    <w:rsid w:val="00CF512E"/>
    <w:rsid w:val="00CF5681"/>
    <w:rsid w:val="00CF5829"/>
    <w:rsid w:val="00CF6BB1"/>
    <w:rsid w:val="00CF6CD6"/>
    <w:rsid w:val="00CF720A"/>
    <w:rsid w:val="00CF728A"/>
    <w:rsid w:val="00CF7C53"/>
    <w:rsid w:val="00CF7F5F"/>
    <w:rsid w:val="00D00AB3"/>
    <w:rsid w:val="00D00B3F"/>
    <w:rsid w:val="00D00C19"/>
    <w:rsid w:val="00D00ECD"/>
    <w:rsid w:val="00D01E81"/>
    <w:rsid w:val="00D01EBD"/>
    <w:rsid w:val="00D02492"/>
    <w:rsid w:val="00D026B8"/>
    <w:rsid w:val="00D029FB"/>
    <w:rsid w:val="00D02C44"/>
    <w:rsid w:val="00D02DE8"/>
    <w:rsid w:val="00D03D95"/>
    <w:rsid w:val="00D047C9"/>
    <w:rsid w:val="00D04EBA"/>
    <w:rsid w:val="00D05339"/>
    <w:rsid w:val="00D0601D"/>
    <w:rsid w:val="00D068A4"/>
    <w:rsid w:val="00D070F0"/>
    <w:rsid w:val="00D07181"/>
    <w:rsid w:val="00D07C10"/>
    <w:rsid w:val="00D07C47"/>
    <w:rsid w:val="00D10069"/>
    <w:rsid w:val="00D1110A"/>
    <w:rsid w:val="00D111B0"/>
    <w:rsid w:val="00D1188C"/>
    <w:rsid w:val="00D11A58"/>
    <w:rsid w:val="00D11D5C"/>
    <w:rsid w:val="00D122C4"/>
    <w:rsid w:val="00D12858"/>
    <w:rsid w:val="00D12962"/>
    <w:rsid w:val="00D13186"/>
    <w:rsid w:val="00D132B6"/>
    <w:rsid w:val="00D13AC0"/>
    <w:rsid w:val="00D13E72"/>
    <w:rsid w:val="00D142A5"/>
    <w:rsid w:val="00D143C8"/>
    <w:rsid w:val="00D1449F"/>
    <w:rsid w:val="00D1486B"/>
    <w:rsid w:val="00D14AFE"/>
    <w:rsid w:val="00D1509A"/>
    <w:rsid w:val="00D160D2"/>
    <w:rsid w:val="00D16175"/>
    <w:rsid w:val="00D161F0"/>
    <w:rsid w:val="00D16A2D"/>
    <w:rsid w:val="00D17373"/>
    <w:rsid w:val="00D2042F"/>
    <w:rsid w:val="00D20509"/>
    <w:rsid w:val="00D208A4"/>
    <w:rsid w:val="00D20DB1"/>
    <w:rsid w:val="00D20E0B"/>
    <w:rsid w:val="00D210F1"/>
    <w:rsid w:val="00D21888"/>
    <w:rsid w:val="00D21D7F"/>
    <w:rsid w:val="00D21D95"/>
    <w:rsid w:val="00D225FC"/>
    <w:rsid w:val="00D231ED"/>
    <w:rsid w:val="00D23B43"/>
    <w:rsid w:val="00D24160"/>
    <w:rsid w:val="00D24193"/>
    <w:rsid w:val="00D248AC"/>
    <w:rsid w:val="00D251F5"/>
    <w:rsid w:val="00D25598"/>
    <w:rsid w:val="00D25C11"/>
    <w:rsid w:val="00D25CE9"/>
    <w:rsid w:val="00D25D7C"/>
    <w:rsid w:val="00D26BBD"/>
    <w:rsid w:val="00D26C01"/>
    <w:rsid w:val="00D272C6"/>
    <w:rsid w:val="00D27655"/>
    <w:rsid w:val="00D27696"/>
    <w:rsid w:val="00D27AEB"/>
    <w:rsid w:val="00D27D22"/>
    <w:rsid w:val="00D27D58"/>
    <w:rsid w:val="00D27EB8"/>
    <w:rsid w:val="00D310A0"/>
    <w:rsid w:val="00D31A18"/>
    <w:rsid w:val="00D31AA3"/>
    <w:rsid w:val="00D31EB3"/>
    <w:rsid w:val="00D32210"/>
    <w:rsid w:val="00D323E7"/>
    <w:rsid w:val="00D329AB"/>
    <w:rsid w:val="00D32F74"/>
    <w:rsid w:val="00D33035"/>
    <w:rsid w:val="00D332AD"/>
    <w:rsid w:val="00D33502"/>
    <w:rsid w:val="00D338D8"/>
    <w:rsid w:val="00D339D1"/>
    <w:rsid w:val="00D33BBA"/>
    <w:rsid w:val="00D33C55"/>
    <w:rsid w:val="00D340F9"/>
    <w:rsid w:val="00D3492E"/>
    <w:rsid w:val="00D34A74"/>
    <w:rsid w:val="00D34CC0"/>
    <w:rsid w:val="00D35252"/>
    <w:rsid w:val="00D3528F"/>
    <w:rsid w:val="00D35CE0"/>
    <w:rsid w:val="00D35E85"/>
    <w:rsid w:val="00D35EF4"/>
    <w:rsid w:val="00D361D1"/>
    <w:rsid w:val="00D366BD"/>
    <w:rsid w:val="00D36B90"/>
    <w:rsid w:val="00D36FC2"/>
    <w:rsid w:val="00D3750E"/>
    <w:rsid w:val="00D37D12"/>
    <w:rsid w:val="00D400CF"/>
    <w:rsid w:val="00D4032E"/>
    <w:rsid w:val="00D405BF"/>
    <w:rsid w:val="00D40894"/>
    <w:rsid w:val="00D40AAB"/>
    <w:rsid w:val="00D40E9E"/>
    <w:rsid w:val="00D40F68"/>
    <w:rsid w:val="00D41134"/>
    <w:rsid w:val="00D4119D"/>
    <w:rsid w:val="00D411CF"/>
    <w:rsid w:val="00D41236"/>
    <w:rsid w:val="00D422B8"/>
    <w:rsid w:val="00D42333"/>
    <w:rsid w:val="00D42469"/>
    <w:rsid w:val="00D43464"/>
    <w:rsid w:val="00D43616"/>
    <w:rsid w:val="00D43A5F"/>
    <w:rsid w:val="00D43B20"/>
    <w:rsid w:val="00D4451C"/>
    <w:rsid w:val="00D44905"/>
    <w:rsid w:val="00D449B7"/>
    <w:rsid w:val="00D45BCA"/>
    <w:rsid w:val="00D46328"/>
    <w:rsid w:val="00D46F51"/>
    <w:rsid w:val="00D47C2D"/>
    <w:rsid w:val="00D50850"/>
    <w:rsid w:val="00D508DF"/>
    <w:rsid w:val="00D50BEC"/>
    <w:rsid w:val="00D50DC8"/>
    <w:rsid w:val="00D5112D"/>
    <w:rsid w:val="00D5114F"/>
    <w:rsid w:val="00D51670"/>
    <w:rsid w:val="00D51D1F"/>
    <w:rsid w:val="00D523B4"/>
    <w:rsid w:val="00D53079"/>
    <w:rsid w:val="00D53216"/>
    <w:rsid w:val="00D537CD"/>
    <w:rsid w:val="00D53D7E"/>
    <w:rsid w:val="00D541F2"/>
    <w:rsid w:val="00D543F9"/>
    <w:rsid w:val="00D54549"/>
    <w:rsid w:val="00D54CF1"/>
    <w:rsid w:val="00D54FA1"/>
    <w:rsid w:val="00D55459"/>
    <w:rsid w:val="00D5563C"/>
    <w:rsid w:val="00D55D35"/>
    <w:rsid w:val="00D55E46"/>
    <w:rsid w:val="00D55ED3"/>
    <w:rsid w:val="00D560DC"/>
    <w:rsid w:val="00D56EF6"/>
    <w:rsid w:val="00D57B64"/>
    <w:rsid w:val="00D57C59"/>
    <w:rsid w:val="00D6024C"/>
    <w:rsid w:val="00D60781"/>
    <w:rsid w:val="00D60C1C"/>
    <w:rsid w:val="00D610D0"/>
    <w:rsid w:val="00D61299"/>
    <w:rsid w:val="00D61907"/>
    <w:rsid w:val="00D61944"/>
    <w:rsid w:val="00D619B2"/>
    <w:rsid w:val="00D61B9E"/>
    <w:rsid w:val="00D61C29"/>
    <w:rsid w:val="00D61F33"/>
    <w:rsid w:val="00D626AC"/>
    <w:rsid w:val="00D632A5"/>
    <w:rsid w:val="00D64350"/>
    <w:rsid w:val="00D64632"/>
    <w:rsid w:val="00D649C3"/>
    <w:rsid w:val="00D65CDF"/>
    <w:rsid w:val="00D67146"/>
    <w:rsid w:val="00D675C7"/>
    <w:rsid w:val="00D6777B"/>
    <w:rsid w:val="00D67D75"/>
    <w:rsid w:val="00D70392"/>
    <w:rsid w:val="00D70827"/>
    <w:rsid w:val="00D711DD"/>
    <w:rsid w:val="00D71353"/>
    <w:rsid w:val="00D720DA"/>
    <w:rsid w:val="00D72513"/>
    <w:rsid w:val="00D733AB"/>
    <w:rsid w:val="00D73544"/>
    <w:rsid w:val="00D738EF"/>
    <w:rsid w:val="00D73B9F"/>
    <w:rsid w:val="00D73DB4"/>
    <w:rsid w:val="00D7411B"/>
    <w:rsid w:val="00D74850"/>
    <w:rsid w:val="00D74C84"/>
    <w:rsid w:val="00D7505A"/>
    <w:rsid w:val="00D756CF"/>
    <w:rsid w:val="00D757D8"/>
    <w:rsid w:val="00D760A3"/>
    <w:rsid w:val="00D766B7"/>
    <w:rsid w:val="00D767BB"/>
    <w:rsid w:val="00D76967"/>
    <w:rsid w:val="00D76CF1"/>
    <w:rsid w:val="00D76D01"/>
    <w:rsid w:val="00D76DFC"/>
    <w:rsid w:val="00D76E55"/>
    <w:rsid w:val="00D76EA9"/>
    <w:rsid w:val="00D770E7"/>
    <w:rsid w:val="00D772C4"/>
    <w:rsid w:val="00D802E6"/>
    <w:rsid w:val="00D80424"/>
    <w:rsid w:val="00D8045A"/>
    <w:rsid w:val="00D80E2E"/>
    <w:rsid w:val="00D80F7F"/>
    <w:rsid w:val="00D814FB"/>
    <w:rsid w:val="00D818FE"/>
    <w:rsid w:val="00D81F27"/>
    <w:rsid w:val="00D81F83"/>
    <w:rsid w:val="00D82614"/>
    <w:rsid w:val="00D82889"/>
    <w:rsid w:val="00D828E8"/>
    <w:rsid w:val="00D82A7A"/>
    <w:rsid w:val="00D837A6"/>
    <w:rsid w:val="00D83C0D"/>
    <w:rsid w:val="00D845FC"/>
    <w:rsid w:val="00D848D5"/>
    <w:rsid w:val="00D850F4"/>
    <w:rsid w:val="00D8520F"/>
    <w:rsid w:val="00D856FB"/>
    <w:rsid w:val="00D859DE"/>
    <w:rsid w:val="00D85DB0"/>
    <w:rsid w:val="00D86A54"/>
    <w:rsid w:val="00D86DB2"/>
    <w:rsid w:val="00D871C6"/>
    <w:rsid w:val="00D873EB"/>
    <w:rsid w:val="00D87495"/>
    <w:rsid w:val="00D878E2"/>
    <w:rsid w:val="00D87911"/>
    <w:rsid w:val="00D87E1B"/>
    <w:rsid w:val="00D9036F"/>
    <w:rsid w:val="00D90388"/>
    <w:rsid w:val="00D906B0"/>
    <w:rsid w:val="00D90C32"/>
    <w:rsid w:val="00D90CAF"/>
    <w:rsid w:val="00D916AC"/>
    <w:rsid w:val="00D92116"/>
    <w:rsid w:val="00D9227E"/>
    <w:rsid w:val="00D92643"/>
    <w:rsid w:val="00D92683"/>
    <w:rsid w:val="00D9285B"/>
    <w:rsid w:val="00D9285D"/>
    <w:rsid w:val="00D92992"/>
    <w:rsid w:val="00D92EEA"/>
    <w:rsid w:val="00D93142"/>
    <w:rsid w:val="00D93CD1"/>
    <w:rsid w:val="00D93DFC"/>
    <w:rsid w:val="00D94A45"/>
    <w:rsid w:val="00D94ABC"/>
    <w:rsid w:val="00D94F4F"/>
    <w:rsid w:val="00D950DC"/>
    <w:rsid w:val="00D95C5E"/>
    <w:rsid w:val="00D96295"/>
    <w:rsid w:val="00D969A2"/>
    <w:rsid w:val="00D96D3C"/>
    <w:rsid w:val="00D9731A"/>
    <w:rsid w:val="00D974CB"/>
    <w:rsid w:val="00D9783F"/>
    <w:rsid w:val="00D978DB"/>
    <w:rsid w:val="00D97997"/>
    <w:rsid w:val="00D97C61"/>
    <w:rsid w:val="00D97CDC"/>
    <w:rsid w:val="00D97F63"/>
    <w:rsid w:val="00DA0161"/>
    <w:rsid w:val="00DA01E6"/>
    <w:rsid w:val="00DA0753"/>
    <w:rsid w:val="00DA08B3"/>
    <w:rsid w:val="00DA091A"/>
    <w:rsid w:val="00DA0D46"/>
    <w:rsid w:val="00DA10B9"/>
    <w:rsid w:val="00DA1602"/>
    <w:rsid w:val="00DA1760"/>
    <w:rsid w:val="00DA1EBA"/>
    <w:rsid w:val="00DA245C"/>
    <w:rsid w:val="00DA2695"/>
    <w:rsid w:val="00DA296A"/>
    <w:rsid w:val="00DA2B3B"/>
    <w:rsid w:val="00DA3029"/>
    <w:rsid w:val="00DA367D"/>
    <w:rsid w:val="00DA3A7E"/>
    <w:rsid w:val="00DA3BC3"/>
    <w:rsid w:val="00DA3BEC"/>
    <w:rsid w:val="00DA3CEA"/>
    <w:rsid w:val="00DA3E69"/>
    <w:rsid w:val="00DA4845"/>
    <w:rsid w:val="00DA4D13"/>
    <w:rsid w:val="00DA57C3"/>
    <w:rsid w:val="00DA5E9B"/>
    <w:rsid w:val="00DA5FD3"/>
    <w:rsid w:val="00DA6284"/>
    <w:rsid w:val="00DA633A"/>
    <w:rsid w:val="00DA6AFE"/>
    <w:rsid w:val="00DA6C18"/>
    <w:rsid w:val="00DA6E97"/>
    <w:rsid w:val="00DA6F10"/>
    <w:rsid w:val="00DA7505"/>
    <w:rsid w:val="00DA7942"/>
    <w:rsid w:val="00DA7982"/>
    <w:rsid w:val="00DB024D"/>
    <w:rsid w:val="00DB09D7"/>
    <w:rsid w:val="00DB185E"/>
    <w:rsid w:val="00DB1DEF"/>
    <w:rsid w:val="00DB1E4A"/>
    <w:rsid w:val="00DB2456"/>
    <w:rsid w:val="00DB2745"/>
    <w:rsid w:val="00DB292B"/>
    <w:rsid w:val="00DB3089"/>
    <w:rsid w:val="00DB32E0"/>
    <w:rsid w:val="00DB3381"/>
    <w:rsid w:val="00DB40A7"/>
    <w:rsid w:val="00DB4BB5"/>
    <w:rsid w:val="00DB5289"/>
    <w:rsid w:val="00DB589F"/>
    <w:rsid w:val="00DB6D12"/>
    <w:rsid w:val="00DB6D6F"/>
    <w:rsid w:val="00DB7024"/>
    <w:rsid w:val="00DB79E4"/>
    <w:rsid w:val="00DC00C4"/>
    <w:rsid w:val="00DC07ED"/>
    <w:rsid w:val="00DC07F0"/>
    <w:rsid w:val="00DC0ADB"/>
    <w:rsid w:val="00DC0BEB"/>
    <w:rsid w:val="00DC0ECD"/>
    <w:rsid w:val="00DC0EFF"/>
    <w:rsid w:val="00DC0FC0"/>
    <w:rsid w:val="00DC1542"/>
    <w:rsid w:val="00DC1D48"/>
    <w:rsid w:val="00DC205D"/>
    <w:rsid w:val="00DC2BB6"/>
    <w:rsid w:val="00DC36B2"/>
    <w:rsid w:val="00DC3A9C"/>
    <w:rsid w:val="00DC3D36"/>
    <w:rsid w:val="00DC6577"/>
    <w:rsid w:val="00DC665A"/>
    <w:rsid w:val="00DC669D"/>
    <w:rsid w:val="00DC674D"/>
    <w:rsid w:val="00DC6A8A"/>
    <w:rsid w:val="00DC6A8D"/>
    <w:rsid w:val="00DC6BBB"/>
    <w:rsid w:val="00DC6D8D"/>
    <w:rsid w:val="00DC7644"/>
    <w:rsid w:val="00DC7F97"/>
    <w:rsid w:val="00DD033B"/>
    <w:rsid w:val="00DD058D"/>
    <w:rsid w:val="00DD0A87"/>
    <w:rsid w:val="00DD0DCC"/>
    <w:rsid w:val="00DD178B"/>
    <w:rsid w:val="00DD1E10"/>
    <w:rsid w:val="00DD1F2A"/>
    <w:rsid w:val="00DD24AA"/>
    <w:rsid w:val="00DD2576"/>
    <w:rsid w:val="00DD3645"/>
    <w:rsid w:val="00DD3B73"/>
    <w:rsid w:val="00DD3E44"/>
    <w:rsid w:val="00DD408F"/>
    <w:rsid w:val="00DD4194"/>
    <w:rsid w:val="00DD47B2"/>
    <w:rsid w:val="00DD50D9"/>
    <w:rsid w:val="00DD560D"/>
    <w:rsid w:val="00DD5829"/>
    <w:rsid w:val="00DD75C1"/>
    <w:rsid w:val="00DD7896"/>
    <w:rsid w:val="00DE0511"/>
    <w:rsid w:val="00DE0C5E"/>
    <w:rsid w:val="00DE14D3"/>
    <w:rsid w:val="00DE1851"/>
    <w:rsid w:val="00DE1CDD"/>
    <w:rsid w:val="00DE1EDB"/>
    <w:rsid w:val="00DE20A3"/>
    <w:rsid w:val="00DE25BB"/>
    <w:rsid w:val="00DE2697"/>
    <w:rsid w:val="00DE2917"/>
    <w:rsid w:val="00DE2979"/>
    <w:rsid w:val="00DE2B1C"/>
    <w:rsid w:val="00DE2EDD"/>
    <w:rsid w:val="00DE3078"/>
    <w:rsid w:val="00DE38F4"/>
    <w:rsid w:val="00DE3B98"/>
    <w:rsid w:val="00DE3D8A"/>
    <w:rsid w:val="00DE4B69"/>
    <w:rsid w:val="00DE5563"/>
    <w:rsid w:val="00DE576E"/>
    <w:rsid w:val="00DE5948"/>
    <w:rsid w:val="00DE5CC4"/>
    <w:rsid w:val="00DE5F18"/>
    <w:rsid w:val="00DE6208"/>
    <w:rsid w:val="00DE6A0E"/>
    <w:rsid w:val="00DE6CD5"/>
    <w:rsid w:val="00DE6D98"/>
    <w:rsid w:val="00DE6F31"/>
    <w:rsid w:val="00DE71FC"/>
    <w:rsid w:val="00DE726E"/>
    <w:rsid w:val="00DE7987"/>
    <w:rsid w:val="00DF019D"/>
    <w:rsid w:val="00DF0527"/>
    <w:rsid w:val="00DF055D"/>
    <w:rsid w:val="00DF08D7"/>
    <w:rsid w:val="00DF0BE1"/>
    <w:rsid w:val="00DF166F"/>
    <w:rsid w:val="00DF179C"/>
    <w:rsid w:val="00DF1A6C"/>
    <w:rsid w:val="00DF1AF6"/>
    <w:rsid w:val="00DF215F"/>
    <w:rsid w:val="00DF25A2"/>
    <w:rsid w:val="00DF2A08"/>
    <w:rsid w:val="00DF2BA8"/>
    <w:rsid w:val="00DF2E8A"/>
    <w:rsid w:val="00DF2E97"/>
    <w:rsid w:val="00DF3842"/>
    <w:rsid w:val="00DF4003"/>
    <w:rsid w:val="00DF48BF"/>
    <w:rsid w:val="00DF4C6E"/>
    <w:rsid w:val="00DF5746"/>
    <w:rsid w:val="00DF57A4"/>
    <w:rsid w:val="00DF5951"/>
    <w:rsid w:val="00DF5974"/>
    <w:rsid w:val="00DF612D"/>
    <w:rsid w:val="00DF68AE"/>
    <w:rsid w:val="00DF746E"/>
    <w:rsid w:val="00DF7F1A"/>
    <w:rsid w:val="00E00A5C"/>
    <w:rsid w:val="00E00EB7"/>
    <w:rsid w:val="00E01784"/>
    <w:rsid w:val="00E01A87"/>
    <w:rsid w:val="00E02232"/>
    <w:rsid w:val="00E02283"/>
    <w:rsid w:val="00E0243B"/>
    <w:rsid w:val="00E03763"/>
    <w:rsid w:val="00E03A93"/>
    <w:rsid w:val="00E03B3D"/>
    <w:rsid w:val="00E03C3A"/>
    <w:rsid w:val="00E03D4F"/>
    <w:rsid w:val="00E03FFD"/>
    <w:rsid w:val="00E04908"/>
    <w:rsid w:val="00E04C38"/>
    <w:rsid w:val="00E04E34"/>
    <w:rsid w:val="00E0513D"/>
    <w:rsid w:val="00E05745"/>
    <w:rsid w:val="00E057C9"/>
    <w:rsid w:val="00E05C70"/>
    <w:rsid w:val="00E063BA"/>
    <w:rsid w:val="00E06B01"/>
    <w:rsid w:val="00E070D3"/>
    <w:rsid w:val="00E07B6F"/>
    <w:rsid w:val="00E07C6B"/>
    <w:rsid w:val="00E07F6B"/>
    <w:rsid w:val="00E102EC"/>
    <w:rsid w:val="00E10562"/>
    <w:rsid w:val="00E108B9"/>
    <w:rsid w:val="00E10DF6"/>
    <w:rsid w:val="00E11056"/>
    <w:rsid w:val="00E11F3D"/>
    <w:rsid w:val="00E12AE4"/>
    <w:rsid w:val="00E12DB7"/>
    <w:rsid w:val="00E1325E"/>
    <w:rsid w:val="00E13990"/>
    <w:rsid w:val="00E139E2"/>
    <w:rsid w:val="00E13A12"/>
    <w:rsid w:val="00E13DFF"/>
    <w:rsid w:val="00E144F6"/>
    <w:rsid w:val="00E156C3"/>
    <w:rsid w:val="00E1574C"/>
    <w:rsid w:val="00E15785"/>
    <w:rsid w:val="00E15F95"/>
    <w:rsid w:val="00E1604D"/>
    <w:rsid w:val="00E1610D"/>
    <w:rsid w:val="00E16B5F"/>
    <w:rsid w:val="00E16BA9"/>
    <w:rsid w:val="00E17080"/>
    <w:rsid w:val="00E174A3"/>
    <w:rsid w:val="00E17985"/>
    <w:rsid w:val="00E17C7A"/>
    <w:rsid w:val="00E17DEF"/>
    <w:rsid w:val="00E200A3"/>
    <w:rsid w:val="00E200AE"/>
    <w:rsid w:val="00E2057E"/>
    <w:rsid w:val="00E20AA1"/>
    <w:rsid w:val="00E216A0"/>
    <w:rsid w:val="00E2197B"/>
    <w:rsid w:val="00E21C25"/>
    <w:rsid w:val="00E21C34"/>
    <w:rsid w:val="00E21C41"/>
    <w:rsid w:val="00E21DB1"/>
    <w:rsid w:val="00E21FE2"/>
    <w:rsid w:val="00E221FC"/>
    <w:rsid w:val="00E22558"/>
    <w:rsid w:val="00E22864"/>
    <w:rsid w:val="00E23464"/>
    <w:rsid w:val="00E2391B"/>
    <w:rsid w:val="00E24B7E"/>
    <w:rsid w:val="00E2506D"/>
    <w:rsid w:val="00E25416"/>
    <w:rsid w:val="00E255A4"/>
    <w:rsid w:val="00E257BD"/>
    <w:rsid w:val="00E25A94"/>
    <w:rsid w:val="00E25CF3"/>
    <w:rsid w:val="00E25EB1"/>
    <w:rsid w:val="00E260E2"/>
    <w:rsid w:val="00E262EC"/>
    <w:rsid w:val="00E262FB"/>
    <w:rsid w:val="00E26A3A"/>
    <w:rsid w:val="00E27DA7"/>
    <w:rsid w:val="00E30712"/>
    <w:rsid w:val="00E30E76"/>
    <w:rsid w:val="00E314C7"/>
    <w:rsid w:val="00E31C2E"/>
    <w:rsid w:val="00E3240F"/>
    <w:rsid w:val="00E32AF2"/>
    <w:rsid w:val="00E32B9C"/>
    <w:rsid w:val="00E333CE"/>
    <w:rsid w:val="00E33722"/>
    <w:rsid w:val="00E337C8"/>
    <w:rsid w:val="00E3445C"/>
    <w:rsid w:val="00E34B1C"/>
    <w:rsid w:val="00E353CF"/>
    <w:rsid w:val="00E3551A"/>
    <w:rsid w:val="00E359DB"/>
    <w:rsid w:val="00E37BDF"/>
    <w:rsid w:val="00E4084A"/>
    <w:rsid w:val="00E40D68"/>
    <w:rsid w:val="00E40EA2"/>
    <w:rsid w:val="00E410D5"/>
    <w:rsid w:val="00E41577"/>
    <w:rsid w:val="00E41E01"/>
    <w:rsid w:val="00E422AF"/>
    <w:rsid w:val="00E422CC"/>
    <w:rsid w:val="00E42A30"/>
    <w:rsid w:val="00E430B9"/>
    <w:rsid w:val="00E43D8F"/>
    <w:rsid w:val="00E44045"/>
    <w:rsid w:val="00E443F1"/>
    <w:rsid w:val="00E4467F"/>
    <w:rsid w:val="00E44BF0"/>
    <w:rsid w:val="00E45747"/>
    <w:rsid w:val="00E475D3"/>
    <w:rsid w:val="00E50746"/>
    <w:rsid w:val="00E513B4"/>
    <w:rsid w:val="00E513C8"/>
    <w:rsid w:val="00E51714"/>
    <w:rsid w:val="00E51E8F"/>
    <w:rsid w:val="00E52C63"/>
    <w:rsid w:val="00E5355B"/>
    <w:rsid w:val="00E53E16"/>
    <w:rsid w:val="00E540A8"/>
    <w:rsid w:val="00E541B3"/>
    <w:rsid w:val="00E543CD"/>
    <w:rsid w:val="00E54F21"/>
    <w:rsid w:val="00E55099"/>
    <w:rsid w:val="00E552E2"/>
    <w:rsid w:val="00E5557D"/>
    <w:rsid w:val="00E55C86"/>
    <w:rsid w:val="00E55EAA"/>
    <w:rsid w:val="00E55FE1"/>
    <w:rsid w:val="00E560EC"/>
    <w:rsid w:val="00E5639B"/>
    <w:rsid w:val="00E56611"/>
    <w:rsid w:val="00E56EFA"/>
    <w:rsid w:val="00E57747"/>
    <w:rsid w:val="00E57ACA"/>
    <w:rsid w:val="00E60366"/>
    <w:rsid w:val="00E60692"/>
    <w:rsid w:val="00E60B88"/>
    <w:rsid w:val="00E60CBD"/>
    <w:rsid w:val="00E60E54"/>
    <w:rsid w:val="00E61064"/>
    <w:rsid w:val="00E61ADE"/>
    <w:rsid w:val="00E61B92"/>
    <w:rsid w:val="00E61BFD"/>
    <w:rsid w:val="00E62193"/>
    <w:rsid w:val="00E62336"/>
    <w:rsid w:val="00E62C7E"/>
    <w:rsid w:val="00E62EC5"/>
    <w:rsid w:val="00E630CB"/>
    <w:rsid w:val="00E6379F"/>
    <w:rsid w:val="00E63B25"/>
    <w:rsid w:val="00E64805"/>
    <w:rsid w:val="00E64EF8"/>
    <w:rsid w:val="00E65254"/>
    <w:rsid w:val="00E659A2"/>
    <w:rsid w:val="00E65EA0"/>
    <w:rsid w:val="00E65F98"/>
    <w:rsid w:val="00E66102"/>
    <w:rsid w:val="00E669F2"/>
    <w:rsid w:val="00E66F52"/>
    <w:rsid w:val="00E674EB"/>
    <w:rsid w:val="00E67D76"/>
    <w:rsid w:val="00E70123"/>
    <w:rsid w:val="00E703F8"/>
    <w:rsid w:val="00E70596"/>
    <w:rsid w:val="00E70CB7"/>
    <w:rsid w:val="00E715A1"/>
    <w:rsid w:val="00E71CB1"/>
    <w:rsid w:val="00E71F72"/>
    <w:rsid w:val="00E7291C"/>
    <w:rsid w:val="00E72BE1"/>
    <w:rsid w:val="00E72C40"/>
    <w:rsid w:val="00E72DDC"/>
    <w:rsid w:val="00E73739"/>
    <w:rsid w:val="00E73A07"/>
    <w:rsid w:val="00E73C1D"/>
    <w:rsid w:val="00E75164"/>
    <w:rsid w:val="00E756B7"/>
    <w:rsid w:val="00E75998"/>
    <w:rsid w:val="00E75C7E"/>
    <w:rsid w:val="00E76158"/>
    <w:rsid w:val="00E76747"/>
    <w:rsid w:val="00E7694C"/>
    <w:rsid w:val="00E76CB1"/>
    <w:rsid w:val="00E77BD3"/>
    <w:rsid w:val="00E77BE4"/>
    <w:rsid w:val="00E8005A"/>
    <w:rsid w:val="00E8026F"/>
    <w:rsid w:val="00E80492"/>
    <w:rsid w:val="00E81192"/>
    <w:rsid w:val="00E81672"/>
    <w:rsid w:val="00E8194E"/>
    <w:rsid w:val="00E81E96"/>
    <w:rsid w:val="00E826A7"/>
    <w:rsid w:val="00E827A2"/>
    <w:rsid w:val="00E833D4"/>
    <w:rsid w:val="00E83B22"/>
    <w:rsid w:val="00E843D5"/>
    <w:rsid w:val="00E84CE8"/>
    <w:rsid w:val="00E84EA4"/>
    <w:rsid w:val="00E84EC9"/>
    <w:rsid w:val="00E86054"/>
    <w:rsid w:val="00E86315"/>
    <w:rsid w:val="00E8673C"/>
    <w:rsid w:val="00E86ABB"/>
    <w:rsid w:val="00E86CFA"/>
    <w:rsid w:val="00E86F18"/>
    <w:rsid w:val="00E872BC"/>
    <w:rsid w:val="00E87B28"/>
    <w:rsid w:val="00E9070B"/>
    <w:rsid w:val="00E914C4"/>
    <w:rsid w:val="00E91626"/>
    <w:rsid w:val="00E91BB2"/>
    <w:rsid w:val="00E91BE3"/>
    <w:rsid w:val="00E92001"/>
    <w:rsid w:val="00E921E8"/>
    <w:rsid w:val="00E92298"/>
    <w:rsid w:val="00E92A78"/>
    <w:rsid w:val="00E92B16"/>
    <w:rsid w:val="00E92C2E"/>
    <w:rsid w:val="00E93419"/>
    <w:rsid w:val="00E93576"/>
    <w:rsid w:val="00E93CA2"/>
    <w:rsid w:val="00E93D94"/>
    <w:rsid w:val="00E9477D"/>
    <w:rsid w:val="00E94DCA"/>
    <w:rsid w:val="00E94F7F"/>
    <w:rsid w:val="00E94FFB"/>
    <w:rsid w:val="00E9644A"/>
    <w:rsid w:val="00E9653D"/>
    <w:rsid w:val="00E96D79"/>
    <w:rsid w:val="00E9712C"/>
    <w:rsid w:val="00E97B4C"/>
    <w:rsid w:val="00EA012C"/>
    <w:rsid w:val="00EA0683"/>
    <w:rsid w:val="00EA0937"/>
    <w:rsid w:val="00EA0A13"/>
    <w:rsid w:val="00EA0A50"/>
    <w:rsid w:val="00EA1065"/>
    <w:rsid w:val="00EA1174"/>
    <w:rsid w:val="00EA14D4"/>
    <w:rsid w:val="00EA1549"/>
    <w:rsid w:val="00EA1AA3"/>
    <w:rsid w:val="00EA2623"/>
    <w:rsid w:val="00EA28B0"/>
    <w:rsid w:val="00EA2BD6"/>
    <w:rsid w:val="00EA2D82"/>
    <w:rsid w:val="00EA3256"/>
    <w:rsid w:val="00EA3697"/>
    <w:rsid w:val="00EA3D8E"/>
    <w:rsid w:val="00EA551A"/>
    <w:rsid w:val="00EA557B"/>
    <w:rsid w:val="00EA5DB3"/>
    <w:rsid w:val="00EA600C"/>
    <w:rsid w:val="00EA605E"/>
    <w:rsid w:val="00EA6DA9"/>
    <w:rsid w:val="00EA6DD9"/>
    <w:rsid w:val="00EA7124"/>
    <w:rsid w:val="00EA7129"/>
    <w:rsid w:val="00EA73A4"/>
    <w:rsid w:val="00EA79D8"/>
    <w:rsid w:val="00EA7A99"/>
    <w:rsid w:val="00EA7C51"/>
    <w:rsid w:val="00EA7DB0"/>
    <w:rsid w:val="00EB0921"/>
    <w:rsid w:val="00EB14B9"/>
    <w:rsid w:val="00EB1B37"/>
    <w:rsid w:val="00EB1BC4"/>
    <w:rsid w:val="00EB1E32"/>
    <w:rsid w:val="00EB22B5"/>
    <w:rsid w:val="00EB22F1"/>
    <w:rsid w:val="00EB2457"/>
    <w:rsid w:val="00EB2BEA"/>
    <w:rsid w:val="00EB36DC"/>
    <w:rsid w:val="00EB3C85"/>
    <w:rsid w:val="00EB3CBF"/>
    <w:rsid w:val="00EB4066"/>
    <w:rsid w:val="00EB4155"/>
    <w:rsid w:val="00EB44FD"/>
    <w:rsid w:val="00EB45A2"/>
    <w:rsid w:val="00EB4939"/>
    <w:rsid w:val="00EB510E"/>
    <w:rsid w:val="00EB5214"/>
    <w:rsid w:val="00EB5566"/>
    <w:rsid w:val="00EB55FC"/>
    <w:rsid w:val="00EB5A3B"/>
    <w:rsid w:val="00EB69A1"/>
    <w:rsid w:val="00EB6D71"/>
    <w:rsid w:val="00EB7854"/>
    <w:rsid w:val="00EB7EB9"/>
    <w:rsid w:val="00EC05AD"/>
    <w:rsid w:val="00EC0F83"/>
    <w:rsid w:val="00EC10B8"/>
    <w:rsid w:val="00EC158F"/>
    <w:rsid w:val="00EC1699"/>
    <w:rsid w:val="00EC1833"/>
    <w:rsid w:val="00EC2170"/>
    <w:rsid w:val="00EC2684"/>
    <w:rsid w:val="00EC27C7"/>
    <w:rsid w:val="00EC292B"/>
    <w:rsid w:val="00EC2B23"/>
    <w:rsid w:val="00EC2F3B"/>
    <w:rsid w:val="00EC31E9"/>
    <w:rsid w:val="00EC3CA1"/>
    <w:rsid w:val="00EC3D61"/>
    <w:rsid w:val="00EC4013"/>
    <w:rsid w:val="00EC438E"/>
    <w:rsid w:val="00EC464E"/>
    <w:rsid w:val="00EC4A09"/>
    <w:rsid w:val="00EC56C4"/>
    <w:rsid w:val="00EC5984"/>
    <w:rsid w:val="00EC5A2F"/>
    <w:rsid w:val="00EC6478"/>
    <w:rsid w:val="00EC6A6B"/>
    <w:rsid w:val="00EC6B79"/>
    <w:rsid w:val="00EC7386"/>
    <w:rsid w:val="00EC7CA8"/>
    <w:rsid w:val="00ED0351"/>
    <w:rsid w:val="00ED058E"/>
    <w:rsid w:val="00ED068D"/>
    <w:rsid w:val="00ED076C"/>
    <w:rsid w:val="00ED07FA"/>
    <w:rsid w:val="00ED0826"/>
    <w:rsid w:val="00ED0DF9"/>
    <w:rsid w:val="00ED1740"/>
    <w:rsid w:val="00ED18A3"/>
    <w:rsid w:val="00ED1C8F"/>
    <w:rsid w:val="00ED206F"/>
    <w:rsid w:val="00ED20A5"/>
    <w:rsid w:val="00ED23B4"/>
    <w:rsid w:val="00ED28C2"/>
    <w:rsid w:val="00ED3A2A"/>
    <w:rsid w:val="00ED3CB2"/>
    <w:rsid w:val="00ED4236"/>
    <w:rsid w:val="00ED4EF5"/>
    <w:rsid w:val="00ED4F31"/>
    <w:rsid w:val="00ED6B00"/>
    <w:rsid w:val="00ED7105"/>
    <w:rsid w:val="00ED7238"/>
    <w:rsid w:val="00ED7DB0"/>
    <w:rsid w:val="00ED7DF5"/>
    <w:rsid w:val="00EE1AF0"/>
    <w:rsid w:val="00EE210E"/>
    <w:rsid w:val="00EE2299"/>
    <w:rsid w:val="00EE282E"/>
    <w:rsid w:val="00EE2E00"/>
    <w:rsid w:val="00EE3017"/>
    <w:rsid w:val="00EE30CA"/>
    <w:rsid w:val="00EE32B8"/>
    <w:rsid w:val="00EE37E9"/>
    <w:rsid w:val="00EE47B3"/>
    <w:rsid w:val="00EE47BE"/>
    <w:rsid w:val="00EE4E2C"/>
    <w:rsid w:val="00EE4FD3"/>
    <w:rsid w:val="00EE542C"/>
    <w:rsid w:val="00EE565F"/>
    <w:rsid w:val="00EE61DD"/>
    <w:rsid w:val="00EE682A"/>
    <w:rsid w:val="00EE6A78"/>
    <w:rsid w:val="00EE7331"/>
    <w:rsid w:val="00EF07F3"/>
    <w:rsid w:val="00EF08DA"/>
    <w:rsid w:val="00EF0FE5"/>
    <w:rsid w:val="00EF1143"/>
    <w:rsid w:val="00EF1351"/>
    <w:rsid w:val="00EF1785"/>
    <w:rsid w:val="00EF1864"/>
    <w:rsid w:val="00EF1A26"/>
    <w:rsid w:val="00EF1A38"/>
    <w:rsid w:val="00EF2169"/>
    <w:rsid w:val="00EF2469"/>
    <w:rsid w:val="00EF291E"/>
    <w:rsid w:val="00EF2C54"/>
    <w:rsid w:val="00EF2D3F"/>
    <w:rsid w:val="00EF3917"/>
    <w:rsid w:val="00EF39CD"/>
    <w:rsid w:val="00EF3A92"/>
    <w:rsid w:val="00EF40E4"/>
    <w:rsid w:val="00EF47CE"/>
    <w:rsid w:val="00EF4AFF"/>
    <w:rsid w:val="00EF4F41"/>
    <w:rsid w:val="00EF5570"/>
    <w:rsid w:val="00EF56E5"/>
    <w:rsid w:val="00EF5CD6"/>
    <w:rsid w:val="00EF5EFD"/>
    <w:rsid w:val="00EF72BD"/>
    <w:rsid w:val="00EF72C8"/>
    <w:rsid w:val="00EF7F83"/>
    <w:rsid w:val="00F00429"/>
    <w:rsid w:val="00F00AB6"/>
    <w:rsid w:val="00F00C98"/>
    <w:rsid w:val="00F012C6"/>
    <w:rsid w:val="00F01EB7"/>
    <w:rsid w:val="00F01F83"/>
    <w:rsid w:val="00F02A05"/>
    <w:rsid w:val="00F02C91"/>
    <w:rsid w:val="00F0341D"/>
    <w:rsid w:val="00F036AD"/>
    <w:rsid w:val="00F03CF4"/>
    <w:rsid w:val="00F040DA"/>
    <w:rsid w:val="00F049B8"/>
    <w:rsid w:val="00F050DF"/>
    <w:rsid w:val="00F05B0F"/>
    <w:rsid w:val="00F05BE0"/>
    <w:rsid w:val="00F05EB1"/>
    <w:rsid w:val="00F06155"/>
    <w:rsid w:val="00F06482"/>
    <w:rsid w:val="00F073D8"/>
    <w:rsid w:val="00F07936"/>
    <w:rsid w:val="00F07B3F"/>
    <w:rsid w:val="00F07BA6"/>
    <w:rsid w:val="00F07D59"/>
    <w:rsid w:val="00F10543"/>
    <w:rsid w:val="00F10B6F"/>
    <w:rsid w:val="00F10CA9"/>
    <w:rsid w:val="00F1115D"/>
    <w:rsid w:val="00F119EA"/>
    <w:rsid w:val="00F12136"/>
    <w:rsid w:val="00F123F4"/>
    <w:rsid w:val="00F12B66"/>
    <w:rsid w:val="00F12C1C"/>
    <w:rsid w:val="00F12F39"/>
    <w:rsid w:val="00F12F7B"/>
    <w:rsid w:val="00F130F2"/>
    <w:rsid w:val="00F13176"/>
    <w:rsid w:val="00F13361"/>
    <w:rsid w:val="00F1389A"/>
    <w:rsid w:val="00F13D6A"/>
    <w:rsid w:val="00F14675"/>
    <w:rsid w:val="00F14676"/>
    <w:rsid w:val="00F15A80"/>
    <w:rsid w:val="00F15AE6"/>
    <w:rsid w:val="00F15E25"/>
    <w:rsid w:val="00F1617D"/>
    <w:rsid w:val="00F16E9D"/>
    <w:rsid w:val="00F178E1"/>
    <w:rsid w:val="00F2015C"/>
    <w:rsid w:val="00F21378"/>
    <w:rsid w:val="00F2146D"/>
    <w:rsid w:val="00F2186C"/>
    <w:rsid w:val="00F21A12"/>
    <w:rsid w:val="00F21BEB"/>
    <w:rsid w:val="00F2234A"/>
    <w:rsid w:val="00F226D7"/>
    <w:rsid w:val="00F2270C"/>
    <w:rsid w:val="00F2327C"/>
    <w:rsid w:val="00F23925"/>
    <w:rsid w:val="00F23C2F"/>
    <w:rsid w:val="00F23CE2"/>
    <w:rsid w:val="00F24163"/>
    <w:rsid w:val="00F24A34"/>
    <w:rsid w:val="00F250BB"/>
    <w:rsid w:val="00F2553E"/>
    <w:rsid w:val="00F2606D"/>
    <w:rsid w:val="00F26381"/>
    <w:rsid w:val="00F264B3"/>
    <w:rsid w:val="00F266C6"/>
    <w:rsid w:val="00F26795"/>
    <w:rsid w:val="00F26DCD"/>
    <w:rsid w:val="00F27608"/>
    <w:rsid w:val="00F27662"/>
    <w:rsid w:val="00F2778C"/>
    <w:rsid w:val="00F277F1"/>
    <w:rsid w:val="00F30179"/>
    <w:rsid w:val="00F306D7"/>
    <w:rsid w:val="00F31C4A"/>
    <w:rsid w:val="00F322C0"/>
    <w:rsid w:val="00F32475"/>
    <w:rsid w:val="00F32B7D"/>
    <w:rsid w:val="00F32C16"/>
    <w:rsid w:val="00F33381"/>
    <w:rsid w:val="00F33617"/>
    <w:rsid w:val="00F33DDE"/>
    <w:rsid w:val="00F3404B"/>
    <w:rsid w:val="00F34633"/>
    <w:rsid w:val="00F34E0E"/>
    <w:rsid w:val="00F3502B"/>
    <w:rsid w:val="00F3612F"/>
    <w:rsid w:val="00F3618C"/>
    <w:rsid w:val="00F36606"/>
    <w:rsid w:val="00F36951"/>
    <w:rsid w:val="00F36CEB"/>
    <w:rsid w:val="00F37310"/>
    <w:rsid w:val="00F40488"/>
    <w:rsid w:val="00F40B75"/>
    <w:rsid w:val="00F40F7D"/>
    <w:rsid w:val="00F412CF"/>
    <w:rsid w:val="00F4142D"/>
    <w:rsid w:val="00F41C19"/>
    <w:rsid w:val="00F42531"/>
    <w:rsid w:val="00F437EB"/>
    <w:rsid w:val="00F43C04"/>
    <w:rsid w:val="00F43D22"/>
    <w:rsid w:val="00F449E2"/>
    <w:rsid w:val="00F44A45"/>
    <w:rsid w:val="00F44B82"/>
    <w:rsid w:val="00F44DB2"/>
    <w:rsid w:val="00F4598A"/>
    <w:rsid w:val="00F45C6A"/>
    <w:rsid w:val="00F45C9D"/>
    <w:rsid w:val="00F4609B"/>
    <w:rsid w:val="00F4632E"/>
    <w:rsid w:val="00F46629"/>
    <w:rsid w:val="00F469A3"/>
    <w:rsid w:val="00F469A5"/>
    <w:rsid w:val="00F46D9F"/>
    <w:rsid w:val="00F46F01"/>
    <w:rsid w:val="00F470B3"/>
    <w:rsid w:val="00F470CA"/>
    <w:rsid w:val="00F472D8"/>
    <w:rsid w:val="00F474A1"/>
    <w:rsid w:val="00F47E0E"/>
    <w:rsid w:val="00F502B7"/>
    <w:rsid w:val="00F507B5"/>
    <w:rsid w:val="00F51277"/>
    <w:rsid w:val="00F522B6"/>
    <w:rsid w:val="00F5259D"/>
    <w:rsid w:val="00F529A4"/>
    <w:rsid w:val="00F52A66"/>
    <w:rsid w:val="00F52B55"/>
    <w:rsid w:val="00F531AF"/>
    <w:rsid w:val="00F53D62"/>
    <w:rsid w:val="00F54AFF"/>
    <w:rsid w:val="00F54F6C"/>
    <w:rsid w:val="00F55017"/>
    <w:rsid w:val="00F5657C"/>
    <w:rsid w:val="00F5678E"/>
    <w:rsid w:val="00F56A22"/>
    <w:rsid w:val="00F56E29"/>
    <w:rsid w:val="00F56F39"/>
    <w:rsid w:val="00F571A8"/>
    <w:rsid w:val="00F57979"/>
    <w:rsid w:val="00F6037A"/>
    <w:rsid w:val="00F604A6"/>
    <w:rsid w:val="00F604ED"/>
    <w:rsid w:val="00F607E2"/>
    <w:rsid w:val="00F618C2"/>
    <w:rsid w:val="00F621FA"/>
    <w:rsid w:val="00F62363"/>
    <w:rsid w:val="00F62627"/>
    <w:rsid w:val="00F63AA9"/>
    <w:rsid w:val="00F63AB1"/>
    <w:rsid w:val="00F63CDB"/>
    <w:rsid w:val="00F6401D"/>
    <w:rsid w:val="00F64338"/>
    <w:rsid w:val="00F6464C"/>
    <w:rsid w:val="00F64C07"/>
    <w:rsid w:val="00F653A8"/>
    <w:rsid w:val="00F65848"/>
    <w:rsid w:val="00F66299"/>
    <w:rsid w:val="00F66484"/>
    <w:rsid w:val="00F66A1E"/>
    <w:rsid w:val="00F6744B"/>
    <w:rsid w:val="00F6759A"/>
    <w:rsid w:val="00F677CF"/>
    <w:rsid w:val="00F70CB2"/>
    <w:rsid w:val="00F70D39"/>
    <w:rsid w:val="00F710D9"/>
    <w:rsid w:val="00F712C3"/>
    <w:rsid w:val="00F717B0"/>
    <w:rsid w:val="00F71D88"/>
    <w:rsid w:val="00F726B4"/>
    <w:rsid w:val="00F73083"/>
    <w:rsid w:val="00F73398"/>
    <w:rsid w:val="00F73E8D"/>
    <w:rsid w:val="00F75381"/>
    <w:rsid w:val="00F757F3"/>
    <w:rsid w:val="00F76702"/>
    <w:rsid w:val="00F76E3F"/>
    <w:rsid w:val="00F7715B"/>
    <w:rsid w:val="00F77D36"/>
    <w:rsid w:val="00F77D5C"/>
    <w:rsid w:val="00F80123"/>
    <w:rsid w:val="00F80435"/>
    <w:rsid w:val="00F804AD"/>
    <w:rsid w:val="00F807E7"/>
    <w:rsid w:val="00F80C91"/>
    <w:rsid w:val="00F812C3"/>
    <w:rsid w:val="00F81D3E"/>
    <w:rsid w:val="00F81FB6"/>
    <w:rsid w:val="00F821EC"/>
    <w:rsid w:val="00F82C94"/>
    <w:rsid w:val="00F8325F"/>
    <w:rsid w:val="00F8329A"/>
    <w:rsid w:val="00F83390"/>
    <w:rsid w:val="00F833BF"/>
    <w:rsid w:val="00F836EA"/>
    <w:rsid w:val="00F84AA7"/>
    <w:rsid w:val="00F84C8D"/>
    <w:rsid w:val="00F84EEB"/>
    <w:rsid w:val="00F8522A"/>
    <w:rsid w:val="00F85AD9"/>
    <w:rsid w:val="00F86019"/>
    <w:rsid w:val="00F860B2"/>
    <w:rsid w:val="00F86122"/>
    <w:rsid w:val="00F86A20"/>
    <w:rsid w:val="00F870F9"/>
    <w:rsid w:val="00F872B4"/>
    <w:rsid w:val="00F90039"/>
    <w:rsid w:val="00F90152"/>
    <w:rsid w:val="00F90BA6"/>
    <w:rsid w:val="00F91230"/>
    <w:rsid w:val="00F91760"/>
    <w:rsid w:val="00F92221"/>
    <w:rsid w:val="00F92417"/>
    <w:rsid w:val="00F92DC0"/>
    <w:rsid w:val="00F93273"/>
    <w:rsid w:val="00F9351B"/>
    <w:rsid w:val="00F9383C"/>
    <w:rsid w:val="00F93BC7"/>
    <w:rsid w:val="00F93E97"/>
    <w:rsid w:val="00F9413A"/>
    <w:rsid w:val="00F94179"/>
    <w:rsid w:val="00F94F06"/>
    <w:rsid w:val="00F954AA"/>
    <w:rsid w:val="00F95590"/>
    <w:rsid w:val="00F960CB"/>
    <w:rsid w:val="00F96443"/>
    <w:rsid w:val="00F96B69"/>
    <w:rsid w:val="00F96DBD"/>
    <w:rsid w:val="00F96EB1"/>
    <w:rsid w:val="00F96EB5"/>
    <w:rsid w:val="00FA0013"/>
    <w:rsid w:val="00FA0083"/>
    <w:rsid w:val="00FA1BEC"/>
    <w:rsid w:val="00FA1D64"/>
    <w:rsid w:val="00FA1F0A"/>
    <w:rsid w:val="00FA1F7E"/>
    <w:rsid w:val="00FA24E7"/>
    <w:rsid w:val="00FA27BF"/>
    <w:rsid w:val="00FA2903"/>
    <w:rsid w:val="00FA396B"/>
    <w:rsid w:val="00FA45A6"/>
    <w:rsid w:val="00FA5081"/>
    <w:rsid w:val="00FA533A"/>
    <w:rsid w:val="00FA562D"/>
    <w:rsid w:val="00FA5873"/>
    <w:rsid w:val="00FA5BA9"/>
    <w:rsid w:val="00FA5CFC"/>
    <w:rsid w:val="00FA5DA2"/>
    <w:rsid w:val="00FA60BD"/>
    <w:rsid w:val="00FA637F"/>
    <w:rsid w:val="00FA6E61"/>
    <w:rsid w:val="00FA70D0"/>
    <w:rsid w:val="00FA74AA"/>
    <w:rsid w:val="00FA7E9E"/>
    <w:rsid w:val="00FB0A9F"/>
    <w:rsid w:val="00FB1067"/>
    <w:rsid w:val="00FB1D3D"/>
    <w:rsid w:val="00FB1E1C"/>
    <w:rsid w:val="00FB322D"/>
    <w:rsid w:val="00FB3357"/>
    <w:rsid w:val="00FB34C2"/>
    <w:rsid w:val="00FB3825"/>
    <w:rsid w:val="00FB3A6B"/>
    <w:rsid w:val="00FB3C65"/>
    <w:rsid w:val="00FB3CAA"/>
    <w:rsid w:val="00FB3D7D"/>
    <w:rsid w:val="00FB449A"/>
    <w:rsid w:val="00FB46D7"/>
    <w:rsid w:val="00FB4963"/>
    <w:rsid w:val="00FB4B2B"/>
    <w:rsid w:val="00FB5D71"/>
    <w:rsid w:val="00FB6AFF"/>
    <w:rsid w:val="00FB6DD5"/>
    <w:rsid w:val="00FB7263"/>
    <w:rsid w:val="00FB799A"/>
    <w:rsid w:val="00FB79ED"/>
    <w:rsid w:val="00FB7B1A"/>
    <w:rsid w:val="00FB7BF9"/>
    <w:rsid w:val="00FC045C"/>
    <w:rsid w:val="00FC05D6"/>
    <w:rsid w:val="00FC0600"/>
    <w:rsid w:val="00FC092A"/>
    <w:rsid w:val="00FC0D2E"/>
    <w:rsid w:val="00FC1589"/>
    <w:rsid w:val="00FC2DE6"/>
    <w:rsid w:val="00FC31BF"/>
    <w:rsid w:val="00FC36FA"/>
    <w:rsid w:val="00FC3CD4"/>
    <w:rsid w:val="00FC45AA"/>
    <w:rsid w:val="00FC4AA1"/>
    <w:rsid w:val="00FC53A2"/>
    <w:rsid w:val="00FC540B"/>
    <w:rsid w:val="00FC5997"/>
    <w:rsid w:val="00FC5C2F"/>
    <w:rsid w:val="00FC5F6B"/>
    <w:rsid w:val="00FC662A"/>
    <w:rsid w:val="00FC6B1C"/>
    <w:rsid w:val="00FC6C33"/>
    <w:rsid w:val="00FC6FC2"/>
    <w:rsid w:val="00FC7993"/>
    <w:rsid w:val="00FC7D11"/>
    <w:rsid w:val="00FC7D4D"/>
    <w:rsid w:val="00FC7E1C"/>
    <w:rsid w:val="00FD03F6"/>
    <w:rsid w:val="00FD154B"/>
    <w:rsid w:val="00FD178E"/>
    <w:rsid w:val="00FD1C43"/>
    <w:rsid w:val="00FD1C8D"/>
    <w:rsid w:val="00FD1DE4"/>
    <w:rsid w:val="00FD1E47"/>
    <w:rsid w:val="00FD2668"/>
    <w:rsid w:val="00FD2FDC"/>
    <w:rsid w:val="00FD35B4"/>
    <w:rsid w:val="00FD3845"/>
    <w:rsid w:val="00FD44E3"/>
    <w:rsid w:val="00FD46DC"/>
    <w:rsid w:val="00FD4C2E"/>
    <w:rsid w:val="00FD4E5A"/>
    <w:rsid w:val="00FD566B"/>
    <w:rsid w:val="00FD56C4"/>
    <w:rsid w:val="00FD5908"/>
    <w:rsid w:val="00FD6189"/>
    <w:rsid w:val="00FD6E4A"/>
    <w:rsid w:val="00FD7355"/>
    <w:rsid w:val="00FD785A"/>
    <w:rsid w:val="00FD7CF9"/>
    <w:rsid w:val="00FD7E44"/>
    <w:rsid w:val="00FE0658"/>
    <w:rsid w:val="00FE0BB1"/>
    <w:rsid w:val="00FE10C4"/>
    <w:rsid w:val="00FE11DC"/>
    <w:rsid w:val="00FE13EA"/>
    <w:rsid w:val="00FE1DF5"/>
    <w:rsid w:val="00FE1EB8"/>
    <w:rsid w:val="00FE2EB9"/>
    <w:rsid w:val="00FE306B"/>
    <w:rsid w:val="00FE3232"/>
    <w:rsid w:val="00FE349A"/>
    <w:rsid w:val="00FE379F"/>
    <w:rsid w:val="00FE38C8"/>
    <w:rsid w:val="00FE3D89"/>
    <w:rsid w:val="00FE4DAC"/>
    <w:rsid w:val="00FE4F99"/>
    <w:rsid w:val="00FE539F"/>
    <w:rsid w:val="00FE56FB"/>
    <w:rsid w:val="00FE5739"/>
    <w:rsid w:val="00FE6574"/>
    <w:rsid w:val="00FE6835"/>
    <w:rsid w:val="00FE6896"/>
    <w:rsid w:val="00FE6CD7"/>
    <w:rsid w:val="00FE7225"/>
    <w:rsid w:val="00FE7336"/>
    <w:rsid w:val="00FE79B4"/>
    <w:rsid w:val="00FE7EC5"/>
    <w:rsid w:val="00FF0134"/>
    <w:rsid w:val="00FF03BA"/>
    <w:rsid w:val="00FF0477"/>
    <w:rsid w:val="00FF05BE"/>
    <w:rsid w:val="00FF0714"/>
    <w:rsid w:val="00FF0A37"/>
    <w:rsid w:val="00FF0F36"/>
    <w:rsid w:val="00FF1235"/>
    <w:rsid w:val="00FF1371"/>
    <w:rsid w:val="00FF1FBA"/>
    <w:rsid w:val="00FF21B4"/>
    <w:rsid w:val="00FF236D"/>
    <w:rsid w:val="00FF2714"/>
    <w:rsid w:val="00FF2A7E"/>
    <w:rsid w:val="00FF2F35"/>
    <w:rsid w:val="00FF3558"/>
    <w:rsid w:val="00FF3B9F"/>
    <w:rsid w:val="00FF3D4D"/>
    <w:rsid w:val="00FF4121"/>
    <w:rsid w:val="00FF41F4"/>
    <w:rsid w:val="00FF43AA"/>
    <w:rsid w:val="00FF52F0"/>
    <w:rsid w:val="00FF5509"/>
    <w:rsid w:val="00FF58EE"/>
    <w:rsid w:val="00FF5ABE"/>
    <w:rsid w:val="00FF5D01"/>
    <w:rsid w:val="00FF5E6A"/>
    <w:rsid w:val="00FF5E75"/>
    <w:rsid w:val="00FF5E7F"/>
    <w:rsid w:val="00FF6739"/>
    <w:rsid w:val="00FF69CB"/>
    <w:rsid w:val="00FF6ADD"/>
    <w:rsid w:val="00FF6EF7"/>
    <w:rsid w:val="00FF7134"/>
    <w:rsid w:val="00FF7A2A"/>
    <w:rsid w:val="00FF7B30"/>
    <w:rsid w:val="00FF7CDB"/>
    <w:rsid w:val="00FF7DFE"/>
    <w:rsid w:val="00FF7EAA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5B1B7D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entury Gothic" w:hAnsi="Century Gothic" w:cs="Century Gothic"/>
    </w:rPr>
  </w:style>
  <w:style w:type="character" w:customStyle="1" w:styleId="WW8Num3z0">
    <w:name w:val="WW8Num3z0"/>
    <w:rPr>
      <w:rFonts w:ascii="Times New Roman" w:hAnsi="Times New Roman" w:cs="Times New Roman"/>
      <w:color w:val="auto"/>
    </w:rPr>
  </w:style>
  <w:style w:type="character" w:customStyle="1" w:styleId="WW8Num4z0">
    <w:name w:val="WW8Num4z0"/>
    <w:rPr>
      <w:rFonts w:ascii="Courier" w:hAnsi="Courier" w:cs="Courier"/>
    </w:rPr>
  </w:style>
  <w:style w:type="character" w:customStyle="1" w:styleId="WW8Num5z0">
    <w:name w:val="WW8Num5z0"/>
    <w:rPr>
      <w:rFonts w:ascii="Tunga" w:hAnsi="Tunga" w:cs="Tunga"/>
    </w:rPr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Century Gothic" w:hAnsi="Century Gothic" w:cs="Century Gothic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sz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cs="Times New Roman"/>
      <w:u w:val="no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LndNormale1Carattere1">
    <w:name w:val="LndNormale1 Carattere1"/>
    <w:rPr>
      <w:rFonts w:ascii="Arial" w:hAnsi="Arial" w:cs="Times New Roman"/>
      <w:sz w:val="22"/>
      <w:lang w:eastAsia="ar-SA" w:bidi="ar-SA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Titolo6Carattere">
    <w:name w:val="Titolo 6 Carattere"/>
    <w:rPr>
      <w:b/>
      <w:bCs/>
    </w:rPr>
  </w:style>
  <w:style w:type="character" w:customStyle="1" w:styleId="Titolo7Carattere">
    <w:name w:val="Titolo 7 Carattere"/>
    <w:rPr>
      <w:sz w:val="24"/>
      <w:szCs w:val="24"/>
    </w:rPr>
  </w:style>
  <w:style w:type="character" w:customStyle="1" w:styleId="Titolo8Carattere">
    <w:name w:val="Titolo 8 Carattere"/>
    <w:rPr>
      <w:i/>
      <w:iCs/>
      <w:sz w:val="24"/>
      <w:szCs w:val="24"/>
    </w:rPr>
  </w:style>
  <w:style w:type="character" w:customStyle="1" w:styleId="Titolo9Carattere">
    <w:name w:val="Titolo 9 Carattere"/>
    <w:rPr>
      <w:rFonts w:ascii="Cambria" w:eastAsia="Times New Roman" w:hAnsi="Cambria" w:cs="Cambri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Century Gothic" w:hAnsi="Century Gothic" w:cs="Century Gothic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24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Numeropagina">
    <w:name w:val="page number"/>
    <w:rPr>
      <w:rFonts w:cs="Times New Roman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Hyperlink1">
    <w:name w:val="Hyperlink1"/>
    <w:rPr>
      <w:rFonts w:cs="Times New Roman"/>
      <w:color w:val="0000FF"/>
      <w:u w:val="single"/>
    </w:rPr>
  </w:style>
  <w:style w:type="character" w:customStyle="1" w:styleId="testoCarattere">
    <w:name w:val="testo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">
    <w:name w:val="Stile testo + 10 pt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Carattere">
    <w:name w:val="A Carattere"/>
    <w:rPr>
      <w:rFonts w:ascii="Arial" w:hAnsi="Arial" w:cs="Times New Roman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rPr>
      <w:rFonts w:ascii="Courier New" w:hAnsi="Courier New" w:cs="Times New Roman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rPr>
      <w:rFonts w:ascii="Courier New" w:hAnsi="Courier New" w:cs="Times New Roman"/>
      <w:b/>
      <w:bCs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1">
    <w:name w:val="Stile testo + 10 pt Carattere1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121Carattere">
    <w:name w:val="A121 Carattere"/>
    <w:rPr>
      <w:rFonts w:ascii="Arial" w:hAnsi="Arial" w:cs="Times New Roman"/>
      <w:sz w:val="24"/>
      <w:szCs w:val="24"/>
      <w:lang w:val="it-IT" w:eastAsia="ar-SA" w:bidi="ar-SA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customStyle="1" w:styleId="A121Carattere1">
    <w:name w:val="A121 Carattere1"/>
    <w:rPr>
      <w:rFonts w:ascii="Arial" w:hAnsi="Arial" w:cs="Times New Roman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CorpotestoCarattere">
    <w:name w:val="Corpo testo Carattere"/>
    <w:rPr>
      <w:rFonts w:cs="Times New Roman"/>
      <w:lang w:eastAsia="ar-SA" w:bidi="ar-SA"/>
    </w:rPr>
  </w:style>
  <w:style w:type="character" w:customStyle="1" w:styleId="PidipaginaCarattere">
    <w:name w:val="Piè di pagina Carattere"/>
    <w:uiPriority w:val="99"/>
    <w:rPr>
      <w:rFonts w:cs="Times New Roman"/>
      <w:lang w:eastAsia="ar-SA" w:bidi="ar-SA"/>
    </w:rPr>
  </w:style>
  <w:style w:type="character" w:customStyle="1" w:styleId="IntestazioneCarattere">
    <w:name w:val="Intestazione Carattere"/>
    <w:rPr>
      <w:rFonts w:cs="Times New Roman"/>
      <w:lang w:eastAsia="ar-SA" w:bidi="ar-SA"/>
    </w:rPr>
  </w:style>
  <w:style w:type="character" w:customStyle="1" w:styleId="RientrocorpodeltestoCarattere">
    <w:name w:val="Rientro corpo del testo Carattere"/>
    <w:rPr>
      <w:rFonts w:cs="Times New Roman"/>
      <w:lang w:eastAsia="ar-SA" w:bidi="ar-SA"/>
    </w:rPr>
  </w:style>
  <w:style w:type="character" w:customStyle="1" w:styleId="SottotitoloCarattere">
    <w:name w:val="Sottotitolo Carattere"/>
    <w:rPr>
      <w:rFonts w:ascii="Cambria" w:eastAsia="Times New Roman" w:hAnsi="Cambria" w:cs="Cambria"/>
      <w:sz w:val="24"/>
      <w:szCs w:val="24"/>
    </w:rPr>
  </w:style>
  <w:style w:type="character" w:customStyle="1" w:styleId="TitoloCarattere">
    <w:name w:val="Titolo Caratter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121Carattere3">
    <w:name w:val="A121 Carattere3"/>
    <w:rPr>
      <w:rFonts w:ascii="Arial" w:hAnsi="Arial" w:cs="Times New Roman"/>
      <w:lang w:val="it-IT" w:eastAsia="ar-SA" w:bidi="ar-SA"/>
    </w:rPr>
  </w:style>
  <w:style w:type="character" w:customStyle="1" w:styleId="Corpodeltesto3Carattere">
    <w:name w:val="Corpo del testo 3 Carattere"/>
    <w:rPr>
      <w:rFonts w:ascii="Arial" w:hAnsi="Arial" w:cs="Times New Roman"/>
      <w:lang w:val="it-IT" w:eastAsia="ar-SA" w:bidi="ar-SA"/>
    </w:rPr>
  </w:style>
  <w:style w:type="character" w:customStyle="1" w:styleId="Corpodeltesto2Carattere">
    <w:name w:val="Corpo del testo 2 Carattere"/>
    <w:rPr>
      <w:rFonts w:cs="Times New Roman"/>
      <w:lang w:eastAsia="ar-SA" w:bidi="ar-SA"/>
    </w:rPr>
  </w:style>
  <w:style w:type="character" w:customStyle="1" w:styleId="LndNormale1Carattere">
    <w:name w:val="LndNormale1 Carattere"/>
    <w:rPr>
      <w:rFonts w:ascii="Arial" w:hAnsi="Arial" w:cs="Times New Roman"/>
      <w:sz w:val="22"/>
      <w:lang w:eastAsia="ar-SA" w:bidi="ar-SA"/>
    </w:rPr>
  </w:style>
  <w:style w:type="character" w:customStyle="1" w:styleId="testoCarattere2">
    <w:name w:val="testo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2">
    <w:name w:val="Stile testo + 10 pt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121Carattere2">
    <w:name w:val="A121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A121TrebuchetMSCarattere">
    <w:name w:val="Stile A121 + Trebuchet MS Carattere"/>
    <w:rPr>
      <w:rFonts w:ascii="Trebuchet MS" w:hAnsi="Trebuchet MS" w:cs="Times New Roman"/>
      <w:sz w:val="24"/>
      <w:szCs w:val="24"/>
      <w:lang w:val="it-IT" w:eastAsia="ar-SA" w:bidi="ar-SA"/>
    </w:rPr>
  </w:style>
  <w:style w:type="character" w:customStyle="1" w:styleId="StileA121TrebuchetMSGrassettoCarattere">
    <w:name w:val="Stile A121 + Trebuchet MS Grassetto Carattere"/>
    <w:rPr>
      <w:rFonts w:ascii="Trebuchet MS" w:hAnsi="Trebuchet MS" w:cs="Times New Roman"/>
      <w:b/>
      <w:bCs/>
      <w:sz w:val="24"/>
      <w:szCs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rPr>
      <w:rFonts w:ascii="Trebuchet MS" w:hAnsi="Trebuchet MS" w:cs="Times New Roman"/>
      <w:b/>
      <w:bCs/>
      <w:color w:val="0000FF"/>
      <w:sz w:val="24"/>
      <w:szCs w:val="24"/>
      <w:u w:val="single"/>
      <w:lang w:val="it-IT" w:eastAsia="ar-SA" w:bidi="ar-SA"/>
    </w:rPr>
  </w:style>
  <w:style w:type="character" w:customStyle="1" w:styleId="Rientrocorpodeltesto2Carattere">
    <w:name w:val="Rientro corpo del testo 2 Carattere"/>
    <w:link w:val="Rientrocorpodeltesto2"/>
    <w:rPr>
      <w:rFonts w:cs="Times New Roman"/>
      <w:lang w:eastAsia="ar-SA" w:bidi="ar-SA"/>
    </w:rPr>
  </w:style>
  <w:style w:type="character" w:customStyle="1" w:styleId="Rientrocorpodeltesto3Carattere">
    <w:name w:val="Rientro corpo del testo 3 Carattere"/>
    <w:rPr>
      <w:rFonts w:cs="Times New Roman"/>
      <w:sz w:val="16"/>
      <w:szCs w:val="16"/>
      <w:lang w:eastAsia="ar-SA" w:bidi="ar-SA"/>
    </w:rPr>
  </w:style>
  <w:style w:type="character" w:styleId="Numeroriga">
    <w:name w:val="line number"/>
    <w:rPr>
      <w:rFonts w:cs="Times New Roman"/>
    </w:rPr>
  </w:style>
  <w:style w:type="character" w:customStyle="1" w:styleId="IntestazionemessaggioCarattere">
    <w:name w:val="Intestazione messaggio Carattere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customStyle="1" w:styleId="TestofumettoCarattere">
    <w:name w:val="Testo fumetto Carattere"/>
    <w:rPr>
      <w:rFonts w:cs="Times New Roman"/>
      <w:sz w:val="2"/>
      <w:lang w:eastAsia="ar-SA" w:bidi="ar-SA"/>
    </w:rPr>
  </w:style>
  <w:style w:type="character" w:customStyle="1" w:styleId="Normale1">
    <w:name w:val="Normale1"/>
    <w:rPr>
      <w:rFonts w:ascii="Helvetica" w:hAnsi="Helvetica" w:cs="Helvetica"/>
      <w:sz w:val="24"/>
      <w:lang w:val="it-IT"/>
    </w:rPr>
  </w:style>
  <w:style w:type="character" w:customStyle="1" w:styleId="A121CarattereCarattere">
    <w:name w:val="A121 Carattere Carattere"/>
    <w:rPr>
      <w:rFonts w:ascii="Microsoft Sans Serif" w:hAnsi="Microsoft Sans Serif" w:cs="Microsoft Sans Serif"/>
      <w:spacing w:val="4"/>
      <w:sz w:val="22"/>
      <w:szCs w:val="24"/>
      <w:lang w:val="it-IT" w:eastAsia="ar-SA" w:bidi="ar-SA"/>
    </w:rPr>
  </w:style>
  <w:style w:type="character" w:customStyle="1" w:styleId="TITOLOARGOMENTO">
    <w:name w:val="TITOLO ARGOMENTO"/>
    <w:rPr>
      <w:rFonts w:ascii="Chefs Slice Novice" w:hAnsi="Chefs Slice Novice" w:cs="Chefs Slice Novice"/>
      <w:b/>
      <w:strike w:val="0"/>
      <w:dstrike w:val="0"/>
      <w:color w:val="auto"/>
      <w:position w:val="0"/>
      <w:sz w:val="32"/>
      <w:u w:val="none"/>
      <w:vertAlign w:val="baselin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Enfasicorsivo1">
    <w:name w:val="Enfasi (corsivo)1"/>
    <w:rPr>
      <w:i/>
    </w:rPr>
  </w:style>
  <w:style w:type="character" w:customStyle="1" w:styleId="page-testo1">
    <w:name w:val="page-testo1"/>
    <w:basedOn w:val="Carpredefinitoparagrafo2"/>
  </w:style>
  <w:style w:type="character" w:customStyle="1" w:styleId="Enfasigrassetto1">
    <w:name w:val="Enfasi (grassetto)1"/>
    <w:rPr>
      <w:b/>
    </w:rPr>
  </w:style>
  <w:style w:type="character" w:styleId="Enfasicorsivo">
    <w:name w:val="Emphasis"/>
    <w:qFormat/>
    <w:rPr>
      <w:rFonts w:ascii="Calibri" w:hAnsi="Calibri" w:cs="Calibri"/>
      <w:b/>
      <w:i/>
      <w:iCs/>
    </w:rPr>
  </w:style>
  <w:style w:type="character" w:customStyle="1" w:styleId="testobiancobold1">
    <w:name w:val="testobiancobold1"/>
    <w:rPr>
      <w:rFonts w:ascii="Arial" w:hAnsi="Arial" w:cs="Arial"/>
      <w:b/>
      <w:bCs/>
      <w:i w:val="0"/>
      <w:iCs w:val="0"/>
      <w:caps w:val="0"/>
      <w:smallCaps w:val="0"/>
      <w:color w:val="FFFFFF"/>
      <w:sz w:val="18"/>
      <w:szCs w:val="18"/>
    </w:rPr>
  </w:style>
  <w:style w:type="character" w:customStyle="1" w:styleId="CarattereCarattere">
    <w:name w:val="Carattere Carattere"/>
    <w:basedOn w:val="Carpredefinitoparagrafo2"/>
  </w:style>
  <w:style w:type="character" w:customStyle="1" w:styleId="Carattere">
    <w:name w:val="Carattere"/>
    <w:rPr>
      <w:sz w:val="24"/>
    </w:rPr>
  </w:style>
  <w:style w:type="character" w:customStyle="1" w:styleId="grame">
    <w:name w:val="grame"/>
    <w:basedOn w:val="Carpredefinitoparagrafo2"/>
  </w:style>
  <w:style w:type="character" w:customStyle="1" w:styleId="WW-Absatz-Standardschriftart">
    <w:name w:val="WW-Absatz-Standardschriftart"/>
  </w:style>
  <w:style w:type="character" w:customStyle="1" w:styleId="TitoloSottoCapitoloCarattereCarattere">
    <w:name w:val="TitoloSottoCapitolo Carattere Carattere"/>
    <w:rPr>
      <w:rFonts w:ascii="Arial" w:hAnsi="Arial" w:cs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rPr>
      <w:rFonts w:ascii="Arial" w:hAnsi="Arial" w:cs="Arial"/>
      <w:sz w:val="36"/>
    </w:rPr>
  </w:style>
  <w:style w:type="character" w:customStyle="1" w:styleId="link03">
    <w:name w:val="link03"/>
    <w:basedOn w:val="Carpredefinitoparagrafo2"/>
  </w:style>
  <w:style w:type="character" w:customStyle="1" w:styleId="apple-style-span">
    <w:name w:val="apple-style-span"/>
    <w:basedOn w:val="Carpredefinitoparagrafo2"/>
  </w:style>
  <w:style w:type="character" w:customStyle="1" w:styleId="apple-converted-space">
    <w:name w:val="apple-converted-space"/>
    <w:basedOn w:val="Carpredefinitoparagrafo2"/>
  </w:style>
  <w:style w:type="character" w:customStyle="1" w:styleId="CarattereCarattere0">
    <w:name w:val="Carattere Carattere"/>
    <w:rPr>
      <w:b/>
      <w:sz w:val="28"/>
      <w:u w:val="single"/>
      <w:lang w:val="it-IT" w:eastAsia="ar-SA" w:bidi="ar-SA"/>
    </w:rPr>
  </w:style>
  <w:style w:type="character" w:customStyle="1" w:styleId="APARAGRAFOCarattere">
    <w:name w:val="A PARAGRAFO Carattere"/>
    <w:rPr>
      <w:rFonts w:ascii="Verdana" w:hAnsi="Verdana" w:cs="Verdana"/>
      <w:b/>
      <w:bCs/>
      <w:i/>
      <w:iCs/>
      <w:smallCaps/>
      <w:spacing w:val="12"/>
      <w:sz w:val="22"/>
      <w:szCs w:val="22"/>
      <w:lang w:val="it-IT" w:eastAsia="ar-SA" w:bidi="ar-SA"/>
    </w:rPr>
  </w:style>
  <w:style w:type="character" w:customStyle="1" w:styleId="titleformat1">
    <w:name w:val="titleformat1"/>
    <w:rPr>
      <w:sz w:val="18"/>
      <w:szCs w:val="18"/>
    </w:rPr>
  </w:style>
  <w:style w:type="character" w:customStyle="1" w:styleId="titleformat2">
    <w:name w:val="titleformat2"/>
    <w:rPr>
      <w:sz w:val="18"/>
      <w:szCs w:val="18"/>
    </w:rPr>
  </w:style>
  <w:style w:type="character" w:customStyle="1" w:styleId="1ABCarattere">
    <w:name w:val="1AB Carattere"/>
    <w:rPr>
      <w:rFonts w:ascii="Helvetica Condensed" w:hAnsi="Helvetica Condensed" w:cs="Helvetica Condensed"/>
      <w:b/>
      <w:bCs/>
      <w:spacing w:val="2"/>
      <w:sz w:val="28"/>
      <w:szCs w:val="22"/>
      <w:lang w:val="it-IT" w:eastAsia="ar-SA" w:bidi="ar-SA"/>
    </w:rPr>
  </w:style>
  <w:style w:type="character" w:customStyle="1" w:styleId="NessunaspaziaturaCarattere">
    <w:name w:val="Nessuna spaziatura Carattere"/>
    <w:rPr>
      <w:sz w:val="24"/>
      <w:szCs w:val="32"/>
    </w:rPr>
  </w:style>
  <w:style w:type="character" w:customStyle="1" w:styleId="CitazioneCarattere">
    <w:name w:val="Citazione Carattere"/>
    <w:rPr>
      <w:i/>
      <w:sz w:val="24"/>
      <w:szCs w:val="24"/>
    </w:rPr>
  </w:style>
  <w:style w:type="character" w:customStyle="1" w:styleId="CitazioneintensaCarattere">
    <w:name w:val="Citazione intensa Carattere"/>
    <w:rPr>
      <w:b/>
      <w:i/>
      <w:sz w:val="24"/>
    </w:rPr>
  </w:style>
  <w:style w:type="character" w:styleId="Enfasidelicata">
    <w:name w:val="Subtle Emphasis"/>
    <w:qFormat/>
    <w:rPr>
      <w:i/>
      <w:color w:val="5A5A5A"/>
    </w:rPr>
  </w:style>
  <w:style w:type="character" w:styleId="Enfasiintensa">
    <w:name w:val="Intense Emphasis"/>
    <w:qFormat/>
    <w:rPr>
      <w:b/>
      <w:i/>
      <w:sz w:val="24"/>
      <w:szCs w:val="24"/>
      <w:u w:val="single"/>
    </w:rPr>
  </w:style>
  <w:style w:type="character" w:styleId="Riferimentodelicato">
    <w:name w:val="Subtle Reference"/>
    <w:qFormat/>
    <w:rPr>
      <w:sz w:val="24"/>
      <w:szCs w:val="24"/>
      <w:u w:val="single"/>
    </w:rPr>
  </w:style>
  <w:style w:type="character" w:styleId="Riferimentointenso">
    <w:name w:val="Intense Reference"/>
    <w:qFormat/>
    <w:rPr>
      <w:b/>
      <w:sz w:val="24"/>
      <w:u w:val="single"/>
    </w:rPr>
  </w:style>
  <w:style w:type="character" w:styleId="Tito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TestonormaleCarattere">
    <w:name w:val="Testo normale Carattere"/>
    <w:link w:val="Testonormale"/>
    <w:rPr>
      <w:rFonts w:ascii="Courier New" w:hAnsi="Courier New" w:cs="Courier New"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next w:val="Normale"/>
    <w:rPr>
      <w:caps/>
      <w:spacing w:val="10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ndNormale1">
    <w:name w:val="LndNormale1"/>
    <w:basedOn w:val="Normale"/>
    <w:pPr>
      <w:jc w:val="both"/>
    </w:pPr>
    <w:rPr>
      <w:rFonts w:ascii="Arial" w:hAnsi="Arial" w:cs="Arial"/>
      <w:sz w:val="22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A">
    <w:name w:val="A"/>
    <w:basedOn w:val="Normale"/>
    <w:pPr>
      <w:ind w:left="227"/>
    </w:pPr>
    <w:rPr>
      <w:rFonts w:ascii="Arial" w:hAnsi="Arial" w:cs="Arial"/>
      <w:b/>
      <w:smallCaps/>
      <w:sz w:val="32"/>
      <w:u w:val="single"/>
    </w:rPr>
  </w:style>
  <w:style w:type="paragraph" w:customStyle="1" w:styleId="a0">
    <w:name w:val="a"/>
    <w:basedOn w:val="Normale"/>
    <w:pPr>
      <w:ind w:left="340"/>
      <w:jc w:val="both"/>
    </w:pPr>
    <w:rPr>
      <w:rFonts w:ascii="Arial" w:hAnsi="Arial" w:cs="Arial"/>
      <w:bCs/>
      <w:sz w:val="22"/>
    </w:rPr>
  </w:style>
  <w:style w:type="paragraph" w:customStyle="1" w:styleId="Titolosgs1">
    <w:name w:val="Titolo sgs 1"/>
    <w:basedOn w:val="Normale"/>
    <w:rPr>
      <w:rFonts w:ascii="Arial" w:hAnsi="Arial" w:cs="Arial"/>
      <w:b/>
      <w:smallCaps/>
      <w:sz w:val="32"/>
      <w:u w:val="single"/>
    </w:rPr>
  </w:style>
  <w:style w:type="paragraph" w:customStyle="1" w:styleId="LndGareDel">
    <w:name w:val="LndGareDel"/>
    <w:basedOn w:val="Normale"/>
    <w:next w:val="Normale"/>
    <w:rPr>
      <w:rFonts w:ascii="Arial" w:hAnsi="Arial" w:cs="Arial"/>
      <w:b/>
      <w:caps/>
    </w:rPr>
  </w:style>
  <w:style w:type="paragraph" w:customStyle="1" w:styleId="Rientrocorpodeltesto21">
    <w:name w:val="Rientro corpo del testo 21"/>
    <w:basedOn w:val="Normale"/>
    <w:pPr>
      <w:ind w:left="737"/>
      <w:jc w:val="both"/>
    </w:pPr>
    <w:rPr>
      <w:b/>
      <w:sz w:val="22"/>
    </w:rPr>
  </w:style>
  <w:style w:type="paragraph" w:customStyle="1" w:styleId="c2">
    <w:name w:val="c2"/>
    <w:basedOn w:val="Normale"/>
    <w:pPr>
      <w:widowControl w:val="0"/>
      <w:spacing w:line="240" w:lineRule="atLeast"/>
      <w:jc w:val="center"/>
    </w:pPr>
  </w:style>
  <w:style w:type="paragraph" w:customStyle="1" w:styleId="Titolosgs2">
    <w:name w:val="Titolo sgs 2"/>
    <w:basedOn w:val="Normale"/>
    <w:pPr>
      <w:spacing w:before="240"/>
    </w:pPr>
    <w:rPr>
      <w:rFonts w:ascii="Arial" w:hAnsi="Arial" w:cs="Arial"/>
      <w:sz w:val="22"/>
    </w:rPr>
  </w:style>
  <w:style w:type="paragraph" w:customStyle="1" w:styleId="ParCalcEsp">
    <w:name w:val="Par_CalcEsp"/>
    <w:basedOn w:val="Normale"/>
    <w:next w:val="Normale"/>
    <w:pPr>
      <w:keepNext/>
      <w:spacing w:before="240" w:after="240"/>
    </w:pPr>
    <w:rPr>
      <w:rFonts w:ascii="Arial" w:hAnsi="Arial" w:cs="Arial"/>
      <w:b/>
      <w:smallCaps/>
      <w:sz w:val="22"/>
      <w:u w:val="single"/>
    </w:rPr>
  </w:style>
  <w:style w:type="paragraph" w:customStyle="1" w:styleId="Corpodeltesto21">
    <w:name w:val="Corpo del testo 21"/>
    <w:basedOn w:val="Normale"/>
    <w:pPr>
      <w:jc w:val="center"/>
    </w:pPr>
    <w:rPr>
      <w:rFonts w:ascii="BernhardFashion BT" w:hAnsi="BernhardFashion BT" w:cs="Arial"/>
      <w:color w:val="0000FF"/>
      <w:sz w:val="36"/>
    </w:rPr>
  </w:style>
  <w:style w:type="paragraph" w:customStyle="1" w:styleId="NormalWeb1">
    <w:name w:val="Normal (Web)1"/>
    <w:basedOn w:val="Normale"/>
    <w:pPr>
      <w:spacing w:before="100" w:after="100"/>
    </w:pPr>
  </w:style>
  <w:style w:type="paragraph" w:customStyle="1" w:styleId="BodyText21">
    <w:name w:val="Body Text 21"/>
    <w:basedOn w:val="Normale"/>
    <w:rPr>
      <w:rFonts w:ascii="Arial" w:hAnsi="Arial" w:cs="Arial"/>
      <w:sz w:val="22"/>
    </w:rPr>
  </w:style>
  <w:style w:type="paragraph" w:customStyle="1" w:styleId="xl26">
    <w:name w:val="xl26"/>
    <w:basedOn w:val="Normale"/>
    <w:pPr>
      <w:spacing w:before="100" w:after="100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LndNumeroComunicatoJuniores">
    <w:name w:val="LndNumeroComunicatoJuniores"/>
    <w:basedOn w:val="Normale"/>
    <w:rPr>
      <w:sz w:val="36"/>
    </w:rPr>
  </w:style>
  <w:style w:type="paragraph" w:customStyle="1" w:styleId="p6">
    <w:name w:val="p6"/>
    <w:basedOn w:val="Normale"/>
    <w:pPr>
      <w:widowControl w:val="0"/>
      <w:tabs>
        <w:tab w:val="left" w:pos="3060"/>
      </w:tabs>
      <w:spacing w:line="420" w:lineRule="atLeast"/>
      <w:ind w:left="1620"/>
    </w:pPr>
  </w:style>
  <w:style w:type="paragraph" w:customStyle="1" w:styleId="LndTitoloSqualificaCampo">
    <w:name w:val="LndTitoloSqualificaCampo"/>
    <w:basedOn w:val="Normale"/>
    <w:next w:val="Normale"/>
    <w:pPr>
      <w:ind w:left="284"/>
      <w:jc w:val="both"/>
    </w:pPr>
    <w:rPr>
      <w:rFonts w:ascii="Arial" w:hAnsi="Arial" w:cs="Arial"/>
      <w:b/>
      <w:bCs/>
      <w:sz w:val="22"/>
      <w:szCs w:val="22"/>
    </w:rPr>
  </w:style>
  <w:style w:type="paragraph" w:styleId="Rientrocorpodeltesto">
    <w:name w:val="Body Text Indent"/>
    <w:basedOn w:val="Normale"/>
    <w:pPr>
      <w:tabs>
        <w:tab w:val="left" w:pos="1985"/>
      </w:tabs>
      <w:ind w:left="3540" w:hanging="3540"/>
      <w:jc w:val="both"/>
    </w:pPr>
    <w:rPr>
      <w:b/>
      <w:bCs/>
      <w:sz w:val="22"/>
      <w:szCs w:val="22"/>
    </w:rPr>
  </w:style>
  <w:style w:type="paragraph" w:customStyle="1" w:styleId="lndnormale10">
    <w:name w:val="lndnormale1"/>
    <w:basedOn w:val="Normale"/>
    <w:pPr>
      <w:spacing w:before="100" w:after="100"/>
    </w:pPr>
    <w:rPr>
      <w:rFonts w:ascii="Arial Unicode MS" w:hAnsi="Arial Unicode MS" w:cs="Arial Unicode MS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ascii="Cambria" w:hAnsi="Cambria" w:cs="Cambria"/>
    </w:rPr>
  </w:style>
  <w:style w:type="paragraph" w:customStyle="1" w:styleId="testo1">
    <w:name w:val="testo 1"/>
    <w:basedOn w:val="Normale"/>
    <w:pPr>
      <w:jc w:val="both"/>
    </w:pPr>
    <w:rPr>
      <w:rFonts w:ascii="Arial" w:hAnsi="Arial" w:cs="Arial"/>
      <w:sz w:val="22"/>
      <w:szCs w:val="22"/>
    </w:rPr>
  </w:style>
  <w:style w:type="paragraph" w:customStyle="1" w:styleId="p2">
    <w:name w:val="p2"/>
    <w:basedOn w:val="Normale"/>
    <w:pPr>
      <w:widowControl w:val="0"/>
      <w:tabs>
        <w:tab w:val="left" w:pos="760"/>
      </w:tabs>
      <w:spacing w:line="340" w:lineRule="atLeast"/>
      <w:ind w:left="1440" w:firstLine="720"/>
      <w:jc w:val="both"/>
    </w:pPr>
  </w:style>
  <w:style w:type="paragraph" w:customStyle="1" w:styleId="p3">
    <w:name w:val="p3"/>
    <w:basedOn w:val="Normale"/>
    <w:pPr>
      <w:widowControl w:val="0"/>
      <w:tabs>
        <w:tab w:val="left" w:pos="440"/>
      </w:tabs>
      <w:spacing w:line="240" w:lineRule="atLeast"/>
      <w:ind w:left="1000"/>
    </w:pPr>
  </w:style>
  <w:style w:type="paragraph" w:customStyle="1" w:styleId="p1">
    <w:name w:val="p1"/>
    <w:basedOn w:val="Normale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p4">
    <w:name w:val="p4"/>
    <w:basedOn w:val="Normale"/>
    <w:pPr>
      <w:widowControl w:val="0"/>
      <w:tabs>
        <w:tab w:val="left" w:pos="6480"/>
      </w:tabs>
      <w:spacing w:line="240" w:lineRule="atLeast"/>
      <w:ind w:left="5040"/>
    </w:pPr>
  </w:style>
  <w:style w:type="paragraph" w:customStyle="1" w:styleId="p5">
    <w:name w:val="p5"/>
    <w:basedOn w:val="Normale"/>
    <w:pPr>
      <w:widowControl w:val="0"/>
      <w:tabs>
        <w:tab w:val="left" w:pos="280"/>
        <w:tab w:val="left" w:pos="540"/>
      </w:tabs>
      <w:spacing w:line="240" w:lineRule="atLeast"/>
      <w:ind w:left="864" w:hanging="288"/>
    </w:pPr>
  </w:style>
  <w:style w:type="paragraph" w:customStyle="1" w:styleId="t1">
    <w:name w:val="t1"/>
    <w:basedOn w:val="Normale"/>
    <w:pPr>
      <w:widowControl w:val="0"/>
      <w:spacing w:line="380" w:lineRule="atLeast"/>
    </w:pPr>
  </w:style>
  <w:style w:type="paragraph" w:customStyle="1" w:styleId="LndRisultati">
    <w:name w:val="LndRisultati"/>
    <w:basedOn w:val="Normale"/>
    <w:rPr>
      <w:rFonts w:ascii="Arial" w:hAnsi="Arial" w:cs="Arial"/>
      <w:sz w:val="16"/>
    </w:rPr>
  </w:style>
  <w:style w:type="paragraph" w:customStyle="1" w:styleId="testo">
    <w:name w:val="testo"/>
    <w:basedOn w:val="Normale"/>
    <w:pPr>
      <w:ind w:left="794"/>
      <w:jc w:val="both"/>
    </w:pPr>
    <w:rPr>
      <w:rFonts w:ascii="Arial" w:hAnsi="Arial" w:cs="Arial"/>
      <w:sz w:val="22"/>
    </w:rPr>
  </w:style>
  <w:style w:type="paragraph" w:customStyle="1" w:styleId="LndStileBase">
    <w:name w:val="LndStileBase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lainText1">
    <w:name w:val="Plain Text1"/>
    <w:basedOn w:val="Normale"/>
    <w:rPr>
      <w:rFonts w:ascii="Courier New" w:hAnsi="Courier New" w:cs="Courier New"/>
    </w:rPr>
  </w:style>
  <w:style w:type="paragraph" w:customStyle="1" w:styleId="Stile1">
    <w:name w:val="Stile1"/>
    <w:basedOn w:val="a0"/>
    <w:pPr>
      <w:ind w:left="851"/>
    </w:pPr>
    <w:rPr>
      <w:sz w:val="20"/>
    </w:rPr>
  </w:style>
  <w:style w:type="paragraph" w:customStyle="1" w:styleId="Stiletesto10pt">
    <w:name w:val="Stile testo + 10 pt"/>
    <w:basedOn w:val="testo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A121">
    <w:name w:val="A121"/>
    <w:basedOn w:val="Stiletesto10pt"/>
    <w:qFormat/>
    <w:rPr>
      <w:szCs w:val="20"/>
    </w:rPr>
  </w:style>
  <w:style w:type="paragraph" w:customStyle="1" w:styleId="TITGIRONE">
    <w:name w:val="TITGIRONE"/>
    <w:basedOn w:val="Normale"/>
    <w:next w:val="Normale"/>
    <w:pPr>
      <w:jc w:val="center"/>
    </w:pPr>
    <w:rPr>
      <w:rFonts w:ascii="Arial" w:eastAsia="MS Mincho" w:hAnsi="Arial" w:cs="Arial"/>
      <w:b/>
      <w:bCs/>
    </w:rPr>
  </w:style>
  <w:style w:type="paragraph" w:customStyle="1" w:styleId="StileACenturyGothic12ptBluNessunasottolineaturaNonM">
    <w:name w:val="Stile A + Century Gothic 12 pt Blu Nessuna sottolineatura Non M..."/>
    <w:basedOn w:val="A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pPr>
      <w:jc w:val="both"/>
    </w:pPr>
    <w:rPr>
      <w:rFonts w:ascii="Arial" w:hAnsi="Arial" w:cs="Arial"/>
      <w:sz w:val="22"/>
    </w:rPr>
  </w:style>
  <w:style w:type="paragraph" w:customStyle="1" w:styleId="ItemGenerico">
    <w:name w:val="Item_Generico"/>
    <w:basedOn w:val="Normale"/>
    <w:next w:val="Normale"/>
    <w:pPr>
      <w:ind w:left="283"/>
    </w:pPr>
    <w:rPr>
      <w:rFonts w:ascii="Arial" w:hAnsi="Arial" w:cs="Arial"/>
      <w:sz w:val="22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pPr>
      <w:tabs>
        <w:tab w:val="left" w:pos="1134"/>
      </w:tabs>
      <w:spacing w:line="240" w:lineRule="atLeast"/>
      <w:jc w:val="both"/>
    </w:pPr>
    <w:rPr>
      <w:rFonts w:ascii="Arial" w:hAnsi="Arial" w:cs="Arial"/>
    </w:rPr>
  </w:style>
  <w:style w:type="paragraph" w:customStyle="1" w:styleId="Corpodeltesto24">
    <w:name w:val="Corpo del testo 24"/>
    <w:basedOn w:val="Normale"/>
    <w:pPr>
      <w:tabs>
        <w:tab w:val="left" w:pos="1134"/>
        <w:tab w:val="left" w:pos="5103"/>
        <w:tab w:val="decimal" w:pos="7158"/>
      </w:tabs>
      <w:spacing w:line="240" w:lineRule="atLeast"/>
      <w:jc w:val="both"/>
    </w:pPr>
    <w:rPr>
      <w:b/>
      <w:u w:val="single"/>
    </w:rPr>
  </w:style>
  <w:style w:type="paragraph" w:customStyle="1" w:styleId="LndNormale2">
    <w:name w:val="LndNormale2"/>
    <w:basedOn w:val="Normale"/>
    <w:pPr>
      <w:ind w:left="284"/>
      <w:jc w:val="both"/>
    </w:pPr>
    <w:rPr>
      <w:rFonts w:ascii="Arial" w:hAnsi="Arial" w:cs="Arial"/>
      <w:sz w:val="22"/>
    </w:rPr>
  </w:style>
  <w:style w:type="paragraph" w:customStyle="1" w:styleId="LndTitolo1">
    <w:name w:val="LndTitolo1"/>
    <w:basedOn w:val="LndStileBase"/>
    <w:next w:val="LndNormale2"/>
    <w:pPr>
      <w:numPr>
        <w:numId w:val="3"/>
      </w:numPr>
      <w:suppressAutoHyphens w:val="0"/>
      <w:spacing w:before="360" w:after="240"/>
    </w:pPr>
    <w:rPr>
      <w:b/>
      <w:smallCaps/>
      <w:sz w:val="30"/>
      <w:u w:val="single"/>
    </w:rPr>
  </w:style>
  <w:style w:type="paragraph" w:customStyle="1" w:styleId="CorpoTesto0">
    <w:name w:val="Corpo Testo"/>
    <w:basedOn w:val="Normale"/>
    <w:pPr>
      <w:jc w:val="both"/>
    </w:pPr>
    <w:rPr>
      <w:rFonts w:ascii="Times" w:hAnsi="Times" w:cs="Arial"/>
    </w:rPr>
  </w:style>
  <w:style w:type="paragraph" w:customStyle="1" w:styleId="StileA121LucidaSans">
    <w:name w:val="Stile A121 + Lucida Sans"/>
    <w:basedOn w:val="A121"/>
    <w:pPr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pPr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pPr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pPr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pPr>
      <w:spacing w:after="240"/>
      <w:ind w:left="510"/>
    </w:p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delblocco1">
    <w:name w:val="Testo del blocco1"/>
    <w:basedOn w:val="Normale"/>
    <w:pPr>
      <w:tabs>
        <w:tab w:val="left" w:pos="397"/>
        <w:tab w:val="center" w:pos="7370"/>
      </w:tabs>
      <w:ind w:left="709" w:right="105"/>
      <w:jc w:val="both"/>
    </w:pPr>
    <w:rPr>
      <w:rFonts w:ascii="Univers" w:hAnsi="Univers" w:cs="Univers"/>
      <w:sz w:val="22"/>
    </w:rPr>
  </w:style>
  <w:style w:type="paragraph" w:customStyle="1" w:styleId="TxBrp2">
    <w:name w:val="TxBr_p2"/>
    <w:basedOn w:val="Normale"/>
    <w:pPr>
      <w:widowControl w:val="0"/>
      <w:tabs>
        <w:tab w:val="left" w:pos="204"/>
      </w:tabs>
      <w:spacing w:line="277" w:lineRule="atLeast"/>
    </w:pPr>
    <w:rPr>
      <w:lang w:val="en-US"/>
    </w:rPr>
  </w:style>
  <w:style w:type="paragraph" w:customStyle="1" w:styleId="LndNormale3">
    <w:name w:val="LndNormale3"/>
    <w:basedOn w:val="Normale"/>
    <w:pPr>
      <w:ind w:left="567"/>
      <w:jc w:val="both"/>
    </w:pPr>
    <w:rPr>
      <w:rFonts w:ascii="Arial" w:hAnsi="Arial" w:cs="Arial"/>
      <w:sz w:val="22"/>
    </w:rPr>
  </w:style>
  <w:style w:type="paragraph" w:customStyle="1" w:styleId="LndTitolo5">
    <w:name w:val="LndTitolo5"/>
    <w:basedOn w:val="LndStileBase"/>
    <w:next w:val="LndAmmoniti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u w:val="single"/>
    </w:rPr>
  </w:style>
  <w:style w:type="paragraph" w:customStyle="1" w:styleId="LndAmmoniti">
    <w:name w:val="LndAmmoniti"/>
    <w:basedOn w:val="Normale"/>
    <w:pPr>
      <w:ind w:left="567"/>
    </w:pPr>
    <w:rPr>
      <w:rFonts w:ascii="Arial" w:hAnsi="Arial" w:cs="Arial"/>
      <w:sz w:val="18"/>
    </w:rPr>
  </w:style>
  <w:style w:type="paragraph" w:customStyle="1" w:styleId="LndAmmendeSociet">
    <w:name w:val="LndAmmendeSocietà"/>
    <w:basedOn w:val="Normale"/>
    <w:pPr>
      <w:ind w:left="1814"/>
      <w:jc w:val="both"/>
    </w:pPr>
    <w:rPr>
      <w:rFonts w:ascii="Arial" w:hAnsi="Arial" w:cs="Arial"/>
      <w:sz w:val="22"/>
    </w:rPr>
  </w:style>
  <w:style w:type="paragraph" w:customStyle="1" w:styleId="LndNomeSociet">
    <w:name w:val="LndNomeSocietà"/>
    <w:basedOn w:val="Normale"/>
    <w:next w:val="LndAmmendeSociet"/>
    <w:rPr>
      <w:rFonts w:ascii="Arial" w:hAnsi="Arial" w:cs="Arial"/>
      <w:caps/>
      <w:u w:val="single"/>
    </w:rPr>
  </w:style>
  <w:style w:type="paragraph" w:customStyle="1" w:styleId="LndTitoloAmmendeSociet">
    <w:name w:val="LndTitoloAmmendeSocietà"/>
    <w:basedOn w:val="LndStileBase"/>
    <w:next w:val="LndAmmendeSociet"/>
    <w:pPr>
      <w:tabs>
        <w:tab w:val="left" w:pos="1814"/>
      </w:tabs>
      <w:suppressAutoHyphens w:val="0"/>
      <w:overflowPunct w:val="0"/>
      <w:autoSpaceDE w:val="0"/>
      <w:ind w:left="567"/>
      <w:textAlignment w:val="baseline"/>
    </w:pPr>
    <w:rPr>
      <w:b/>
      <w:caps/>
      <w:sz w:val="20"/>
    </w:rPr>
  </w:style>
  <w:style w:type="paragraph" w:customStyle="1" w:styleId="LndSegue">
    <w:name w:val="LndSegue"/>
    <w:basedOn w:val="LndNormale2"/>
    <w:pPr>
      <w:overflowPunct w:val="0"/>
      <w:autoSpaceDE w:val="0"/>
      <w:jc w:val="left"/>
      <w:textAlignment w:val="baseline"/>
    </w:pPr>
    <w:rPr>
      <w:b/>
      <w:sz w:val="20"/>
    </w:rPr>
  </w:style>
  <w:style w:type="paragraph" w:customStyle="1" w:styleId="LndNomeEspulsi">
    <w:name w:val="LndNomeEspulsi"/>
    <w:basedOn w:val="Normale"/>
    <w:pPr>
      <w:tabs>
        <w:tab w:val="left" w:pos="4536"/>
      </w:tabs>
      <w:ind w:left="567"/>
    </w:pPr>
    <w:rPr>
      <w:rFonts w:ascii="Arial" w:hAnsi="Arial" w:cs="Arial"/>
      <w:caps/>
      <w:sz w:val="18"/>
    </w:rPr>
  </w:style>
  <w:style w:type="paragraph" w:customStyle="1" w:styleId="LndMotivazioneEspulsione">
    <w:name w:val="LndMotivazioneEspulsione"/>
    <w:basedOn w:val="Normale"/>
    <w:pPr>
      <w:tabs>
        <w:tab w:val="left" w:pos="4536"/>
      </w:tabs>
      <w:ind w:left="567"/>
      <w:jc w:val="both"/>
    </w:pPr>
    <w:rPr>
      <w:rFonts w:ascii="Arial" w:hAnsi="Arial" w:cs="Arial"/>
      <w:sz w:val="22"/>
    </w:rPr>
  </w:style>
  <w:style w:type="paragraph" w:customStyle="1" w:styleId="LndTitolo4">
    <w:name w:val="LndTitolo4"/>
    <w:basedOn w:val="LndStileBase"/>
    <w:next w:val="LndNomeEspulsi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pPr>
      <w:ind w:left="8222"/>
    </w:pPr>
    <w:rPr>
      <w:rFonts w:ascii="Arial" w:hAnsi="Arial" w:cs="Arial"/>
      <w:sz w:val="36"/>
    </w:rPr>
  </w:style>
  <w:style w:type="paragraph" w:customStyle="1" w:styleId="LndNumeroComunicato">
    <w:name w:val="LndNumeroComunicato"/>
    <w:basedOn w:val="Normale"/>
    <w:next w:val="LndNormale1"/>
    <w:pPr>
      <w:ind w:left="9412"/>
    </w:pPr>
    <w:rPr>
      <w:rFonts w:ascii="Arial" w:hAnsi="Arial" w:cs="Arial"/>
      <w:sz w:val="36"/>
    </w:rPr>
  </w:style>
  <w:style w:type="paragraph" w:customStyle="1" w:styleId="LndNormale4">
    <w:name w:val="LndNormale4"/>
    <w:basedOn w:val="Normale"/>
    <w:pPr>
      <w:ind w:left="851"/>
      <w:jc w:val="both"/>
    </w:pPr>
    <w:rPr>
      <w:rFonts w:ascii="Arial" w:hAnsi="Arial" w:cs="Arial"/>
      <w:sz w:val="22"/>
    </w:rPr>
  </w:style>
  <w:style w:type="paragraph" w:customStyle="1" w:styleId="LndTitolo2">
    <w:name w:val="LndTitolo2"/>
    <w:basedOn w:val="LndStileBase"/>
    <w:pPr>
      <w:suppressAutoHyphens w:val="0"/>
      <w:overflowPunct w:val="0"/>
      <w:autoSpaceDE w:val="0"/>
      <w:spacing w:before="240" w:after="120"/>
      <w:ind w:left="284"/>
      <w:textAlignment w:val="baseline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smallCaps/>
      <w:u w:val="single"/>
    </w:rPr>
  </w:style>
  <w:style w:type="paragraph" w:customStyle="1" w:styleId="LndTitolo6">
    <w:name w:val="LndTitolo6"/>
    <w:basedOn w:val="LndNormale1"/>
    <w:next w:val="LndAmmoniti"/>
    <w:pPr>
      <w:ind w:left="284"/>
    </w:pPr>
    <w:rPr>
      <w:b/>
      <w:sz w:val="18"/>
    </w:rPr>
  </w:style>
  <w:style w:type="paragraph" w:customStyle="1" w:styleId="LndProvvedimenti">
    <w:name w:val="LndProvvedimenti"/>
    <w:basedOn w:val="LndMotivazioneEspulsione"/>
    <w:pPr>
      <w:ind w:left="1304"/>
    </w:pPr>
  </w:style>
  <w:style w:type="paragraph" w:customStyle="1" w:styleId="LndTitoloCampionato">
    <w:name w:val="LndTitoloCampionato"/>
    <w:next w:val="LndNormale1"/>
    <w:pPr>
      <w:suppressAutoHyphens/>
      <w:overflowPunct w:val="0"/>
      <w:autoSpaceDE w:val="0"/>
      <w:jc w:val="center"/>
      <w:textAlignment w:val="baseline"/>
    </w:pPr>
    <w:rPr>
      <w:rFonts w:ascii="Calibri" w:hAnsi="Calibri"/>
      <w:b/>
      <w:i/>
      <w:sz w:val="30"/>
      <w:szCs w:val="22"/>
      <w:lang w:eastAsia="ar-SA"/>
    </w:rPr>
  </w:style>
  <w:style w:type="paragraph" w:customStyle="1" w:styleId="Intestazionemessaggio1">
    <w:name w:val="Intestazione messaggio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widowControl w:val="0"/>
      <w:suppressLineNumbers/>
    </w:pPr>
    <w:rPr>
      <w:kern w:val="1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Corpodeltesto23">
    <w:name w:val="Corpo del testo 23"/>
    <w:basedOn w:val="Normale"/>
    <w:pPr>
      <w:jc w:val="both"/>
    </w:pPr>
  </w:style>
  <w:style w:type="paragraph" w:customStyle="1" w:styleId="WW-Contenutotabella">
    <w:name w:val="WW-Contenuto tabella"/>
    <w:basedOn w:val="Normale"/>
    <w:pPr>
      <w:widowControl w:val="0"/>
      <w:suppressLineNumbers/>
    </w:pPr>
    <w:rPr>
      <w:kern w:val="1"/>
    </w:rPr>
  </w:style>
  <w:style w:type="paragraph" w:customStyle="1" w:styleId="BodyTextIndent31">
    <w:name w:val="Body Text Indent 31"/>
    <w:basedOn w:val="Normale"/>
    <w:pPr>
      <w:ind w:left="283" w:hanging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Corpodeltesto25">
    <w:name w:val="Corpo del testo 25"/>
    <w:basedOn w:val="Normale"/>
    <w:rPr>
      <w:rFonts w:ascii="Arial" w:hAnsi="Arial" w:cs="Arial"/>
      <w:sz w:val="22"/>
    </w:rPr>
  </w:style>
  <w:style w:type="paragraph" w:customStyle="1" w:styleId="StileLucidaSansUnicode12ptGrassettoCorsivoDopo8pt">
    <w:name w:val="Stile Lucida Sans Unicode 12 pt Grassetto Corsivo Dopo:  8 pt ..."/>
    <w:basedOn w:val="A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rPr>
      <w:rFonts w:ascii="Courier New" w:hAnsi="Courier New" w:cs="Courier New"/>
    </w:rPr>
  </w:style>
  <w:style w:type="paragraph" w:customStyle="1" w:styleId="alf">
    <w:name w:val="al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pPr>
      <w:spacing w:before="480" w:after="240"/>
    </w:pPr>
    <w:rPr>
      <w:rFonts w:ascii="Arial" w:hAnsi="Arial" w:cs="Arial"/>
      <w:b/>
      <w:smallCaps/>
      <w:sz w:val="30"/>
      <w:u w:val="single"/>
    </w:rPr>
  </w:style>
  <w:style w:type="paragraph" w:customStyle="1" w:styleId="TestoGenerico">
    <w:name w:val="Testo_Generico"/>
    <w:basedOn w:val="Normale"/>
    <w:next w:val="Normale"/>
    <w:pPr>
      <w:spacing w:after="120"/>
      <w:ind w:left="283"/>
      <w:jc w:val="both"/>
    </w:pPr>
    <w:rPr>
      <w:rFonts w:ascii="Arial" w:hAnsi="Arial" w:cs="Arial"/>
      <w:sz w:val="22"/>
    </w:rPr>
  </w:style>
  <w:style w:type="paragraph" w:customStyle="1" w:styleId="DataGare">
    <w:name w:val="Data_Gare"/>
    <w:basedOn w:val="Normale"/>
    <w:next w:val="Normale"/>
    <w:pPr>
      <w:keepNext/>
      <w:spacing w:before="480" w:after="240"/>
    </w:pPr>
    <w:rPr>
      <w:rFonts w:ascii="Arial" w:hAnsi="Arial" w:cs="Arial"/>
      <w:b/>
      <w:smallCaps/>
      <w:sz w:val="26"/>
    </w:rPr>
  </w:style>
  <w:style w:type="paragraph" w:customStyle="1" w:styleId="ProvGenerico">
    <w:name w:val="Prov_Generico"/>
    <w:basedOn w:val="Normale"/>
    <w:next w:val="Normale"/>
    <w:pPr>
      <w:keepNext/>
      <w:spacing w:before="120" w:after="120"/>
      <w:ind w:left="284"/>
    </w:pPr>
    <w:rPr>
      <w:rFonts w:ascii="Arial" w:hAnsi="Arial" w:cs="Arial"/>
      <w:b/>
      <w:smallCaps/>
      <w:sz w:val="22"/>
      <w:u w:val="single"/>
    </w:rPr>
  </w:style>
  <w:style w:type="paragraph" w:customStyle="1" w:styleId="ParGenerico">
    <w:name w:val="Par_Generico"/>
    <w:basedOn w:val="Normale"/>
    <w:next w:val="Normale"/>
    <w:pPr>
      <w:keepNext/>
      <w:spacing w:before="480" w:after="480"/>
    </w:pPr>
    <w:rPr>
      <w:rFonts w:ascii="Arial" w:hAnsi="Arial" w:cs="Arial"/>
      <w:b/>
      <w:smallCaps/>
      <w:sz w:val="26"/>
      <w:u w:val="single"/>
    </w:rPr>
  </w:style>
  <w:style w:type="paragraph" w:customStyle="1" w:styleId="ProvCaricoSocieta">
    <w:name w:val="Prov_CaricoSocieta"/>
    <w:basedOn w:val="Normale"/>
    <w:next w:val="Normale"/>
    <w:pPr>
      <w:keepNext/>
      <w:spacing w:after="240"/>
      <w:ind w:left="284"/>
    </w:pPr>
    <w:rPr>
      <w:rFonts w:ascii="Arial" w:hAnsi="Arial" w:cs="Arial"/>
      <w:b/>
      <w:smallCaps/>
      <w:sz w:val="22"/>
      <w:u w:val="single"/>
    </w:rPr>
  </w:style>
  <w:style w:type="paragraph" w:customStyle="1" w:styleId="ItemAmmonizione">
    <w:name w:val="Item_Ammonizione"/>
    <w:basedOn w:val="Normale"/>
    <w:pPr>
      <w:tabs>
        <w:tab w:val="left" w:pos="5386"/>
      </w:tabs>
      <w:ind w:left="283"/>
    </w:pPr>
    <w:rPr>
      <w:rFonts w:ascii="Arial" w:hAnsi="Arial" w:cs="Arial"/>
      <w:sz w:val="18"/>
    </w:rPr>
  </w:style>
  <w:style w:type="paragraph" w:customStyle="1" w:styleId="TestoSqlCalciatore">
    <w:name w:val="Testo_SqlCalciatore"/>
    <w:basedOn w:val="Normale"/>
    <w:next w:val="Normale"/>
    <w:pPr>
      <w:spacing w:after="120"/>
      <w:ind w:left="283"/>
      <w:jc w:val="both"/>
    </w:pPr>
    <w:rPr>
      <w:rFonts w:ascii="Arial" w:hAnsi="Arial" w:cs="Arial"/>
    </w:rPr>
  </w:style>
  <w:style w:type="paragraph" w:customStyle="1" w:styleId="ItemSqlCalciatore">
    <w:name w:val="Item_SqlCalciatore"/>
    <w:basedOn w:val="Normale"/>
    <w:next w:val="Normale"/>
    <w:pPr>
      <w:tabs>
        <w:tab w:val="left" w:pos="4535"/>
      </w:tabs>
      <w:ind w:left="283"/>
    </w:pPr>
    <w:rPr>
      <w:rFonts w:ascii="Arial" w:hAnsi="Arial" w:cs="Arial"/>
      <w:sz w:val="18"/>
    </w:rPr>
  </w:style>
  <w:style w:type="paragraph" w:customStyle="1" w:styleId="TestoCaricoSocieta">
    <w:name w:val="Testo_CaricoSocieta"/>
    <w:basedOn w:val="Normale"/>
    <w:next w:val="Normale"/>
    <w:pPr>
      <w:spacing w:after="120"/>
      <w:ind w:left="1587"/>
      <w:jc w:val="both"/>
    </w:pPr>
    <w:rPr>
      <w:rFonts w:ascii="Arial" w:hAnsi="Arial" w:cs="Arial"/>
      <w:sz w:val="22"/>
    </w:rPr>
  </w:style>
  <w:style w:type="paragraph" w:customStyle="1" w:styleId="ItemAmmende">
    <w:name w:val="Item_Ammende"/>
    <w:basedOn w:val="Normale"/>
    <w:next w:val="Normale"/>
    <w:pPr>
      <w:keepNext/>
      <w:tabs>
        <w:tab w:val="right" w:pos="1304"/>
        <w:tab w:val="left" w:pos="1587"/>
      </w:tabs>
      <w:ind w:left="284"/>
    </w:pPr>
    <w:rPr>
      <w:rFonts w:ascii="Arial" w:hAnsi="Arial" w:cs="Arial"/>
      <w:b/>
    </w:rPr>
  </w:style>
  <w:style w:type="paragraph" w:customStyle="1" w:styleId="xl22">
    <w:name w:val="xl22"/>
    <w:basedOn w:val="Normale"/>
    <w:pPr>
      <w:spacing w:before="280" w:after="28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4">
    <w:name w:val="xl24"/>
    <w:basedOn w:val="Normale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comunicato">
    <w:name w:val="comunicato"/>
    <w:basedOn w:val="Normale"/>
    <w:pPr>
      <w:ind w:left="284"/>
      <w:jc w:val="both"/>
    </w:pPr>
    <w:rPr>
      <w:rFonts w:ascii="Arial" w:hAnsi="Arial" w:cs="Arial"/>
      <w:sz w:val="22"/>
    </w:rPr>
  </w:style>
  <w:style w:type="paragraph" w:customStyle="1" w:styleId="CORPOTESTOCOMUNICATO">
    <w:name w:val="CORPO TESTO COMUNICATO"/>
    <w:basedOn w:val="Normale"/>
    <w:pPr>
      <w:tabs>
        <w:tab w:val="left" w:pos="851"/>
      </w:tabs>
      <w:ind w:firstLine="1"/>
      <w:jc w:val="both"/>
    </w:pPr>
    <w:rPr>
      <w:rFonts w:ascii="Arial" w:hAnsi="Arial" w:cs="Arial"/>
      <w:sz w:val="22"/>
    </w:rPr>
  </w:style>
  <w:style w:type="paragraph" w:customStyle="1" w:styleId="xl25">
    <w:name w:val="xl25"/>
    <w:basedOn w:val="Normale"/>
    <w:pPr>
      <w:spacing w:before="280" w:after="28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7">
    <w:name w:val="xl27"/>
    <w:basedOn w:val="Normale"/>
    <w:pPr>
      <w:shd w:val="clear" w:color="auto" w:fill="C0C0C0"/>
      <w:spacing w:before="280" w:after="280"/>
    </w:pPr>
    <w:rPr>
      <w:rFonts w:ascii="Arial Unicode MS" w:eastAsia="Arial Unicode MS" w:hAnsi="Arial Unicode MS" w:cs="Tahoma"/>
    </w:rPr>
  </w:style>
  <w:style w:type="paragraph" w:customStyle="1" w:styleId="xl29">
    <w:name w:val="xl29"/>
    <w:basedOn w:val="Normale"/>
    <w:pPr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31">
    <w:name w:val="xl31"/>
    <w:basedOn w:val="Normale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e"/>
    <w:pPr>
      <w:spacing w:before="280" w:after="280"/>
      <w:jc w:val="center"/>
    </w:pPr>
    <w:rPr>
      <w:rFonts w:ascii="Arial Unicode MS" w:eastAsia="Arial Unicode MS" w:hAnsi="Arial Unicode MS" w:cs="Tahoma"/>
    </w:rPr>
  </w:style>
  <w:style w:type="paragraph" w:customStyle="1" w:styleId="xl33">
    <w:name w:val="xl33"/>
    <w:basedOn w:val="Normale"/>
    <w:pPr>
      <w:shd w:val="clear" w:color="auto" w:fill="C0C0C0"/>
      <w:spacing w:before="280" w:after="280"/>
      <w:jc w:val="center"/>
    </w:pPr>
    <w:rPr>
      <w:rFonts w:ascii="Arial Unicode MS" w:eastAsia="Arial Unicode MS" w:hAnsi="Arial Unicode MS" w:cs="Tahoma"/>
    </w:rPr>
  </w:style>
  <w:style w:type="paragraph" w:customStyle="1" w:styleId="Rientrocorpodeltesto32">
    <w:name w:val="Rientro corpo del testo 32"/>
    <w:basedOn w:val="Normale"/>
    <w:pPr>
      <w:ind w:firstLine="142"/>
      <w:jc w:val="both"/>
    </w:pPr>
    <w:rPr>
      <w:rFonts w:ascii="Century Gothic" w:hAnsi="Century Gothic" w:cs="Century Gothic"/>
      <w:b/>
    </w:rPr>
  </w:style>
  <w:style w:type="paragraph" w:customStyle="1" w:styleId="titolocomuff">
    <w:name w:val="titolo_comuff"/>
    <w:basedOn w:val="Normale"/>
    <w:pPr>
      <w:spacing w:before="100" w:after="100"/>
    </w:pPr>
    <w:rPr>
      <w:rFonts w:ascii="Verdana" w:hAnsi="Verdana" w:cs="Verdana"/>
      <w:b/>
      <w:caps/>
      <w:color w:val="808000"/>
    </w:rPr>
  </w:style>
  <w:style w:type="paragraph" w:customStyle="1" w:styleId="testino">
    <w:name w:val="testino"/>
    <w:basedOn w:val="Normale"/>
    <w:pPr>
      <w:spacing w:before="100" w:after="100"/>
    </w:pPr>
    <w:rPr>
      <w:rFonts w:ascii="Verdana" w:hAnsi="Verdana" w:cs="Verdana"/>
      <w:color w:val="800000"/>
      <w:sz w:val="15"/>
    </w:rPr>
  </w:style>
  <w:style w:type="paragraph" w:customStyle="1" w:styleId="NormaleWeb1">
    <w:name w:val="Normale (Web)1"/>
    <w:basedOn w:val="Normale"/>
    <w:pPr>
      <w:spacing w:before="100" w:after="100"/>
    </w:pPr>
    <w:rPr>
      <w:rFonts w:ascii="Arial Unicode MS" w:eastAsia="Arial Unicode MS" w:hAnsi="Arial Unicode MS" w:cs="Arial Unicode MS"/>
      <w:color w:val="800000"/>
    </w:rPr>
  </w:style>
  <w:style w:type="paragraph" w:customStyle="1" w:styleId="CORPOTESTOCU">
    <w:name w:val="CORPO TESTO C.U."/>
    <w:basedOn w:val="Normale"/>
    <w:pPr>
      <w:tabs>
        <w:tab w:val="left" w:pos="426"/>
        <w:tab w:val="left" w:pos="4820"/>
        <w:tab w:val="left" w:pos="8789"/>
      </w:tabs>
      <w:jc w:val="both"/>
    </w:pPr>
    <w:rPr>
      <w:rFonts w:ascii="Arial" w:hAnsi="Arial" w:cs="Arial"/>
      <w:sz w:val="22"/>
    </w:rPr>
  </w:style>
  <w:style w:type="paragraph" w:customStyle="1" w:styleId="LndNormale112pt">
    <w:name w:val="LndNormale1 + 12 pt"/>
    <w:basedOn w:val="LndNormale1"/>
    <w:pPr>
      <w:spacing w:line="360" w:lineRule="auto"/>
    </w:pPr>
    <w:rPr>
      <w:sz w:val="24"/>
    </w:rPr>
  </w:style>
  <w:style w:type="paragraph" w:customStyle="1" w:styleId="Testonormale3">
    <w:name w:val="Testo normale3"/>
    <w:basedOn w:val="Normale"/>
    <w:rPr>
      <w:rFonts w:ascii="Courier New" w:hAnsi="Courier New" w:cs="Courier New"/>
    </w:rPr>
  </w:style>
  <w:style w:type="paragraph" w:customStyle="1" w:styleId="Corpodeltesto33">
    <w:name w:val="Corpo del testo 33"/>
    <w:basedOn w:val="Normale"/>
    <w:rPr>
      <w:rFonts w:ascii="Arial" w:hAnsi="Arial" w:cs="Arial"/>
      <w:sz w:val="22"/>
    </w:rPr>
  </w:style>
  <w:style w:type="paragraph" w:customStyle="1" w:styleId="lndnormale20">
    <w:name w:val="lndnormale2"/>
    <w:basedOn w:val="Normale"/>
    <w:pPr>
      <w:spacing w:before="280" w:after="280"/>
    </w:pPr>
  </w:style>
  <w:style w:type="paragraph" w:customStyle="1" w:styleId="lndtitolo10">
    <w:name w:val="lndtitolo1"/>
    <w:basedOn w:val="Normale"/>
    <w:pPr>
      <w:spacing w:before="280" w:after="280"/>
    </w:p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untoelenco1">
    <w:name w:val="Punto elenco1"/>
    <w:basedOn w:val="Normale"/>
    <w:pPr>
      <w:numPr>
        <w:numId w:val="2"/>
      </w:numPr>
    </w:pPr>
    <w:rPr>
      <w:i/>
    </w:rPr>
  </w:style>
  <w:style w:type="paragraph" w:customStyle="1" w:styleId="Standard">
    <w:name w:val="Standard"/>
    <w:pPr>
      <w:suppressAutoHyphens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NormaleArial">
    <w:name w:val="Normale + Arial"/>
    <w:basedOn w:val="Normale"/>
    <w:pPr>
      <w:tabs>
        <w:tab w:val="left" w:pos="540"/>
      </w:tabs>
      <w:jc w:val="both"/>
    </w:pPr>
    <w:rPr>
      <w:rFonts w:ascii="Arial" w:hAnsi="Arial" w:cs="Arial"/>
      <w:bCs/>
    </w:rPr>
  </w:style>
  <w:style w:type="paragraph" w:customStyle="1" w:styleId="ATITOLO">
    <w:name w:val="A TITOLO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pPr>
      <w:suppressAutoHyphens/>
    </w:pPr>
    <w:rPr>
      <w:rFonts w:ascii="Helvetica Condensed" w:hAnsi="Helvetica Condensed" w:cs="Helvetica Condensed"/>
      <w:b/>
      <w:bCs/>
      <w:spacing w:val="2"/>
      <w:sz w:val="28"/>
      <w:szCs w:val="22"/>
      <w:lang w:eastAsia="ar-SA"/>
    </w:rPr>
  </w:style>
  <w:style w:type="paragraph" w:styleId="Nessunaspaziatura">
    <w:name w:val="No Spacing"/>
    <w:basedOn w:val="Normale"/>
    <w:uiPriority w:val="1"/>
    <w:qFormat/>
    <w:rPr>
      <w:szCs w:val="32"/>
    </w:rPr>
  </w:style>
  <w:style w:type="paragraph" w:styleId="Citazione">
    <w:name w:val="Quote"/>
    <w:basedOn w:val="Normale"/>
    <w:next w:val="Normale"/>
    <w:qFormat/>
    <w:rPr>
      <w:i/>
    </w:rPr>
  </w:style>
  <w:style w:type="paragraph" w:styleId="Citazioneintensa">
    <w:name w:val="Intense Quote"/>
    <w:basedOn w:val="Normale"/>
    <w:next w:val="Normale"/>
    <w:qFormat/>
    <w:pPr>
      <w:ind w:left="720" w:right="720"/>
    </w:pPr>
    <w:rPr>
      <w:b/>
      <w:i/>
      <w:szCs w:val="22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A664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6">
    <w:name w:val="Corpo del testo 26"/>
    <w:basedOn w:val="Normale"/>
    <w:rsid w:val="004E51E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it-IT"/>
    </w:rPr>
  </w:style>
  <w:style w:type="paragraph" w:styleId="Testonormale">
    <w:name w:val="Plain Text"/>
    <w:basedOn w:val="Normale"/>
    <w:link w:val="TestonormaleCarattere"/>
    <w:unhideWhenUsed/>
    <w:rsid w:val="007C0663"/>
    <w:pPr>
      <w:suppressAutoHyphens w:val="0"/>
      <w:spacing w:before="100" w:beforeAutospacing="1" w:after="100" w:afterAutospacing="1"/>
    </w:pPr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7C0663"/>
    <w:rPr>
      <w:rFonts w:ascii="Courier New" w:hAnsi="Courier New" w:cs="Courier New"/>
      <w:lang w:eastAsia="ar-SA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82723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semiHidden/>
    <w:rsid w:val="00827239"/>
    <w:rPr>
      <w:rFonts w:ascii="Calibri" w:hAnsi="Calibri"/>
      <w:sz w:val="16"/>
      <w:szCs w:val="16"/>
      <w:lang w:eastAsia="ar-SA"/>
    </w:rPr>
  </w:style>
  <w:style w:type="paragraph" w:customStyle="1" w:styleId="xmsonormal">
    <w:name w:val="x_msonormal"/>
    <w:basedOn w:val="Normale"/>
    <w:rsid w:val="00305653"/>
    <w:pPr>
      <w:suppressAutoHyphens w:val="0"/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1236"/>
    <w:pPr>
      <w:suppressAutoHyphens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2Carattere1">
    <w:name w:val="Rientro corpo del testo 2 Carattere1"/>
    <w:uiPriority w:val="99"/>
    <w:semiHidden/>
    <w:rsid w:val="00D41236"/>
    <w:rPr>
      <w:rFonts w:ascii="Calibri" w:hAnsi="Calibri"/>
      <w:sz w:val="24"/>
      <w:szCs w:val="24"/>
      <w:lang w:eastAsia="ar-SA"/>
    </w:rPr>
  </w:style>
  <w:style w:type="paragraph" w:styleId="Intestazionemessaggio">
    <w:name w:val="Message Header"/>
    <w:basedOn w:val="Normale"/>
    <w:link w:val="IntestazionemessaggioCarattere1"/>
    <w:rsid w:val="00DC00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/>
      <w:szCs w:val="20"/>
    </w:rPr>
  </w:style>
  <w:style w:type="character" w:customStyle="1" w:styleId="IntestazionemessaggioCarattere1">
    <w:name w:val="Intestazione messaggio Carattere1"/>
    <w:link w:val="Intestazionemessaggio"/>
    <w:rsid w:val="00DC00C4"/>
    <w:rPr>
      <w:rFonts w:ascii="Arial" w:hAnsi="Arial"/>
      <w:sz w:val="24"/>
      <w:shd w:val="pct20" w:color="auto" w:fill="auto"/>
    </w:rPr>
  </w:style>
  <w:style w:type="character" w:customStyle="1" w:styleId="A120">
    <w:name w:val="A120"/>
    <w:qFormat/>
    <w:rsid w:val="00E4467F"/>
    <w:rPr>
      <w:rFonts w:ascii="Franklin Gothic Book" w:hAnsi="Franklin Gothic Book"/>
      <w:dstrike w:val="0"/>
      <w:spacing w:val="0"/>
      <w:w w:val="100"/>
      <w:sz w:val="22"/>
      <w:vertAlign w:val="baseline"/>
    </w:rPr>
  </w:style>
  <w:style w:type="paragraph" w:customStyle="1" w:styleId="Corpodeltesto27">
    <w:name w:val="Corpo del testo 27"/>
    <w:basedOn w:val="Normale"/>
    <w:rsid w:val="001043B2"/>
    <w:pPr>
      <w:suppressAutoHyphens w:val="0"/>
      <w:overflowPunct w:val="0"/>
      <w:autoSpaceDE w:val="0"/>
      <w:autoSpaceDN w:val="0"/>
      <w:adjustRightInd w:val="0"/>
    </w:pPr>
    <w:rPr>
      <w:rFonts w:ascii="Arial" w:hAnsi="Arial"/>
      <w:sz w:val="22"/>
      <w:szCs w:val="20"/>
      <w:lang w:eastAsia="it-IT"/>
    </w:rPr>
  </w:style>
  <w:style w:type="paragraph" w:customStyle="1" w:styleId="a1">
    <w:basedOn w:val="Normale"/>
    <w:next w:val="Corpotesto"/>
    <w:link w:val="CorpodeltestoCarattere"/>
    <w:rsid w:val="00117C03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1"/>
    <w:rsid w:val="00117C03"/>
  </w:style>
  <w:style w:type="character" w:customStyle="1" w:styleId="object4">
    <w:name w:val="object4"/>
    <w:rsid w:val="00790B54"/>
    <w:rPr>
      <w:rFonts w:cs="Times New Roman"/>
    </w:rPr>
  </w:style>
  <w:style w:type="character" w:customStyle="1" w:styleId="object6">
    <w:name w:val="object6"/>
    <w:rsid w:val="00790B54"/>
    <w:rPr>
      <w:rFonts w:cs="Times New Roman"/>
    </w:rPr>
  </w:style>
  <w:style w:type="paragraph" w:customStyle="1" w:styleId="TITOLOCAMPIONATO">
    <w:name w:val="TITOLO_CAMPIONATO"/>
    <w:basedOn w:val="Normale"/>
    <w:rsid w:val="006B009F"/>
    <w:pPr>
      <w:suppressAutoHyphens w:val="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6B009F"/>
    <w:pPr>
      <w:suppressAutoHyphens w:val="0"/>
    </w:pPr>
    <w:rPr>
      <w:rFonts w:ascii="Arial" w:eastAsia="Arial" w:hAnsi="Arial" w:cs="Arial"/>
      <w:b/>
      <w:color w:val="000000"/>
      <w:lang w:eastAsia="it-IT"/>
    </w:rPr>
  </w:style>
  <w:style w:type="paragraph" w:customStyle="1" w:styleId="HEADERTABELLA">
    <w:name w:val="HEADER_TABELLA"/>
    <w:basedOn w:val="Normale"/>
    <w:rsid w:val="006B009F"/>
    <w:pPr>
      <w:suppressAutoHyphens w:val="0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6B009F"/>
    <w:pPr>
      <w:suppressAutoHyphens w:val="0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6B009F"/>
    <w:pPr>
      <w:suppressAutoHyphens w:val="0"/>
    </w:pPr>
    <w:rPr>
      <w:rFonts w:ascii="Times New Roman" w:hAnsi="Times New Roman"/>
      <w:color w:val="000000"/>
      <w:sz w:val="12"/>
      <w:szCs w:val="12"/>
      <w:lang w:eastAsia="it-IT"/>
    </w:rPr>
  </w:style>
  <w:style w:type="paragraph" w:customStyle="1" w:styleId="SOTTOTITOLOCAMPIONATO2">
    <w:name w:val="SOTTOTITOLO_CAMPIONATO_2"/>
    <w:basedOn w:val="Normale"/>
    <w:rsid w:val="006B009F"/>
    <w:pPr>
      <w:suppressAutoHyphens w:val="0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0">
    <w:name w:val="TITOLO0"/>
    <w:basedOn w:val="Normale"/>
    <w:rsid w:val="00417706"/>
    <w:pPr>
      <w:suppressAutoHyphens w:val="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417706"/>
    <w:pPr>
      <w:suppressAutoHyphens w:val="0"/>
      <w:spacing w:before="200" w:after="200"/>
      <w:jc w:val="center"/>
    </w:pPr>
    <w:rPr>
      <w:rFonts w:ascii="Arial" w:hAnsi="Arial" w:cs="Arial"/>
      <w:b/>
      <w:bCs/>
      <w:color w:val="000000"/>
      <w:lang w:eastAsia="it-IT"/>
    </w:rPr>
  </w:style>
  <w:style w:type="paragraph" w:customStyle="1" w:styleId="titolo7a">
    <w:name w:val="titolo7a"/>
    <w:basedOn w:val="Normale"/>
    <w:rsid w:val="00417706"/>
    <w:pPr>
      <w:suppressAutoHyphens w:val="0"/>
      <w:spacing w:before="200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417706"/>
    <w:pPr>
      <w:suppressAutoHyphens w:val="0"/>
      <w:spacing w:before="100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417706"/>
    <w:pPr>
      <w:suppressAutoHyphens w:val="0"/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417706"/>
    <w:pPr>
      <w:suppressAutoHyphens w:val="0"/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41770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417706"/>
    <w:pP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417706"/>
    <w:pPr>
      <w:suppressAutoHyphens w:val="0"/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eastAsia="it-IT"/>
    </w:rPr>
  </w:style>
  <w:style w:type="paragraph" w:customStyle="1" w:styleId="TITOLOPRINC">
    <w:name w:val="TITOLO_PRINC"/>
    <w:basedOn w:val="Normale"/>
    <w:rsid w:val="008837D3"/>
    <w:pPr>
      <w:suppressAutoHyphens w:val="0"/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60">
    <w:name w:val="titolo6"/>
    <w:basedOn w:val="Normale"/>
    <w:rsid w:val="003F528B"/>
    <w:pPr>
      <w:suppressAutoHyphens w:val="0"/>
      <w:spacing w:before="200" w:after="200"/>
      <w:jc w:val="center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OutlineCircle3">
    <w:name w:val="Outline Circle 3"/>
    <w:rsid w:val="00483CC0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4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gs.extranet@figc.it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ervizi.figc.it/ExtranetSG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coli@pec.figcmarch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plnd.ascoli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yperlink" Target="mailto:marche.sgs@figc.it%20-%20%20base.marchesgs@figc.it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ap\SEMPLIFICAT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8</TotalTime>
  <Pages>1</Pages>
  <Words>5529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</dc:creator>
  <cp:lastModifiedBy>FIGC AP</cp:lastModifiedBy>
  <cp:revision>6</cp:revision>
  <cp:lastPrinted>2018-01-24T15:51:00Z</cp:lastPrinted>
  <dcterms:created xsi:type="dcterms:W3CDTF">2018-01-24T15:38:00Z</dcterms:created>
  <dcterms:modified xsi:type="dcterms:W3CDTF">2018-01-24T15:51:00Z</dcterms:modified>
</cp:coreProperties>
</file>