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18" w:type="dxa"/>
        <w:tblLayout w:type="fixed"/>
        <w:tblCellMar>
          <w:left w:w="71" w:type="dxa"/>
          <w:right w:w="71" w:type="dxa"/>
        </w:tblCellMar>
        <w:tblLook w:val="0000" w:firstRow="0" w:lastRow="0" w:firstColumn="0" w:lastColumn="0" w:noHBand="0" w:noVBand="0"/>
      </w:tblPr>
      <w:tblGrid>
        <w:gridCol w:w="2481"/>
        <w:gridCol w:w="7637"/>
      </w:tblGrid>
      <w:tr w:rsidR="002F3CD4" w:rsidRPr="00F1418E">
        <w:trPr>
          <w:trHeight w:val="1411"/>
        </w:trPr>
        <w:tc>
          <w:tcPr>
            <w:tcW w:w="2481" w:type="dxa"/>
            <w:vMerge w:val="restart"/>
            <w:vAlign w:val="center"/>
          </w:tcPr>
          <w:p w:rsidR="002F3CD4" w:rsidRPr="00F1418E" w:rsidRDefault="00DC233D" w:rsidP="002F3CD4">
            <w:pPr>
              <w:snapToGrid w:val="0"/>
              <w:jc w:val="center"/>
              <w:rPr>
                <w:sz w:val="22"/>
              </w:rPr>
            </w:pPr>
            <w:r>
              <w:rPr>
                <w:noProof/>
                <w:sz w:val="22"/>
                <w:lang w:eastAsia="it-IT"/>
              </w:rPr>
              <w:drawing>
                <wp:inline distT="0" distB="0" distL="0" distR="0">
                  <wp:extent cx="1438910" cy="2051685"/>
                  <wp:effectExtent l="19050" t="0" r="8890" b="0"/>
                  <wp:docPr id="1" name="Immagine 1"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pascolipiceno"/>
                          <pic:cNvPicPr>
                            <a:picLocks noChangeAspect="1" noChangeArrowheads="1"/>
                          </pic:cNvPicPr>
                        </pic:nvPicPr>
                        <pic:blipFill>
                          <a:blip r:embed="rId8" cstate="print"/>
                          <a:srcRect/>
                          <a:stretch>
                            <a:fillRect/>
                          </a:stretch>
                        </pic:blipFill>
                        <pic:spPr bwMode="auto">
                          <a:xfrm>
                            <a:off x="0" y="0"/>
                            <a:ext cx="1438910" cy="2051685"/>
                          </a:xfrm>
                          <a:prstGeom prst="rect">
                            <a:avLst/>
                          </a:prstGeom>
                          <a:noFill/>
                          <a:ln w="9525">
                            <a:noFill/>
                            <a:miter lim="800000"/>
                            <a:headEnd/>
                            <a:tailEnd/>
                          </a:ln>
                        </pic:spPr>
                      </pic:pic>
                    </a:graphicData>
                  </a:graphic>
                </wp:inline>
              </w:drawing>
            </w:r>
          </w:p>
        </w:tc>
        <w:tc>
          <w:tcPr>
            <w:tcW w:w="7637" w:type="dxa"/>
            <w:vAlign w:val="center"/>
          </w:tcPr>
          <w:p w:rsidR="002F3CD4" w:rsidRPr="006A21C3" w:rsidRDefault="002F3CD4" w:rsidP="002F3CD4">
            <w:pPr>
              <w:snapToGrid w:val="0"/>
              <w:spacing w:before="120" w:after="120" w:line="25" w:lineRule="atLeast"/>
              <w:jc w:val="center"/>
              <w:rPr>
                <w:rFonts w:ascii="Trebuchet MS" w:hAnsi="Trebuchet MS" w:cs="Microsoft Sans Serif"/>
                <w:b/>
                <w:smallCaps/>
                <w:szCs w:val="28"/>
              </w:rPr>
            </w:pPr>
            <w:r w:rsidRPr="006A21C3">
              <w:rPr>
                <w:rFonts w:ascii="Trebuchet MS" w:hAnsi="Trebuchet MS" w:cs="Microsoft Sans Serif"/>
                <w:b/>
                <w:smallCaps/>
                <w:szCs w:val="28"/>
              </w:rPr>
              <w:t>Federazione Italiana Giuoco Calcio - Lega Nazionale Dilettanti</w:t>
            </w:r>
          </w:p>
          <w:p w:rsidR="002F3CD4" w:rsidRPr="006A21C3" w:rsidRDefault="002F3CD4" w:rsidP="002F3CD4">
            <w:pPr>
              <w:spacing w:after="120" w:line="25" w:lineRule="atLeast"/>
              <w:jc w:val="center"/>
              <w:rPr>
                <w:rFonts w:ascii="Trebuchet MS" w:hAnsi="Trebuchet MS" w:cs="Arial"/>
                <w:b/>
                <w:bCs/>
                <w:sz w:val="36"/>
              </w:rPr>
            </w:pPr>
            <w:r w:rsidRPr="006A21C3">
              <w:rPr>
                <w:rFonts w:ascii="Trebuchet MS" w:hAnsi="Trebuchet MS" w:cs="Arial"/>
                <w:b/>
                <w:bCs/>
                <w:sz w:val="36"/>
              </w:rPr>
              <w:t>COMITATO REGIONALE MARCHE</w:t>
            </w:r>
          </w:p>
          <w:p w:rsidR="002F3CD4" w:rsidRPr="006A21C3" w:rsidRDefault="002F3CD4" w:rsidP="002F3CD4">
            <w:pPr>
              <w:snapToGrid w:val="0"/>
              <w:jc w:val="center"/>
              <w:rPr>
                <w:rFonts w:ascii="Trebuchet MS" w:hAnsi="Trebuchet MS" w:cs="Arial"/>
                <w:b/>
                <w:bCs/>
                <w:smallCaps/>
                <w:szCs w:val="34"/>
              </w:rPr>
            </w:pPr>
          </w:p>
          <w:p w:rsidR="002F3CD4" w:rsidRPr="006A21C3" w:rsidRDefault="002F3CD4" w:rsidP="002F3CD4">
            <w:pPr>
              <w:snapToGrid w:val="0"/>
              <w:jc w:val="center"/>
              <w:rPr>
                <w:rFonts w:ascii="Trebuchet MS" w:hAnsi="Trebuchet MS" w:cs="Arial"/>
                <w:b/>
                <w:bCs/>
                <w:smallCaps/>
                <w:sz w:val="36"/>
                <w:szCs w:val="34"/>
              </w:rPr>
            </w:pPr>
            <w:r w:rsidRPr="006A21C3">
              <w:rPr>
                <w:rFonts w:ascii="Trebuchet MS" w:hAnsi="Trebuchet MS" w:cs="Arial"/>
                <w:b/>
                <w:bCs/>
                <w:smallCaps/>
                <w:sz w:val="36"/>
                <w:szCs w:val="34"/>
              </w:rPr>
              <w:t>Delegazione Provinciale Ascoli Piceno</w:t>
            </w:r>
            <w:r w:rsidRPr="006A21C3">
              <w:rPr>
                <w:rFonts w:ascii="Trebuchet MS" w:hAnsi="Trebuchet MS" w:cs="Microsoft Sans Serif"/>
                <w:sz w:val="20"/>
              </w:rPr>
              <w:t xml:space="preserve"> </w:t>
            </w:r>
          </w:p>
        </w:tc>
      </w:tr>
      <w:tr w:rsidR="002F3CD4" w:rsidRPr="00ED6CE9">
        <w:trPr>
          <w:trHeight w:val="517"/>
        </w:trPr>
        <w:tc>
          <w:tcPr>
            <w:tcW w:w="2481" w:type="dxa"/>
            <w:vMerge/>
            <w:vAlign w:val="center"/>
          </w:tcPr>
          <w:p w:rsidR="002F3CD4" w:rsidRDefault="002F3CD4" w:rsidP="002F3CD4">
            <w:pPr>
              <w:snapToGrid w:val="0"/>
              <w:jc w:val="center"/>
              <w:rPr>
                <w:sz w:val="22"/>
              </w:rPr>
            </w:pPr>
          </w:p>
        </w:tc>
        <w:tc>
          <w:tcPr>
            <w:tcW w:w="7637" w:type="dxa"/>
            <w:vAlign w:val="center"/>
          </w:tcPr>
          <w:p w:rsidR="002F3CD4" w:rsidRPr="006A21C3" w:rsidRDefault="002F3CD4" w:rsidP="002F3CD4">
            <w:pPr>
              <w:snapToGrid w:val="0"/>
              <w:jc w:val="center"/>
              <w:rPr>
                <w:rFonts w:ascii="Trebuchet MS" w:hAnsi="Trebuchet MS" w:cs="Microsoft Sans Serif"/>
                <w:sz w:val="20"/>
              </w:rPr>
            </w:pPr>
            <w:r w:rsidRPr="006A21C3">
              <w:rPr>
                <w:rFonts w:ascii="Trebuchet MS" w:hAnsi="Trebuchet MS" w:cs="Microsoft Sans Serif"/>
                <w:sz w:val="20"/>
              </w:rPr>
              <w:t xml:space="preserve">63100 ASCOLI PICENO – Via A. De </w:t>
            </w:r>
            <w:proofErr w:type="spellStart"/>
            <w:r w:rsidRPr="006A21C3">
              <w:rPr>
                <w:rFonts w:ascii="Trebuchet MS" w:hAnsi="Trebuchet MS" w:cs="Microsoft Sans Serif"/>
                <w:sz w:val="20"/>
              </w:rPr>
              <w:t>Dominicis</w:t>
            </w:r>
            <w:proofErr w:type="spellEnd"/>
            <w:r w:rsidRPr="006A21C3">
              <w:rPr>
                <w:rFonts w:ascii="Trebuchet MS" w:hAnsi="Trebuchet MS" w:cs="Microsoft Sans Serif"/>
                <w:sz w:val="20"/>
              </w:rPr>
              <w:t xml:space="preserve"> </w:t>
            </w:r>
            <w:proofErr w:type="spellStart"/>
            <w:r w:rsidRPr="006A21C3">
              <w:rPr>
                <w:rFonts w:ascii="Trebuchet MS" w:hAnsi="Trebuchet MS" w:cs="Microsoft Sans Serif"/>
                <w:sz w:val="20"/>
              </w:rPr>
              <w:t>snc</w:t>
            </w:r>
            <w:proofErr w:type="spellEnd"/>
            <w:r w:rsidRPr="006A21C3">
              <w:rPr>
                <w:rFonts w:ascii="Trebuchet MS" w:hAnsi="Trebuchet MS" w:cs="Microsoft Sans Serif"/>
                <w:sz w:val="20"/>
              </w:rPr>
              <w:t xml:space="preserve">  </w:t>
            </w:r>
          </w:p>
          <w:p w:rsidR="002F3CD4" w:rsidRDefault="002F3CD4" w:rsidP="002F3CD4">
            <w:pPr>
              <w:jc w:val="center"/>
              <w:rPr>
                <w:rFonts w:ascii="Trebuchet MS" w:hAnsi="Trebuchet MS" w:cs="Microsoft Sans Serif"/>
                <w:sz w:val="20"/>
                <w:lang w:val="en-US"/>
              </w:rPr>
            </w:pPr>
            <w:r w:rsidRPr="006A21C3">
              <w:rPr>
                <w:rFonts w:ascii="Trebuchet MS" w:hAnsi="Trebuchet MS" w:cs="Microsoft Sans Serif"/>
                <w:sz w:val="20"/>
                <w:lang w:val="en-US"/>
              </w:rPr>
              <w:t xml:space="preserve">Tel. 0736 253102  -  Fax 0736 247189 </w:t>
            </w:r>
          </w:p>
          <w:p w:rsidR="002F3CD4" w:rsidRDefault="002F3CD4" w:rsidP="002F3CD4">
            <w:pPr>
              <w:jc w:val="center"/>
              <w:rPr>
                <w:rFonts w:ascii="Trebuchet MS" w:hAnsi="Trebuchet MS" w:cs="Microsoft Sans Serif"/>
                <w:sz w:val="20"/>
                <w:lang w:val="en-US"/>
              </w:rPr>
            </w:pPr>
          </w:p>
          <w:p w:rsidR="002F3CD4" w:rsidRPr="006A21C3" w:rsidRDefault="00F94CD6" w:rsidP="002F3CD4">
            <w:pPr>
              <w:jc w:val="center"/>
              <w:rPr>
                <w:lang w:val="en-US"/>
              </w:rPr>
            </w:pPr>
            <w:hyperlink r:id="rId9" w:history="1">
              <w:r w:rsidR="002F3CD4" w:rsidRPr="006A21C3">
                <w:rPr>
                  <w:rStyle w:val="Collegamentoipertestuale"/>
                  <w:rFonts w:ascii="Trebuchet MS" w:hAnsi="Trebuchet MS" w:cs="Microsoft Sans Serif"/>
                  <w:sz w:val="20"/>
                  <w:szCs w:val="18"/>
                  <w:lang w:val="en-US"/>
                </w:rPr>
                <w:t>www.lnd.it</w:t>
              </w:r>
            </w:hyperlink>
            <w:r w:rsidR="002F3CD4" w:rsidRPr="006A21C3">
              <w:rPr>
                <w:rFonts w:ascii="Trebuchet MS" w:hAnsi="Trebuchet MS" w:cs="Microsoft Sans Serif"/>
                <w:color w:val="0000FF"/>
                <w:sz w:val="20"/>
                <w:szCs w:val="18"/>
                <w:lang w:val="en-US"/>
              </w:rPr>
              <w:t xml:space="preserve"> -</w:t>
            </w:r>
            <w:r w:rsidR="002F3CD4" w:rsidRPr="006A21C3">
              <w:rPr>
                <w:rFonts w:ascii="Trebuchet MS" w:hAnsi="Trebuchet MS" w:cs="Microsoft Sans Serif"/>
                <w:sz w:val="20"/>
                <w:szCs w:val="18"/>
                <w:lang w:val="en-US"/>
              </w:rPr>
              <w:t xml:space="preserve"> </w:t>
            </w:r>
            <w:hyperlink r:id="rId10" w:history="1">
              <w:r w:rsidR="002F3CD4" w:rsidRPr="006A21C3">
                <w:rPr>
                  <w:rStyle w:val="Collegamentoipertestuale"/>
                  <w:rFonts w:ascii="Trebuchet MS" w:hAnsi="Trebuchet MS" w:cs="Microsoft Sans Serif"/>
                  <w:sz w:val="20"/>
                  <w:szCs w:val="18"/>
                  <w:lang w:val="en-US"/>
                </w:rPr>
                <w:t>cplnd.ascoli@figc.it</w:t>
              </w:r>
            </w:hyperlink>
            <w:r w:rsidR="002F3CD4" w:rsidRPr="006A21C3">
              <w:rPr>
                <w:rFonts w:ascii="Trebuchet MS" w:hAnsi="Trebuchet MS"/>
                <w:sz w:val="20"/>
                <w:lang w:val="en-US"/>
              </w:rPr>
              <w:t xml:space="preserve"> – </w:t>
            </w:r>
            <w:hyperlink r:id="rId11" w:history="1">
              <w:r w:rsidR="002F3CD4" w:rsidRPr="006A21C3">
                <w:rPr>
                  <w:rStyle w:val="Collegamentoipertestuale"/>
                  <w:rFonts w:ascii="Trebuchet MS" w:hAnsi="Trebuchet MS"/>
                  <w:sz w:val="20"/>
                  <w:lang w:val="en-US"/>
                </w:rPr>
                <w:t>ascoli@pec.figcmarche.it</w:t>
              </w:r>
            </w:hyperlink>
          </w:p>
        </w:tc>
      </w:tr>
    </w:tbl>
    <w:p w:rsidR="002F3CD4" w:rsidRDefault="002F3CD4" w:rsidP="002F3CD4">
      <w:pPr>
        <w:spacing w:before="20"/>
        <w:rPr>
          <w:lang w:val="en-US"/>
        </w:rPr>
      </w:pPr>
    </w:p>
    <w:p w:rsidR="002F3CD4" w:rsidRPr="006A21C3" w:rsidRDefault="002F3CD4" w:rsidP="002F3CD4">
      <w:pPr>
        <w:spacing w:before="20"/>
        <w:rPr>
          <w:lang w:val="en-US"/>
        </w:rPr>
      </w:pPr>
    </w:p>
    <w:p w:rsidR="00936379" w:rsidRPr="00ED6CE9" w:rsidRDefault="00936379">
      <w:pPr>
        <w:rPr>
          <w:lang w:val="en-US"/>
        </w:rPr>
      </w:pPr>
    </w:p>
    <w:p w:rsidR="00C54F13" w:rsidRDefault="00C54F13" w:rsidP="00C54F13">
      <w:pPr>
        <w:jc w:val="center"/>
        <w:rPr>
          <w:rFonts w:ascii="Arial" w:hAnsi="Arial" w:cs="Arial"/>
          <w:b/>
          <w:smallCaps/>
          <w:color w:val="1F497D"/>
          <w:sz w:val="32"/>
          <w:szCs w:val="32"/>
        </w:rPr>
      </w:pPr>
      <w:r w:rsidRPr="00713D16">
        <w:rPr>
          <w:rFonts w:ascii="Arial" w:hAnsi="Arial" w:cs="Arial"/>
          <w:b/>
          <w:smallCaps/>
          <w:sz w:val="32"/>
        </w:rPr>
        <w:t xml:space="preserve">Stagione Sportiva </w:t>
      </w:r>
      <w:r w:rsidR="00EB3FC0">
        <w:rPr>
          <w:rFonts w:ascii="Arial" w:hAnsi="Arial" w:cs="Arial"/>
          <w:b/>
          <w:smallCaps/>
          <w:sz w:val="32"/>
          <w:szCs w:val="32"/>
        </w:rPr>
        <w:t>2017/2018</w:t>
      </w:r>
    </w:p>
    <w:p w:rsidR="00C54F13" w:rsidRDefault="00C54F13" w:rsidP="00C54F13">
      <w:pPr>
        <w:jc w:val="center"/>
        <w:rPr>
          <w:rFonts w:ascii="Arial" w:hAnsi="Arial" w:cs="Arial"/>
          <w:b/>
          <w:smallCaps/>
          <w:color w:val="1F497D"/>
          <w:sz w:val="32"/>
          <w:szCs w:val="32"/>
        </w:rPr>
      </w:pPr>
    </w:p>
    <w:p w:rsidR="00C54F13" w:rsidRDefault="00C54F13" w:rsidP="00C54F13">
      <w:pPr>
        <w:jc w:val="center"/>
      </w:pPr>
      <w:r w:rsidRPr="00713D16">
        <w:rPr>
          <w:rFonts w:ascii="Arial" w:hAnsi="Arial" w:cs="Arial"/>
          <w:b/>
          <w:smallCaps/>
          <w:sz w:val="48"/>
        </w:rPr>
        <w:t>Comunicato  Ufficiale  N.</w:t>
      </w:r>
      <w:r w:rsidR="00EB3FC0">
        <w:rPr>
          <w:rFonts w:ascii="Arial" w:hAnsi="Arial" w:cs="Arial"/>
          <w:b/>
          <w:smallCaps/>
          <w:sz w:val="48"/>
        </w:rPr>
        <w:t>43</w:t>
      </w:r>
      <w:r w:rsidRPr="00713D16">
        <w:rPr>
          <w:rFonts w:ascii="Arial" w:hAnsi="Arial" w:cs="Arial"/>
          <w:b/>
          <w:smallCaps/>
          <w:sz w:val="48"/>
        </w:rPr>
        <w:t xml:space="preserve"> del </w:t>
      </w:r>
      <w:r w:rsidR="00EB3FC0">
        <w:rPr>
          <w:rFonts w:ascii="Arial" w:hAnsi="Arial" w:cs="Arial"/>
          <w:b/>
          <w:smallCaps/>
          <w:sz w:val="48"/>
        </w:rPr>
        <w:t>07/02/2018</w:t>
      </w:r>
    </w:p>
    <w:p w:rsidR="00E03A93" w:rsidRDefault="00E03A93"/>
    <w:p w:rsidR="00B867FB" w:rsidRPr="00713D16" w:rsidRDefault="00B867FB" w:rsidP="00B867FB">
      <w:pPr>
        <w:overflowPunct w:val="0"/>
        <w:autoSpaceDE w:val="0"/>
        <w:jc w:val="both"/>
        <w:textAlignment w:val="baseline"/>
        <w:rPr>
          <w:rFonts w:ascii="Arial" w:hAnsi="Arial" w:cs="Arial"/>
          <w:sz w:val="22"/>
        </w:rPr>
      </w:pPr>
    </w:p>
    <w:p w:rsidR="00B867FB" w:rsidRDefault="00B867FB" w:rsidP="00B867FB">
      <w:pPr>
        <w:overflowPunct w:val="0"/>
        <w:autoSpaceDE w:val="0"/>
        <w:jc w:val="both"/>
        <w:textAlignment w:val="baseline"/>
        <w:rPr>
          <w:rFonts w:ascii="Arial" w:hAnsi="Arial"/>
          <w:sz w:val="22"/>
        </w:rPr>
      </w:pPr>
      <w:r w:rsidRPr="008A2CB9">
        <w:rPr>
          <w:rFonts w:ascii="Arial" w:hAnsi="Arial"/>
          <w:sz w:val="22"/>
        </w:rPr>
        <w:t xml:space="preserve">Anche per la stagione sportiva </w:t>
      </w:r>
      <w:r w:rsidR="00005913">
        <w:rPr>
          <w:rFonts w:ascii="Arial" w:hAnsi="Arial"/>
          <w:sz w:val="22"/>
        </w:rPr>
        <w:t>201</w:t>
      </w:r>
      <w:r w:rsidR="00BE0E93">
        <w:rPr>
          <w:rFonts w:ascii="Arial" w:hAnsi="Arial"/>
          <w:sz w:val="22"/>
        </w:rPr>
        <w:t>7</w:t>
      </w:r>
      <w:r w:rsidRPr="008A2CB9">
        <w:rPr>
          <w:rFonts w:ascii="Arial" w:hAnsi="Arial"/>
          <w:sz w:val="22"/>
        </w:rPr>
        <w:t>/</w:t>
      </w:r>
      <w:r w:rsidR="00005913">
        <w:rPr>
          <w:rFonts w:ascii="Arial" w:hAnsi="Arial"/>
          <w:sz w:val="22"/>
        </w:rPr>
        <w:t>201</w:t>
      </w:r>
      <w:r w:rsidR="00BE0E93">
        <w:rPr>
          <w:rFonts w:ascii="Arial" w:hAnsi="Arial"/>
          <w:sz w:val="22"/>
        </w:rPr>
        <w:t>8</w:t>
      </w:r>
      <w:r w:rsidRPr="008A2CB9">
        <w:rPr>
          <w:rFonts w:ascii="Arial" w:hAnsi="Arial"/>
          <w:sz w:val="22"/>
        </w:rPr>
        <w:t xml:space="preserve"> viene attivato il servizio “PRONTO A.I.A.” che risponde </w:t>
      </w:r>
      <w:r>
        <w:rPr>
          <w:rFonts w:ascii="Arial" w:hAnsi="Arial"/>
          <w:sz w:val="22"/>
        </w:rPr>
        <w:t xml:space="preserve">al </w:t>
      </w:r>
      <w:r w:rsidRPr="008A2CB9">
        <w:rPr>
          <w:rFonts w:ascii="Arial" w:hAnsi="Arial"/>
          <w:sz w:val="22"/>
        </w:rPr>
        <w:t xml:space="preserve">numero telefonico: </w:t>
      </w:r>
      <w:r w:rsidRPr="008A2CB9">
        <w:rPr>
          <w:rFonts w:ascii="Arial" w:hAnsi="Arial"/>
          <w:b/>
          <w:sz w:val="22"/>
          <w:u w:val="single"/>
        </w:rPr>
        <w:t>334</w:t>
      </w:r>
      <w:r w:rsidR="00070463">
        <w:rPr>
          <w:rFonts w:ascii="Arial" w:hAnsi="Arial"/>
          <w:b/>
          <w:sz w:val="22"/>
          <w:u w:val="single"/>
        </w:rPr>
        <w:t>.</w:t>
      </w:r>
      <w:r w:rsidRPr="008A2CB9">
        <w:rPr>
          <w:rFonts w:ascii="Arial" w:hAnsi="Arial"/>
          <w:b/>
          <w:sz w:val="22"/>
          <w:u w:val="single"/>
        </w:rPr>
        <w:t>9999520</w:t>
      </w:r>
      <w:r w:rsidRPr="008A2CB9">
        <w:rPr>
          <w:rFonts w:ascii="Arial" w:hAnsi="Arial"/>
          <w:sz w:val="22"/>
        </w:rPr>
        <w:t xml:space="preserve">  per </w:t>
      </w:r>
      <w:r>
        <w:rPr>
          <w:rFonts w:ascii="Arial" w:hAnsi="Arial"/>
          <w:sz w:val="22"/>
        </w:rPr>
        <w:t>tutte</w:t>
      </w:r>
      <w:r w:rsidRPr="008A2CB9">
        <w:rPr>
          <w:rFonts w:ascii="Arial" w:hAnsi="Arial"/>
          <w:sz w:val="22"/>
        </w:rPr>
        <w:t xml:space="preserve"> le gare di competenza di questa DELEGAZIONE</w:t>
      </w:r>
      <w:r>
        <w:rPr>
          <w:rFonts w:ascii="Arial" w:hAnsi="Arial"/>
          <w:sz w:val="22"/>
        </w:rPr>
        <w:t xml:space="preserve">. </w:t>
      </w:r>
    </w:p>
    <w:p w:rsidR="00B867FB" w:rsidRPr="008A2CB9" w:rsidRDefault="00B867FB" w:rsidP="00B867FB">
      <w:pPr>
        <w:overflowPunct w:val="0"/>
        <w:autoSpaceDE w:val="0"/>
        <w:jc w:val="both"/>
        <w:textAlignment w:val="baseline"/>
        <w:rPr>
          <w:rFonts w:ascii="Arial" w:hAnsi="Arial"/>
          <w:sz w:val="22"/>
        </w:rPr>
      </w:pPr>
      <w:r>
        <w:rPr>
          <w:rFonts w:ascii="Arial" w:hAnsi="Arial"/>
          <w:sz w:val="22"/>
        </w:rPr>
        <w:t>L</w:t>
      </w:r>
      <w:r w:rsidRPr="008A2CB9">
        <w:rPr>
          <w:rFonts w:ascii="Arial" w:hAnsi="Arial"/>
          <w:sz w:val="22"/>
        </w:rPr>
        <w:t xml:space="preserve">e Società ospitanti dovranno chiamare in caso di assenza dell’arbitro designato </w:t>
      </w:r>
      <w:r w:rsidRPr="008A2CB9">
        <w:rPr>
          <w:rFonts w:ascii="Arial" w:hAnsi="Arial"/>
          <w:b/>
          <w:sz w:val="22"/>
        </w:rPr>
        <w:t>40 minuti prima</w:t>
      </w:r>
      <w:r w:rsidRPr="008A2CB9">
        <w:rPr>
          <w:rFonts w:ascii="Arial" w:hAnsi="Arial"/>
          <w:sz w:val="22"/>
        </w:rPr>
        <w:t xml:space="preserve"> dell’orario di inizio della gara.</w:t>
      </w:r>
    </w:p>
    <w:p w:rsidR="00B867FB" w:rsidRPr="008A2CB9" w:rsidRDefault="00B867FB" w:rsidP="00B867FB">
      <w:pPr>
        <w:overflowPunct w:val="0"/>
        <w:autoSpaceDE w:val="0"/>
        <w:jc w:val="both"/>
        <w:textAlignment w:val="baseline"/>
        <w:rPr>
          <w:rFonts w:ascii="Arial" w:hAnsi="Arial"/>
          <w:sz w:val="22"/>
        </w:rPr>
      </w:pPr>
      <w:r w:rsidRPr="008A2CB9">
        <w:rPr>
          <w:rFonts w:ascii="Arial" w:hAnsi="Arial"/>
          <w:sz w:val="22"/>
        </w:rPr>
        <w:t>Si ringrazia per la collaborazione.</w:t>
      </w:r>
    </w:p>
    <w:p w:rsidR="00B867FB" w:rsidRPr="008A2CB9" w:rsidRDefault="00B867FB" w:rsidP="00B867FB">
      <w:pPr>
        <w:overflowPunct w:val="0"/>
        <w:autoSpaceDE w:val="0"/>
        <w:jc w:val="both"/>
        <w:textAlignment w:val="baseline"/>
        <w:rPr>
          <w:rFonts w:ascii="Arial" w:hAnsi="Arial"/>
          <w:sz w:val="22"/>
        </w:rPr>
      </w:pPr>
    </w:p>
    <w:p w:rsidR="00F470B3" w:rsidRDefault="00B867FB" w:rsidP="00367A05">
      <w:pPr>
        <w:overflowPunct w:val="0"/>
        <w:autoSpaceDE w:val="0"/>
        <w:jc w:val="center"/>
        <w:textAlignment w:val="baseline"/>
        <w:rPr>
          <w:rFonts w:ascii="Arial" w:hAnsi="Arial"/>
          <w:b/>
          <w:sz w:val="28"/>
          <w:szCs w:val="32"/>
          <w:u w:val="single"/>
        </w:rPr>
      </w:pPr>
      <w:r w:rsidRPr="008A2CB9">
        <w:rPr>
          <w:rFonts w:ascii="Arial" w:hAnsi="Arial"/>
          <w:b/>
          <w:sz w:val="28"/>
          <w:szCs w:val="32"/>
          <w:u w:val="single"/>
        </w:rPr>
        <w:t>PRONTO A.I.A.  334 9999520</w:t>
      </w:r>
    </w:p>
    <w:p w:rsidR="00D837A6" w:rsidRPr="00367A05" w:rsidRDefault="00D837A6" w:rsidP="00313951">
      <w:pPr>
        <w:overflowPunct w:val="0"/>
        <w:autoSpaceDE w:val="0"/>
        <w:textAlignment w:val="baseline"/>
        <w:rPr>
          <w:rFonts w:ascii="Arial" w:hAnsi="Arial"/>
          <w:b/>
          <w:sz w:val="28"/>
          <w:szCs w:val="32"/>
          <w:u w:val="single"/>
        </w:rPr>
      </w:pPr>
    </w:p>
    <w:tbl>
      <w:tblPr>
        <w:tblW w:w="0" w:type="auto"/>
        <w:tblInd w:w="-10" w:type="dxa"/>
        <w:tblLayout w:type="fixed"/>
        <w:tblLook w:val="0000" w:firstRow="0" w:lastRow="0" w:firstColumn="0" w:lastColumn="0" w:noHBand="0" w:noVBand="0"/>
      </w:tblPr>
      <w:tblGrid>
        <w:gridCol w:w="10137"/>
      </w:tblGrid>
      <w:tr w:rsidR="00C3053B" w:rsidRPr="00E97B4C">
        <w:tc>
          <w:tcPr>
            <w:tcW w:w="10137" w:type="dxa"/>
            <w:tcBorders>
              <w:top w:val="single" w:sz="4" w:space="0" w:color="000000"/>
              <w:left w:val="single" w:sz="4" w:space="0" w:color="000000"/>
              <w:bottom w:val="single" w:sz="4" w:space="0" w:color="000000"/>
              <w:right w:val="single" w:sz="4" w:space="0" w:color="000000"/>
            </w:tcBorders>
            <w:shd w:val="clear" w:color="auto" w:fill="D9D9D9"/>
          </w:tcPr>
          <w:p w:rsidR="00C3053B" w:rsidRPr="00E97B4C" w:rsidRDefault="00C3053B">
            <w:pPr>
              <w:pStyle w:val="LndNormale1"/>
              <w:spacing w:before="20" w:after="20"/>
              <w:rPr>
                <w:sz w:val="36"/>
              </w:rPr>
            </w:pPr>
            <w:r w:rsidRPr="00E97B4C">
              <w:rPr>
                <w:b/>
                <w:smallCaps/>
                <w:sz w:val="36"/>
                <w:szCs w:val="28"/>
              </w:rPr>
              <w:t>1. Comunicazioni della F.I.G.C.</w:t>
            </w:r>
          </w:p>
        </w:tc>
      </w:tr>
    </w:tbl>
    <w:p w:rsidR="00D837A6" w:rsidRPr="00FC7E1C" w:rsidRDefault="00D837A6">
      <w:pPr>
        <w:pStyle w:val="LndNormale1"/>
        <w:rPr>
          <w:szCs w:val="22"/>
        </w:rPr>
      </w:pPr>
    </w:p>
    <w:tbl>
      <w:tblPr>
        <w:tblW w:w="0" w:type="auto"/>
        <w:tblInd w:w="-10" w:type="dxa"/>
        <w:tblLayout w:type="fixed"/>
        <w:tblLook w:val="0000" w:firstRow="0" w:lastRow="0" w:firstColumn="0" w:lastColumn="0" w:noHBand="0" w:noVBand="0"/>
      </w:tblPr>
      <w:tblGrid>
        <w:gridCol w:w="10137"/>
      </w:tblGrid>
      <w:tr w:rsidR="00C3053B" w:rsidRPr="00E97B4C">
        <w:tc>
          <w:tcPr>
            <w:tcW w:w="101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3053B" w:rsidRPr="00E97B4C" w:rsidRDefault="00C3053B">
            <w:pPr>
              <w:pStyle w:val="LndNormale1"/>
              <w:spacing w:before="20" w:after="20"/>
              <w:jc w:val="left"/>
              <w:rPr>
                <w:sz w:val="36"/>
              </w:rPr>
            </w:pPr>
            <w:r w:rsidRPr="00E97B4C">
              <w:rPr>
                <w:b/>
                <w:smallCaps/>
                <w:sz w:val="36"/>
                <w:szCs w:val="28"/>
              </w:rPr>
              <w:t>2. Comunicazioni della L.N.D.</w:t>
            </w:r>
          </w:p>
        </w:tc>
      </w:tr>
    </w:tbl>
    <w:p w:rsidR="00350097" w:rsidRDefault="000A5AF0" w:rsidP="00C1715F">
      <w:pPr>
        <w:overflowPunct w:val="0"/>
        <w:autoSpaceDE w:val="0"/>
        <w:jc w:val="both"/>
        <w:textAlignment w:val="baseline"/>
        <w:rPr>
          <w:rFonts w:ascii="Arial" w:hAnsi="Arial" w:cs="Arial"/>
          <w:sz w:val="22"/>
          <w:szCs w:val="22"/>
        </w:rPr>
      </w:pPr>
      <w:r w:rsidRPr="00FC7E1C">
        <w:rPr>
          <w:rFonts w:ascii="Arial" w:hAnsi="Arial" w:cs="Arial"/>
          <w:sz w:val="22"/>
          <w:szCs w:val="22"/>
        </w:rPr>
        <w:t xml:space="preserve"> </w:t>
      </w:r>
    </w:p>
    <w:p w:rsidR="00DC233D" w:rsidRDefault="00DC233D" w:rsidP="00DC233D">
      <w:pPr>
        <w:pStyle w:val="Nessunaspaziatura"/>
        <w:rPr>
          <w:rFonts w:ascii="Arial" w:hAnsi="Arial" w:cs="Arial"/>
          <w:b/>
          <w:noProof/>
          <w:kern w:val="28"/>
          <w:sz w:val="28"/>
          <w:szCs w:val="28"/>
          <w:u w:val="single"/>
          <w:lang w:eastAsia="it-IT"/>
        </w:rPr>
      </w:pPr>
      <w:r>
        <w:rPr>
          <w:rFonts w:ascii="Arial" w:hAnsi="Arial" w:cs="Arial"/>
          <w:b/>
          <w:noProof/>
          <w:kern w:val="28"/>
          <w:sz w:val="28"/>
          <w:szCs w:val="28"/>
          <w:u w:val="single"/>
          <w:lang w:eastAsia="it-IT"/>
        </w:rPr>
        <w:t xml:space="preserve">C.U. N. 198 DEL 02.02.2018 L.N.D. </w:t>
      </w:r>
    </w:p>
    <w:p w:rsidR="00DC233D" w:rsidRPr="00DC233D" w:rsidRDefault="00DC233D" w:rsidP="00DC233D">
      <w:pPr>
        <w:pStyle w:val="Nessunaspaziatura"/>
        <w:jc w:val="both"/>
        <w:rPr>
          <w:rFonts w:ascii="Arial" w:hAnsi="Arial" w:cs="Arial"/>
          <w:kern w:val="28"/>
          <w:sz w:val="22"/>
        </w:rPr>
      </w:pPr>
      <w:r w:rsidRPr="00DC233D">
        <w:rPr>
          <w:rFonts w:ascii="Arial" w:hAnsi="Arial" w:cs="Arial"/>
          <w:kern w:val="28"/>
          <w:sz w:val="22"/>
        </w:rPr>
        <w:t>Si pubblicano, in allegato, il C.U. n. 1 della F.I.G.C. relativo alla nomina del Commissario Straordinario della F.I.G.C. e il CU n. 2 della F.I.G.C relativo alla nomina del Commissario Straordinario della Lega Nazionale Professionisti Serie A.</w:t>
      </w:r>
    </w:p>
    <w:p w:rsidR="00DC233D" w:rsidRDefault="00DC233D" w:rsidP="00DC233D">
      <w:pPr>
        <w:pStyle w:val="Nessunaspaziatura"/>
        <w:jc w:val="both"/>
        <w:rPr>
          <w:rFonts w:ascii="Arial" w:hAnsi="Arial" w:cs="Arial"/>
          <w:kern w:val="28"/>
        </w:rPr>
      </w:pPr>
    </w:p>
    <w:p w:rsidR="00DC233D" w:rsidRDefault="00DC233D" w:rsidP="00DC233D">
      <w:pPr>
        <w:pStyle w:val="Nessunaspaziatura"/>
        <w:rPr>
          <w:rFonts w:ascii="Arial" w:hAnsi="Arial" w:cs="Arial"/>
          <w:b/>
          <w:noProof/>
          <w:kern w:val="28"/>
          <w:sz w:val="28"/>
          <w:szCs w:val="28"/>
          <w:u w:val="single"/>
          <w:lang w:eastAsia="it-IT"/>
        </w:rPr>
      </w:pPr>
      <w:r>
        <w:rPr>
          <w:rFonts w:ascii="Arial" w:hAnsi="Arial" w:cs="Arial"/>
          <w:b/>
          <w:noProof/>
          <w:kern w:val="28"/>
          <w:sz w:val="28"/>
          <w:szCs w:val="28"/>
          <w:u w:val="single"/>
          <w:lang w:eastAsia="it-IT"/>
        </w:rPr>
        <w:t xml:space="preserve">CIRCOLARE N. 57 DEL 06.02.2018 L.N.D. </w:t>
      </w:r>
    </w:p>
    <w:p w:rsidR="00DC233D" w:rsidRPr="00DC233D" w:rsidRDefault="00DC233D" w:rsidP="00DC233D">
      <w:pPr>
        <w:pStyle w:val="Nessunaspaziatura"/>
        <w:jc w:val="both"/>
        <w:rPr>
          <w:rFonts w:ascii="Arial" w:hAnsi="Arial" w:cs="Arial"/>
          <w:noProof/>
          <w:kern w:val="28"/>
          <w:sz w:val="22"/>
          <w:lang w:eastAsia="it-IT"/>
        </w:rPr>
      </w:pPr>
      <w:r w:rsidRPr="00DC233D">
        <w:rPr>
          <w:rFonts w:ascii="Arial" w:hAnsi="Arial" w:cs="Arial"/>
          <w:noProof/>
          <w:kern w:val="28"/>
          <w:sz w:val="22"/>
          <w:lang w:eastAsia="it-IT"/>
        </w:rPr>
        <w:t>Si pubblica in allegato la circolare in epigrafe inerente l’iscrizione al Registro nazionale delle Società e delle Associazioni Sportive Dilettantistiche tenuto dal CONI.</w:t>
      </w:r>
    </w:p>
    <w:p w:rsidR="00DC233D" w:rsidRDefault="00DC233D" w:rsidP="00DC233D">
      <w:pPr>
        <w:pStyle w:val="Nessunaspaziatura"/>
        <w:rPr>
          <w:rFonts w:ascii="Arial" w:hAnsi="Arial" w:cs="Arial"/>
          <w:noProof/>
          <w:kern w:val="28"/>
          <w:lang w:eastAsia="it-IT"/>
        </w:rPr>
      </w:pPr>
    </w:p>
    <w:p w:rsidR="00DC233D" w:rsidRDefault="00DC233D" w:rsidP="00DC233D">
      <w:pPr>
        <w:pStyle w:val="Nessunaspaziatura"/>
        <w:rPr>
          <w:rFonts w:ascii="Arial" w:hAnsi="Arial" w:cs="Arial"/>
          <w:b/>
          <w:noProof/>
          <w:kern w:val="28"/>
          <w:sz w:val="28"/>
          <w:szCs w:val="28"/>
          <w:u w:val="single"/>
          <w:lang w:eastAsia="it-IT"/>
        </w:rPr>
      </w:pPr>
      <w:r w:rsidRPr="00902430">
        <w:rPr>
          <w:rFonts w:ascii="Arial" w:hAnsi="Arial" w:cs="Arial"/>
          <w:b/>
          <w:noProof/>
          <w:kern w:val="28"/>
          <w:sz w:val="28"/>
          <w:szCs w:val="28"/>
          <w:u w:val="single"/>
          <w:lang w:eastAsia="it-IT"/>
        </w:rPr>
        <w:t xml:space="preserve">GUIDA ALLA DEMATERIALIZZAZIONE </w:t>
      </w:r>
    </w:p>
    <w:p w:rsidR="00DC233D" w:rsidRPr="00DC233D" w:rsidRDefault="00DC233D" w:rsidP="00DC233D">
      <w:pPr>
        <w:pStyle w:val="Nessunaspaziatura"/>
        <w:rPr>
          <w:rFonts w:ascii="Arial" w:hAnsi="Arial" w:cs="Arial"/>
          <w:noProof/>
          <w:kern w:val="28"/>
          <w:sz w:val="22"/>
          <w:lang w:eastAsia="it-IT"/>
        </w:rPr>
      </w:pPr>
      <w:r w:rsidRPr="00DC233D">
        <w:rPr>
          <w:rFonts w:ascii="Arial" w:hAnsi="Arial" w:cs="Arial"/>
          <w:noProof/>
          <w:kern w:val="28"/>
          <w:sz w:val="22"/>
          <w:lang w:eastAsia="it-IT"/>
        </w:rPr>
        <w:t>Si allega la Guida alla dematerializzazione elaborata dalla L.N.D.</w:t>
      </w:r>
    </w:p>
    <w:p w:rsidR="00DC233D" w:rsidRPr="00FC7E1C" w:rsidRDefault="00DC233D" w:rsidP="00C1715F">
      <w:pPr>
        <w:overflowPunct w:val="0"/>
        <w:autoSpaceDE w:val="0"/>
        <w:jc w:val="both"/>
        <w:textAlignment w:val="baseline"/>
        <w:rPr>
          <w:rFonts w:ascii="Arial" w:hAnsi="Arial" w:cs="Arial"/>
          <w:sz w:val="22"/>
          <w:szCs w:val="22"/>
        </w:rPr>
      </w:pPr>
    </w:p>
    <w:tbl>
      <w:tblPr>
        <w:tblW w:w="0" w:type="auto"/>
        <w:tblInd w:w="-10" w:type="dxa"/>
        <w:tblLayout w:type="fixed"/>
        <w:tblLook w:val="0000" w:firstRow="0" w:lastRow="0" w:firstColumn="0" w:lastColumn="0" w:noHBand="0" w:noVBand="0"/>
      </w:tblPr>
      <w:tblGrid>
        <w:gridCol w:w="10137"/>
      </w:tblGrid>
      <w:tr w:rsidR="00C3053B" w:rsidRPr="00E97B4C">
        <w:tc>
          <w:tcPr>
            <w:tcW w:w="10137" w:type="dxa"/>
            <w:tcBorders>
              <w:top w:val="single" w:sz="4" w:space="0" w:color="000000"/>
              <w:left w:val="single" w:sz="4" w:space="0" w:color="000000"/>
              <w:bottom w:val="single" w:sz="4" w:space="0" w:color="000000"/>
              <w:right w:val="single" w:sz="4" w:space="0" w:color="000000"/>
            </w:tcBorders>
            <w:shd w:val="clear" w:color="auto" w:fill="D9D9D9"/>
          </w:tcPr>
          <w:p w:rsidR="00C3053B" w:rsidRPr="00E97B4C" w:rsidRDefault="00C3053B">
            <w:pPr>
              <w:pStyle w:val="LndNormale1"/>
              <w:spacing w:before="20" w:after="20"/>
              <w:rPr>
                <w:sz w:val="36"/>
              </w:rPr>
            </w:pPr>
            <w:r w:rsidRPr="00E97B4C">
              <w:rPr>
                <w:b/>
                <w:smallCaps/>
                <w:sz w:val="36"/>
                <w:szCs w:val="28"/>
              </w:rPr>
              <w:t>3. Comunicazioni del Comitato Regionale Marche</w:t>
            </w:r>
          </w:p>
        </w:tc>
      </w:tr>
    </w:tbl>
    <w:p w:rsidR="007A0B6C" w:rsidRDefault="007A0B6C" w:rsidP="00D1110A">
      <w:pPr>
        <w:suppressAutoHyphens w:val="0"/>
        <w:overflowPunct w:val="0"/>
        <w:autoSpaceDE w:val="0"/>
        <w:autoSpaceDN w:val="0"/>
        <w:adjustRightInd w:val="0"/>
        <w:jc w:val="both"/>
        <w:textAlignment w:val="baseline"/>
        <w:rPr>
          <w:rFonts w:ascii="Arial" w:hAnsi="Arial" w:cs="Arial"/>
          <w:noProof/>
          <w:sz w:val="22"/>
          <w:szCs w:val="22"/>
          <w:lang w:eastAsia="it-IT"/>
        </w:rPr>
      </w:pPr>
    </w:p>
    <w:p w:rsidR="00DC233D" w:rsidRPr="00DC233D" w:rsidRDefault="00DC233D" w:rsidP="00DC233D">
      <w:pPr>
        <w:pStyle w:val="LndNormale1"/>
        <w:rPr>
          <w:b/>
          <w:sz w:val="24"/>
          <w:u w:val="single"/>
        </w:rPr>
      </w:pPr>
      <w:r w:rsidRPr="00DC233D">
        <w:rPr>
          <w:b/>
          <w:sz w:val="24"/>
          <w:u w:val="single"/>
        </w:rPr>
        <w:t>RIUNIONE DEL CONSIGLIO DIRETTIVO N. 7  DEL 05.02.2018</w:t>
      </w:r>
    </w:p>
    <w:p w:rsidR="00DC233D" w:rsidRDefault="00DC233D" w:rsidP="00DC233D">
      <w:pPr>
        <w:pStyle w:val="LndNormale1"/>
        <w:rPr>
          <w:u w:val="single"/>
        </w:rPr>
      </w:pPr>
    </w:p>
    <w:p w:rsidR="00DC233D" w:rsidRDefault="00DC233D" w:rsidP="00DC233D">
      <w:pPr>
        <w:pStyle w:val="LndNormale1"/>
      </w:pPr>
      <w:r>
        <w:rPr>
          <w:u w:val="single"/>
        </w:rPr>
        <w:t>Sono presenti:</w:t>
      </w:r>
      <w:r>
        <w:t xml:space="preserve"> Cellini (Presidente) – Panichi – Bottacchiari – De Grandis – Giuseppetti – Moretti – Borroni (CF) – Capretti (C5) – Castellana (</w:t>
      </w:r>
      <w:proofErr w:type="spellStart"/>
      <w:r>
        <w:t>Segr</w:t>
      </w:r>
      <w:proofErr w:type="spellEnd"/>
      <w:r>
        <w:t>.) – Marziali (SGS) – Rossi (Addetto stampa)</w:t>
      </w:r>
    </w:p>
    <w:p w:rsidR="00DC233D" w:rsidRDefault="00DC233D" w:rsidP="00D1110A">
      <w:pPr>
        <w:suppressAutoHyphens w:val="0"/>
        <w:overflowPunct w:val="0"/>
        <w:autoSpaceDE w:val="0"/>
        <w:autoSpaceDN w:val="0"/>
        <w:adjustRightInd w:val="0"/>
        <w:jc w:val="both"/>
        <w:textAlignment w:val="baseline"/>
        <w:rPr>
          <w:rFonts w:ascii="Arial" w:hAnsi="Arial" w:cs="Arial"/>
          <w:noProof/>
          <w:sz w:val="22"/>
          <w:szCs w:val="22"/>
          <w:lang w:eastAsia="it-IT"/>
        </w:rPr>
      </w:pPr>
    </w:p>
    <w:p w:rsidR="00DC233D" w:rsidRPr="00295F80" w:rsidRDefault="00DC233D" w:rsidP="00DC233D">
      <w:pPr>
        <w:pStyle w:val="LndNormale1"/>
        <w:rPr>
          <w:b/>
          <w:sz w:val="28"/>
          <w:szCs w:val="28"/>
          <w:u w:val="single"/>
        </w:rPr>
      </w:pPr>
      <w:r w:rsidRPr="00295F80">
        <w:rPr>
          <w:b/>
          <w:sz w:val="28"/>
          <w:szCs w:val="28"/>
          <w:u w:val="single"/>
        </w:rPr>
        <w:t>RIUNIONI PROVINCIALI CON LE SOCIETA’</w:t>
      </w:r>
    </w:p>
    <w:p w:rsidR="00DC233D" w:rsidRPr="00B572D4" w:rsidRDefault="00DC233D" w:rsidP="00DC233D">
      <w:pPr>
        <w:pStyle w:val="LndNormale1"/>
      </w:pPr>
    </w:p>
    <w:p w:rsidR="00DC233D" w:rsidRDefault="00DC233D" w:rsidP="00DC233D">
      <w:pPr>
        <w:pStyle w:val="LndNormale1"/>
      </w:pPr>
      <w:r>
        <w:t>Si comunica che sono state programmate le riunioni provinciali con le Società che si svolgeranno secondo il seguente programma:</w:t>
      </w:r>
    </w:p>
    <w:p w:rsidR="00DC233D" w:rsidRDefault="00DC233D" w:rsidP="00DC233D">
      <w:pPr>
        <w:pStyle w:val="LndNormale1"/>
      </w:pPr>
      <w:r>
        <w:t xml:space="preserve">                             </w:t>
      </w:r>
    </w:p>
    <w:p w:rsidR="00DC233D" w:rsidRPr="00D753AF" w:rsidRDefault="00DC233D" w:rsidP="00DC233D">
      <w:pPr>
        <w:pStyle w:val="LndNormale1"/>
        <w:rPr>
          <w:b/>
          <w:u w:val="single"/>
        </w:rPr>
      </w:pPr>
      <w:r w:rsidRPr="00F86573">
        <w:rPr>
          <w:b/>
        </w:rPr>
        <w:t>A</w:t>
      </w:r>
      <w:r>
        <w:rPr>
          <w:b/>
        </w:rPr>
        <w:t>NCONA</w:t>
      </w:r>
      <w:r>
        <w:tab/>
      </w:r>
      <w:r>
        <w:tab/>
      </w:r>
      <w:r>
        <w:tab/>
      </w:r>
      <w:r>
        <w:tab/>
      </w:r>
      <w:r>
        <w:tab/>
      </w:r>
      <w:r>
        <w:tab/>
      </w:r>
      <w:r>
        <w:tab/>
      </w:r>
      <w:r>
        <w:tab/>
      </w:r>
      <w:r>
        <w:tab/>
      </w:r>
      <w:r>
        <w:rPr>
          <w:b/>
          <w:u w:val="single"/>
        </w:rPr>
        <w:t>Giovedì 15.02.2018</w:t>
      </w:r>
    </w:p>
    <w:p w:rsidR="00DC233D" w:rsidRDefault="00DC233D" w:rsidP="00DC233D">
      <w:pPr>
        <w:pStyle w:val="LndNormale1"/>
      </w:pPr>
      <w:r>
        <w:t xml:space="preserve">Sala delle riunioni del </w:t>
      </w:r>
      <w:proofErr w:type="spellStart"/>
      <w:r>
        <w:t>C.R.Marche</w:t>
      </w:r>
      <w:proofErr w:type="spellEnd"/>
      <w:r>
        <w:t xml:space="preserve"> FIGC LND di Ancona – via Schiavoni</w:t>
      </w:r>
    </w:p>
    <w:p w:rsidR="00DC233D" w:rsidRDefault="00DC233D" w:rsidP="00DC233D">
      <w:pPr>
        <w:pStyle w:val="LndNormale1"/>
      </w:pPr>
    </w:p>
    <w:p w:rsidR="00DC233D" w:rsidRDefault="00DC233D" w:rsidP="00DC233D">
      <w:pPr>
        <w:pStyle w:val="LndNormale1"/>
        <w:rPr>
          <w:b/>
          <w:u w:val="single"/>
        </w:rPr>
      </w:pPr>
      <w:r>
        <w:rPr>
          <w:b/>
        </w:rPr>
        <w:t>FERMO</w:t>
      </w:r>
      <w:r>
        <w:rPr>
          <w:b/>
        </w:rPr>
        <w:tab/>
      </w:r>
      <w:r>
        <w:rPr>
          <w:b/>
        </w:rPr>
        <w:tab/>
      </w:r>
      <w:r>
        <w:rPr>
          <w:b/>
        </w:rPr>
        <w:tab/>
      </w:r>
      <w:r>
        <w:rPr>
          <w:b/>
        </w:rPr>
        <w:tab/>
      </w:r>
      <w:r>
        <w:rPr>
          <w:b/>
        </w:rPr>
        <w:tab/>
      </w:r>
      <w:r>
        <w:rPr>
          <w:b/>
        </w:rPr>
        <w:tab/>
      </w:r>
      <w:r>
        <w:rPr>
          <w:b/>
        </w:rPr>
        <w:tab/>
      </w:r>
      <w:r>
        <w:rPr>
          <w:b/>
        </w:rPr>
        <w:tab/>
      </w:r>
      <w:r>
        <w:rPr>
          <w:b/>
        </w:rPr>
        <w:tab/>
      </w:r>
      <w:r>
        <w:rPr>
          <w:b/>
          <w:u w:val="single"/>
        </w:rPr>
        <w:t>Lun</w:t>
      </w:r>
      <w:r w:rsidRPr="00792FC9">
        <w:rPr>
          <w:b/>
          <w:u w:val="single"/>
        </w:rPr>
        <w:t xml:space="preserve">edì </w:t>
      </w:r>
      <w:r>
        <w:rPr>
          <w:b/>
          <w:u w:val="single"/>
        </w:rPr>
        <w:t>19</w:t>
      </w:r>
      <w:r w:rsidRPr="00792FC9">
        <w:rPr>
          <w:b/>
          <w:u w:val="single"/>
        </w:rPr>
        <w:t>.</w:t>
      </w:r>
      <w:r>
        <w:rPr>
          <w:b/>
          <w:u w:val="single"/>
        </w:rPr>
        <w:t>02</w:t>
      </w:r>
      <w:r w:rsidRPr="00792FC9">
        <w:rPr>
          <w:b/>
          <w:u w:val="single"/>
        </w:rPr>
        <w:t>.201</w:t>
      </w:r>
      <w:r>
        <w:rPr>
          <w:b/>
          <w:u w:val="single"/>
        </w:rPr>
        <w:t>8</w:t>
      </w:r>
    </w:p>
    <w:p w:rsidR="00DC233D" w:rsidRDefault="00DC233D" w:rsidP="00DC233D">
      <w:pPr>
        <w:pStyle w:val="LndNormale1"/>
      </w:pPr>
      <w:r>
        <w:t>Sede da stabilire</w:t>
      </w:r>
    </w:p>
    <w:p w:rsidR="00DC233D" w:rsidRPr="00A555C0" w:rsidRDefault="00DC233D" w:rsidP="00DC233D">
      <w:pPr>
        <w:pStyle w:val="LndNormale1"/>
      </w:pPr>
    </w:p>
    <w:p w:rsidR="00DC233D" w:rsidRDefault="00DC233D" w:rsidP="00DC233D">
      <w:pPr>
        <w:pStyle w:val="LndNormale1"/>
        <w:rPr>
          <w:b/>
          <w:u w:val="single"/>
        </w:rPr>
      </w:pPr>
      <w:r>
        <w:rPr>
          <w:b/>
        </w:rPr>
        <w:t>PESARO</w:t>
      </w:r>
      <w:r>
        <w:tab/>
      </w:r>
      <w:r>
        <w:tab/>
      </w:r>
      <w:r>
        <w:tab/>
      </w:r>
      <w:r>
        <w:tab/>
      </w:r>
      <w:r>
        <w:tab/>
      </w:r>
      <w:r>
        <w:tab/>
      </w:r>
      <w:r>
        <w:tab/>
      </w:r>
      <w:r>
        <w:tab/>
      </w:r>
      <w:r>
        <w:tab/>
      </w:r>
      <w:r>
        <w:rPr>
          <w:b/>
          <w:u w:val="single"/>
        </w:rPr>
        <w:t>Giovedì 22.02.2018</w:t>
      </w:r>
    </w:p>
    <w:p w:rsidR="00DC233D" w:rsidRPr="000A52C0" w:rsidRDefault="00DC233D" w:rsidP="00DC233D">
      <w:pPr>
        <w:pStyle w:val="LndNormale1"/>
      </w:pPr>
      <w:r>
        <w:t>Sede Delegazione FIGC di Pesaro – via del Cinema 5</w:t>
      </w:r>
    </w:p>
    <w:p w:rsidR="00DC233D" w:rsidRPr="00192384" w:rsidRDefault="00DC233D" w:rsidP="00DC233D">
      <w:pPr>
        <w:pStyle w:val="LndNormale1"/>
      </w:pPr>
    </w:p>
    <w:p w:rsidR="00DC233D" w:rsidRDefault="00DC233D" w:rsidP="00DC233D">
      <w:pPr>
        <w:pStyle w:val="LndNormale1"/>
        <w:rPr>
          <w:b/>
          <w:u w:val="single"/>
        </w:rPr>
      </w:pPr>
      <w:r>
        <w:rPr>
          <w:b/>
        </w:rPr>
        <w:t>MACERATA</w:t>
      </w:r>
      <w:r>
        <w:tab/>
      </w:r>
      <w:r>
        <w:tab/>
      </w:r>
      <w:r>
        <w:tab/>
      </w:r>
      <w:r>
        <w:tab/>
      </w:r>
      <w:r>
        <w:tab/>
      </w:r>
      <w:r>
        <w:tab/>
      </w:r>
      <w:r>
        <w:tab/>
      </w:r>
      <w:r>
        <w:tab/>
      </w:r>
      <w:r>
        <w:tab/>
      </w:r>
      <w:r>
        <w:rPr>
          <w:b/>
          <w:u w:val="single"/>
        </w:rPr>
        <w:t>Lunedì 26.02.2018</w:t>
      </w:r>
    </w:p>
    <w:p w:rsidR="00DC233D" w:rsidRDefault="00DC233D" w:rsidP="00DC233D">
      <w:pPr>
        <w:pStyle w:val="LndNormale1"/>
      </w:pPr>
      <w:r w:rsidRPr="00AF3EBC">
        <w:t xml:space="preserve">Hotel “Grassetti” di Piediripa di </w:t>
      </w:r>
      <w:r>
        <w:t>Corridonia</w:t>
      </w:r>
    </w:p>
    <w:p w:rsidR="00DC233D" w:rsidRPr="00192384" w:rsidRDefault="00DC233D" w:rsidP="00DC233D">
      <w:pPr>
        <w:pStyle w:val="LndNormale1"/>
      </w:pPr>
    </w:p>
    <w:p w:rsidR="00DC233D" w:rsidRPr="00DC233D" w:rsidRDefault="00DC233D" w:rsidP="00DC233D">
      <w:pPr>
        <w:pStyle w:val="LndNormale1"/>
        <w:rPr>
          <w:b/>
          <w:i/>
          <w:u w:val="single"/>
        </w:rPr>
      </w:pPr>
      <w:r w:rsidRPr="00DC233D">
        <w:rPr>
          <w:b/>
          <w:i/>
        </w:rPr>
        <w:t>ASCOLI PICENO</w:t>
      </w:r>
      <w:r w:rsidRPr="00DC233D">
        <w:rPr>
          <w:i/>
        </w:rPr>
        <w:tab/>
      </w:r>
      <w:r w:rsidRPr="00DC233D">
        <w:rPr>
          <w:i/>
        </w:rPr>
        <w:tab/>
      </w:r>
      <w:r w:rsidRPr="00DC233D">
        <w:rPr>
          <w:i/>
        </w:rPr>
        <w:tab/>
      </w:r>
      <w:r w:rsidRPr="00DC233D">
        <w:rPr>
          <w:i/>
        </w:rPr>
        <w:tab/>
      </w:r>
      <w:r w:rsidRPr="00DC233D">
        <w:rPr>
          <w:i/>
        </w:rPr>
        <w:tab/>
      </w:r>
      <w:r w:rsidRPr="00DC233D">
        <w:rPr>
          <w:i/>
        </w:rPr>
        <w:tab/>
      </w:r>
      <w:r w:rsidRPr="00DC233D">
        <w:rPr>
          <w:i/>
        </w:rPr>
        <w:tab/>
      </w:r>
      <w:r w:rsidRPr="00DC233D">
        <w:rPr>
          <w:i/>
        </w:rPr>
        <w:tab/>
      </w:r>
      <w:r w:rsidRPr="00DC233D">
        <w:rPr>
          <w:b/>
          <w:i/>
          <w:u w:val="single"/>
        </w:rPr>
        <w:t>Giovedì 08.03.2018</w:t>
      </w:r>
    </w:p>
    <w:p w:rsidR="00DC233D" w:rsidRPr="00DC233D" w:rsidRDefault="00DC233D" w:rsidP="00DC233D">
      <w:pPr>
        <w:pStyle w:val="LndNormale1"/>
        <w:rPr>
          <w:i/>
        </w:rPr>
      </w:pPr>
      <w:r w:rsidRPr="00DC233D">
        <w:rPr>
          <w:i/>
        </w:rPr>
        <w:t xml:space="preserve">Sala Casa della Gioventù via Abruzzo – Ascoli </w:t>
      </w:r>
      <w:proofErr w:type="spellStart"/>
      <w:r w:rsidRPr="00DC233D">
        <w:rPr>
          <w:i/>
        </w:rPr>
        <w:t>Piecno</w:t>
      </w:r>
      <w:proofErr w:type="spellEnd"/>
    </w:p>
    <w:p w:rsidR="00DC233D" w:rsidRDefault="00DC233D" w:rsidP="00DC233D">
      <w:pPr>
        <w:pStyle w:val="LndNormale1"/>
      </w:pPr>
    </w:p>
    <w:p w:rsidR="00DC233D" w:rsidRDefault="00DC233D" w:rsidP="00DC233D">
      <w:pPr>
        <w:pStyle w:val="LndNormale1"/>
        <w:rPr>
          <w:b/>
          <w:u w:val="single"/>
        </w:rPr>
      </w:pPr>
      <w:r>
        <w:t xml:space="preserve">Tutte le riunioni avranno </w:t>
      </w:r>
      <w:r>
        <w:rPr>
          <w:b/>
          <w:u w:val="single"/>
        </w:rPr>
        <w:t>inizio alle ore 17,30.</w:t>
      </w:r>
    </w:p>
    <w:p w:rsidR="00DC233D" w:rsidRDefault="00DC233D" w:rsidP="00DC233D">
      <w:pPr>
        <w:pStyle w:val="LndNormale1"/>
      </w:pPr>
      <w:r>
        <w:t xml:space="preserve">Nel corso delle riunioni saranno trattati e discussi temi e problemi relativi all’attività, sia regolamentari che organizzativi, presenti i dirigenti regionali e provinciali. </w:t>
      </w:r>
    </w:p>
    <w:p w:rsidR="00DC233D" w:rsidRDefault="00DC233D" w:rsidP="00DC233D">
      <w:pPr>
        <w:pStyle w:val="LndNormale1"/>
      </w:pPr>
      <w:r>
        <w:t>Si auspica la consueta massiccia e responsabile presenza.</w:t>
      </w:r>
    </w:p>
    <w:p w:rsidR="00DC233D" w:rsidRDefault="00DC233D" w:rsidP="00D1110A">
      <w:pPr>
        <w:suppressAutoHyphens w:val="0"/>
        <w:overflowPunct w:val="0"/>
        <w:autoSpaceDE w:val="0"/>
        <w:autoSpaceDN w:val="0"/>
        <w:adjustRightInd w:val="0"/>
        <w:jc w:val="both"/>
        <w:textAlignment w:val="baseline"/>
        <w:rPr>
          <w:rFonts w:ascii="Arial" w:hAnsi="Arial" w:cs="Arial"/>
          <w:noProof/>
          <w:sz w:val="22"/>
          <w:szCs w:val="22"/>
          <w:lang w:eastAsia="it-IT"/>
        </w:rPr>
      </w:pPr>
    </w:p>
    <w:p w:rsidR="00DC233D" w:rsidRPr="00FC7E1C" w:rsidRDefault="00DC233D" w:rsidP="00D1110A">
      <w:pPr>
        <w:suppressAutoHyphens w:val="0"/>
        <w:overflowPunct w:val="0"/>
        <w:autoSpaceDE w:val="0"/>
        <w:autoSpaceDN w:val="0"/>
        <w:adjustRightInd w:val="0"/>
        <w:jc w:val="both"/>
        <w:textAlignment w:val="baseline"/>
        <w:rPr>
          <w:rFonts w:ascii="Arial" w:hAnsi="Arial" w:cs="Arial"/>
          <w:noProof/>
          <w:sz w:val="22"/>
          <w:szCs w:val="22"/>
          <w:lang w:eastAsia="it-IT"/>
        </w:rPr>
      </w:pPr>
    </w:p>
    <w:p w:rsidR="0023716E" w:rsidRPr="0017402D" w:rsidRDefault="0023716E" w:rsidP="0023716E">
      <w:pPr>
        <w:rPr>
          <w:rFonts w:ascii="Arial" w:hAnsi="Arial" w:cs="Arial"/>
          <w:b/>
          <w:sz w:val="28"/>
          <w:u w:val="single"/>
        </w:rPr>
      </w:pPr>
      <w:r w:rsidRPr="0017402D">
        <w:rPr>
          <w:rFonts w:ascii="Arial" w:hAnsi="Arial" w:cs="Arial"/>
          <w:b/>
          <w:sz w:val="28"/>
          <w:u w:val="single"/>
        </w:rPr>
        <w:t>CENSIMENTO ON-LINE ATTIVITA’ GIOVANILE</w:t>
      </w:r>
    </w:p>
    <w:p w:rsidR="0023716E" w:rsidRDefault="0023716E" w:rsidP="0023716E">
      <w:pPr>
        <w:jc w:val="both"/>
        <w:rPr>
          <w:rFonts w:ascii="Arial" w:hAnsi="Arial" w:cs="Arial"/>
          <w:sz w:val="22"/>
        </w:rPr>
      </w:pPr>
    </w:p>
    <w:p w:rsidR="0023716E" w:rsidRPr="00FE1E16" w:rsidRDefault="0023716E" w:rsidP="0023716E">
      <w:pPr>
        <w:jc w:val="both"/>
        <w:rPr>
          <w:rFonts w:ascii="Arial" w:hAnsi="Arial" w:cs="Arial"/>
          <w:b/>
          <w:sz w:val="22"/>
        </w:rPr>
      </w:pPr>
      <w:r w:rsidRPr="00FE1E16">
        <w:rPr>
          <w:rFonts w:ascii="Arial" w:hAnsi="Arial" w:cs="Arial"/>
          <w:sz w:val="22"/>
        </w:rPr>
        <w:t xml:space="preserve">A seguito di quanto comunicato nei CU n°26, n°29 e n°36 del Settore Giovanile e Scolastico, rispettivamente del 28/11/2017, del 04/12/2017 e del 19/01/2018, relativamente alla compilazione del Censimento On-Line che devono effettuare tutte le società che svolgono attività giovanile, si comunica che </w:t>
      </w:r>
      <w:r w:rsidRPr="00FE1E16">
        <w:rPr>
          <w:rFonts w:ascii="Arial" w:hAnsi="Arial" w:cs="Arial"/>
          <w:b/>
          <w:sz w:val="22"/>
        </w:rPr>
        <w:t>il termine ultimo per la compilazione è stato ulteriormente prorogato al 15 marzo 2018.</w:t>
      </w:r>
    </w:p>
    <w:p w:rsidR="0023716E" w:rsidRPr="00FE1E16" w:rsidRDefault="0023716E" w:rsidP="0023716E">
      <w:pPr>
        <w:jc w:val="both"/>
        <w:rPr>
          <w:rFonts w:ascii="Arial" w:hAnsi="Arial" w:cs="Arial"/>
          <w:sz w:val="22"/>
        </w:rPr>
      </w:pPr>
      <w:r w:rsidRPr="00FE1E16">
        <w:rPr>
          <w:rFonts w:ascii="Arial" w:hAnsi="Arial" w:cs="Arial"/>
          <w:sz w:val="22"/>
        </w:rPr>
        <w:t>Nel ricordare che la compilazione del Censimento OnLine vale anche come richiesta di eventuale deroga per gli allenatori che operano nelle categorie Allievi e Giovanissimi Provinciali che non sono in possesso di Qualifica del Settore Tecnico, si raccomandano tutte le società che non abbiano ancora provveduto a registrarsi e ad inserire le informazioni previste.</w:t>
      </w:r>
    </w:p>
    <w:p w:rsidR="0023716E" w:rsidRPr="00FE1E16" w:rsidRDefault="0023716E" w:rsidP="0023716E">
      <w:pPr>
        <w:jc w:val="both"/>
        <w:rPr>
          <w:rFonts w:ascii="Arial" w:hAnsi="Arial" w:cs="Arial"/>
          <w:sz w:val="22"/>
        </w:rPr>
      </w:pPr>
      <w:r w:rsidRPr="00FE1E16">
        <w:rPr>
          <w:rFonts w:ascii="Arial" w:hAnsi="Arial" w:cs="Arial"/>
          <w:sz w:val="22"/>
        </w:rPr>
        <w:t>Con l’obiettivo di fornire il miglior servizio di assistenza tecnica possibile, seppur il sistema sia di semplice utilizzo, si sensibilizzano le società ad operare al più presto in modo da risolvere per tempo le eventuali problematiche riscontrate.</w:t>
      </w:r>
    </w:p>
    <w:p w:rsidR="0023716E" w:rsidRPr="00FE1E16" w:rsidRDefault="0023716E" w:rsidP="0023716E">
      <w:pPr>
        <w:jc w:val="both"/>
        <w:rPr>
          <w:rFonts w:ascii="Arial" w:hAnsi="Arial" w:cs="Arial"/>
          <w:sz w:val="22"/>
        </w:rPr>
      </w:pPr>
      <w:r w:rsidRPr="00FE1E16">
        <w:rPr>
          <w:rFonts w:ascii="Arial" w:hAnsi="Arial" w:cs="Arial"/>
          <w:sz w:val="22"/>
        </w:rPr>
        <w:t>Si ricorda che per accedere alla pagina del Censimento OnLine, occorre collegarsi al seguente indirizzo, e seguire le indicazioni contenute nel Tutorial allegato:</w:t>
      </w:r>
    </w:p>
    <w:p w:rsidR="0023716E" w:rsidRPr="00FE1E16" w:rsidRDefault="00F94CD6" w:rsidP="0023716E">
      <w:pPr>
        <w:jc w:val="center"/>
        <w:rPr>
          <w:rStyle w:val="Collegamentoipertestuale"/>
          <w:rFonts w:ascii="Arial" w:hAnsi="Arial" w:cs="Arial"/>
          <w:b/>
          <w:sz w:val="22"/>
        </w:rPr>
      </w:pPr>
      <w:hyperlink r:id="rId12" w:history="1">
        <w:r w:rsidR="0023716E" w:rsidRPr="00FE1E16">
          <w:rPr>
            <w:rStyle w:val="Collegamentoipertestuale"/>
            <w:rFonts w:ascii="Arial" w:hAnsi="Arial" w:cs="Arial"/>
            <w:b/>
            <w:sz w:val="22"/>
          </w:rPr>
          <w:t>https://servizi.figc.it/ExtranetSGS</w:t>
        </w:r>
      </w:hyperlink>
    </w:p>
    <w:p w:rsidR="0023716E" w:rsidRPr="00FE1E16" w:rsidRDefault="0023716E" w:rsidP="0023716E">
      <w:pPr>
        <w:jc w:val="both"/>
        <w:rPr>
          <w:rFonts w:ascii="Arial" w:hAnsi="Arial" w:cs="Arial"/>
          <w:sz w:val="22"/>
        </w:rPr>
      </w:pPr>
      <w:r w:rsidRPr="00FE1E16">
        <w:rPr>
          <w:rFonts w:ascii="Arial" w:hAnsi="Arial" w:cs="Arial"/>
          <w:sz w:val="22"/>
        </w:rPr>
        <w:t>Per eventuale assistenza tecnica, è attiva un indirizzo mail di supporto:</w:t>
      </w:r>
    </w:p>
    <w:p w:rsidR="0023716E" w:rsidRPr="00FE1E16" w:rsidRDefault="00F94CD6" w:rsidP="0023716E">
      <w:pPr>
        <w:jc w:val="center"/>
        <w:rPr>
          <w:rFonts w:ascii="Arial" w:hAnsi="Arial" w:cs="Arial"/>
          <w:b/>
          <w:sz w:val="22"/>
        </w:rPr>
      </w:pPr>
      <w:hyperlink r:id="rId13" w:history="1">
        <w:r w:rsidR="0023716E" w:rsidRPr="00FE1E16">
          <w:rPr>
            <w:rStyle w:val="Collegamentoipertestuale"/>
            <w:rFonts w:ascii="Arial" w:hAnsi="Arial" w:cs="Arial"/>
            <w:b/>
            <w:sz w:val="22"/>
          </w:rPr>
          <w:t>sgs.extranet@figc.it</w:t>
        </w:r>
      </w:hyperlink>
    </w:p>
    <w:p w:rsidR="0023716E" w:rsidRPr="00FE1E16" w:rsidRDefault="0023716E" w:rsidP="0023716E">
      <w:pPr>
        <w:jc w:val="both"/>
        <w:rPr>
          <w:rFonts w:ascii="Arial" w:hAnsi="Arial" w:cs="Arial"/>
          <w:sz w:val="22"/>
        </w:rPr>
      </w:pPr>
      <w:r w:rsidRPr="00FE1E16">
        <w:rPr>
          <w:rFonts w:ascii="Arial" w:hAnsi="Arial" w:cs="Arial"/>
          <w:sz w:val="22"/>
        </w:rPr>
        <w:t>Nel ringraziare tutti per la collaborazione, per quanti non l’avessero ancora compilato, si fornisce il “Modulo di Presentazione della Società”, documento che tutte le Società dovranno allegare al Censimento OnLine, nelle modalità indicate nel Tutorial.</w:t>
      </w:r>
    </w:p>
    <w:p w:rsidR="0023716E" w:rsidRDefault="0023716E" w:rsidP="0023716E">
      <w:pPr>
        <w:jc w:val="both"/>
        <w:rPr>
          <w:rFonts w:ascii="Arial" w:hAnsi="Arial" w:cs="Arial"/>
          <w:b/>
          <w:sz w:val="22"/>
        </w:rPr>
      </w:pPr>
      <w:r w:rsidRPr="00FE1E16">
        <w:rPr>
          <w:rFonts w:ascii="Arial" w:hAnsi="Arial" w:cs="Arial"/>
          <w:sz w:val="22"/>
        </w:rPr>
        <w:t xml:space="preserve">Si allega al presente C.U. : </w:t>
      </w:r>
      <w:r w:rsidRPr="00FE1E16">
        <w:rPr>
          <w:rFonts w:ascii="Arial" w:hAnsi="Arial" w:cs="Arial"/>
          <w:b/>
          <w:sz w:val="22"/>
        </w:rPr>
        <w:t>C.U. nr. 39 del 02/02/2018 di FIGC/SGS , il Tutorial per la compilazione e  il Modulo di Presentazione della Società.</w:t>
      </w:r>
    </w:p>
    <w:p w:rsidR="0023716E" w:rsidRDefault="0023716E" w:rsidP="0023716E">
      <w:pPr>
        <w:jc w:val="both"/>
        <w:rPr>
          <w:rFonts w:ascii="Arial" w:hAnsi="Arial" w:cs="Arial"/>
          <w:b/>
          <w:sz w:val="22"/>
        </w:rPr>
      </w:pPr>
    </w:p>
    <w:p w:rsidR="0023716E" w:rsidRPr="0017402D" w:rsidRDefault="0023716E" w:rsidP="0023716E">
      <w:pPr>
        <w:jc w:val="both"/>
        <w:rPr>
          <w:rFonts w:ascii="Arial" w:hAnsi="Arial" w:cs="Arial"/>
          <w:b/>
          <w:sz w:val="28"/>
          <w:szCs w:val="22"/>
          <w:u w:val="single"/>
        </w:rPr>
      </w:pPr>
      <w:r w:rsidRPr="0017402D">
        <w:rPr>
          <w:rFonts w:ascii="Arial" w:hAnsi="Arial" w:cs="Arial"/>
          <w:b/>
          <w:sz w:val="28"/>
          <w:szCs w:val="22"/>
          <w:u w:val="single"/>
        </w:rPr>
        <w:t>CONVOCAZIONI CENTRO FEDERALE TERRITORIALE –RECANATI-</w:t>
      </w:r>
    </w:p>
    <w:p w:rsidR="0023716E" w:rsidRDefault="0023716E" w:rsidP="0023716E">
      <w:pPr>
        <w:jc w:val="both"/>
        <w:rPr>
          <w:rFonts w:ascii="Arial" w:hAnsi="Arial" w:cs="Arial"/>
          <w:sz w:val="22"/>
          <w:szCs w:val="22"/>
        </w:rPr>
      </w:pPr>
    </w:p>
    <w:p w:rsidR="0023716E" w:rsidRDefault="0023716E" w:rsidP="0023716E">
      <w:pPr>
        <w:jc w:val="both"/>
        <w:rPr>
          <w:rFonts w:ascii="Arial" w:hAnsi="Arial" w:cs="Arial"/>
          <w:b/>
          <w:color w:val="FF0000"/>
          <w:sz w:val="22"/>
          <w:szCs w:val="22"/>
        </w:rPr>
      </w:pPr>
      <w:r w:rsidRPr="00460167">
        <w:rPr>
          <w:rFonts w:ascii="Arial" w:hAnsi="Arial" w:cs="Arial"/>
          <w:sz w:val="22"/>
          <w:szCs w:val="22"/>
        </w:rPr>
        <w:t xml:space="preserve">Il Coordinatore Regionale del Settore Giovanile e Scolastico con riferimento all’attività del </w:t>
      </w:r>
      <w:r w:rsidRPr="00460167">
        <w:rPr>
          <w:rFonts w:ascii="Arial" w:hAnsi="Arial" w:cs="Arial"/>
          <w:b/>
          <w:sz w:val="22"/>
          <w:szCs w:val="22"/>
        </w:rPr>
        <w:t>Centro Federale Territoriale</w:t>
      </w:r>
      <w:r w:rsidRPr="00460167">
        <w:rPr>
          <w:rFonts w:ascii="Arial" w:hAnsi="Arial" w:cs="Arial"/>
          <w:sz w:val="22"/>
          <w:szCs w:val="22"/>
        </w:rPr>
        <w:t xml:space="preserve"> </w:t>
      </w:r>
      <w:r w:rsidRPr="00460167">
        <w:rPr>
          <w:rFonts w:ascii="Arial" w:hAnsi="Arial" w:cs="Arial"/>
          <w:b/>
          <w:sz w:val="22"/>
          <w:szCs w:val="22"/>
        </w:rPr>
        <w:t>di Recanati</w:t>
      </w:r>
      <w:r w:rsidRPr="00460167">
        <w:rPr>
          <w:rFonts w:ascii="Arial" w:hAnsi="Arial" w:cs="Arial"/>
          <w:sz w:val="22"/>
          <w:szCs w:val="22"/>
        </w:rPr>
        <w:t xml:space="preserve"> comunica l’elenco dei convocati per il giorno </w:t>
      </w:r>
      <w:r w:rsidRPr="00460167">
        <w:rPr>
          <w:rFonts w:ascii="Arial" w:hAnsi="Arial" w:cs="Arial"/>
          <w:b/>
          <w:sz w:val="22"/>
          <w:szCs w:val="22"/>
          <w:u w:val="single"/>
        </w:rPr>
        <w:t>lunedì 12</w:t>
      </w:r>
      <w:r w:rsidRPr="00460167">
        <w:rPr>
          <w:rFonts w:ascii="Arial" w:hAnsi="Arial" w:cs="Arial"/>
          <w:sz w:val="22"/>
          <w:szCs w:val="22"/>
        </w:rPr>
        <w:t xml:space="preserve"> </w:t>
      </w:r>
      <w:r w:rsidRPr="00460167">
        <w:rPr>
          <w:rFonts w:ascii="Arial" w:hAnsi="Arial" w:cs="Arial"/>
          <w:b/>
          <w:sz w:val="22"/>
          <w:szCs w:val="22"/>
          <w:u w:val="single"/>
        </w:rPr>
        <w:t>febbraio 2018 alle ore 14:45</w:t>
      </w:r>
      <w:r w:rsidRPr="00460167">
        <w:rPr>
          <w:rFonts w:ascii="Arial" w:hAnsi="Arial" w:cs="Arial"/>
          <w:sz w:val="22"/>
          <w:szCs w:val="22"/>
        </w:rPr>
        <w:t xml:space="preserve"> presso </w:t>
      </w:r>
      <w:r w:rsidRPr="00460167">
        <w:rPr>
          <w:rFonts w:ascii="Arial" w:hAnsi="Arial" w:cs="Arial"/>
          <w:b/>
          <w:color w:val="FF0000"/>
          <w:sz w:val="22"/>
          <w:szCs w:val="22"/>
        </w:rPr>
        <w:t>LA SALA CONFERENZE DELLA CROCE GIALLA, VIALE NAZARIO SAURO 40/B, RECANATI.</w:t>
      </w:r>
    </w:p>
    <w:p w:rsidR="00ED6CE9" w:rsidRPr="00460167" w:rsidRDefault="00ED6CE9" w:rsidP="0023716E">
      <w:pPr>
        <w:jc w:val="both"/>
        <w:rPr>
          <w:rFonts w:ascii="Arial" w:hAnsi="Arial" w:cs="Arial"/>
          <w:b/>
          <w:color w:val="FF0000"/>
          <w:sz w:val="22"/>
          <w:szCs w:val="22"/>
        </w:rPr>
      </w:pPr>
    </w:p>
    <w:p w:rsidR="0023716E" w:rsidRPr="00460167" w:rsidRDefault="0023716E" w:rsidP="0023716E">
      <w:pPr>
        <w:jc w:val="both"/>
        <w:rPr>
          <w:rFonts w:ascii="Arial" w:hAnsi="Arial" w:cs="Arial"/>
          <w:b/>
          <w:color w:val="000000"/>
          <w:sz w:val="22"/>
          <w:szCs w:val="22"/>
        </w:rPr>
      </w:pPr>
      <w:r w:rsidRPr="00460167">
        <w:rPr>
          <w:rFonts w:ascii="Arial" w:hAnsi="Arial" w:cs="Arial"/>
          <w:b/>
          <w:color w:val="000000"/>
          <w:sz w:val="22"/>
          <w:szCs w:val="22"/>
        </w:rPr>
        <w:t>TUTTI I RAGAZZI E LE RAGAZZE, DOPO AVER ASSISTITO AL WORKSHOP, SI RITROVERANNO AL CAMPO SPORTIVO (TUBALDI) PER SVOLGERE L’ALLENAMENTO DALLE ORE 17 ALLE 18:30. PER CHI NON RIUSCISSE AD ESSERE PRESENTE AL WORKSHOP, IL RITROVO SARA’ DIRETTAMENTE AL CAMPO SPORTIVO ALLE ORE 16:30.</w:t>
      </w:r>
    </w:p>
    <w:p w:rsidR="0023716E" w:rsidRDefault="0023716E" w:rsidP="0023716E">
      <w:pPr>
        <w:jc w:val="both"/>
        <w:rPr>
          <w:rFonts w:ascii="Arial" w:hAnsi="Arial" w:cs="Arial"/>
          <w:b/>
          <w:sz w:val="22"/>
          <w:szCs w:val="22"/>
          <w:u w:val="single"/>
        </w:rPr>
      </w:pPr>
    </w:p>
    <w:p w:rsidR="0023716E" w:rsidRPr="00460167" w:rsidRDefault="0023716E" w:rsidP="0023716E">
      <w:pPr>
        <w:jc w:val="both"/>
        <w:rPr>
          <w:rFonts w:ascii="Arial" w:hAnsi="Arial" w:cs="Arial"/>
          <w:b/>
          <w:sz w:val="22"/>
          <w:szCs w:val="22"/>
          <w:u w:val="single"/>
        </w:rPr>
      </w:pPr>
      <w:r w:rsidRPr="00460167">
        <w:rPr>
          <w:rFonts w:ascii="Arial" w:hAnsi="Arial" w:cs="Arial"/>
          <w:b/>
          <w:sz w:val="22"/>
          <w:szCs w:val="22"/>
          <w:u w:val="single"/>
        </w:rPr>
        <w:t xml:space="preserve">UNDER 15 FEMMINILE    </w:t>
      </w:r>
    </w:p>
    <w:p w:rsidR="0023716E" w:rsidRDefault="0023716E" w:rsidP="0023716E">
      <w:pPr>
        <w:jc w:val="both"/>
        <w:rPr>
          <w:rFonts w:ascii="Arial" w:hAnsi="Arial" w:cs="Arial"/>
          <w:b/>
          <w:sz w:val="22"/>
          <w:szCs w:val="22"/>
          <w:u w:val="single"/>
        </w:rPr>
      </w:pPr>
    </w:p>
    <w:tbl>
      <w:tblPr>
        <w:tblW w:w="10455" w:type="dxa"/>
        <w:tblInd w:w="-145" w:type="dxa"/>
        <w:tblLayout w:type="fixed"/>
        <w:tblLook w:val="04A0" w:firstRow="1" w:lastRow="0" w:firstColumn="1" w:lastColumn="0" w:noHBand="0" w:noVBand="1"/>
      </w:tblPr>
      <w:tblGrid>
        <w:gridCol w:w="525"/>
        <w:gridCol w:w="2138"/>
        <w:gridCol w:w="1985"/>
        <w:gridCol w:w="1701"/>
        <w:gridCol w:w="4106"/>
      </w:tblGrid>
      <w:tr w:rsidR="0023716E" w:rsidRPr="00460167">
        <w:trPr>
          <w:trHeight w:val="226"/>
        </w:trPr>
        <w:tc>
          <w:tcPr>
            <w:tcW w:w="525" w:type="dxa"/>
            <w:tcBorders>
              <w:top w:val="single" w:sz="4" w:space="0" w:color="000080"/>
              <w:left w:val="single" w:sz="4" w:space="0" w:color="000080"/>
              <w:bottom w:val="single" w:sz="4" w:space="0" w:color="000080"/>
              <w:right w:val="single" w:sz="4" w:space="0" w:color="auto"/>
            </w:tcBorders>
            <w:vAlign w:val="center"/>
          </w:tcPr>
          <w:p w:rsidR="0023716E" w:rsidRPr="00460167" w:rsidRDefault="0023716E" w:rsidP="0023716E">
            <w:pPr>
              <w:jc w:val="center"/>
              <w:rPr>
                <w:rFonts w:ascii="Arial" w:hAnsi="Arial" w:cs="Arial"/>
                <w:b/>
                <w:lang w:eastAsia="en-US"/>
              </w:rPr>
            </w:pPr>
            <w:r w:rsidRPr="00460167">
              <w:rPr>
                <w:rFonts w:ascii="Arial" w:hAnsi="Arial" w:cs="Arial"/>
                <w:b/>
                <w:sz w:val="22"/>
                <w:szCs w:val="22"/>
                <w:lang w:eastAsia="en-US"/>
              </w:rPr>
              <w:t>Nr</w:t>
            </w:r>
          </w:p>
        </w:tc>
        <w:tc>
          <w:tcPr>
            <w:tcW w:w="2138" w:type="dxa"/>
            <w:tcBorders>
              <w:top w:val="single" w:sz="4" w:space="0" w:color="000080"/>
              <w:left w:val="single" w:sz="4" w:space="0" w:color="auto"/>
              <w:bottom w:val="single" w:sz="4" w:space="0" w:color="000080"/>
              <w:right w:val="nil"/>
            </w:tcBorders>
            <w:vAlign w:val="center"/>
          </w:tcPr>
          <w:p w:rsidR="0023716E" w:rsidRPr="00460167" w:rsidRDefault="0023716E" w:rsidP="0023716E">
            <w:pPr>
              <w:jc w:val="center"/>
              <w:rPr>
                <w:rFonts w:ascii="Arial" w:hAnsi="Arial" w:cs="Arial"/>
                <w:b/>
                <w:lang w:eastAsia="en-US"/>
              </w:rPr>
            </w:pPr>
            <w:r w:rsidRPr="00460167">
              <w:rPr>
                <w:rFonts w:ascii="Arial" w:hAnsi="Arial" w:cs="Arial"/>
                <w:b/>
                <w:sz w:val="22"/>
                <w:szCs w:val="22"/>
                <w:lang w:eastAsia="en-US"/>
              </w:rPr>
              <w:t>COGNOME</w:t>
            </w:r>
          </w:p>
        </w:tc>
        <w:tc>
          <w:tcPr>
            <w:tcW w:w="1985" w:type="dxa"/>
            <w:tcBorders>
              <w:top w:val="single" w:sz="4" w:space="0" w:color="000080"/>
              <w:left w:val="single" w:sz="4" w:space="0" w:color="000080"/>
              <w:bottom w:val="single" w:sz="4" w:space="0" w:color="000080"/>
              <w:right w:val="single" w:sz="4" w:space="0" w:color="auto"/>
            </w:tcBorders>
            <w:vAlign w:val="center"/>
          </w:tcPr>
          <w:p w:rsidR="0023716E" w:rsidRPr="00460167" w:rsidRDefault="0023716E" w:rsidP="0023716E">
            <w:pPr>
              <w:jc w:val="center"/>
              <w:rPr>
                <w:rFonts w:ascii="Arial" w:hAnsi="Arial" w:cs="Arial"/>
                <w:b/>
                <w:lang w:eastAsia="en-US"/>
              </w:rPr>
            </w:pPr>
            <w:r w:rsidRPr="00460167">
              <w:rPr>
                <w:rFonts w:ascii="Arial" w:hAnsi="Arial" w:cs="Arial"/>
                <w:b/>
                <w:sz w:val="22"/>
                <w:szCs w:val="22"/>
                <w:lang w:eastAsia="en-US"/>
              </w:rPr>
              <w:t>NOME</w:t>
            </w:r>
          </w:p>
        </w:tc>
        <w:tc>
          <w:tcPr>
            <w:tcW w:w="1701" w:type="dxa"/>
            <w:tcBorders>
              <w:top w:val="single" w:sz="4" w:space="0" w:color="000080"/>
              <w:left w:val="single" w:sz="4" w:space="0" w:color="auto"/>
              <w:bottom w:val="single" w:sz="4" w:space="0" w:color="000080"/>
              <w:right w:val="nil"/>
            </w:tcBorders>
            <w:vAlign w:val="center"/>
          </w:tcPr>
          <w:p w:rsidR="0023716E" w:rsidRPr="00460167" w:rsidRDefault="0023716E" w:rsidP="0023716E">
            <w:pPr>
              <w:jc w:val="center"/>
              <w:rPr>
                <w:rFonts w:ascii="Arial" w:hAnsi="Arial" w:cs="Arial"/>
                <w:b/>
                <w:lang w:eastAsia="en-US"/>
              </w:rPr>
            </w:pPr>
            <w:r w:rsidRPr="00460167">
              <w:rPr>
                <w:rFonts w:ascii="Arial" w:hAnsi="Arial" w:cs="Arial"/>
                <w:b/>
                <w:sz w:val="22"/>
                <w:szCs w:val="22"/>
                <w:lang w:eastAsia="en-US"/>
              </w:rPr>
              <w:t>NATO IL</w:t>
            </w:r>
          </w:p>
        </w:tc>
        <w:tc>
          <w:tcPr>
            <w:tcW w:w="4106" w:type="dxa"/>
            <w:tcBorders>
              <w:top w:val="single" w:sz="4" w:space="0" w:color="000080"/>
              <w:left w:val="single" w:sz="4" w:space="0" w:color="000080"/>
              <w:bottom w:val="single" w:sz="4" w:space="0" w:color="000080"/>
              <w:right w:val="single" w:sz="4" w:space="0" w:color="000080"/>
            </w:tcBorders>
            <w:vAlign w:val="center"/>
          </w:tcPr>
          <w:p w:rsidR="0023716E" w:rsidRPr="00460167" w:rsidRDefault="0023716E" w:rsidP="0023716E">
            <w:pPr>
              <w:jc w:val="center"/>
            </w:pPr>
            <w:r w:rsidRPr="00460167">
              <w:rPr>
                <w:rFonts w:ascii="Arial" w:hAnsi="Arial" w:cs="Arial"/>
                <w:b/>
                <w:sz w:val="22"/>
                <w:szCs w:val="22"/>
                <w:lang w:eastAsia="en-US"/>
              </w:rPr>
              <w:t>SOCIETA'</w:t>
            </w:r>
          </w:p>
        </w:tc>
      </w:tr>
      <w:tr w:rsidR="0023716E" w:rsidRPr="00460167">
        <w:tc>
          <w:tcPr>
            <w:tcW w:w="525" w:type="dxa"/>
            <w:tcBorders>
              <w:top w:val="single" w:sz="4" w:space="0" w:color="000080"/>
              <w:left w:val="single" w:sz="4" w:space="0" w:color="000080"/>
              <w:bottom w:val="single" w:sz="4" w:space="0" w:color="000080"/>
              <w:right w:val="single" w:sz="4" w:space="0" w:color="auto"/>
            </w:tcBorders>
          </w:tcPr>
          <w:p w:rsidR="0023716E" w:rsidRPr="00460167" w:rsidRDefault="0023716E" w:rsidP="0023716E">
            <w:pPr>
              <w:jc w:val="center"/>
              <w:rPr>
                <w:rFonts w:ascii="Arial" w:hAnsi="Arial" w:cs="Arial"/>
                <w:color w:val="000000"/>
                <w:lang w:eastAsia="en-US"/>
              </w:rPr>
            </w:pPr>
            <w:r w:rsidRPr="00460167">
              <w:rPr>
                <w:rFonts w:ascii="Arial" w:hAnsi="Arial" w:cs="Arial"/>
                <w:color w:val="000000"/>
                <w:sz w:val="22"/>
                <w:szCs w:val="22"/>
                <w:lang w:eastAsia="en-US"/>
              </w:rPr>
              <w:t>1</w:t>
            </w:r>
          </w:p>
        </w:tc>
        <w:tc>
          <w:tcPr>
            <w:tcW w:w="2138" w:type="dxa"/>
            <w:tcBorders>
              <w:top w:val="single" w:sz="4" w:space="0" w:color="000080"/>
              <w:left w:val="single" w:sz="4" w:space="0" w:color="auto"/>
              <w:bottom w:val="single" w:sz="4" w:space="0" w:color="000080"/>
              <w:right w:val="nil"/>
            </w:tcBorders>
          </w:tcPr>
          <w:p w:rsidR="0023716E" w:rsidRPr="00460167" w:rsidRDefault="0023716E" w:rsidP="0023716E">
            <w:pPr>
              <w:rPr>
                <w:rFonts w:ascii="Arial" w:hAnsi="Arial" w:cs="Arial"/>
                <w:color w:val="000000"/>
                <w:lang w:eastAsia="en-US"/>
              </w:rPr>
            </w:pPr>
            <w:r w:rsidRPr="00460167">
              <w:rPr>
                <w:rFonts w:ascii="Arial" w:hAnsi="Arial" w:cs="Arial"/>
                <w:color w:val="000000"/>
                <w:sz w:val="22"/>
                <w:szCs w:val="22"/>
                <w:lang w:eastAsia="en-US"/>
              </w:rPr>
              <w:t>ANGELINI</w:t>
            </w:r>
          </w:p>
        </w:tc>
        <w:tc>
          <w:tcPr>
            <w:tcW w:w="1985" w:type="dxa"/>
            <w:tcBorders>
              <w:top w:val="single" w:sz="4" w:space="0" w:color="000080"/>
              <w:left w:val="single" w:sz="4" w:space="0" w:color="000080"/>
              <w:bottom w:val="single" w:sz="4" w:space="0" w:color="000080"/>
              <w:right w:val="single" w:sz="4" w:space="0" w:color="auto"/>
            </w:tcBorders>
          </w:tcPr>
          <w:p w:rsidR="0023716E" w:rsidRPr="00460167" w:rsidRDefault="0023716E" w:rsidP="0023716E">
            <w:pPr>
              <w:rPr>
                <w:rFonts w:ascii="Arial" w:hAnsi="Arial" w:cs="Arial"/>
                <w:color w:val="000000"/>
                <w:lang w:eastAsia="en-US"/>
              </w:rPr>
            </w:pPr>
            <w:r w:rsidRPr="00460167">
              <w:rPr>
                <w:rFonts w:ascii="Arial" w:hAnsi="Arial" w:cs="Arial"/>
                <w:color w:val="000000"/>
                <w:sz w:val="22"/>
                <w:szCs w:val="22"/>
                <w:lang w:eastAsia="en-US"/>
              </w:rPr>
              <w:t>LAURA</w:t>
            </w:r>
          </w:p>
        </w:tc>
        <w:tc>
          <w:tcPr>
            <w:tcW w:w="1701" w:type="dxa"/>
            <w:tcBorders>
              <w:top w:val="single" w:sz="4" w:space="0" w:color="000080"/>
              <w:left w:val="single" w:sz="4" w:space="0" w:color="auto"/>
              <w:bottom w:val="single" w:sz="4" w:space="0" w:color="000080"/>
              <w:right w:val="nil"/>
            </w:tcBorders>
          </w:tcPr>
          <w:p w:rsidR="0023716E" w:rsidRPr="00460167" w:rsidRDefault="0023716E" w:rsidP="0023716E">
            <w:pPr>
              <w:jc w:val="center"/>
              <w:rPr>
                <w:rFonts w:ascii="Arial" w:hAnsi="Arial" w:cs="Arial"/>
                <w:color w:val="000000"/>
                <w:lang w:eastAsia="en-US"/>
              </w:rPr>
            </w:pPr>
            <w:r w:rsidRPr="00460167">
              <w:rPr>
                <w:rFonts w:ascii="Arial" w:hAnsi="Arial" w:cs="Arial"/>
                <w:color w:val="000000"/>
                <w:sz w:val="22"/>
                <w:szCs w:val="22"/>
                <w:lang w:eastAsia="en-US"/>
              </w:rPr>
              <w:t>12/03/2003</w:t>
            </w:r>
          </w:p>
        </w:tc>
        <w:tc>
          <w:tcPr>
            <w:tcW w:w="4106" w:type="dxa"/>
            <w:tcBorders>
              <w:top w:val="single" w:sz="4" w:space="0" w:color="000080"/>
              <w:left w:val="single" w:sz="4" w:space="0" w:color="000080"/>
              <w:bottom w:val="single" w:sz="4" w:space="0" w:color="000080"/>
              <w:right w:val="single" w:sz="4" w:space="0" w:color="000080"/>
            </w:tcBorders>
          </w:tcPr>
          <w:p w:rsidR="0023716E" w:rsidRPr="00460167" w:rsidRDefault="0023716E" w:rsidP="0023716E">
            <w:pPr>
              <w:rPr>
                <w:rFonts w:ascii="Arial" w:hAnsi="Arial" w:cs="Arial"/>
              </w:rPr>
            </w:pPr>
            <w:r w:rsidRPr="00460167">
              <w:rPr>
                <w:rFonts w:ascii="Arial" w:hAnsi="Arial" w:cs="Arial"/>
                <w:sz w:val="22"/>
                <w:szCs w:val="22"/>
              </w:rPr>
              <w:t>US MATELICA CALCIO</w:t>
            </w:r>
          </w:p>
        </w:tc>
      </w:tr>
      <w:tr w:rsidR="0023716E" w:rsidRPr="00460167">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23716E" w:rsidRPr="00460167" w:rsidRDefault="0023716E" w:rsidP="0023716E">
            <w:pPr>
              <w:snapToGrid w:val="0"/>
              <w:jc w:val="center"/>
              <w:rPr>
                <w:rFonts w:ascii="Arial" w:hAnsi="Arial" w:cs="Arial"/>
                <w:lang w:eastAsia="en-US"/>
              </w:rPr>
            </w:pPr>
            <w:r w:rsidRPr="00460167">
              <w:rPr>
                <w:rFonts w:ascii="Arial" w:hAnsi="Arial" w:cs="Arial"/>
                <w:sz w:val="22"/>
                <w:szCs w:val="22"/>
                <w:lang w:eastAsia="en-US"/>
              </w:rPr>
              <w:t>2</w:t>
            </w:r>
          </w:p>
        </w:tc>
        <w:tc>
          <w:tcPr>
            <w:tcW w:w="2138" w:type="dxa"/>
            <w:tcBorders>
              <w:top w:val="single" w:sz="4" w:space="0" w:color="000080"/>
              <w:left w:val="single" w:sz="4" w:space="0" w:color="auto"/>
              <w:bottom w:val="single" w:sz="4" w:space="0" w:color="000080"/>
              <w:right w:val="nil"/>
            </w:tcBorders>
            <w:shd w:val="clear" w:color="auto" w:fill="FFFF00"/>
          </w:tcPr>
          <w:p w:rsidR="0023716E" w:rsidRPr="00460167" w:rsidRDefault="0023716E" w:rsidP="0023716E">
            <w:pPr>
              <w:snapToGrid w:val="0"/>
              <w:rPr>
                <w:rFonts w:ascii="Arial" w:hAnsi="Arial" w:cs="Arial"/>
                <w:color w:val="000000"/>
                <w:lang w:eastAsia="en-US"/>
              </w:rPr>
            </w:pPr>
            <w:r w:rsidRPr="00460167">
              <w:rPr>
                <w:rFonts w:ascii="Arial" w:hAnsi="Arial" w:cs="Arial"/>
                <w:color w:val="000000"/>
                <w:sz w:val="22"/>
                <w:szCs w:val="22"/>
                <w:lang w:eastAsia="en-US"/>
              </w:rPr>
              <w:t>BIANCHINI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23716E" w:rsidRPr="00460167" w:rsidRDefault="0023716E" w:rsidP="0023716E">
            <w:pPr>
              <w:snapToGrid w:val="0"/>
              <w:rPr>
                <w:rFonts w:ascii="Arial" w:hAnsi="Arial" w:cs="Arial"/>
                <w:color w:val="000000"/>
                <w:lang w:eastAsia="en-US"/>
              </w:rPr>
            </w:pPr>
            <w:r w:rsidRPr="00460167">
              <w:rPr>
                <w:rFonts w:ascii="Arial" w:hAnsi="Arial" w:cs="Arial"/>
                <w:color w:val="000000"/>
                <w:sz w:val="22"/>
                <w:szCs w:val="22"/>
                <w:lang w:eastAsia="en-US"/>
              </w:rPr>
              <w:t>CRISTIANA</w:t>
            </w:r>
          </w:p>
        </w:tc>
        <w:tc>
          <w:tcPr>
            <w:tcW w:w="1701" w:type="dxa"/>
            <w:tcBorders>
              <w:top w:val="single" w:sz="4" w:space="0" w:color="000080"/>
              <w:left w:val="single" w:sz="4" w:space="0" w:color="auto"/>
              <w:bottom w:val="single" w:sz="4" w:space="0" w:color="000080"/>
              <w:right w:val="nil"/>
            </w:tcBorders>
            <w:shd w:val="clear" w:color="auto" w:fill="FFFF00"/>
          </w:tcPr>
          <w:p w:rsidR="0023716E" w:rsidRPr="00460167" w:rsidRDefault="0023716E" w:rsidP="0023716E">
            <w:pPr>
              <w:snapToGrid w:val="0"/>
              <w:jc w:val="center"/>
              <w:rPr>
                <w:rFonts w:ascii="Arial" w:hAnsi="Arial" w:cs="Arial"/>
                <w:color w:val="000000"/>
                <w:lang w:eastAsia="en-US"/>
              </w:rPr>
            </w:pPr>
            <w:r w:rsidRPr="00460167">
              <w:rPr>
                <w:rFonts w:ascii="Arial" w:hAnsi="Arial" w:cs="Arial"/>
                <w:color w:val="000000"/>
                <w:sz w:val="22"/>
                <w:szCs w:val="22"/>
                <w:lang w:eastAsia="en-US"/>
              </w:rPr>
              <w:t>6/06/2002</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23716E" w:rsidRPr="00460167" w:rsidRDefault="0023716E" w:rsidP="0023716E">
            <w:pPr>
              <w:rPr>
                <w:rFonts w:ascii="Arial" w:hAnsi="Arial" w:cs="Arial"/>
                <w:color w:val="000000"/>
              </w:rPr>
            </w:pPr>
            <w:r w:rsidRPr="00460167">
              <w:rPr>
                <w:rFonts w:ascii="Arial" w:hAnsi="Arial" w:cs="Arial"/>
                <w:color w:val="000000"/>
                <w:sz w:val="22"/>
                <w:szCs w:val="22"/>
              </w:rPr>
              <w:t>ASD SPORTLANDIA</w:t>
            </w:r>
          </w:p>
        </w:tc>
      </w:tr>
      <w:tr w:rsidR="0023716E" w:rsidRPr="00460167">
        <w:tc>
          <w:tcPr>
            <w:tcW w:w="525" w:type="dxa"/>
            <w:tcBorders>
              <w:top w:val="single" w:sz="4" w:space="0" w:color="000080"/>
              <w:left w:val="single" w:sz="4" w:space="0" w:color="000080"/>
              <w:bottom w:val="single" w:sz="4" w:space="0" w:color="000080"/>
              <w:right w:val="single" w:sz="4" w:space="0" w:color="auto"/>
            </w:tcBorders>
          </w:tcPr>
          <w:p w:rsidR="0023716E" w:rsidRPr="00460167" w:rsidRDefault="0023716E" w:rsidP="0023716E">
            <w:pPr>
              <w:jc w:val="center"/>
              <w:rPr>
                <w:rFonts w:ascii="Arial" w:hAnsi="Arial" w:cs="Arial"/>
                <w:lang w:eastAsia="en-US"/>
              </w:rPr>
            </w:pPr>
            <w:r w:rsidRPr="00460167">
              <w:rPr>
                <w:rFonts w:ascii="Arial" w:hAnsi="Arial" w:cs="Arial"/>
                <w:sz w:val="22"/>
                <w:szCs w:val="22"/>
                <w:lang w:eastAsia="en-US"/>
              </w:rPr>
              <w:t>3</w:t>
            </w:r>
          </w:p>
        </w:tc>
        <w:tc>
          <w:tcPr>
            <w:tcW w:w="2138" w:type="dxa"/>
            <w:tcBorders>
              <w:top w:val="single" w:sz="4" w:space="0" w:color="000080"/>
              <w:left w:val="single" w:sz="4" w:space="0" w:color="auto"/>
              <w:bottom w:val="single" w:sz="4" w:space="0" w:color="000080"/>
              <w:right w:val="nil"/>
            </w:tcBorders>
          </w:tcPr>
          <w:p w:rsidR="0023716E" w:rsidRPr="00460167" w:rsidRDefault="0023716E" w:rsidP="0023716E">
            <w:pPr>
              <w:rPr>
                <w:rFonts w:ascii="Arial" w:hAnsi="Arial" w:cs="Arial"/>
                <w:lang w:eastAsia="en-US"/>
              </w:rPr>
            </w:pPr>
            <w:r w:rsidRPr="00460167">
              <w:rPr>
                <w:rFonts w:ascii="Arial" w:hAnsi="Arial" w:cs="Arial"/>
                <w:sz w:val="22"/>
                <w:szCs w:val="22"/>
                <w:lang w:eastAsia="en-US"/>
              </w:rPr>
              <w:t>BLENKUS</w:t>
            </w:r>
          </w:p>
        </w:tc>
        <w:tc>
          <w:tcPr>
            <w:tcW w:w="1985" w:type="dxa"/>
            <w:tcBorders>
              <w:top w:val="single" w:sz="4" w:space="0" w:color="000080"/>
              <w:left w:val="single" w:sz="4" w:space="0" w:color="000080"/>
              <w:bottom w:val="single" w:sz="4" w:space="0" w:color="000080"/>
              <w:right w:val="single" w:sz="4" w:space="0" w:color="auto"/>
            </w:tcBorders>
          </w:tcPr>
          <w:p w:rsidR="0023716E" w:rsidRPr="00460167" w:rsidRDefault="0023716E" w:rsidP="0023716E">
            <w:pPr>
              <w:rPr>
                <w:rFonts w:ascii="Arial" w:hAnsi="Arial" w:cs="Arial"/>
                <w:lang w:eastAsia="en-US"/>
              </w:rPr>
            </w:pPr>
            <w:r w:rsidRPr="00460167">
              <w:rPr>
                <w:rFonts w:ascii="Arial" w:hAnsi="Arial" w:cs="Arial"/>
                <w:sz w:val="22"/>
                <w:szCs w:val="22"/>
                <w:lang w:eastAsia="en-US"/>
              </w:rPr>
              <w:t>SERENA</w:t>
            </w:r>
          </w:p>
        </w:tc>
        <w:tc>
          <w:tcPr>
            <w:tcW w:w="1701" w:type="dxa"/>
            <w:tcBorders>
              <w:top w:val="single" w:sz="4" w:space="0" w:color="000080"/>
              <w:left w:val="single" w:sz="4" w:space="0" w:color="auto"/>
              <w:bottom w:val="single" w:sz="4" w:space="0" w:color="000080"/>
              <w:right w:val="nil"/>
            </w:tcBorders>
          </w:tcPr>
          <w:p w:rsidR="0023716E" w:rsidRPr="00460167" w:rsidRDefault="0023716E" w:rsidP="0023716E">
            <w:pPr>
              <w:jc w:val="center"/>
              <w:rPr>
                <w:rFonts w:ascii="Arial" w:hAnsi="Arial" w:cs="Arial"/>
                <w:lang w:eastAsia="en-US"/>
              </w:rPr>
            </w:pPr>
            <w:r w:rsidRPr="00460167">
              <w:rPr>
                <w:rFonts w:ascii="Arial" w:hAnsi="Arial" w:cs="Arial"/>
                <w:sz w:val="22"/>
                <w:szCs w:val="22"/>
                <w:lang w:eastAsia="en-US"/>
              </w:rPr>
              <w:t>22/09/2002</w:t>
            </w:r>
          </w:p>
        </w:tc>
        <w:tc>
          <w:tcPr>
            <w:tcW w:w="4106" w:type="dxa"/>
            <w:tcBorders>
              <w:top w:val="single" w:sz="4" w:space="0" w:color="000080"/>
              <w:left w:val="single" w:sz="4" w:space="0" w:color="000080"/>
              <w:bottom w:val="single" w:sz="4" w:space="0" w:color="000080"/>
              <w:right w:val="single" w:sz="4" w:space="0" w:color="000080"/>
            </w:tcBorders>
          </w:tcPr>
          <w:p w:rsidR="0023716E" w:rsidRPr="00460167" w:rsidRDefault="0023716E" w:rsidP="0023716E">
            <w:pPr>
              <w:rPr>
                <w:rFonts w:ascii="Arial" w:hAnsi="Arial" w:cs="Arial"/>
              </w:rPr>
            </w:pPr>
            <w:r w:rsidRPr="00460167">
              <w:rPr>
                <w:rFonts w:ascii="Arial" w:hAnsi="Arial" w:cs="Arial"/>
                <w:sz w:val="22"/>
                <w:szCs w:val="22"/>
              </w:rPr>
              <w:t>ASD FEMM.LE DORICA TORRETTE</w:t>
            </w:r>
          </w:p>
        </w:tc>
      </w:tr>
      <w:tr w:rsidR="0023716E" w:rsidRPr="00460167">
        <w:tc>
          <w:tcPr>
            <w:tcW w:w="525" w:type="dxa"/>
            <w:tcBorders>
              <w:top w:val="single" w:sz="4" w:space="0" w:color="000080"/>
              <w:left w:val="single" w:sz="4" w:space="0" w:color="000080"/>
              <w:bottom w:val="single" w:sz="4" w:space="0" w:color="000080"/>
              <w:right w:val="single" w:sz="4" w:space="0" w:color="auto"/>
            </w:tcBorders>
          </w:tcPr>
          <w:p w:rsidR="0023716E" w:rsidRPr="00460167" w:rsidRDefault="0023716E" w:rsidP="0023716E">
            <w:pPr>
              <w:jc w:val="center"/>
              <w:rPr>
                <w:rFonts w:ascii="Arial" w:hAnsi="Arial" w:cs="Arial"/>
                <w:lang w:eastAsia="en-US"/>
              </w:rPr>
            </w:pPr>
            <w:r w:rsidRPr="00460167">
              <w:rPr>
                <w:rFonts w:ascii="Arial" w:hAnsi="Arial" w:cs="Arial"/>
                <w:sz w:val="22"/>
                <w:szCs w:val="22"/>
                <w:lang w:eastAsia="en-US"/>
              </w:rPr>
              <w:t>4</w:t>
            </w:r>
          </w:p>
        </w:tc>
        <w:tc>
          <w:tcPr>
            <w:tcW w:w="2138" w:type="dxa"/>
            <w:tcBorders>
              <w:top w:val="single" w:sz="4" w:space="0" w:color="000080"/>
              <w:left w:val="single" w:sz="4" w:space="0" w:color="auto"/>
              <w:bottom w:val="single" w:sz="4" w:space="0" w:color="000080"/>
              <w:right w:val="nil"/>
            </w:tcBorders>
          </w:tcPr>
          <w:p w:rsidR="0023716E" w:rsidRPr="00460167" w:rsidRDefault="0023716E" w:rsidP="0023716E">
            <w:pPr>
              <w:rPr>
                <w:rFonts w:ascii="Arial" w:hAnsi="Arial" w:cs="Arial"/>
                <w:lang w:eastAsia="en-US"/>
              </w:rPr>
            </w:pPr>
            <w:r w:rsidRPr="00460167">
              <w:rPr>
                <w:rFonts w:ascii="Arial" w:hAnsi="Arial" w:cs="Arial"/>
                <w:sz w:val="22"/>
                <w:szCs w:val="22"/>
                <w:lang w:eastAsia="en-US"/>
              </w:rPr>
              <w:t>CAMPANELLA</w:t>
            </w:r>
          </w:p>
        </w:tc>
        <w:tc>
          <w:tcPr>
            <w:tcW w:w="1985" w:type="dxa"/>
            <w:tcBorders>
              <w:top w:val="single" w:sz="4" w:space="0" w:color="000080"/>
              <w:left w:val="single" w:sz="4" w:space="0" w:color="000080"/>
              <w:bottom w:val="single" w:sz="4" w:space="0" w:color="000080"/>
              <w:right w:val="single" w:sz="4" w:space="0" w:color="auto"/>
            </w:tcBorders>
          </w:tcPr>
          <w:p w:rsidR="0023716E" w:rsidRPr="00460167" w:rsidRDefault="0023716E" w:rsidP="0023716E">
            <w:pPr>
              <w:rPr>
                <w:rFonts w:ascii="Arial" w:hAnsi="Arial" w:cs="Arial"/>
                <w:lang w:eastAsia="en-US"/>
              </w:rPr>
            </w:pPr>
            <w:r w:rsidRPr="00460167">
              <w:rPr>
                <w:rFonts w:ascii="Arial" w:hAnsi="Arial" w:cs="Arial"/>
                <w:sz w:val="22"/>
                <w:szCs w:val="22"/>
                <w:lang w:eastAsia="en-US"/>
              </w:rPr>
              <w:t>TERESA</w:t>
            </w:r>
          </w:p>
        </w:tc>
        <w:tc>
          <w:tcPr>
            <w:tcW w:w="1701" w:type="dxa"/>
            <w:tcBorders>
              <w:top w:val="single" w:sz="4" w:space="0" w:color="000080"/>
              <w:left w:val="single" w:sz="4" w:space="0" w:color="auto"/>
              <w:bottom w:val="single" w:sz="4" w:space="0" w:color="000080"/>
              <w:right w:val="nil"/>
            </w:tcBorders>
          </w:tcPr>
          <w:p w:rsidR="0023716E" w:rsidRPr="00460167" w:rsidRDefault="0023716E" w:rsidP="0023716E">
            <w:pPr>
              <w:jc w:val="center"/>
              <w:rPr>
                <w:rFonts w:ascii="Arial" w:hAnsi="Arial" w:cs="Arial"/>
                <w:lang w:eastAsia="en-US"/>
              </w:rPr>
            </w:pPr>
            <w:r w:rsidRPr="00460167">
              <w:rPr>
                <w:rFonts w:ascii="Arial" w:hAnsi="Arial" w:cs="Arial"/>
                <w:sz w:val="22"/>
                <w:szCs w:val="22"/>
                <w:lang w:eastAsia="en-US"/>
              </w:rPr>
              <w:t>24/04/2004</w:t>
            </w:r>
          </w:p>
        </w:tc>
        <w:tc>
          <w:tcPr>
            <w:tcW w:w="4106" w:type="dxa"/>
            <w:tcBorders>
              <w:top w:val="single" w:sz="4" w:space="0" w:color="000080"/>
              <w:left w:val="single" w:sz="4" w:space="0" w:color="000080"/>
              <w:bottom w:val="single" w:sz="4" w:space="0" w:color="000080"/>
              <w:right w:val="single" w:sz="4" w:space="0" w:color="000080"/>
            </w:tcBorders>
          </w:tcPr>
          <w:p w:rsidR="0023716E" w:rsidRPr="00460167" w:rsidRDefault="0023716E" w:rsidP="0023716E">
            <w:pPr>
              <w:rPr>
                <w:rFonts w:ascii="Arial" w:hAnsi="Arial" w:cs="Arial"/>
              </w:rPr>
            </w:pPr>
            <w:r w:rsidRPr="00460167">
              <w:rPr>
                <w:rFonts w:ascii="Arial" w:hAnsi="Arial" w:cs="Arial"/>
                <w:sz w:val="22"/>
                <w:szCs w:val="22"/>
              </w:rPr>
              <w:t>ASD ATLETICO CONERO</w:t>
            </w:r>
          </w:p>
        </w:tc>
      </w:tr>
      <w:tr w:rsidR="0023716E" w:rsidRPr="00460167">
        <w:tc>
          <w:tcPr>
            <w:tcW w:w="525" w:type="dxa"/>
            <w:tcBorders>
              <w:top w:val="single" w:sz="4" w:space="0" w:color="000080"/>
              <w:left w:val="single" w:sz="4" w:space="0" w:color="000080"/>
              <w:bottom w:val="single" w:sz="4" w:space="0" w:color="000080"/>
              <w:right w:val="single" w:sz="4" w:space="0" w:color="auto"/>
            </w:tcBorders>
          </w:tcPr>
          <w:p w:rsidR="0023716E" w:rsidRPr="00460167" w:rsidRDefault="0023716E" w:rsidP="0023716E">
            <w:pPr>
              <w:jc w:val="center"/>
              <w:rPr>
                <w:rFonts w:ascii="Arial" w:hAnsi="Arial" w:cs="Arial"/>
                <w:lang w:eastAsia="en-US"/>
              </w:rPr>
            </w:pPr>
            <w:r w:rsidRPr="00460167">
              <w:rPr>
                <w:rFonts w:ascii="Arial" w:hAnsi="Arial" w:cs="Arial"/>
                <w:sz w:val="22"/>
                <w:szCs w:val="22"/>
                <w:lang w:eastAsia="en-US"/>
              </w:rPr>
              <w:t>5</w:t>
            </w:r>
          </w:p>
        </w:tc>
        <w:tc>
          <w:tcPr>
            <w:tcW w:w="2138" w:type="dxa"/>
            <w:tcBorders>
              <w:top w:val="single" w:sz="4" w:space="0" w:color="000080"/>
              <w:left w:val="single" w:sz="4" w:space="0" w:color="auto"/>
              <w:bottom w:val="single" w:sz="4" w:space="0" w:color="000080"/>
              <w:right w:val="nil"/>
            </w:tcBorders>
          </w:tcPr>
          <w:p w:rsidR="0023716E" w:rsidRPr="00460167" w:rsidRDefault="0023716E" w:rsidP="0023716E">
            <w:pPr>
              <w:rPr>
                <w:rFonts w:ascii="Arial" w:hAnsi="Arial" w:cs="Arial"/>
                <w:lang w:eastAsia="en-US"/>
              </w:rPr>
            </w:pPr>
            <w:r w:rsidRPr="00460167">
              <w:rPr>
                <w:rFonts w:ascii="Arial" w:hAnsi="Arial" w:cs="Arial"/>
                <w:sz w:val="22"/>
                <w:szCs w:val="22"/>
                <w:lang w:eastAsia="en-US"/>
              </w:rPr>
              <w:t>CAMPOLI</w:t>
            </w:r>
          </w:p>
        </w:tc>
        <w:tc>
          <w:tcPr>
            <w:tcW w:w="1985" w:type="dxa"/>
            <w:tcBorders>
              <w:top w:val="single" w:sz="4" w:space="0" w:color="000080"/>
              <w:left w:val="single" w:sz="4" w:space="0" w:color="000080"/>
              <w:bottom w:val="single" w:sz="4" w:space="0" w:color="000080"/>
              <w:right w:val="single" w:sz="4" w:space="0" w:color="auto"/>
            </w:tcBorders>
          </w:tcPr>
          <w:p w:rsidR="0023716E" w:rsidRPr="00460167" w:rsidRDefault="0023716E" w:rsidP="0023716E">
            <w:pPr>
              <w:rPr>
                <w:rFonts w:ascii="Arial" w:hAnsi="Arial" w:cs="Arial"/>
                <w:lang w:eastAsia="en-US"/>
              </w:rPr>
            </w:pPr>
            <w:r w:rsidRPr="00460167">
              <w:rPr>
                <w:rFonts w:ascii="Arial" w:hAnsi="Arial" w:cs="Arial"/>
                <w:sz w:val="22"/>
                <w:szCs w:val="22"/>
                <w:lang w:eastAsia="en-US"/>
              </w:rPr>
              <w:t>KAROL</w:t>
            </w:r>
          </w:p>
        </w:tc>
        <w:tc>
          <w:tcPr>
            <w:tcW w:w="1701" w:type="dxa"/>
            <w:tcBorders>
              <w:top w:val="single" w:sz="4" w:space="0" w:color="000080"/>
              <w:left w:val="single" w:sz="4" w:space="0" w:color="auto"/>
              <w:bottom w:val="single" w:sz="4" w:space="0" w:color="000080"/>
              <w:right w:val="nil"/>
            </w:tcBorders>
          </w:tcPr>
          <w:p w:rsidR="0023716E" w:rsidRPr="00460167" w:rsidRDefault="0023716E" w:rsidP="0023716E">
            <w:pPr>
              <w:jc w:val="center"/>
              <w:rPr>
                <w:rFonts w:ascii="Arial" w:hAnsi="Arial" w:cs="Arial"/>
                <w:lang w:eastAsia="en-US"/>
              </w:rPr>
            </w:pPr>
            <w:r w:rsidRPr="00460167">
              <w:rPr>
                <w:rFonts w:ascii="Arial" w:hAnsi="Arial" w:cs="Arial"/>
                <w:sz w:val="22"/>
                <w:szCs w:val="22"/>
                <w:lang w:eastAsia="en-US"/>
              </w:rPr>
              <w:t>7/07/2005</w:t>
            </w:r>
          </w:p>
        </w:tc>
        <w:tc>
          <w:tcPr>
            <w:tcW w:w="4106" w:type="dxa"/>
            <w:tcBorders>
              <w:top w:val="single" w:sz="4" w:space="0" w:color="000080"/>
              <w:left w:val="single" w:sz="4" w:space="0" w:color="000080"/>
              <w:bottom w:val="single" w:sz="4" w:space="0" w:color="000080"/>
              <w:right w:val="single" w:sz="4" w:space="0" w:color="000080"/>
            </w:tcBorders>
          </w:tcPr>
          <w:p w:rsidR="0023716E" w:rsidRPr="00460167" w:rsidRDefault="0023716E" w:rsidP="0023716E">
            <w:pPr>
              <w:rPr>
                <w:rFonts w:ascii="Arial" w:hAnsi="Arial" w:cs="Arial"/>
              </w:rPr>
            </w:pPr>
            <w:r w:rsidRPr="00460167">
              <w:rPr>
                <w:rFonts w:ascii="Arial" w:hAnsi="Arial" w:cs="Arial"/>
                <w:sz w:val="22"/>
                <w:szCs w:val="22"/>
              </w:rPr>
              <w:t>SARNANO</w:t>
            </w:r>
          </w:p>
        </w:tc>
      </w:tr>
      <w:tr w:rsidR="0023716E" w:rsidRPr="00460167">
        <w:tc>
          <w:tcPr>
            <w:tcW w:w="525" w:type="dxa"/>
            <w:tcBorders>
              <w:top w:val="single" w:sz="4" w:space="0" w:color="000080"/>
              <w:left w:val="single" w:sz="4" w:space="0" w:color="000080"/>
              <w:bottom w:val="single" w:sz="4" w:space="0" w:color="000080"/>
              <w:right w:val="single" w:sz="4" w:space="0" w:color="auto"/>
            </w:tcBorders>
          </w:tcPr>
          <w:p w:rsidR="0023716E" w:rsidRPr="00460167" w:rsidRDefault="0023716E" w:rsidP="0023716E">
            <w:pPr>
              <w:jc w:val="center"/>
              <w:rPr>
                <w:rFonts w:ascii="Arial" w:hAnsi="Arial" w:cs="Arial"/>
                <w:lang w:eastAsia="en-US"/>
              </w:rPr>
            </w:pPr>
            <w:r w:rsidRPr="00460167">
              <w:rPr>
                <w:rFonts w:ascii="Arial" w:hAnsi="Arial" w:cs="Arial"/>
                <w:sz w:val="22"/>
                <w:szCs w:val="22"/>
                <w:lang w:eastAsia="en-US"/>
              </w:rPr>
              <w:t>6</w:t>
            </w:r>
          </w:p>
        </w:tc>
        <w:tc>
          <w:tcPr>
            <w:tcW w:w="2138" w:type="dxa"/>
            <w:tcBorders>
              <w:top w:val="single" w:sz="4" w:space="0" w:color="000080"/>
              <w:left w:val="single" w:sz="4" w:space="0" w:color="auto"/>
              <w:bottom w:val="single" w:sz="4" w:space="0" w:color="000080"/>
              <w:right w:val="nil"/>
            </w:tcBorders>
          </w:tcPr>
          <w:p w:rsidR="0023716E" w:rsidRPr="00460167" w:rsidRDefault="0023716E" w:rsidP="0023716E">
            <w:pPr>
              <w:rPr>
                <w:rFonts w:ascii="Arial" w:hAnsi="Arial" w:cs="Arial"/>
                <w:lang w:eastAsia="en-US"/>
              </w:rPr>
            </w:pPr>
            <w:r w:rsidRPr="00460167">
              <w:rPr>
                <w:rFonts w:ascii="Arial" w:hAnsi="Arial" w:cs="Arial"/>
                <w:sz w:val="22"/>
                <w:szCs w:val="22"/>
                <w:lang w:eastAsia="en-US"/>
              </w:rPr>
              <w:t>CAMPOLI</w:t>
            </w:r>
          </w:p>
        </w:tc>
        <w:tc>
          <w:tcPr>
            <w:tcW w:w="1985" w:type="dxa"/>
            <w:tcBorders>
              <w:top w:val="single" w:sz="4" w:space="0" w:color="000080"/>
              <w:left w:val="single" w:sz="4" w:space="0" w:color="000080"/>
              <w:bottom w:val="single" w:sz="4" w:space="0" w:color="000080"/>
              <w:right w:val="single" w:sz="4" w:space="0" w:color="auto"/>
            </w:tcBorders>
          </w:tcPr>
          <w:p w:rsidR="0023716E" w:rsidRPr="00460167" w:rsidRDefault="0023716E" w:rsidP="0023716E">
            <w:pPr>
              <w:rPr>
                <w:rFonts w:ascii="Arial" w:hAnsi="Arial" w:cs="Arial"/>
                <w:lang w:eastAsia="en-US"/>
              </w:rPr>
            </w:pPr>
            <w:r w:rsidRPr="00460167">
              <w:rPr>
                <w:rFonts w:ascii="Arial" w:hAnsi="Arial" w:cs="Arial"/>
                <w:sz w:val="22"/>
                <w:szCs w:val="22"/>
                <w:lang w:eastAsia="en-US"/>
              </w:rPr>
              <w:t>NOEMI</w:t>
            </w:r>
          </w:p>
        </w:tc>
        <w:tc>
          <w:tcPr>
            <w:tcW w:w="1701" w:type="dxa"/>
            <w:tcBorders>
              <w:top w:val="single" w:sz="4" w:space="0" w:color="000080"/>
              <w:left w:val="single" w:sz="4" w:space="0" w:color="auto"/>
              <w:bottom w:val="single" w:sz="4" w:space="0" w:color="000080"/>
              <w:right w:val="nil"/>
            </w:tcBorders>
          </w:tcPr>
          <w:p w:rsidR="0023716E" w:rsidRPr="00460167" w:rsidRDefault="0023716E" w:rsidP="0023716E">
            <w:pPr>
              <w:jc w:val="center"/>
              <w:rPr>
                <w:rFonts w:ascii="Arial" w:hAnsi="Arial" w:cs="Arial"/>
                <w:lang w:eastAsia="en-US"/>
              </w:rPr>
            </w:pPr>
            <w:r w:rsidRPr="00460167">
              <w:rPr>
                <w:rFonts w:ascii="Arial" w:hAnsi="Arial" w:cs="Arial"/>
                <w:sz w:val="22"/>
                <w:szCs w:val="22"/>
                <w:lang w:eastAsia="en-US"/>
              </w:rPr>
              <w:t>7/07/2005</w:t>
            </w:r>
          </w:p>
        </w:tc>
        <w:tc>
          <w:tcPr>
            <w:tcW w:w="4106" w:type="dxa"/>
            <w:tcBorders>
              <w:top w:val="single" w:sz="4" w:space="0" w:color="000080"/>
              <w:left w:val="single" w:sz="4" w:space="0" w:color="000080"/>
              <w:bottom w:val="single" w:sz="4" w:space="0" w:color="000080"/>
              <w:right w:val="single" w:sz="4" w:space="0" w:color="000080"/>
            </w:tcBorders>
          </w:tcPr>
          <w:p w:rsidR="0023716E" w:rsidRPr="00460167" w:rsidRDefault="0023716E" w:rsidP="0023716E">
            <w:pPr>
              <w:rPr>
                <w:rFonts w:ascii="Arial" w:hAnsi="Arial" w:cs="Arial"/>
              </w:rPr>
            </w:pPr>
            <w:r w:rsidRPr="00460167">
              <w:rPr>
                <w:rFonts w:ascii="Arial" w:hAnsi="Arial" w:cs="Arial"/>
                <w:sz w:val="22"/>
                <w:szCs w:val="22"/>
              </w:rPr>
              <w:t>SARNANO</w:t>
            </w:r>
          </w:p>
        </w:tc>
      </w:tr>
      <w:tr w:rsidR="0023716E" w:rsidRPr="00460167">
        <w:tc>
          <w:tcPr>
            <w:tcW w:w="525" w:type="dxa"/>
            <w:tcBorders>
              <w:top w:val="single" w:sz="4" w:space="0" w:color="000080"/>
              <w:left w:val="single" w:sz="4" w:space="0" w:color="000080"/>
              <w:bottom w:val="single" w:sz="4" w:space="0" w:color="000080"/>
              <w:right w:val="single" w:sz="4" w:space="0" w:color="auto"/>
            </w:tcBorders>
          </w:tcPr>
          <w:p w:rsidR="0023716E" w:rsidRPr="00460167" w:rsidRDefault="0023716E" w:rsidP="0023716E">
            <w:pPr>
              <w:jc w:val="center"/>
              <w:rPr>
                <w:rFonts w:ascii="Arial" w:hAnsi="Arial" w:cs="Arial"/>
                <w:lang w:eastAsia="en-US"/>
              </w:rPr>
            </w:pPr>
            <w:r w:rsidRPr="00460167">
              <w:rPr>
                <w:rFonts w:ascii="Arial" w:hAnsi="Arial" w:cs="Arial"/>
                <w:sz w:val="22"/>
                <w:szCs w:val="22"/>
                <w:lang w:eastAsia="en-US"/>
              </w:rPr>
              <w:t>7</w:t>
            </w:r>
          </w:p>
        </w:tc>
        <w:tc>
          <w:tcPr>
            <w:tcW w:w="2138" w:type="dxa"/>
            <w:tcBorders>
              <w:top w:val="single" w:sz="4" w:space="0" w:color="000080"/>
              <w:left w:val="single" w:sz="4" w:space="0" w:color="auto"/>
              <w:bottom w:val="single" w:sz="4" w:space="0" w:color="000080"/>
              <w:right w:val="nil"/>
            </w:tcBorders>
          </w:tcPr>
          <w:p w:rsidR="0023716E" w:rsidRPr="00460167" w:rsidRDefault="0023716E" w:rsidP="0023716E">
            <w:pPr>
              <w:rPr>
                <w:rFonts w:ascii="Arial" w:hAnsi="Arial" w:cs="Arial"/>
                <w:lang w:eastAsia="en-US"/>
              </w:rPr>
            </w:pPr>
            <w:r w:rsidRPr="00460167">
              <w:rPr>
                <w:rFonts w:ascii="Arial" w:hAnsi="Arial" w:cs="Arial"/>
                <w:sz w:val="22"/>
                <w:szCs w:val="22"/>
                <w:lang w:eastAsia="en-US"/>
              </w:rPr>
              <w:t>CASCONE</w:t>
            </w:r>
          </w:p>
        </w:tc>
        <w:tc>
          <w:tcPr>
            <w:tcW w:w="1985" w:type="dxa"/>
            <w:tcBorders>
              <w:top w:val="single" w:sz="4" w:space="0" w:color="000080"/>
              <w:left w:val="single" w:sz="4" w:space="0" w:color="000080"/>
              <w:bottom w:val="single" w:sz="4" w:space="0" w:color="000080"/>
              <w:right w:val="single" w:sz="4" w:space="0" w:color="auto"/>
            </w:tcBorders>
          </w:tcPr>
          <w:p w:rsidR="0023716E" w:rsidRPr="00460167" w:rsidRDefault="0023716E" w:rsidP="0023716E">
            <w:pPr>
              <w:snapToGrid w:val="0"/>
              <w:rPr>
                <w:rFonts w:ascii="Arial" w:hAnsi="Arial" w:cs="Arial"/>
                <w:lang w:eastAsia="en-US"/>
              </w:rPr>
            </w:pPr>
            <w:r w:rsidRPr="00460167">
              <w:rPr>
                <w:rFonts w:ascii="Arial" w:hAnsi="Arial" w:cs="Arial"/>
                <w:sz w:val="22"/>
                <w:szCs w:val="22"/>
                <w:lang w:eastAsia="en-US"/>
              </w:rPr>
              <w:t>MARTA</w:t>
            </w:r>
          </w:p>
        </w:tc>
        <w:tc>
          <w:tcPr>
            <w:tcW w:w="1701" w:type="dxa"/>
            <w:tcBorders>
              <w:top w:val="single" w:sz="4" w:space="0" w:color="000080"/>
              <w:left w:val="single" w:sz="4" w:space="0" w:color="auto"/>
              <w:bottom w:val="single" w:sz="4" w:space="0" w:color="000080"/>
              <w:right w:val="nil"/>
            </w:tcBorders>
          </w:tcPr>
          <w:p w:rsidR="0023716E" w:rsidRPr="00460167" w:rsidRDefault="0023716E" w:rsidP="0023716E">
            <w:pPr>
              <w:snapToGrid w:val="0"/>
              <w:jc w:val="center"/>
              <w:rPr>
                <w:rFonts w:ascii="Arial" w:hAnsi="Arial" w:cs="Arial"/>
                <w:lang w:eastAsia="en-US"/>
              </w:rPr>
            </w:pPr>
            <w:r w:rsidRPr="00460167">
              <w:rPr>
                <w:rFonts w:ascii="Arial" w:hAnsi="Arial" w:cs="Arial"/>
                <w:sz w:val="22"/>
                <w:szCs w:val="22"/>
                <w:lang w:eastAsia="en-US"/>
              </w:rPr>
              <w:t>21/10/2004</w:t>
            </w:r>
          </w:p>
        </w:tc>
        <w:tc>
          <w:tcPr>
            <w:tcW w:w="4106" w:type="dxa"/>
            <w:tcBorders>
              <w:top w:val="single" w:sz="4" w:space="0" w:color="000080"/>
              <w:left w:val="single" w:sz="4" w:space="0" w:color="000080"/>
              <w:bottom w:val="single" w:sz="4" w:space="0" w:color="000080"/>
              <w:right w:val="single" w:sz="4" w:space="0" w:color="000080"/>
            </w:tcBorders>
          </w:tcPr>
          <w:p w:rsidR="0023716E" w:rsidRPr="00460167" w:rsidRDefault="0023716E" w:rsidP="0023716E">
            <w:pPr>
              <w:rPr>
                <w:rFonts w:ascii="Arial" w:hAnsi="Arial" w:cs="Arial"/>
              </w:rPr>
            </w:pPr>
            <w:r w:rsidRPr="00460167">
              <w:rPr>
                <w:rFonts w:ascii="Arial" w:hAnsi="Arial" w:cs="Arial"/>
                <w:sz w:val="22"/>
                <w:szCs w:val="22"/>
              </w:rPr>
              <w:t>APD LF JESINA FEMMINILE</w:t>
            </w:r>
          </w:p>
        </w:tc>
      </w:tr>
      <w:tr w:rsidR="0023716E" w:rsidRPr="00460167">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23716E" w:rsidRPr="00460167" w:rsidRDefault="0023716E" w:rsidP="0023716E">
            <w:pPr>
              <w:snapToGrid w:val="0"/>
              <w:jc w:val="center"/>
              <w:rPr>
                <w:rFonts w:ascii="Arial" w:hAnsi="Arial" w:cs="Arial"/>
                <w:lang w:eastAsia="en-US"/>
              </w:rPr>
            </w:pPr>
            <w:r w:rsidRPr="00460167">
              <w:rPr>
                <w:rFonts w:ascii="Arial" w:hAnsi="Arial" w:cs="Arial"/>
                <w:sz w:val="22"/>
                <w:szCs w:val="22"/>
                <w:lang w:eastAsia="en-US"/>
              </w:rPr>
              <w:t>8</w:t>
            </w:r>
          </w:p>
        </w:tc>
        <w:tc>
          <w:tcPr>
            <w:tcW w:w="2138" w:type="dxa"/>
            <w:tcBorders>
              <w:top w:val="single" w:sz="4" w:space="0" w:color="000080"/>
              <w:left w:val="single" w:sz="4" w:space="0" w:color="auto"/>
              <w:bottom w:val="single" w:sz="4" w:space="0" w:color="000080"/>
              <w:right w:val="nil"/>
            </w:tcBorders>
            <w:shd w:val="clear" w:color="auto" w:fill="FFFF00"/>
          </w:tcPr>
          <w:p w:rsidR="0023716E" w:rsidRPr="00460167" w:rsidRDefault="0023716E" w:rsidP="0023716E">
            <w:pPr>
              <w:snapToGrid w:val="0"/>
              <w:rPr>
                <w:rFonts w:ascii="Arial" w:hAnsi="Arial" w:cs="Arial"/>
                <w:color w:val="000000"/>
                <w:lang w:eastAsia="en-US"/>
              </w:rPr>
            </w:pPr>
            <w:r w:rsidRPr="00460167">
              <w:rPr>
                <w:rFonts w:ascii="Arial" w:hAnsi="Arial" w:cs="Arial"/>
                <w:color w:val="000000"/>
                <w:sz w:val="22"/>
                <w:szCs w:val="22"/>
                <w:lang w:eastAsia="en-US"/>
              </w:rPr>
              <w:t>DE ANGELIS</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23716E" w:rsidRPr="00460167" w:rsidRDefault="0023716E" w:rsidP="0023716E">
            <w:pPr>
              <w:snapToGrid w:val="0"/>
              <w:rPr>
                <w:rFonts w:ascii="Arial" w:hAnsi="Arial" w:cs="Arial"/>
                <w:color w:val="000000"/>
                <w:lang w:eastAsia="en-US"/>
              </w:rPr>
            </w:pPr>
            <w:r w:rsidRPr="00460167">
              <w:rPr>
                <w:rFonts w:ascii="Arial" w:hAnsi="Arial" w:cs="Arial"/>
                <w:color w:val="000000"/>
                <w:sz w:val="22"/>
                <w:szCs w:val="22"/>
                <w:lang w:eastAsia="en-US"/>
              </w:rPr>
              <w:t>LETIZIA</w:t>
            </w:r>
          </w:p>
        </w:tc>
        <w:tc>
          <w:tcPr>
            <w:tcW w:w="1701" w:type="dxa"/>
            <w:tcBorders>
              <w:top w:val="single" w:sz="4" w:space="0" w:color="000080"/>
              <w:left w:val="single" w:sz="4" w:space="0" w:color="auto"/>
              <w:bottom w:val="single" w:sz="4" w:space="0" w:color="000080"/>
              <w:right w:val="nil"/>
            </w:tcBorders>
            <w:shd w:val="clear" w:color="auto" w:fill="FFFF00"/>
          </w:tcPr>
          <w:p w:rsidR="0023716E" w:rsidRPr="00460167" w:rsidRDefault="0023716E" w:rsidP="0023716E">
            <w:pPr>
              <w:snapToGrid w:val="0"/>
              <w:jc w:val="center"/>
              <w:rPr>
                <w:rFonts w:ascii="Arial" w:hAnsi="Arial" w:cs="Arial"/>
                <w:color w:val="000000"/>
                <w:lang w:eastAsia="en-US"/>
              </w:rPr>
            </w:pPr>
            <w:r w:rsidRPr="00460167">
              <w:rPr>
                <w:rFonts w:ascii="Arial" w:hAnsi="Arial" w:cs="Arial"/>
                <w:color w:val="000000"/>
                <w:sz w:val="22"/>
                <w:szCs w:val="22"/>
                <w:lang w:eastAsia="en-US"/>
              </w:rPr>
              <w:t>27/09/2004</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23716E" w:rsidRPr="00460167" w:rsidRDefault="0023716E" w:rsidP="0023716E">
            <w:pPr>
              <w:rPr>
                <w:rFonts w:ascii="Arial" w:hAnsi="Arial" w:cs="Arial"/>
                <w:color w:val="000000"/>
              </w:rPr>
            </w:pPr>
            <w:r w:rsidRPr="00460167">
              <w:rPr>
                <w:rFonts w:ascii="Arial" w:hAnsi="Arial" w:cs="Arial"/>
                <w:color w:val="000000"/>
                <w:sz w:val="22"/>
                <w:szCs w:val="22"/>
              </w:rPr>
              <w:t>ASD SANTA MARIA TRUENTINA CDL</w:t>
            </w:r>
          </w:p>
        </w:tc>
      </w:tr>
      <w:tr w:rsidR="0023716E" w:rsidRPr="00460167">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23716E" w:rsidRPr="00460167" w:rsidRDefault="0023716E" w:rsidP="0023716E">
            <w:pPr>
              <w:snapToGrid w:val="0"/>
              <w:jc w:val="center"/>
              <w:rPr>
                <w:rFonts w:ascii="Arial" w:hAnsi="Arial" w:cs="Arial"/>
                <w:lang w:eastAsia="en-US"/>
              </w:rPr>
            </w:pPr>
            <w:r w:rsidRPr="00460167">
              <w:rPr>
                <w:rFonts w:ascii="Arial" w:hAnsi="Arial" w:cs="Arial"/>
                <w:sz w:val="22"/>
                <w:szCs w:val="22"/>
                <w:lang w:eastAsia="en-US"/>
              </w:rPr>
              <w:t>9</w:t>
            </w:r>
          </w:p>
        </w:tc>
        <w:tc>
          <w:tcPr>
            <w:tcW w:w="2138" w:type="dxa"/>
            <w:tcBorders>
              <w:top w:val="single" w:sz="4" w:space="0" w:color="000080"/>
              <w:left w:val="single" w:sz="4" w:space="0" w:color="auto"/>
              <w:bottom w:val="single" w:sz="4" w:space="0" w:color="000080"/>
              <w:right w:val="nil"/>
            </w:tcBorders>
            <w:shd w:val="clear" w:color="auto" w:fill="FFFF00"/>
          </w:tcPr>
          <w:p w:rsidR="0023716E" w:rsidRPr="00460167" w:rsidRDefault="0023716E" w:rsidP="0023716E">
            <w:pPr>
              <w:snapToGrid w:val="0"/>
              <w:rPr>
                <w:rFonts w:ascii="Arial" w:hAnsi="Arial" w:cs="Arial"/>
                <w:color w:val="000000"/>
                <w:lang w:eastAsia="en-US"/>
              </w:rPr>
            </w:pPr>
            <w:r w:rsidRPr="00460167">
              <w:rPr>
                <w:rFonts w:ascii="Arial" w:hAnsi="Arial" w:cs="Arial"/>
                <w:color w:val="000000"/>
                <w:sz w:val="22"/>
                <w:szCs w:val="22"/>
                <w:lang w:eastAsia="en-US"/>
              </w:rPr>
              <w:t>DI GIROLAMO</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23716E" w:rsidRPr="00460167" w:rsidRDefault="0023716E" w:rsidP="0023716E">
            <w:pPr>
              <w:snapToGrid w:val="0"/>
              <w:rPr>
                <w:rFonts w:ascii="Arial" w:hAnsi="Arial" w:cs="Arial"/>
                <w:color w:val="000000"/>
                <w:lang w:eastAsia="en-US"/>
              </w:rPr>
            </w:pPr>
            <w:r w:rsidRPr="00460167">
              <w:rPr>
                <w:rFonts w:ascii="Arial" w:hAnsi="Arial" w:cs="Arial"/>
                <w:color w:val="000000"/>
                <w:sz w:val="22"/>
                <w:szCs w:val="22"/>
                <w:lang w:eastAsia="en-US"/>
              </w:rPr>
              <w:t>SOFIA</w:t>
            </w:r>
          </w:p>
        </w:tc>
        <w:tc>
          <w:tcPr>
            <w:tcW w:w="1701" w:type="dxa"/>
            <w:tcBorders>
              <w:top w:val="single" w:sz="4" w:space="0" w:color="000080"/>
              <w:left w:val="single" w:sz="4" w:space="0" w:color="auto"/>
              <w:bottom w:val="single" w:sz="4" w:space="0" w:color="000080"/>
              <w:right w:val="nil"/>
            </w:tcBorders>
            <w:shd w:val="clear" w:color="auto" w:fill="FFFF00"/>
          </w:tcPr>
          <w:p w:rsidR="0023716E" w:rsidRPr="00460167" w:rsidRDefault="0023716E" w:rsidP="0023716E">
            <w:pPr>
              <w:snapToGrid w:val="0"/>
              <w:jc w:val="center"/>
              <w:rPr>
                <w:rFonts w:ascii="Arial" w:hAnsi="Arial" w:cs="Arial"/>
                <w:color w:val="000000"/>
                <w:lang w:eastAsia="en-US"/>
              </w:rPr>
            </w:pPr>
            <w:r w:rsidRPr="00460167">
              <w:rPr>
                <w:rFonts w:ascii="Arial" w:hAnsi="Arial" w:cs="Arial"/>
                <w:color w:val="000000"/>
                <w:sz w:val="22"/>
                <w:szCs w:val="22"/>
                <w:lang w:eastAsia="en-US"/>
              </w:rPr>
              <w:t>3/08/2003</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23716E" w:rsidRPr="00460167" w:rsidRDefault="0023716E" w:rsidP="0023716E">
            <w:pPr>
              <w:rPr>
                <w:rFonts w:ascii="Arial" w:hAnsi="Arial" w:cs="Arial"/>
                <w:color w:val="000000"/>
              </w:rPr>
            </w:pPr>
            <w:r w:rsidRPr="00460167">
              <w:rPr>
                <w:rFonts w:ascii="Arial" w:hAnsi="Arial" w:cs="Arial"/>
                <w:color w:val="000000"/>
                <w:sz w:val="22"/>
                <w:szCs w:val="22"/>
              </w:rPr>
              <w:t xml:space="preserve">ASD SANTA MARIA TRUENTINA CDL </w:t>
            </w:r>
          </w:p>
        </w:tc>
      </w:tr>
      <w:tr w:rsidR="0023716E" w:rsidRPr="00460167">
        <w:tc>
          <w:tcPr>
            <w:tcW w:w="525" w:type="dxa"/>
            <w:tcBorders>
              <w:top w:val="single" w:sz="4" w:space="0" w:color="000080"/>
              <w:left w:val="single" w:sz="4" w:space="0" w:color="000080"/>
              <w:bottom w:val="single" w:sz="4" w:space="0" w:color="000080"/>
              <w:right w:val="single" w:sz="4" w:space="0" w:color="auto"/>
            </w:tcBorders>
          </w:tcPr>
          <w:p w:rsidR="0023716E" w:rsidRPr="00460167" w:rsidRDefault="0023716E" w:rsidP="0023716E">
            <w:pPr>
              <w:jc w:val="center"/>
              <w:rPr>
                <w:rFonts w:ascii="Arial" w:hAnsi="Arial" w:cs="Arial"/>
                <w:lang w:eastAsia="en-US"/>
              </w:rPr>
            </w:pPr>
            <w:r w:rsidRPr="00460167">
              <w:rPr>
                <w:rFonts w:ascii="Arial" w:hAnsi="Arial" w:cs="Arial"/>
                <w:sz w:val="22"/>
                <w:szCs w:val="22"/>
                <w:lang w:eastAsia="en-US"/>
              </w:rPr>
              <w:t>10</w:t>
            </w:r>
          </w:p>
        </w:tc>
        <w:tc>
          <w:tcPr>
            <w:tcW w:w="2138" w:type="dxa"/>
            <w:tcBorders>
              <w:top w:val="single" w:sz="4" w:space="0" w:color="000080"/>
              <w:left w:val="single" w:sz="4" w:space="0" w:color="auto"/>
              <w:bottom w:val="single" w:sz="4" w:space="0" w:color="000080"/>
              <w:right w:val="nil"/>
            </w:tcBorders>
          </w:tcPr>
          <w:p w:rsidR="0023716E" w:rsidRPr="00460167" w:rsidRDefault="0023716E" w:rsidP="0023716E">
            <w:pPr>
              <w:rPr>
                <w:rFonts w:ascii="Arial" w:hAnsi="Arial" w:cs="Arial"/>
                <w:lang w:eastAsia="en-US"/>
              </w:rPr>
            </w:pPr>
            <w:r w:rsidRPr="00460167">
              <w:rPr>
                <w:rFonts w:ascii="Arial" w:hAnsi="Arial" w:cs="Arial"/>
                <w:sz w:val="22"/>
                <w:szCs w:val="22"/>
                <w:lang w:eastAsia="en-US"/>
              </w:rPr>
              <w:t>FREDDO</w:t>
            </w:r>
          </w:p>
        </w:tc>
        <w:tc>
          <w:tcPr>
            <w:tcW w:w="1985" w:type="dxa"/>
            <w:tcBorders>
              <w:top w:val="single" w:sz="4" w:space="0" w:color="000080"/>
              <w:left w:val="single" w:sz="4" w:space="0" w:color="000080"/>
              <w:bottom w:val="single" w:sz="4" w:space="0" w:color="000080"/>
              <w:right w:val="single" w:sz="4" w:space="0" w:color="auto"/>
            </w:tcBorders>
          </w:tcPr>
          <w:p w:rsidR="0023716E" w:rsidRPr="00460167" w:rsidRDefault="0023716E" w:rsidP="0023716E">
            <w:pPr>
              <w:snapToGrid w:val="0"/>
              <w:rPr>
                <w:rFonts w:ascii="Arial" w:hAnsi="Arial" w:cs="Arial"/>
                <w:lang w:eastAsia="en-US"/>
              </w:rPr>
            </w:pPr>
            <w:r w:rsidRPr="00460167">
              <w:rPr>
                <w:rFonts w:ascii="Arial" w:hAnsi="Arial" w:cs="Arial"/>
                <w:sz w:val="22"/>
                <w:szCs w:val="22"/>
                <w:lang w:eastAsia="en-US"/>
              </w:rPr>
              <w:t>ELISA</w:t>
            </w:r>
          </w:p>
        </w:tc>
        <w:tc>
          <w:tcPr>
            <w:tcW w:w="1701" w:type="dxa"/>
            <w:tcBorders>
              <w:top w:val="single" w:sz="4" w:space="0" w:color="000080"/>
              <w:left w:val="single" w:sz="4" w:space="0" w:color="auto"/>
              <w:bottom w:val="single" w:sz="4" w:space="0" w:color="000080"/>
              <w:right w:val="nil"/>
            </w:tcBorders>
          </w:tcPr>
          <w:p w:rsidR="0023716E" w:rsidRPr="00460167" w:rsidRDefault="0023716E" w:rsidP="0023716E">
            <w:pPr>
              <w:snapToGrid w:val="0"/>
              <w:jc w:val="center"/>
              <w:rPr>
                <w:rFonts w:ascii="Arial" w:hAnsi="Arial" w:cs="Arial"/>
                <w:lang w:eastAsia="en-US"/>
              </w:rPr>
            </w:pPr>
            <w:r w:rsidRPr="00460167">
              <w:rPr>
                <w:rFonts w:ascii="Arial" w:hAnsi="Arial" w:cs="Arial"/>
                <w:sz w:val="22"/>
                <w:szCs w:val="22"/>
                <w:lang w:eastAsia="en-US"/>
              </w:rPr>
              <w:t>11/01/2006</w:t>
            </w:r>
          </w:p>
        </w:tc>
        <w:tc>
          <w:tcPr>
            <w:tcW w:w="4106" w:type="dxa"/>
            <w:tcBorders>
              <w:top w:val="single" w:sz="4" w:space="0" w:color="000080"/>
              <w:left w:val="single" w:sz="4" w:space="0" w:color="000080"/>
              <w:bottom w:val="single" w:sz="4" w:space="0" w:color="000080"/>
              <w:right w:val="single" w:sz="4" w:space="0" w:color="000080"/>
            </w:tcBorders>
          </w:tcPr>
          <w:p w:rsidR="0023716E" w:rsidRPr="00460167" w:rsidRDefault="0023716E" w:rsidP="0023716E">
            <w:pPr>
              <w:rPr>
                <w:rFonts w:ascii="Arial" w:hAnsi="Arial" w:cs="Arial"/>
              </w:rPr>
            </w:pPr>
            <w:r w:rsidRPr="00460167">
              <w:rPr>
                <w:rFonts w:ascii="Arial" w:hAnsi="Arial" w:cs="Arial"/>
                <w:sz w:val="22"/>
                <w:szCs w:val="22"/>
              </w:rPr>
              <w:t>RECANATESE</w:t>
            </w:r>
          </w:p>
        </w:tc>
      </w:tr>
      <w:tr w:rsidR="0023716E" w:rsidRPr="00460167">
        <w:tc>
          <w:tcPr>
            <w:tcW w:w="525" w:type="dxa"/>
            <w:tcBorders>
              <w:top w:val="single" w:sz="4" w:space="0" w:color="000080"/>
              <w:left w:val="single" w:sz="4" w:space="0" w:color="000080"/>
              <w:bottom w:val="single" w:sz="4" w:space="0" w:color="000080"/>
              <w:right w:val="single" w:sz="4" w:space="0" w:color="auto"/>
            </w:tcBorders>
          </w:tcPr>
          <w:p w:rsidR="0023716E" w:rsidRPr="00460167" w:rsidRDefault="0023716E" w:rsidP="0023716E">
            <w:pPr>
              <w:jc w:val="center"/>
              <w:rPr>
                <w:rFonts w:ascii="Arial" w:hAnsi="Arial" w:cs="Arial"/>
                <w:lang w:eastAsia="en-US"/>
              </w:rPr>
            </w:pPr>
            <w:r w:rsidRPr="00460167">
              <w:rPr>
                <w:rFonts w:ascii="Arial" w:hAnsi="Arial" w:cs="Arial"/>
                <w:sz w:val="22"/>
                <w:szCs w:val="22"/>
                <w:lang w:eastAsia="en-US"/>
              </w:rPr>
              <w:t>11</w:t>
            </w:r>
          </w:p>
        </w:tc>
        <w:tc>
          <w:tcPr>
            <w:tcW w:w="2138" w:type="dxa"/>
            <w:tcBorders>
              <w:top w:val="single" w:sz="4" w:space="0" w:color="000080"/>
              <w:left w:val="single" w:sz="4" w:space="0" w:color="auto"/>
              <w:bottom w:val="single" w:sz="4" w:space="0" w:color="000080"/>
              <w:right w:val="nil"/>
            </w:tcBorders>
          </w:tcPr>
          <w:p w:rsidR="0023716E" w:rsidRPr="00460167" w:rsidRDefault="0023716E" w:rsidP="0023716E">
            <w:pPr>
              <w:rPr>
                <w:rFonts w:ascii="Arial" w:hAnsi="Arial" w:cs="Arial"/>
                <w:lang w:eastAsia="en-US"/>
              </w:rPr>
            </w:pPr>
            <w:r w:rsidRPr="00460167">
              <w:rPr>
                <w:rFonts w:ascii="Arial" w:hAnsi="Arial" w:cs="Arial"/>
                <w:sz w:val="22"/>
                <w:szCs w:val="22"/>
                <w:lang w:eastAsia="en-US"/>
              </w:rPr>
              <w:t>GAZZURELLI</w:t>
            </w:r>
          </w:p>
        </w:tc>
        <w:tc>
          <w:tcPr>
            <w:tcW w:w="1985" w:type="dxa"/>
            <w:tcBorders>
              <w:top w:val="single" w:sz="4" w:space="0" w:color="000080"/>
              <w:left w:val="single" w:sz="4" w:space="0" w:color="000080"/>
              <w:bottom w:val="single" w:sz="4" w:space="0" w:color="000080"/>
              <w:right w:val="single" w:sz="4" w:space="0" w:color="auto"/>
            </w:tcBorders>
          </w:tcPr>
          <w:p w:rsidR="0023716E" w:rsidRPr="00460167" w:rsidRDefault="0023716E" w:rsidP="0023716E">
            <w:pPr>
              <w:snapToGrid w:val="0"/>
              <w:rPr>
                <w:rFonts w:ascii="Arial" w:hAnsi="Arial" w:cs="Arial"/>
                <w:lang w:eastAsia="en-US"/>
              </w:rPr>
            </w:pPr>
            <w:r w:rsidRPr="00460167">
              <w:rPr>
                <w:rFonts w:ascii="Arial" w:hAnsi="Arial" w:cs="Arial"/>
                <w:sz w:val="22"/>
                <w:szCs w:val="22"/>
                <w:lang w:eastAsia="en-US"/>
              </w:rPr>
              <w:t>AGNESE</w:t>
            </w:r>
          </w:p>
        </w:tc>
        <w:tc>
          <w:tcPr>
            <w:tcW w:w="1701" w:type="dxa"/>
            <w:tcBorders>
              <w:top w:val="single" w:sz="4" w:space="0" w:color="000080"/>
              <w:left w:val="single" w:sz="4" w:space="0" w:color="auto"/>
              <w:bottom w:val="single" w:sz="4" w:space="0" w:color="000080"/>
              <w:right w:val="nil"/>
            </w:tcBorders>
          </w:tcPr>
          <w:p w:rsidR="0023716E" w:rsidRPr="00460167" w:rsidRDefault="0023716E" w:rsidP="0023716E">
            <w:pPr>
              <w:snapToGrid w:val="0"/>
              <w:jc w:val="center"/>
              <w:rPr>
                <w:rFonts w:ascii="Arial" w:hAnsi="Arial" w:cs="Arial"/>
                <w:lang w:eastAsia="en-US"/>
              </w:rPr>
            </w:pPr>
            <w:r w:rsidRPr="00460167">
              <w:rPr>
                <w:rFonts w:ascii="Arial" w:hAnsi="Arial" w:cs="Arial"/>
                <w:sz w:val="22"/>
                <w:szCs w:val="22"/>
                <w:lang w:eastAsia="en-US"/>
              </w:rPr>
              <w:t>13/01/2006</w:t>
            </w:r>
          </w:p>
        </w:tc>
        <w:tc>
          <w:tcPr>
            <w:tcW w:w="4106" w:type="dxa"/>
            <w:tcBorders>
              <w:top w:val="single" w:sz="4" w:space="0" w:color="000080"/>
              <w:left w:val="single" w:sz="4" w:space="0" w:color="000080"/>
              <w:bottom w:val="single" w:sz="4" w:space="0" w:color="000080"/>
              <w:right w:val="single" w:sz="4" w:space="0" w:color="000080"/>
            </w:tcBorders>
          </w:tcPr>
          <w:p w:rsidR="0023716E" w:rsidRPr="00460167" w:rsidRDefault="0023716E" w:rsidP="0023716E">
            <w:pPr>
              <w:rPr>
                <w:rFonts w:ascii="Arial" w:hAnsi="Arial" w:cs="Arial"/>
              </w:rPr>
            </w:pPr>
            <w:r w:rsidRPr="00460167">
              <w:rPr>
                <w:rFonts w:ascii="Arial" w:hAnsi="Arial" w:cs="Arial"/>
                <w:sz w:val="22"/>
                <w:szCs w:val="22"/>
              </w:rPr>
              <w:t>RECANATESE</w:t>
            </w:r>
          </w:p>
        </w:tc>
      </w:tr>
      <w:tr w:rsidR="0023716E" w:rsidRPr="00460167">
        <w:tc>
          <w:tcPr>
            <w:tcW w:w="525" w:type="dxa"/>
            <w:tcBorders>
              <w:top w:val="single" w:sz="4" w:space="0" w:color="000080"/>
              <w:left w:val="single" w:sz="4" w:space="0" w:color="000080"/>
              <w:bottom w:val="single" w:sz="4" w:space="0" w:color="000080"/>
              <w:right w:val="single" w:sz="4" w:space="0" w:color="auto"/>
            </w:tcBorders>
          </w:tcPr>
          <w:p w:rsidR="0023716E" w:rsidRPr="00460167" w:rsidRDefault="0023716E" w:rsidP="0023716E">
            <w:pPr>
              <w:jc w:val="center"/>
              <w:rPr>
                <w:rFonts w:ascii="Arial" w:hAnsi="Arial" w:cs="Arial"/>
                <w:color w:val="000000"/>
                <w:lang w:eastAsia="en-US"/>
              </w:rPr>
            </w:pPr>
            <w:r w:rsidRPr="00460167">
              <w:rPr>
                <w:rFonts w:ascii="Arial" w:hAnsi="Arial" w:cs="Arial"/>
                <w:color w:val="000000"/>
                <w:sz w:val="22"/>
                <w:szCs w:val="22"/>
                <w:lang w:eastAsia="en-US"/>
              </w:rPr>
              <w:t>12</w:t>
            </w:r>
          </w:p>
        </w:tc>
        <w:tc>
          <w:tcPr>
            <w:tcW w:w="2138" w:type="dxa"/>
            <w:tcBorders>
              <w:top w:val="single" w:sz="4" w:space="0" w:color="000080"/>
              <w:left w:val="single" w:sz="4" w:space="0" w:color="auto"/>
              <w:bottom w:val="single" w:sz="4" w:space="0" w:color="000080"/>
              <w:right w:val="nil"/>
            </w:tcBorders>
          </w:tcPr>
          <w:p w:rsidR="0023716E" w:rsidRPr="00460167" w:rsidRDefault="0023716E" w:rsidP="0023716E">
            <w:pPr>
              <w:rPr>
                <w:rFonts w:ascii="Arial" w:hAnsi="Arial" w:cs="Arial"/>
                <w:color w:val="000000"/>
                <w:lang w:eastAsia="en-US"/>
              </w:rPr>
            </w:pPr>
            <w:r w:rsidRPr="00460167">
              <w:rPr>
                <w:rFonts w:ascii="Arial" w:hAnsi="Arial" w:cs="Arial"/>
                <w:color w:val="000000"/>
                <w:sz w:val="22"/>
                <w:szCs w:val="22"/>
                <w:lang w:eastAsia="en-US"/>
              </w:rPr>
              <w:t>GIORGINI</w:t>
            </w:r>
          </w:p>
        </w:tc>
        <w:tc>
          <w:tcPr>
            <w:tcW w:w="1985" w:type="dxa"/>
            <w:tcBorders>
              <w:top w:val="single" w:sz="4" w:space="0" w:color="000080"/>
              <w:left w:val="single" w:sz="4" w:space="0" w:color="000080"/>
              <w:bottom w:val="single" w:sz="4" w:space="0" w:color="000080"/>
              <w:right w:val="single" w:sz="4" w:space="0" w:color="auto"/>
            </w:tcBorders>
          </w:tcPr>
          <w:p w:rsidR="0023716E" w:rsidRPr="00460167" w:rsidRDefault="0023716E" w:rsidP="0023716E">
            <w:pPr>
              <w:snapToGrid w:val="0"/>
              <w:rPr>
                <w:rFonts w:ascii="Arial" w:hAnsi="Arial" w:cs="Arial"/>
                <w:color w:val="000000"/>
                <w:lang w:eastAsia="en-US"/>
              </w:rPr>
            </w:pPr>
            <w:r w:rsidRPr="00460167">
              <w:rPr>
                <w:rFonts w:ascii="Arial" w:hAnsi="Arial" w:cs="Arial"/>
                <w:color w:val="000000"/>
                <w:sz w:val="22"/>
                <w:szCs w:val="22"/>
                <w:lang w:eastAsia="en-US"/>
              </w:rPr>
              <w:t>CECILIA</w:t>
            </w:r>
          </w:p>
        </w:tc>
        <w:tc>
          <w:tcPr>
            <w:tcW w:w="1701" w:type="dxa"/>
            <w:tcBorders>
              <w:top w:val="single" w:sz="4" w:space="0" w:color="000080"/>
              <w:left w:val="single" w:sz="4" w:space="0" w:color="auto"/>
              <w:bottom w:val="single" w:sz="4" w:space="0" w:color="000080"/>
              <w:right w:val="nil"/>
            </w:tcBorders>
          </w:tcPr>
          <w:p w:rsidR="0023716E" w:rsidRPr="00460167" w:rsidRDefault="0023716E" w:rsidP="0023716E">
            <w:pPr>
              <w:snapToGrid w:val="0"/>
              <w:jc w:val="center"/>
              <w:rPr>
                <w:rFonts w:ascii="Arial" w:hAnsi="Arial" w:cs="Arial"/>
                <w:color w:val="000000"/>
                <w:lang w:eastAsia="en-US"/>
              </w:rPr>
            </w:pPr>
            <w:r w:rsidRPr="00460167">
              <w:rPr>
                <w:rFonts w:ascii="Arial" w:hAnsi="Arial" w:cs="Arial"/>
                <w:color w:val="000000"/>
                <w:sz w:val="22"/>
                <w:szCs w:val="22"/>
                <w:lang w:eastAsia="en-US"/>
              </w:rPr>
              <w:t>16/01/2004</w:t>
            </w:r>
          </w:p>
        </w:tc>
        <w:tc>
          <w:tcPr>
            <w:tcW w:w="4106" w:type="dxa"/>
            <w:tcBorders>
              <w:top w:val="single" w:sz="4" w:space="0" w:color="000080"/>
              <w:left w:val="single" w:sz="4" w:space="0" w:color="000080"/>
              <w:bottom w:val="single" w:sz="4" w:space="0" w:color="000080"/>
              <w:right w:val="single" w:sz="4" w:space="0" w:color="000080"/>
            </w:tcBorders>
          </w:tcPr>
          <w:p w:rsidR="0023716E" w:rsidRPr="00460167" w:rsidRDefault="0023716E" w:rsidP="0023716E">
            <w:pPr>
              <w:rPr>
                <w:rFonts w:ascii="Arial" w:hAnsi="Arial" w:cs="Arial"/>
                <w:color w:val="000000"/>
              </w:rPr>
            </w:pPr>
            <w:r w:rsidRPr="00460167">
              <w:rPr>
                <w:rFonts w:ascii="Arial" w:hAnsi="Arial" w:cs="Arial"/>
                <w:color w:val="000000"/>
                <w:sz w:val="22"/>
                <w:szCs w:val="22"/>
              </w:rPr>
              <w:t>ASD MARINA</w:t>
            </w:r>
          </w:p>
        </w:tc>
      </w:tr>
      <w:tr w:rsidR="0023716E" w:rsidRPr="00460167">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23716E" w:rsidRPr="00460167" w:rsidRDefault="0023716E" w:rsidP="0023716E">
            <w:pPr>
              <w:snapToGrid w:val="0"/>
              <w:rPr>
                <w:rFonts w:ascii="Arial" w:hAnsi="Arial" w:cs="Arial"/>
                <w:lang w:eastAsia="en-US"/>
              </w:rPr>
            </w:pPr>
            <w:r w:rsidRPr="00460167">
              <w:rPr>
                <w:rFonts w:ascii="Arial" w:hAnsi="Arial" w:cs="Arial"/>
                <w:sz w:val="22"/>
                <w:szCs w:val="22"/>
                <w:lang w:eastAsia="en-US"/>
              </w:rPr>
              <w:t>13</w:t>
            </w:r>
          </w:p>
        </w:tc>
        <w:tc>
          <w:tcPr>
            <w:tcW w:w="2138" w:type="dxa"/>
            <w:tcBorders>
              <w:top w:val="single" w:sz="4" w:space="0" w:color="000080"/>
              <w:left w:val="single" w:sz="4" w:space="0" w:color="auto"/>
              <w:bottom w:val="single" w:sz="4" w:space="0" w:color="000080"/>
              <w:right w:val="nil"/>
            </w:tcBorders>
            <w:shd w:val="clear" w:color="auto" w:fill="FFFF00"/>
          </w:tcPr>
          <w:p w:rsidR="0023716E" w:rsidRPr="00460167" w:rsidRDefault="0023716E" w:rsidP="0023716E">
            <w:pPr>
              <w:snapToGrid w:val="0"/>
              <w:rPr>
                <w:rFonts w:ascii="Arial" w:hAnsi="Arial" w:cs="Arial"/>
                <w:color w:val="000000"/>
                <w:lang w:eastAsia="en-US"/>
              </w:rPr>
            </w:pPr>
            <w:r w:rsidRPr="00460167">
              <w:rPr>
                <w:rFonts w:ascii="Arial" w:hAnsi="Arial" w:cs="Arial"/>
                <w:color w:val="000000"/>
                <w:sz w:val="22"/>
                <w:szCs w:val="22"/>
                <w:lang w:eastAsia="en-US"/>
              </w:rPr>
              <w:t>MIGNINI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23716E" w:rsidRPr="00460167" w:rsidRDefault="0023716E" w:rsidP="0023716E">
            <w:pPr>
              <w:snapToGrid w:val="0"/>
              <w:rPr>
                <w:rFonts w:ascii="Arial" w:hAnsi="Arial" w:cs="Arial"/>
                <w:color w:val="000000"/>
                <w:lang w:eastAsia="en-US"/>
              </w:rPr>
            </w:pPr>
            <w:r w:rsidRPr="00460167">
              <w:rPr>
                <w:rFonts w:ascii="Arial" w:hAnsi="Arial" w:cs="Arial"/>
                <w:color w:val="000000"/>
                <w:sz w:val="22"/>
                <w:szCs w:val="22"/>
                <w:lang w:eastAsia="en-US"/>
              </w:rPr>
              <w:t>ERIKA</w:t>
            </w:r>
          </w:p>
        </w:tc>
        <w:tc>
          <w:tcPr>
            <w:tcW w:w="1701" w:type="dxa"/>
            <w:tcBorders>
              <w:top w:val="single" w:sz="4" w:space="0" w:color="000080"/>
              <w:left w:val="single" w:sz="4" w:space="0" w:color="auto"/>
              <w:bottom w:val="single" w:sz="4" w:space="0" w:color="000080"/>
              <w:right w:val="nil"/>
            </w:tcBorders>
            <w:shd w:val="clear" w:color="auto" w:fill="FFFF00"/>
          </w:tcPr>
          <w:p w:rsidR="0023716E" w:rsidRPr="00460167" w:rsidRDefault="0023716E" w:rsidP="0023716E">
            <w:pPr>
              <w:snapToGrid w:val="0"/>
              <w:jc w:val="center"/>
              <w:rPr>
                <w:rFonts w:ascii="Arial" w:hAnsi="Arial" w:cs="Arial"/>
                <w:color w:val="000000"/>
                <w:lang w:eastAsia="en-US"/>
              </w:rPr>
            </w:pPr>
            <w:r w:rsidRPr="00460167">
              <w:rPr>
                <w:rFonts w:ascii="Arial" w:hAnsi="Arial" w:cs="Arial"/>
                <w:color w:val="000000"/>
                <w:sz w:val="22"/>
                <w:szCs w:val="22"/>
                <w:lang w:eastAsia="en-US"/>
              </w:rPr>
              <w:t>1/10/2005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23716E" w:rsidRPr="00460167" w:rsidRDefault="0023716E" w:rsidP="0023716E">
            <w:pPr>
              <w:rPr>
                <w:rFonts w:ascii="Arial" w:hAnsi="Arial" w:cs="Arial"/>
                <w:color w:val="000000"/>
              </w:rPr>
            </w:pPr>
            <w:r w:rsidRPr="00460167">
              <w:rPr>
                <w:rFonts w:ascii="Arial" w:hAnsi="Arial" w:cs="Arial"/>
                <w:color w:val="000000"/>
                <w:sz w:val="22"/>
                <w:szCs w:val="22"/>
              </w:rPr>
              <w:t>SSD PORTO D’ASCOLI SRL</w:t>
            </w:r>
          </w:p>
        </w:tc>
      </w:tr>
      <w:tr w:rsidR="0023716E" w:rsidRPr="00460167">
        <w:tc>
          <w:tcPr>
            <w:tcW w:w="525" w:type="dxa"/>
            <w:tcBorders>
              <w:top w:val="single" w:sz="4" w:space="0" w:color="000080"/>
              <w:left w:val="single" w:sz="4" w:space="0" w:color="000080"/>
              <w:bottom w:val="single" w:sz="4" w:space="0" w:color="000080"/>
              <w:right w:val="single" w:sz="4" w:space="0" w:color="auto"/>
            </w:tcBorders>
          </w:tcPr>
          <w:p w:rsidR="0023716E" w:rsidRPr="00460167" w:rsidRDefault="0023716E" w:rsidP="0023716E">
            <w:pPr>
              <w:jc w:val="center"/>
              <w:rPr>
                <w:rFonts w:ascii="Arial" w:hAnsi="Arial" w:cs="Arial"/>
                <w:lang w:eastAsia="en-US"/>
              </w:rPr>
            </w:pPr>
            <w:r w:rsidRPr="00460167">
              <w:rPr>
                <w:rFonts w:ascii="Arial" w:hAnsi="Arial" w:cs="Arial"/>
                <w:sz w:val="22"/>
                <w:szCs w:val="22"/>
                <w:lang w:eastAsia="en-US"/>
              </w:rPr>
              <w:t>14</w:t>
            </w:r>
          </w:p>
        </w:tc>
        <w:tc>
          <w:tcPr>
            <w:tcW w:w="2138" w:type="dxa"/>
            <w:tcBorders>
              <w:top w:val="single" w:sz="4" w:space="0" w:color="000080"/>
              <w:left w:val="single" w:sz="4" w:space="0" w:color="auto"/>
              <w:bottom w:val="single" w:sz="4" w:space="0" w:color="000080"/>
              <w:right w:val="nil"/>
            </w:tcBorders>
          </w:tcPr>
          <w:p w:rsidR="0023716E" w:rsidRPr="00460167" w:rsidRDefault="0023716E" w:rsidP="0023716E">
            <w:pPr>
              <w:rPr>
                <w:rFonts w:ascii="Arial" w:hAnsi="Arial" w:cs="Arial"/>
                <w:lang w:eastAsia="en-US"/>
              </w:rPr>
            </w:pPr>
            <w:r w:rsidRPr="00460167">
              <w:rPr>
                <w:rFonts w:ascii="Arial" w:hAnsi="Arial" w:cs="Arial"/>
                <w:sz w:val="22"/>
                <w:szCs w:val="22"/>
                <w:lang w:eastAsia="en-US"/>
              </w:rPr>
              <w:t>MODESTI</w:t>
            </w:r>
          </w:p>
        </w:tc>
        <w:tc>
          <w:tcPr>
            <w:tcW w:w="1985" w:type="dxa"/>
            <w:tcBorders>
              <w:top w:val="single" w:sz="4" w:space="0" w:color="000080"/>
              <w:left w:val="single" w:sz="4" w:space="0" w:color="000080"/>
              <w:bottom w:val="single" w:sz="4" w:space="0" w:color="000080"/>
              <w:right w:val="single" w:sz="4" w:space="0" w:color="auto"/>
            </w:tcBorders>
          </w:tcPr>
          <w:p w:rsidR="0023716E" w:rsidRPr="00460167" w:rsidRDefault="0023716E" w:rsidP="0023716E">
            <w:pPr>
              <w:rPr>
                <w:rFonts w:ascii="Arial" w:hAnsi="Arial" w:cs="Arial"/>
                <w:lang w:eastAsia="en-US"/>
              </w:rPr>
            </w:pPr>
            <w:r w:rsidRPr="00460167">
              <w:rPr>
                <w:rFonts w:ascii="Arial" w:hAnsi="Arial" w:cs="Arial"/>
                <w:sz w:val="22"/>
                <w:szCs w:val="22"/>
                <w:lang w:eastAsia="en-US"/>
              </w:rPr>
              <w:t>CHIARA</w:t>
            </w:r>
          </w:p>
        </w:tc>
        <w:tc>
          <w:tcPr>
            <w:tcW w:w="1701" w:type="dxa"/>
            <w:tcBorders>
              <w:top w:val="single" w:sz="4" w:space="0" w:color="000080"/>
              <w:left w:val="single" w:sz="4" w:space="0" w:color="auto"/>
              <w:bottom w:val="single" w:sz="4" w:space="0" w:color="000080"/>
              <w:right w:val="nil"/>
            </w:tcBorders>
          </w:tcPr>
          <w:p w:rsidR="0023716E" w:rsidRPr="00460167" w:rsidRDefault="0023716E" w:rsidP="0023716E">
            <w:pPr>
              <w:jc w:val="center"/>
              <w:rPr>
                <w:rFonts w:ascii="Arial" w:hAnsi="Arial" w:cs="Arial"/>
                <w:lang w:eastAsia="en-US"/>
              </w:rPr>
            </w:pPr>
            <w:r w:rsidRPr="00460167">
              <w:rPr>
                <w:rFonts w:ascii="Arial" w:hAnsi="Arial" w:cs="Arial"/>
                <w:sz w:val="22"/>
                <w:szCs w:val="22"/>
                <w:lang w:eastAsia="en-US"/>
              </w:rPr>
              <w:t>3/11/2004</w:t>
            </w:r>
          </w:p>
        </w:tc>
        <w:tc>
          <w:tcPr>
            <w:tcW w:w="4106" w:type="dxa"/>
            <w:tcBorders>
              <w:top w:val="single" w:sz="4" w:space="0" w:color="000080"/>
              <w:left w:val="single" w:sz="4" w:space="0" w:color="000080"/>
              <w:bottom w:val="single" w:sz="4" w:space="0" w:color="000080"/>
              <w:right w:val="single" w:sz="4" w:space="0" w:color="000080"/>
            </w:tcBorders>
          </w:tcPr>
          <w:p w:rsidR="0023716E" w:rsidRPr="00460167" w:rsidRDefault="0023716E" w:rsidP="0023716E">
            <w:pPr>
              <w:rPr>
                <w:rFonts w:ascii="Arial" w:hAnsi="Arial" w:cs="Arial"/>
              </w:rPr>
            </w:pPr>
            <w:r w:rsidRPr="00460167">
              <w:rPr>
                <w:rFonts w:ascii="Arial" w:hAnsi="Arial" w:cs="Arial"/>
                <w:sz w:val="22"/>
                <w:szCs w:val="22"/>
              </w:rPr>
              <w:t>APD LF JESINA FEMMINILE</w:t>
            </w:r>
          </w:p>
        </w:tc>
      </w:tr>
      <w:tr w:rsidR="0023716E" w:rsidRPr="00460167">
        <w:tc>
          <w:tcPr>
            <w:tcW w:w="525" w:type="dxa"/>
            <w:tcBorders>
              <w:top w:val="single" w:sz="4" w:space="0" w:color="000080"/>
              <w:left w:val="single" w:sz="4" w:space="0" w:color="000080"/>
              <w:bottom w:val="single" w:sz="4" w:space="0" w:color="000080"/>
              <w:right w:val="single" w:sz="4" w:space="0" w:color="auto"/>
            </w:tcBorders>
          </w:tcPr>
          <w:p w:rsidR="0023716E" w:rsidRPr="00460167" w:rsidRDefault="0023716E" w:rsidP="0023716E">
            <w:pPr>
              <w:jc w:val="center"/>
              <w:rPr>
                <w:rFonts w:ascii="Arial" w:hAnsi="Arial" w:cs="Arial"/>
                <w:lang w:eastAsia="en-US"/>
              </w:rPr>
            </w:pPr>
            <w:r w:rsidRPr="00460167">
              <w:rPr>
                <w:rFonts w:ascii="Arial" w:hAnsi="Arial" w:cs="Arial"/>
                <w:sz w:val="22"/>
                <w:szCs w:val="22"/>
                <w:lang w:eastAsia="en-US"/>
              </w:rPr>
              <w:t>15</w:t>
            </w:r>
          </w:p>
        </w:tc>
        <w:tc>
          <w:tcPr>
            <w:tcW w:w="2138" w:type="dxa"/>
            <w:tcBorders>
              <w:top w:val="single" w:sz="4" w:space="0" w:color="000080"/>
              <w:left w:val="single" w:sz="4" w:space="0" w:color="auto"/>
              <w:bottom w:val="single" w:sz="4" w:space="0" w:color="000080"/>
              <w:right w:val="nil"/>
            </w:tcBorders>
          </w:tcPr>
          <w:p w:rsidR="0023716E" w:rsidRPr="00460167" w:rsidRDefault="0023716E" w:rsidP="0023716E">
            <w:pPr>
              <w:rPr>
                <w:rFonts w:ascii="Arial" w:hAnsi="Arial" w:cs="Arial"/>
                <w:lang w:eastAsia="en-US"/>
              </w:rPr>
            </w:pPr>
            <w:r w:rsidRPr="00460167">
              <w:rPr>
                <w:rFonts w:ascii="Arial" w:hAnsi="Arial" w:cs="Arial"/>
                <w:sz w:val="22"/>
                <w:szCs w:val="22"/>
                <w:lang w:eastAsia="en-US"/>
              </w:rPr>
              <w:t>MOSCA</w:t>
            </w:r>
          </w:p>
        </w:tc>
        <w:tc>
          <w:tcPr>
            <w:tcW w:w="1985" w:type="dxa"/>
            <w:tcBorders>
              <w:top w:val="single" w:sz="4" w:space="0" w:color="000080"/>
              <w:left w:val="single" w:sz="4" w:space="0" w:color="000080"/>
              <w:bottom w:val="single" w:sz="4" w:space="0" w:color="000080"/>
              <w:right w:val="single" w:sz="4" w:space="0" w:color="auto"/>
            </w:tcBorders>
          </w:tcPr>
          <w:p w:rsidR="0023716E" w:rsidRPr="00460167" w:rsidRDefault="0023716E" w:rsidP="0023716E">
            <w:pPr>
              <w:rPr>
                <w:rFonts w:ascii="Arial" w:hAnsi="Arial" w:cs="Arial"/>
                <w:lang w:eastAsia="en-US"/>
              </w:rPr>
            </w:pPr>
            <w:r w:rsidRPr="00460167">
              <w:rPr>
                <w:rFonts w:ascii="Arial" w:hAnsi="Arial" w:cs="Arial"/>
                <w:sz w:val="22"/>
                <w:szCs w:val="22"/>
                <w:lang w:eastAsia="en-US"/>
              </w:rPr>
              <w:t>ANNALISA</w:t>
            </w:r>
          </w:p>
        </w:tc>
        <w:tc>
          <w:tcPr>
            <w:tcW w:w="1701" w:type="dxa"/>
            <w:tcBorders>
              <w:top w:val="single" w:sz="4" w:space="0" w:color="000080"/>
              <w:left w:val="single" w:sz="4" w:space="0" w:color="auto"/>
              <w:bottom w:val="single" w:sz="4" w:space="0" w:color="000080"/>
              <w:right w:val="nil"/>
            </w:tcBorders>
          </w:tcPr>
          <w:p w:rsidR="0023716E" w:rsidRPr="00460167" w:rsidRDefault="0023716E" w:rsidP="0023716E">
            <w:pPr>
              <w:jc w:val="center"/>
              <w:rPr>
                <w:rFonts w:ascii="Arial" w:hAnsi="Arial" w:cs="Arial"/>
                <w:lang w:eastAsia="en-US"/>
              </w:rPr>
            </w:pPr>
            <w:r w:rsidRPr="00460167">
              <w:rPr>
                <w:rFonts w:ascii="Arial" w:hAnsi="Arial" w:cs="Arial"/>
                <w:sz w:val="22"/>
                <w:szCs w:val="22"/>
                <w:lang w:eastAsia="en-US"/>
              </w:rPr>
              <w:t>21/02/2005</w:t>
            </w:r>
          </w:p>
        </w:tc>
        <w:tc>
          <w:tcPr>
            <w:tcW w:w="4106" w:type="dxa"/>
            <w:tcBorders>
              <w:top w:val="single" w:sz="4" w:space="0" w:color="000080"/>
              <w:left w:val="single" w:sz="4" w:space="0" w:color="000080"/>
              <w:bottom w:val="single" w:sz="4" w:space="0" w:color="000080"/>
              <w:right w:val="single" w:sz="4" w:space="0" w:color="000080"/>
            </w:tcBorders>
          </w:tcPr>
          <w:p w:rsidR="0023716E" w:rsidRPr="00460167" w:rsidRDefault="0023716E" w:rsidP="0023716E">
            <w:pPr>
              <w:rPr>
                <w:rFonts w:ascii="Arial" w:hAnsi="Arial" w:cs="Arial"/>
              </w:rPr>
            </w:pPr>
            <w:r w:rsidRPr="00460167">
              <w:rPr>
                <w:rFonts w:ascii="Arial" w:hAnsi="Arial" w:cs="Arial"/>
                <w:sz w:val="22"/>
                <w:szCs w:val="22"/>
              </w:rPr>
              <w:t>APD LF JESINA FEMMINILE</w:t>
            </w:r>
          </w:p>
        </w:tc>
      </w:tr>
      <w:tr w:rsidR="0023716E" w:rsidRPr="00460167">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23716E" w:rsidRPr="00460167" w:rsidRDefault="0023716E" w:rsidP="0023716E">
            <w:pPr>
              <w:snapToGrid w:val="0"/>
              <w:jc w:val="center"/>
              <w:rPr>
                <w:rFonts w:ascii="Arial" w:hAnsi="Arial" w:cs="Arial"/>
                <w:lang w:eastAsia="en-US"/>
              </w:rPr>
            </w:pPr>
            <w:r>
              <w:rPr>
                <w:rFonts w:ascii="Arial" w:hAnsi="Arial" w:cs="Arial"/>
                <w:sz w:val="22"/>
                <w:szCs w:val="22"/>
                <w:lang w:eastAsia="en-US"/>
              </w:rPr>
              <w:t>16</w:t>
            </w:r>
          </w:p>
        </w:tc>
        <w:tc>
          <w:tcPr>
            <w:tcW w:w="2138" w:type="dxa"/>
            <w:tcBorders>
              <w:top w:val="single" w:sz="4" w:space="0" w:color="000080"/>
              <w:left w:val="single" w:sz="4" w:space="0" w:color="auto"/>
              <w:bottom w:val="single" w:sz="4" w:space="0" w:color="000080"/>
              <w:right w:val="nil"/>
            </w:tcBorders>
            <w:shd w:val="clear" w:color="auto" w:fill="FFFF00"/>
          </w:tcPr>
          <w:p w:rsidR="0023716E" w:rsidRPr="00460167" w:rsidRDefault="0023716E" w:rsidP="0023716E">
            <w:pPr>
              <w:snapToGrid w:val="0"/>
              <w:rPr>
                <w:rFonts w:ascii="Arial" w:hAnsi="Arial" w:cs="Arial"/>
                <w:color w:val="000000"/>
                <w:lang w:eastAsia="en-US"/>
              </w:rPr>
            </w:pPr>
            <w:r w:rsidRPr="00460167">
              <w:rPr>
                <w:rFonts w:ascii="Arial" w:hAnsi="Arial" w:cs="Arial"/>
                <w:color w:val="000000"/>
                <w:sz w:val="22"/>
                <w:szCs w:val="22"/>
                <w:lang w:eastAsia="en-US"/>
              </w:rPr>
              <w:t>OLIVIERI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23716E" w:rsidRPr="00460167" w:rsidRDefault="0023716E" w:rsidP="0023716E">
            <w:pPr>
              <w:snapToGrid w:val="0"/>
              <w:rPr>
                <w:rFonts w:ascii="Arial" w:hAnsi="Arial" w:cs="Arial"/>
                <w:color w:val="000000"/>
                <w:lang w:eastAsia="en-US"/>
              </w:rPr>
            </w:pPr>
            <w:r w:rsidRPr="00460167">
              <w:rPr>
                <w:rFonts w:ascii="Arial" w:hAnsi="Arial" w:cs="Arial"/>
                <w:color w:val="000000"/>
                <w:sz w:val="22"/>
                <w:szCs w:val="22"/>
                <w:lang w:eastAsia="en-US"/>
              </w:rPr>
              <w:t>FRANCESCA</w:t>
            </w:r>
          </w:p>
        </w:tc>
        <w:tc>
          <w:tcPr>
            <w:tcW w:w="1701" w:type="dxa"/>
            <w:tcBorders>
              <w:top w:val="single" w:sz="4" w:space="0" w:color="000080"/>
              <w:left w:val="single" w:sz="4" w:space="0" w:color="auto"/>
              <w:bottom w:val="single" w:sz="4" w:space="0" w:color="000080"/>
              <w:right w:val="nil"/>
            </w:tcBorders>
            <w:shd w:val="clear" w:color="auto" w:fill="FFFF00"/>
          </w:tcPr>
          <w:p w:rsidR="0023716E" w:rsidRPr="00460167" w:rsidRDefault="0023716E" w:rsidP="0023716E">
            <w:pPr>
              <w:snapToGrid w:val="0"/>
              <w:jc w:val="center"/>
              <w:rPr>
                <w:rFonts w:ascii="Arial" w:hAnsi="Arial" w:cs="Arial"/>
                <w:color w:val="000000"/>
                <w:lang w:eastAsia="en-US"/>
              </w:rPr>
            </w:pPr>
            <w:r w:rsidRPr="00460167">
              <w:rPr>
                <w:rFonts w:ascii="Arial" w:hAnsi="Arial" w:cs="Arial"/>
                <w:color w:val="000000"/>
                <w:sz w:val="22"/>
                <w:szCs w:val="22"/>
                <w:lang w:eastAsia="en-US"/>
              </w:rPr>
              <w:t>30/04/2003</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23716E" w:rsidRPr="00460167" w:rsidRDefault="0023716E" w:rsidP="0023716E">
            <w:pPr>
              <w:rPr>
                <w:rFonts w:ascii="Arial" w:hAnsi="Arial" w:cs="Arial"/>
                <w:color w:val="000000"/>
              </w:rPr>
            </w:pPr>
            <w:r w:rsidRPr="00460167">
              <w:rPr>
                <w:rFonts w:ascii="Arial" w:hAnsi="Arial" w:cs="Arial"/>
                <w:color w:val="000000"/>
                <w:sz w:val="22"/>
                <w:szCs w:val="22"/>
              </w:rPr>
              <w:t>ASD SPORTLANDIA</w:t>
            </w:r>
          </w:p>
        </w:tc>
      </w:tr>
      <w:tr w:rsidR="0023716E" w:rsidRPr="00460167">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23716E" w:rsidRPr="00460167" w:rsidRDefault="0023716E" w:rsidP="0023716E">
            <w:pPr>
              <w:snapToGrid w:val="0"/>
              <w:jc w:val="center"/>
              <w:rPr>
                <w:rFonts w:ascii="Arial" w:hAnsi="Arial" w:cs="Arial"/>
                <w:lang w:eastAsia="en-US"/>
              </w:rPr>
            </w:pPr>
            <w:r>
              <w:rPr>
                <w:rFonts w:ascii="Arial" w:hAnsi="Arial" w:cs="Arial"/>
                <w:sz w:val="22"/>
                <w:szCs w:val="22"/>
                <w:lang w:eastAsia="en-US"/>
              </w:rPr>
              <w:t>17</w:t>
            </w:r>
          </w:p>
        </w:tc>
        <w:tc>
          <w:tcPr>
            <w:tcW w:w="2138" w:type="dxa"/>
            <w:tcBorders>
              <w:top w:val="single" w:sz="4" w:space="0" w:color="000080"/>
              <w:left w:val="single" w:sz="4" w:space="0" w:color="auto"/>
              <w:bottom w:val="single" w:sz="4" w:space="0" w:color="000080"/>
              <w:right w:val="nil"/>
            </w:tcBorders>
            <w:shd w:val="clear" w:color="auto" w:fill="FFFF00"/>
          </w:tcPr>
          <w:p w:rsidR="0023716E" w:rsidRPr="00460167" w:rsidRDefault="0023716E" w:rsidP="0023716E">
            <w:pPr>
              <w:snapToGrid w:val="0"/>
              <w:rPr>
                <w:rFonts w:ascii="Arial" w:hAnsi="Arial" w:cs="Arial"/>
                <w:color w:val="000000"/>
                <w:lang w:eastAsia="en-US"/>
              </w:rPr>
            </w:pPr>
            <w:r w:rsidRPr="00460167">
              <w:rPr>
                <w:rFonts w:ascii="Arial" w:hAnsi="Arial" w:cs="Arial"/>
                <w:color w:val="000000"/>
                <w:sz w:val="22"/>
                <w:szCs w:val="22"/>
                <w:lang w:eastAsia="en-US"/>
              </w:rPr>
              <w:t>PONTINI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23716E" w:rsidRPr="00460167" w:rsidRDefault="0023716E" w:rsidP="0023716E">
            <w:pPr>
              <w:snapToGrid w:val="0"/>
              <w:rPr>
                <w:rFonts w:ascii="Arial" w:hAnsi="Arial" w:cs="Arial"/>
                <w:color w:val="000000"/>
                <w:lang w:eastAsia="en-US"/>
              </w:rPr>
            </w:pPr>
            <w:r w:rsidRPr="00460167">
              <w:rPr>
                <w:rFonts w:ascii="Arial" w:hAnsi="Arial" w:cs="Arial"/>
                <w:color w:val="000000"/>
                <w:sz w:val="22"/>
                <w:szCs w:val="22"/>
                <w:lang w:eastAsia="en-US"/>
              </w:rPr>
              <w:t>ALESSIA</w:t>
            </w:r>
          </w:p>
        </w:tc>
        <w:tc>
          <w:tcPr>
            <w:tcW w:w="1701" w:type="dxa"/>
            <w:tcBorders>
              <w:top w:val="single" w:sz="4" w:space="0" w:color="000080"/>
              <w:left w:val="single" w:sz="4" w:space="0" w:color="auto"/>
              <w:bottom w:val="single" w:sz="4" w:space="0" w:color="000080"/>
              <w:right w:val="nil"/>
            </w:tcBorders>
            <w:shd w:val="clear" w:color="auto" w:fill="FFFF00"/>
          </w:tcPr>
          <w:p w:rsidR="0023716E" w:rsidRPr="00460167" w:rsidRDefault="0023716E" w:rsidP="0023716E">
            <w:pPr>
              <w:snapToGrid w:val="0"/>
              <w:jc w:val="center"/>
              <w:rPr>
                <w:rFonts w:ascii="Arial" w:hAnsi="Arial" w:cs="Arial"/>
                <w:color w:val="000000"/>
                <w:lang w:eastAsia="en-US"/>
              </w:rPr>
            </w:pPr>
            <w:r w:rsidRPr="00460167">
              <w:rPr>
                <w:rFonts w:ascii="Arial" w:hAnsi="Arial" w:cs="Arial"/>
                <w:color w:val="000000"/>
                <w:sz w:val="22"/>
                <w:szCs w:val="22"/>
                <w:lang w:eastAsia="en-US"/>
              </w:rPr>
              <w:t>5/09/2004</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23716E" w:rsidRPr="00460167" w:rsidRDefault="0023716E" w:rsidP="0023716E">
            <w:pPr>
              <w:rPr>
                <w:rFonts w:ascii="Arial" w:hAnsi="Arial" w:cs="Arial"/>
                <w:color w:val="000000"/>
              </w:rPr>
            </w:pPr>
            <w:r w:rsidRPr="00460167">
              <w:rPr>
                <w:rFonts w:ascii="Arial" w:hAnsi="Arial" w:cs="Arial"/>
                <w:color w:val="000000"/>
                <w:sz w:val="22"/>
                <w:szCs w:val="22"/>
              </w:rPr>
              <w:t>ASD SPORTLANDIA</w:t>
            </w:r>
          </w:p>
        </w:tc>
      </w:tr>
      <w:tr w:rsidR="0023716E" w:rsidRPr="00460167">
        <w:tc>
          <w:tcPr>
            <w:tcW w:w="525" w:type="dxa"/>
            <w:tcBorders>
              <w:top w:val="single" w:sz="4" w:space="0" w:color="000080"/>
              <w:left w:val="single" w:sz="4" w:space="0" w:color="000080"/>
              <w:bottom w:val="single" w:sz="4" w:space="0" w:color="000080"/>
              <w:right w:val="single" w:sz="4" w:space="0" w:color="auto"/>
            </w:tcBorders>
          </w:tcPr>
          <w:p w:rsidR="0023716E" w:rsidRPr="00460167" w:rsidRDefault="0023716E" w:rsidP="0023716E">
            <w:pPr>
              <w:jc w:val="center"/>
              <w:rPr>
                <w:rFonts w:ascii="Arial" w:hAnsi="Arial" w:cs="Arial"/>
                <w:lang w:eastAsia="en-US"/>
              </w:rPr>
            </w:pPr>
            <w:r>
              <w:rPr>
                <w:rFonts w:ascii="Arial" w:hAnsi="Arial" w:cs="Arial"/>
                <w:sz w:val="22"/>
                <w:szCs w:val="22"/>
                <w:lang w:eastAsia="en-US"/>
              </w:rPr>
              <w:t>18</w:t>
            </w:r>
          </w:p>
        </w:tc>
        <w:tc>
          <w:tcPr>
            <w:tcW w:w="2138" w:type="dxa"/>
            <w:tcBorders>
              <w:top w:val="single" w:sz="4" w:space="0" w:color="000080"/>
              <w:left w:val="single" w:sz="4" w:space="0" w:color="auto"/>
              <w:bottom w:val="single" w:sz="4" w:space="0" w:color="000080"/>
              <w:right w:val="nil"/>
            </w:tcBorders>
          </w:tcPr>
          <w:p w:rsidR="0023716E" w:rsidRPr="00460167" w:rsidRDefault="0023716E" w:rsidP="0023716E">
            <w:pPr>
              <w:rPr>
                <w:rFonts w:ascii="Arial" w:hAnsi="Arial" w:cs="Arial"/>
                <w:lang w:eastAsia="en-US"/>
              </w:rPr>
            </w:pPr>
            <w:r w:rsidRPr="00460167">
              <w:rPr>
                <w:rFonts w:ascii="Arial" w:hAnsi="Arial" w:cs="Arial"/>
                <w:sz w:val="22"/>
                <w:szCs w:val="22"/>
                <w:lang w:eastAsia="en-US"/>
              </w:rPr>
              <w:t>PRINCIPI</w:t>
            </w:r>
          </w:p>
        </w:tc>
        <w:tc>
          <w:tcPr>
            <w:tcW w:w="1985" w:type="dxa"/>
            <w:tcBorders>
              <w:top w:val="single" w:sz="4" w:space="0" w:color="000080"/>
              <w:left w:val="single" w:sz="4" w:space="0" w:color="000080"/>
              <w:bottom w:val="single" w:sz="4" w:space="0" w:color="000080"/>
              <w:right w:val="single" w:sz="4" w:space="0" w:color="auto"/>
            </w:tcBorders>
          </w:tcPr>
          <w:p w:rsidR="0023716E" w:rsidRPr="00460167" w:rsidRDefault="0023716E" w:rsidP="0023716E">
            <w:pPr>
              <w:rPr>
                <w:rFonts w:ascii="Arial" w:hAnsi="Arial" w:cs="Arial"/>
                <w:lang w:eastAsia="en-US"/>
              </w:rPr>
            </w:pPr>
            <w:r w:rsidRPr="00460167">
              <w:rPr>
                <w:rFonts w:ascii="Arial" w:hAnsi="Arial" w:cs="Arial"/>
                <w:sz w:val="22"/>
                <w:szCs w:val="22"/>
                <w:lang w:eastAsia="en-US"/>
              </w:rPr>
              <w:t>SOFIA</w:t>
            </w:r>
          </w:p>
        </w:tc>
        <w:tc>
          <w:tcPr>
            <w:tcW w:w="1701" w:type="dxa"/>
            <w:tcBorders>
              <w:top w:val="single" w:sz="4" w:space="0" w:color="000080"/>
              <w:left w:val="single" w:sz="4" w:space="0" w:color="auto"/>
              <w:bottom w:val="single" w:sz="4" w:space="0" w:color="000080"/>
              <w:right w:val="nil"/>
            </w:tcBorders>
          </w:tcPr>
          <w:p w:rsidR="0023716E" w:rsidRPr="00460167" w:rsidRDefault="0023716E" w:rsidP="0023716E">
            <w:pPr>
              <w:jc w:val="center"/>
              <w:rPr>
                <w:rFonts w:ascii="Arial" w:hAnsi="Arial" w:cs="Arial"/>
                <w:lang w:eastAsia="en-US"/>
              </w:rPr>
            </w:pPr>
            <w:r w:rsidRPr="00460167">
              <w:rPr>
                <w:rFonts w:ascii="Arial" w:hAnsi="Arial" w:cs="Arial"/>
                <w:sz w:val="22"/>
                <w:szCs w:val="22"/>
                <w:lang w:eastAsia="en-US"/>
              </w:rPr>
              <w:t>23/12/2002</w:t>
            </w:r>
          </w:p>
        </w:tc>
        <w:tc>
          <w:tcPr>
            <w:tcW w:w="4106" w:type="dxa"/>
            <w:tcBorders>
              <w:top w:val="single" w:sz="4" w:space="0" w:color="000080"/>
              <w:left w:val="single" w:sz="4" w:space="0" w:color="000080"/>
              <w:bottom w:val="single" w:sz="4" w:space="0" w:color="000080"/>
              <w:right w:val="single" w:sz="4" w:space="0" w:color="000080"/>
            </w:tcBorders>
          </w:tcPr>
          <w:p w:rsidR="0023716E" w:rsidRPr="00460167" w:rsidRDefault="0023716E" w:rsidP="0023716E">
            <w:pPr>
              <w:rPr>
                <w:rFonts w:ascii="Arial" w:hAnsi="Arial" w:cs="Arial"/>
              </w:rPr>
            </w:pPr>
            <w:r w:rsidRPr="00460167">
              <w:rPr>
                <w:rFonts w:ascii="Arial" w:hAnsi="Arial" w:cs="Arial"/>
                <w:sz w:val="22"/>
                <w:szCs w:val="22"/>
              </w:rPr>
              <w:t>ASD FEMM.LE DORICA TORRETTE</w:t>
            </w:r>
          </w:p>
        </w:tc>
      </w:tr>
      <w:tr w:rsidR="0023716E" w:rsidRPr="00460167">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23716E" w:rsidRPr="00460167" w:rsidRDefault="0023716E" w:rsidP="0023716E">
            <w:pPr>
              <w:snapToGrid w:val="0"/>
              <w:jc w:val="center"/>
              <w:rPr>
                <w:rFonts w:ascii="Arial" w:hAnsi="Arial" w:cs="Arial"/>
                <w:lang w:eastAsia="en-US"/>
              </w:rPr>
            </w:pPr>
            <w:r>
              <w:rPr>
                <w:rFonts w:ascii="Arial" w:hAnsi="Arial" w:cs="Arial"/>
                <w:sz w:val="22"/>
                <w:szCs w:val="22"/>
                <w:lang w:eastAsia="en-US"/>
              </w:rPr>
              <w:t>19</w:t>
            </w:r>
          </w:p>
        </w:tc>
        <w:tc>
          <w:tcPr>
            <w:tcW w:w="2138" w:type="dxa"/>
            <w:tcBorders>
              <w:top w:val="single" w:sz="4" w:space="0" w:color="000080"/>
              <w:left w:val="single" w:sz="4" w:space="0" w:color="auto"/>
              <w:bottom w:val="single" w:sz="4" w:space="0" w:color="000080"/>
              <w:right w:val="nil"/>
            </w:tcBorders>
            <w:shd w:val="clear" w:color="auto" w:fill="FFFF00"/>
          </w:tcPr>
          <w:p w:rsidR="0023716E" w:rsidRPr="00460167" w:rsidRDefault="0023716E" w:rsidP="0023716E">
            <w:pPr>
              <w:snapToGrid w:val="0"/>
              <w:rPr>
                <w:rFonts w:ascii="Arial" w:hAnsi="Arial" w:cs="Arial"/>
                <w:color w:val="000000"/>
                <w:sz w:val="20"/>
                <w:szCs w:val="20"/>
                <w:lang w:eastAsia="en-US"/>
              </w:rPr>
            </w:pPr>
            <w:r w:rsidRPr="00460167">
              <w:rPr>
                <w:rFonts w:ascii="Arial" w:hAnsi="Arial" w:cs="Arial"/>
                <w:color w:val="000000"/>
                <w:sz w:val="20"/>
                <w:szCs w:val="20"/>
                <w:lang w:eastAsia="en-US"/>
              </w:rPr>
              <w:t>RAIMONDI VALLESI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23716E" w:rsidRPr="00460167" w:rsidRDefault="0023716E" w:rsidP="0023716E">
            <w:pPr>
              <w:snapToGrid w:val="0"/>
              <w:rPr>
                <w:rFonts w:ascii="Arial" w:hAnsi="Arial" w:cs="Arial"/>
                <w:color w:val="000000"/>
                <w:lang w:eastAsia="en-US"/>
              </w:rPr>
            </w:pPr>
            <w:r w:rsidRPr="00460167">
              <w:rPr>
                <w:rFonts w:ascii="Arial" w:hAnsi="Arial" w:cs="Arial"/>
                <w:color w:val="000000"/>
                <w:sz w:val="22"/>
                <w:szCs w:val="22"/>
                <w:lang w:eastAsia="en-US"/>
              </w:rPr>
              <w:t>GIULIA</w:t>
            </w:r>
          </w:p>
        </w:tc>
        <w:tc>
          <w:tcPr>
            <w:tcW w:w="1701" w:type="dxa"/>
            <w:tcBorders>
              <w:top w:val="single" w:sz="4" w:space="0" w:color="000080"/>
              <w:left w:val="single" w:sz="4" w:space="0" w:color="auto"/>
              <w:bottom w:val="single" w:sz="4" w:space="0" w:color="000080"/>
              <w:right w:val="nil"/>
            </w:tcBorders>
            <w:shd w:val="clear" w:color="auto" w:fill="FFFF00"/>
          </w:tcPr>
          <w:p w:rsidR="0023716E" w:rsidRPr="00460167" w:rsidRDefault="0023716E" w:rsidP="0023716E">
            <w:pPr>
              <w:snapToGrid w:val="0"/>
              <w:jc w:val="center"/>
              <w:rPr>
                <w:rFonts w:ascii="Arial" w:hAnsi="Arial" w:cs="Arial"/>
                <w:color w:val="000000"/>
                <w:lang w:eastAsia="en-US"/>
              </w:rPr>
            </w:pPr>
            <w:r w:rsidRPr="00460167">
              <w:rPr>
                <w:rFonts w:ascii="Arial" w:hAnsi="Arial" w:cs="Arial"/>
                <w:color w:val="000000"/>
                <w:sz w:val="22"/>
                <w:szCs w:val="22"/>
                <w:lang w:eastAsia="en-US"/>
              </w:rPr>
              <w:t>21/05/2004</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23716E" w:rsidRPr="00460167" w:rsidRDefault="0023716E" w:rsidP="0023716E">
            <w:pPr>
              <w:rPr>
                <w:rFonts w:ascii="Arial" w:hAnsi="Arial" w:cs="Arial"/>
                <w:color w:val="000000"/>
              </w:rPr>
            </w:pPr>
            <w:r w:rsidRPr="00460167">
              <w:rPr>
                <w:rFonts w:ascii="Arial" w:hAnsi="Arial" w:cs="Arial"/>
                <w:color w:val="000000"/>
                <w:sz w:val="22"/>
                <w:szCs w:val="22"/>
              </w:rPr>
              <w:t>ASCOLI PICCHIO FC 1898 SPA</w:t>
            </w:r>
          </w:p>
        </w:tc>
      </w:tr>
      <w:tr w:rsidR="0023716E" w:rsidRPr="00460167">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23716E" w:rsidRPr="00460167" w:rsidRDefault="0023716E" w:rsidP="0023716E">
            <w:pPr>
              <w:snapToGrid w:val="0"/>
              <w:jc w:val="center"/>
              <w:rPr>
                <w:rFonts w:ascii="Arial" w:hAnsi="Arial" w:cs="Arial"/>
                <w:lang w:eastAsia="en-US"/>
              </w:rPr>
            </w:pPr>
            <w:r>
              <w:rPr>
                <w:rFonts w:ascii="Arial" w:hAnsi="Arial" w:cs="Arial"/>
                <w:sz w:val="22"/>
                <w:szCs w:val="22"/>
                <w:lang w:eastAsia="en-US"/>
              </w:rPr>
              <w:t>20</w:t>
            </w:r>
          </w:p>
        </w:tc>
        <w:tc>
          <w:tcPr>
            <w:tcW w:w="2138" w:type="dxa"/>
            <w:tcBorders>
              <w:top w:val="single" w:sz="4" w:space="0" w:color="000080"/>
              <w:left w:val="single" w:sz="4" w:space="0" w:color="auto"/>
              <w:bottom w:val="single" w:sz="4" w:space="0" w:color="000080"/>
              <w:right w:val="nil"/>
            </w:tcBorders>
            <w:shd w:val="clear" w:color="auto" w:fill="FFFF00"/>
          </w:tcPr>
          <w:p w:rsidR="0023716E" w:rsidRPr="00460167" w:rsidRDefault="0023716E" w:rsidP="0023716E">
            <w:pPr>
              <w:snapToGrid w:val="0"/>
              <w:rPr>
                <w:rFonts w:ascii="Arial" w:hAnsi="Arial" w:cs="Arial"/>
                <w:color w:val="000000"/>
                <w:lang w:eastAsia="en-US"/>
              </w:rPr>
            </w:pPr>
            <w:r w:rsidRPr="00460167">
              <w:rPr>
                <w:rFonts w:ascii="Arial" w:hAnsi="Arial" w:cs="Arial"/>
                <w:color w:val="000000"/>
                <w:sz w:val="22"/>
                <w:szCs w:val="22"/>
                <w:lang w:eastAsia="en-US"/>
              </w:rPr>
              <w:t>ROMANDINI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23716E" w:rsidRPr="00460167" w:rsidRDefault="0023716E" w:rsidP="0023716E">
            <w:pPr>
              <w:snapToGrid w:val="0"/>
              <w:rPr>
                <w:rFonts w:ascii="Arial" w:hAnsi="Arial" w:cs="Arial"/>
                <w:color w:val="000000"/>
                <w:lang w:eastAsia="en-US"/>
              </w:rPr>
            </w:pPr>
            <w:r w:rsidRPr="00460167">
              <w:rPr>
                <w:rFonts w:ascii="Arial" w:hAnsi="Arial" w:cs="Arial"/>
                <w:color w:val="000000"/>
                <w:sz w:val="22"/>
                <w:szCs w:val="22"/>
                <w:lang w:eastAsia="en-US"/>
              </w:rPr>
              <w:t>CAMILLA</w:t>
            </w:r>
          </w:p>
        </w:tc>
        <w:tc>
          <w:tcPr>
            <w:tcW w:w="1701" w:type="dxa"/>
            <w:tcBorders>
              <w:top w:val="single" w:sz="4" w:space="0" w:color="000080"/>
              <w:left w:val="single" w:sz="4" w:space="0" w:color="auto"/>
              <w:bottom w:val="single" w:sz="4" w:space="0" w:color="000080"/>
              <w:right w:val="nil"/>
            </w:tcBorders>
            <w:shd w:val="clear" w:color="auto" w:fill="FFFF00"/>
          </w:tcPr>
          <w:p w:rsidR="0023716E" w:rsidRPr="00460167" w:rsidRDefault="0023716E" w:rsidP="0023716E">
            <w:pPr>
              <w:snapToGrid w:val="0"/>
              <w:jc w:val="center"/>
              <w:rPr>
                <w:rFonts w:ascii="Arial" w:hAnsi="Arial" w:cs="Arial"/>
                <w:color w:val="000000"/>
                <w:lang w:eastAsia="en-US"/>
              </w:rPr>
            </w:pPr>
            <w:r w:rsidRPr="00460167">
              <w:rPr>
                <w:rFonts w:ascii="Arial" w:hAnsi="Arial" w:cs="Arial"/>
                <w:color w:val="000000"/>
                <w:sz w:val="22"/>
                <w:szCs w:val="22"/>
                <w:lang w:eastAsia="en-US"/>
              </w:rPr>
              <w:t>6/10/2003</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23716E" w:rsidRPr="00460167" w:rsidRDefault="0023716E" w:rsidP="0023716E">
            <w:pPr>
              <w:rPr>
                <w:rFonts w:ascii="Arial" w:hAnsi="Arial" w:cs="Arial"/>
                <w:color w:val="000000"/>
              </w:rPr>
            </w:pPr>
            <w:r w:rsidRPr="00460167">
              <w:rPr>
                <w:rFonts w:ascii="Arial" w:hAnsi="Arial" w:cs="Arial"/>
                <w:color w:val="000000"/>
                <w:sz w:val="22"/>
                <w:szCs w:val="22"/>
              </w:rPr>
              <w:t>ASD SPORTLANDIA</w:t>
            </w:r>
          </w:p>
        </w:tc>
      </w:tr>
      <w:tr w:rsidR="0023716E" w:rsidRPr="00460167">
        <w:tc>
          <w:tcPr>
            <w:tcW w:w="525" w:type="dxa"/>
            <w:tcBorders>
              <w:top w:val="single" w:sz="4" w:space="0" w:color="000080"/>
              <w:left w:val="single" w:sz="4" w:space="0" w:color="000080"/>
              <w:bottom w:val="single" w:sz="4" w:space="0" w:color="000080"/>
              <w:right w:val="single" w:sz="4" w:space="0" w:color="auto"/>
            </w:tcBorders>
          </w:tcPr>
          <w:p w:rsidR="0023716E" w:rsidRPr="00460167" w:rsidRDefault="0023716E" w:rsidP="0023716E">
            <w:pPr>
              <w:jc w:val="center"/>
              <w:rPr>
                <w:rFonts w:ascii="Arial" w:hAnsi="Arial" w:cs="Arial"/>
                <w:lang w:eastAsia="en-US"/>
              </w:rPr>
            </w:pPr>
            <w:r>
              <w:rPr>
                <w:rFonts w:ascii="Arial" w:hAnsi="Arial" w:cs="Arial"/>
                <w:sz w:val="22"/>
                <w:szCs w:val="22"/>
                <w:lang w:eastAsia="en-US"/>
              </w:rPr>
              <w:t>21</w:t>
            </w:r>
          </w:p>
        </w:tc>
        <w:tc>
          <w:tcPr>
            <w:tcW w:w="2138" w:type="dxa"/>
            <w:tcBorders>
              <w:top w:val="single" w:sz="4" w:space="0" w:color="000080"/>
              <w:left w:val="single" w:sz="4" w:space="0" w:color="auto"/>
              <w:bottom w:val="single" w:sz="4" w:space="0" w:color="000080"/>
              <w:right w:val="nil"/>
            </w:tcBorders>
          </w:tcPr>
          <w:p w:rsidR="0023716E" w:rsidRPr="00460167" w:rsidRDefault="0023716E" w:rsidP="0023716E">
            <w:pPr>
              <w:rPr>
                <w:rFonts w:ascii="Arial" w:hAnsi="Arial" w:cs="Arial"/>
                <w:lang w:eastAsia="en-US"/>
              </w:rPr>
            </w:pPr>
            <w:r w:rsidRPr="00460167">
              <w:rPr>
                <w:rFonts w:ascii="Arial" w:hAnsi="Arial" w:cs="Arial"/>
                <w:sz w:val="22"/>
                <w:szCs w:val="22"/>
                <w:lang w:eastAsia="en-US"/>
              </w:rPr>
              <w:t>ROSSETTI</w:t>
            </w:r>
          </w:p>
        </w:tc>
        <w:tc>
          <w:tcPr>
            <w:tcW w:w="1985" w:type="dxa"/>
            <w:tcBorders>
              <w:top w:val="single" w:sz="4" w:space="0" w:color="000080"/>
              <w:left w:val="single" w:sz="4" w:space="0" w:color="000080"/>
              <w:bottom w:val="single" w:sz="4" w:space="0" w:color="000080"/>
              <w:right w:val="single" w:sz="4" w:space="0" w:color="auto"/>
            </w:tcBorders>
          </w:tcPr>
          <w:p w:rsidR="0023716E" w:rsidRPr="00460167" w:rsidRDefault="0023716E" w:rsidP="0023716E">
            <w:pPr>
              <w:rPr>
                <w:rFonts w:ascii="Arial" w:hAnsi="Arial" w:cs="Arial"/>
                <w:lang w:eastAsia="en-US"/>
              </w:rPr>
            </w:pPr>
            <w:r w:rsidRPr="00460167">
              <w:rPr>
                <w:rFonts w:ascii="Arial" w:hAnsi="Arial" w:cs="Arial"/>
                <w:sz w:val="22"/>
                <w:szCs w:val="22"/>
                <w:lang w:eastAsia="en-US"/>
              </w:rPr>
              <w:t>BEATRICE</w:t>
            </w:r>
          </w:p>
        </w:tc>
        <w:tc>
          <w:tcPr>
            <w:tcW w:w="1701" w:type="dxa"/>
            <w:tcBorders>
              <w:top w:val="single" w:sz="4" w:space="0" w:color="000080"/>
              <w:left w:val="single" w:sz="4" w:space="0" w:color="auto"/>
              <w:bottom w:val="single" w:sz="4" w:space="0" w:color="000080"/>
              <w:right w:val="nil"/>
            </w:tcBorders>
          </w:tcPr>
          <w:p w:rsidR="0023716E" w:rsidRPr="00460167" w:rsidRDefault="0023716E" w:rsidP="0023716E">
            <w:pPr>
              <w:jc w:val="center"/>
              <w:rPr>
                <w:rFonts w:ascii="Arial" w:hAnsi="Arial" w:cs="Arial"/>
                <w:lang w:eastAsia="en-US"/>
              </w:rPr>
            </w:pPr>
            <w:r w:rsidRPr="00460167">
              <w:rPr>
                <w:rFonts w:ascii="Arial" w:hAnsi="Arial" w:cs="Arial"/>
                <w:sz w:val="22"/>
                <w:szCs w:val="22"/>
                <w:lang w:eastAsia="en-US"/>
              </w:rPr>
              <w:t>16/10/2002</w:t>
            </w:r>
          </w:p>
        </w:tc>
        <w:tc>
          <w:tcPr>
            <w:tcW w:w="4106" w:type="dxa"/>
            <w:tcBorders>
              <w:top w:val="single" w:sz="4" w:space="0" w:color="000080"/>
              <w:left w:val="single" w:sz="4" w:space="0" w:color="000080"/>
              <w:bottom w:val="single" w:sz="4" w:space="0" w:color="000080"/>
              <w:right w:val="single" w:sz="4" w:space="0" w:color="000080"/>
            </w:tcBorders>
          </w:tcPr>
          <w:p w:rsidR="0023716E" w:rsidRPr="00460167" w:rsidRDefault="0023716E" w:rsidP="0023716E">
            <w:pPr>
              <w:rPr>
                <w:rFonts w:ascii="Arial" w:hAnsi="Arial" w:cs="Arial"/>
              </w:rPr>
            </w:pPr>
            <w:r w:rsidRPr="00460167">
              <w:rPr>
                <w:rFonts w:ascii="Arial" w:hAnsi="Arial" w:cs="Arial"/>
                <w:sz w:val="22"/>
                <w:szCs w:val="22"/>
              </w:rPr>
              <w:t>ASD MARINA</w:t>
            </w:r>
          </w:p>
        </w:tc>
      </w:tr>
      <w:tr w:rsidR="0023716E" w:rsidRPr="00460167">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23716E" w:rsidRPr="00460167" w:rsidRDefault="0023716E" w:rsidP="0023716E">
            <w:pPr>
              <w:snapToGrid w:val="0"/>
              <w:jc w:val="center"/>
              <w:rPr>
                <w:rFonts w:ascii="Arial" w:hAnsi="Arial" w:cs="Arial"/>
                <w:lang w:eastAsia="en-US"/>
              </w:rPr>
            </w:pPr>
            <w:r>
              <w:rPr>
                <w:rFonts w:ascii="Arial" w:hAnsi="Arial" w:cs="Arial"/>
                <w:sz w:val="22"/>
                <w:szCs w:val="22"/>
                <w:lang w:eastAsia="en-US"/>
              </w:rPr>
              <w:t>22</w:t>
            </w:r>
          </w:p>
        </w:tc>
        <w:tc>
          <w:tcPr>
            <w:tcW w:w="2138" w:type="dxa"/>
            <w:tcBorders>
              <w:top w:val="single" w:sz="4" w:space="0" w:color="000080"/>
              <w:left w:val="single" w:sz="4" w:space="0" w:color="auto"/>
              <w:bottom w:val="single" w:sz="4" w:space="0" w:color="000080"/>
              <w:right w:val="nil"/>
            </w:tcBorders>
            <w:shd w:val="clear" w:color="auto" w:fill="FFFF00"/>
          </w:tcPr>
          <w:p w:rsidR="0023716E" w:rsidRPr="00460167" w:rsidRDefault="0023716E" w:rsidP="0023716E">
            <w:pPr>
              <w:snapToGrid w:val="0"/>
              <w:rPr>
                <w:rFonts w:ascii="Arial" w:hAnsi="Arial" w:cs="Arial"/>
                <w:color w:val="000000"/>
                <w:lang w:eastAsia="en-US"/>
              </w:rPr>
            </w:pPr>
            <w:r w:rsidRPr="00460167">
              <w:rPr>
                <w:rFonts w:ascii="Arial" w:hAnsi="Arial" w:cs="Arial"/>
                <w:color w:val="000000"/>
                <w:sz w:val="22"/>
                <w:szCs w:val="22"/>
                <w:lang w:eastAsia="en-US"/>
              </w:rPr>
              <w:t>SALUSTI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23716E" w:rsidRPr="00460167" w:rsidRDefault="0023716E" w:rsidP="0023716E">
            <w:pPr>
              <w:snapToGrid w:val="0"/>
              <w:rPr>
                <w:rFonts w:ascii="Arial" w:hAnsi="Arial" w:cs="Arial"/>
                <w:color w:val="000000"/>
                <w:lang w:eastAsia="en-US"/>
              </w:rPr>
            </w:pPr>
            <w:r w:rsidRPr="00460167">
              <w:rPr>
                <w:rFonts w:ascii="Arial" w:hAnsi="Arial" w:cs="Arial"/>
                <w:color w:val="000000"/>
                <w:sz w:val="22"/>
                <w:szCs w:val="22"/>
                <w:lang w:eastAsia="en-US"/>
              </w:rPr>
              <w:t>GRETA</w:t>
            </w:r>
          </w:p>
        </w:tc>
        <w:tc>
          <w:tcPr>
            <w:tcW w:w="1701" w:type="dxa"/>
            <w:tcBorders>
              <w:top w:val="single" w:sz="4" w:space="0" w:color="000080"/>
              <w:left w:val="single" w:sz="4" w:space="0" w:color="auto"/>
              <w:bottom w:val="single" w:sz="4" w:space="0" w:color="000080"/>
              <w:right w:val="nil"/>
            </w:tcBorders>
            <w:shd w:val="clear" w:color="auto" w:fill="FFFF00"/>
          </w:tcPr>
          <w:p w:rsidR="0023716E" w:rsidRPr="00460167" w:rsidRDefault="0023716E" w:rsidP="0023716E">
            <w:pPr>
              <w:snapToGrid w:val="0"/>
              <w:jc w:val="center"/>
              <w:rPr>
                <w:rFonts w:ascii="Arial" w:hAnsi="Arial" w:cs="Arial"/>
                <w:color w:val="000000"/>
                <w:lang w:eastAsia="en-US"/>
              </w:rPr>
            </w:pPr>
            <w:r w:rsidRPr="00460167">
              <w:rPr>
                <w:rFonts w:ascii="Arial" w:hAnsi="Arial" w:cs="Arial"/>
                <w:color w:val="000000"/>
                <w:sz w:val="22"/>
                <w:szCs w:val="22"/>
                <w:lang w:eastAsia="en-US"/>
              </w:rPr>
              <w:t>11/11/2003</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23716E" w:rsidRPr="00460167" w:rsidRDefault="0023716E" w:rsidP="0023716E">
            <w:pPr>
              <w:rPr>
                <w:rFonts w:ascii="Arial" w:hAnsi="Arial" w:cs="Arial"/>
                <w:color w:val="000000"/>
              </w:rPr>
            </w:pPr>
            <w:r w:rsidRPr="00460167">
              <w:rPr>
                <w:rFonts w:ascii="Arial" w:hAnsi="Arial" w:cs="Arial"/>
                <w:color w:val="000000"/>
                <w:sz w:val="22"/>
                <w:szCs w:val="22"/>
              </w:rPr>
              <w:t>ASCOLI PICCHIO FC 1898 SPA</w:t>
            </w:r>
          </w:p>
        </w:tc>
      </w:tr>
      <w:tr w:rsidR="0023716E" w:rsidRPr="00460167">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23716E" w:rsidRPr="00460167" w:rsidRDefault="0023716E" w:rsidP="0023716E">
            <w:pPr>
              <w:snapToGrid w:val="0"/>
              <w:jc w:val="center"/>
              <w:rPr>
                <w:rFonts w:ascii="Arial" w:hAnsi="Arial" w:cs="Arial"/>
                <w:lang w:eastAsia="en-US"/>
              </w:rPr>
            </w:pPr>
            <w:r>
              <w:rPr>
                <w:rFonts w:ascii="Arial" w:hAnsi="Arial" w:cs="Arial"/>
                <w:sz w:val="22"/>
                <w:szCs w:val="22"/>
                <w:lang w:eastAsia="en-US"/>
              </w:rPr>
              <w:t>23</w:t>
            </w:r>
          </w:p>
        </w:tc>
        <w:tc>
          <w:tcPr>
            <w:tcW w:w="2138" w:type="dxa"/>
            <w:tcBorders>
              <w:top w:val="single" w:sz="4" w:space="0" w:color="000080"/>
              <w:left w:val="single" w:sz="4" w:space="0" w:color="auto"/>
              <w:bottom w:val="single" w:sz="4" w:space="0" w:color="000080"/>
              <w:right w:val="nil"/>
            </w:tcBorders>
            <w:shd w:val="clear" w:color="auto" w:fill="FFFF00"/>
          </w:tcPr>
          <w:p w:rsidR="0023716E" w:rsidRPr="00460167" w:rsidRDefault="0023716E" w:rsidP="0023716E">
            <w:pPr>
              <w:snapToGrid w:val="0"/>
              <w:rPr>
                <w:rFonts w:ascii="Arial" w:hAnsi="Arial" w:cs="Arial"/>
                <w:color w:val="000000"/>
                <w:lang w:eastAsia="en-US"/>
              </w:rPr>
            </w:pPr>
            <w:r w:rsidRPr="00460167">
              <w:rPr>
                <w:rFonts w:ascii="Arial" w:hAnsi="Arial" w:cs="Arial"/>
                <w:color w:val="000000"/>
                <w:sz w:val="22"/>
                <w:szCs w:val="22"/>
                <w:lang w:eastAsia="en-US"/>
              </w:rPr>
              <w:t>SPINA</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23716E" w:rsidRPr="00460167" w:rsidRDefault="0023716E" w:rsidP="0023716E">
            <w:pPr>
              <w:snapToGrid w:val="0"/>
              <w:rPr>
                <w:rFonts w:ascii="Arial" w:hAnsi="Arial" w:cs="Arial"/>
                <w:color w:val="000000"/>
                <w:lang w:eastAsia="en-US"/>
              </w:rPr>
            </w:pPr>
            <w:r w:rsidRPr="00460167">
              <w:rPr>
                <w:rFonts w:ascii="Arial" w:hAnsi="Arial" w:cs="Arial"/>
                <w:color w:val="000000"/>
                <w:sz w:val="22"/>
                <w:szCs w:val="22"/>
                <w:lang w:eastAsia="en-US"/>
              </w:rPr>
              <w:t>ARIANNA</w:t>
            </w:r>
          </w:p>
        </w:tc>
        <w:tc>
          <w:tcPr>
            <w:tcW w:w="1701" w:type="dxa"/>
            <w:tcBorders>
              <w:top w:val="single" w:sz="4" w:space="0" w:color="000080"/>
              <w:left w:val="single" w:sz="4" w:space="0" w:color="auto"/>
              <w:bottom w:val="single" w:sz="4" w:space="0" w:color="000080"/>
              <w:right w:val="nil"/>
            </w:tcBorders>
            <w:shd w:val="clear" w:color="auto" w:fill="FFFF00"/>
          </w:tcPr>
          <w:p w:rsidR="0023716E" w:rsidRPr="00460167" w:rsidRDefault="0023716E" w:rsidP="0023716E">
            <w:pPr>
              <w:snapToGrid w:val="0"/>
              <w:jc w:val="center"/>
              <w:rPr>
                <w:rFonts w:ascii="Arial" w:hAnsi="Arial" w:cs="Arial"/>
                <w:color w:val="000000"/>
                <w:lang w:eastAsia="en-US"/>
              </w:rPr>
            </w:pPr>
            <w:r w:rsidRPr="00460167">
              <w:rPr>
                <w:rFonts w:ascii="Arial" w:hAnsi="Arial" w:cs="Arial"/>
                <w:color w:val="000000"/>
                <w:sz w:val="22"/>
                <w:szCs w:val="22"/>
                <w:lang w:eastAsia="en-US"/>
              </w:rPr>
              <w:t>23/12/2002</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23716E" w:rsidRPr="00460167" w:rsidRDefault="0023716E" w:rsidP="0023716E">
            <w:pPr>
              <w:rPr>
                <w:rFonts w:ascii="Arial" w:hAnsi="Arial" w:cs="Arial"/>
                <w:color w:val="000000"/>
              </w:rPr>
            </w:pPr>
            <w:r w:rsidRPr="00460167">
              <w:rPr>
                <w:rFonts w:ascii="Arial" w:hAnsi="Arial" w:cs="Arial"/>
                <w:color w:val="000000"/>
                <w:sz w:val="22"/>
                <w:szCs w:val="22"/>
              </w:rPr>
              <w:t>ASD SPORTLANDIA</w:t>
            </w:r>
          </w:p>
        </w:tc>
      </w:tr>
      <w:tr w:rsidR="0023716E" w:rsidRPr="00460167">
        <w:tc>
          <w:tcPr>
            <w:tcW w:w="525" w:type="dxa"/>
            <w:tcBorders>
              <w:top w:val="single" w:sz="4" w:space="0" w:color="000080"/>
              <w:left w:val="single" w:sz="4" w:space="0" w:color="000080"/>
              <w:bottom w:val="single" w:sz="4" w:space="0" w:color="000080"/>
              <w:right w:val="single" w:sz="4" w:space="0" w:color="auto"/>
            </w:tcBorders>
          </w:tcPr>
          <w:p w:rsidR="0023716E" w:rsidRPr="00460167" w:rsidRDefault="0023716E" w:rsidP="0023716E">
            <w:pPr>
              <w:snapToGrid w:val="0"/>
              <w:jc w:val="center"/>
              <w:rPr>
                <w:rFonts w:ascii="Arial" w:hAnsi="Arial" w:cs="Arial"/>
                <w:lang w:eastAsia="en-US"/>
              </w:rPr>
            </w:pPr>
            <w:r>
              <w:rPr>
                <w:rFonts w:ascii="Arial" w:hAnsi="Arial" w:cs="Arial"/>
                <w:sz w:val="22"/>
                <w:szCs w:val="22"/>
                <w:lang w:eastAsia="en-US"/>
              </w:rPr>
              <w:t>24</w:t>
            </w:r>
          </w:p>
        </w:tc>
        <w:tc>
          <w:tcPr>
            <w:tcW w:w="2138" w:type="dxa"/>
            <w:tcBorders>
              <w:top w:val="single" w:sz="4" w:space="0" w:color="000080"/>
              <w:left w:val="single" w:sz="4" w:space="0" w:color="auto"/>
              <w:bottom w:val="single" w:sz="4" w:space="0" w:color="000080"/>
              <w:right w:val="nil"/>
            </w:tcBorders>
          </w:tcPr>
          <w:p w:rsidR="0023716E" w:rsidRPr="00460167" w:rsidRDefault="0023716E" w:rsidP="0023716E">
            <w:pPr>
              <w:snapToGrid w:val="0"/>
              <w:rPr>
                <w:rFonts w:ascii="Arial" w:hAnsi="Arial" w:cs="Arial"/>
                <w:lang w:eastAsia="en-US"/>
              </w:rPr>
            </w:pPr>
            <w:r w:rsidRPr="00460167">
              <w:rPr>
                <w:rFonts w:ascii="Arial" w:hAnsi="Arial" w:cs="Arial"/>
                <w:sz w:val="22"/>
                <w:szCs w:val="22"/>
                <w:lang w:eastAsia="en-US"/>
              </w:rPr>
              <w:t>STIMILLI</w:t>
            </w:r>
          </w:p>
        </w:tc>
        <w:tc>
          <w:tcPr>
            <w:tcW w:w="1985" w:type="dxa"/>
            <w:tcBorders>
              <w:top w:val="single" w:sz="4" w:space="0" w:color="000080"/>
              <w:left w:val="single" w:sz="4" w:space="0" w:color="000080"/>
              <w:bottom w:val="single" w:sz="4" w:space="0" w:color="000080"/>
              <w:right w:val="single" w:sz="4" w:space="0" w:color="auto"/>
            </w:tcBorders>
          </w:tcPr>
          <w:p w:rsidR="0023716E" w:rsidRPr="00460167" w:rsidRDefault="0023716E" w:rsidP="0023716E">
            <w:pPr>
              <w:snapToGrid w:val="0"/>
              <w:rPr>
                <w:rFonts w:ascii="Arial" w:hAnsi="Arial" w:cs="Arial"/>
                <w:lang w:eastAsia="en-US"/>
              </w:rPr>
            </w:pPr>
            <w:r w:rsidRPr="00460167">
              <w:rPr>
                <w:rFonts w:ascii="Arial" w:hAnsi="Arial" w:cs="Arial"/>
                <w:sz w:val="22"/>
                <w:szCs w:val="22"/>
                <w:lang w:eastAsia="en-US"/>
              </w:rPr>
              <w:t>ELENA SOFIA</w:t>
            </w:r>
          </w:p>
        </w:tc>
        <w:tc>
          <w:tcPr>
            <w:tcW w:w="1701" w:type="dxa"/>
            <w:tcBorders>
              <w:top w:val="single" w:sz="4" w:space="0" w:color="000080"/>
              <w:left w:val="single" w:sz="4" w:space="0" w:color="auto"/>
              <w:bottom w:val="single" w:sz="4" w:space="0" w:color="000080"/>
              <w:right w:val="nil"/>
            </w:tcBorders>
          </w:tcPr>
          <w:p w:rsidR="0023716E" w:rsidRPr="00460167" w:rsidRDefault="0023716E" w:rsidP="0023716E">
            <w:pPr>
              <w:snapToGrid w:val="0"/>
              <w:jc w:val="center"/>
              <w:rPr>
                <w:rFonts w:ascii="Arial" w:hAnsi="Arial" w:cs="Arial"/>
                <w:lang w:eastAsia="en-US"/>
              </w:rPr>
            </w:pPr>
            <w:r w:rsidRPr="00460167">
              <w:rPr>
                <w:rFonts w:ascii="Arial" w:hAnsi="Arial" w:cs="Arial"/>
                <w:sz w:val="22"/>
                <w:szCs w:val="22"/>
                <w:lang w:eastAsia="en-US"/>
              </w:rPr>
              <w:t>8/07/2004</w:t>
            </w:r>
          </w:p>
        </w:tc>
        <w:tc>
          <w:tcPr>
            <w:tcW w:w="4106" w:type="dxa"/>
            <w:tcBorders>
              <w:top w:val="single" w:sz="4" w:space="0" w:color="000080"/>
              <w:left w:val="single" w:sz="4" w:space="0" w:color="000080"/>
              <w:bottom w:val="single" w:sz="4" w:space="0" w:color="000080"/>
              <w:right w:val="single" w:sz="4" w:space="0" w:color="000080"/>
            </w:tcBorders>
          </w:tcPr>
          <w:p w:rsidR="0023716E" w:rsidRPr="00460167" w:rsidRDefault="0023716E" w:rsidP="0023716E">
            <w:pPr>
              <w:rPr>
                <w:rFonts w:ascii="Arial" w:hAnsi="Arial" w:cs="Arial"/>
              </w:rPr>
            </w:pPr>
            <w:r w:rsidRPr="00460167">
              <w:rPr>
                <w:rFonts w:ascii="Arial" w:hAnsi="Arial" w:cs="Arial"/>
                <w:sz w:val="22"/>
                <w:szCs w:val="22"/>
              </w:rPr>
              <w:t>APD LF JESINA FEMMINILE</w:t>
            </w:r>
          </w:p>
        </w:tc>
      </w:tr>
      <w:tr w:rsidR="0023716E" w:rsidRPr="00460167">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23716E" w:rsidRPr="00460167" w:rsidRDefault="0023716E" w:rsidP="0023716E">
            <w:pPr>
              <w:snapToGrid w:val="0"/>
              <w:jc w:val="center"/>
              <w:rPr>
                <w:rFonts w:ascii="Arial" w:hAnsi="Arial" w:cs="Arial"/>
                <w:lang w:eastAsia="en-US"/>
              </w:rPr>
            </w:pPr>
            <w:r>
              <w:rPr>
                <w:rFonts w:ascii="Arial" w:hAnsi="Arial" w:cs="Arial"/>
                <w:sz w:val="22"/>
                <w:szCs w:val="22"/>
                <w:lang w:eastAsia="en-US"/>
              </w:rPr>
              <w:t>25</w:t>
            </w:r>
          </w:p>
        </w:tc>
        <w:tc>
          <w:tcPr>
            <w:tcW w:w="2138" w:type="dxa"/>
            <w:tcBorders>
              <w:top w:val="single" w:sz="4" w:space="0" w:color="000080"/>
              <w:left w:val="single" w:sz="4" w:space="0" w:color="auto"/>
              <w:bottom w:val="single" w:sz="4" w:space="0" w:color="000080"/>
              <w:right w:val="nil"/>
            </w:tcBorders>
            <w:shd w:val="clear" w:color="auto" w:fill="FFFF00"/>
          </w:tcPr>
          <w:p w:rsidR="0023716E" w:rsidRPr="00460167" w:rsidRDefault="0023716E" w:rsidP="0023716E">
            <w:pPr>
              <w:snapToGrid w:val="0"/>
              <w:rPr>
                <w:rFonts w:ascii="Arial" w:hAnsi="Arial" w:cs="Arial"/>
                <w:color w:val="000000"/>
                <w:lang w:eastAsia="en-US"/>
              </w:rPr>
            </w:pPr>
            <w:r w:rsidRPr="00460167">
              <w:rPr>
                <w:rFonts w:ascii="Arial" w:hAnsi="Arial" w:cs="Arial"/>
                <w:color w:val="000000"/>
                <w:sz w:val="22"/>
                <w:szCs w:val="22"/>
                <w:lang w:eastAsia="en-US"/>
              </w:rPr>
              <w:t>STROZZIERI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23716E" w:rsidRPr="00460167" w:rsidRDefault="0023716E" w:rsidP="0023716E">
            <w:pPr>
              <w:snapToGrid w:val="0"/>
              <w:rPr>
                <w:rFonts w:ascii="Arial" w:hAnsi="Arial" w:cs="Arial"/>
                <w:color w:val="000000"/>
                <w:lang w:eastAsia="en-US"/>
              </w:rPr>
            </w:pPr>
            <w:r w:rsidRPr="00460167">
              <w:rPr>
                <w:rFonts w:ascii="Arial" w:hAnsi="Arial" w:cs="Arial"/>
                <w:color w:val="000000"/>
                <w:sz w:val="22"/>
                <w:szCs w:val="22"/>
                <w:lang w:eastAsia="en-US"/>
              </w:rPr>
              <w:t>BARBARA</w:t>
            </w:r>
          </w:p>
        </w:tc>
        <w:tc>
          <w:tcPr>
            <w:tcW w:w="1701" w:type="dxa"/>
            <w:tcBorders>
              <w:top w:val="single" w:sz="4" w:space="0" w:color="000080"/>
              <w:left w:val="single" w:sz="4" w:space="0" w:color="auto"/>
              <w:bottom w:val="single" w:sz="4" w:space="0" w:color="000080"/>
              <w:right w:val="nil"/>
            </w:tcBorders>
            <w:shd w:val="clear" w:color="auto" w:fill="FFFF00"/>
          </w:tcPr>
          <w:p w:rsidR="0023716E" w:rsidRPr="00460167" w:rsidRDefault="0023716E" w:rsidP="0023716E">
            <w:pPr>
              <w:snapToGrid w:val="0"/>
              <w:jc w:val="center"/>
              <w:rPr>
                <w:rFonts w:ascii="Arial" w:hAnsi="Arial" w:cs="Arial"/>
                <w:color w:val="000000"/>
                <w:lang w:eastAsia="en-US"/>
              </w:rPr>
            </w:pPr>
            <w:r w:rsidRPr="00460167">
              <w:rPr>
                <w:rFonts w:ascii="Arial" w:hAnsi="Arial" w:cs="Arial"/>
                <w:color w:val="000000"/>
                <w:sz w:val="22"/>
                <w:szCs w:val="22"/>
                <w:lang w:eastAsia="en-US"/>
              </w:rPr>
              <w:t xml:space="preserve">31/3/2005 </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23716E" w:rsidRPr="00460167" w:rsidRDefault="0023716E" w:rsidP="0023716E">
            <w:pPr>
              <w:rPr>
                <w:rFonts w:ascii="Arial" w:hAnsi="Arial" w:cs="Arial"/>
                <w:color w:val="000000"/>
              </w:rPr>
            </w:pPr>
            <w:r w:rsidRPr="00460167">
              <w:rPr>
                <w:rFonts w:ascii="Arial" w:hAnsi="Arial" w:cs="Arial"/>
                <w:color w:val="000000"/>
                <w:sz w:val="22"/>
                <w:szCs w:val="22"/>
              </w:rPr>
              <w:t>SSD PORTO D’ASCOLI SRL</w:t>
            </w:r>
          </w:p>
        </w:tc>
      </w:tr>
      <w:tr w:rsidR="0023716E" w:rsidRPr="00460167">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23716E" w:rsidRPr="00460167" w:rsidRDefault="0023716E" w:rsidP="0023716E">
            <w:pPr>
              <w:snapToGrid w:val="0"/>
              <w:jc w:val="center"/>
              <w:rPr>
                <w:rFonts w:ascii="Arial" w:hAnsi="Arial" w:cs="Arial"/>
                <w:lang w:eastAsia="en-US"/>
              </w:rPr>
            </w:pPr>
            <w:r>
              <w:rPr>
                <w:rFonts w:ascii="Arial" w:hAnsi="Arial" w:cs="Arial"/>
                <w:sz w:val="22"/>
                <w:szCs w:val="22"/>
                <w:lang w:eastAsia="en-US"/>
              </w:rPr>
              <w:t>26</w:t>
            </w:r>
          </w:p>
        </w:tc>
        <w:tc>
          <w:tcPr>
            <w:tcW w:w="2138" w:type="dxa"/>
            <w:tcBorders>
              <w:top w:val="single" w:sz="4" w:space="0" w:color="000080"/>
              <w:left w:val="single" w:sz="4" w:space="0" w:color="auto"/>
              <w:bottom w:val="single" w:sz="4" w:space="0" w:color="000080"/>
              <w:right w:val="nil"/>
            </w:tcBorders>
            <w:shd w:val="clear" w:color="auto" w:fill="FFFF00"/>
          </w:tcPr>
          <w:p w:rsidR="0023716E" w:rsidRPr="00460167" w:rsidRDefault="0023716E" w:rsidP="0023716E">
            <w:pPr>
              <w:snapToGrid w:val="0"/>
              <w:rPr>
                <w:rFonts w:ascii="Arial" w:hAnsi="Arial" w:cs="Arial"/>
                <w:lang w:eastAsia="en-US"/>
              </w:rPr>
            </w:pPr>
            <w:r w:rsidRPr="00460167">
              <w:rPr>
                <w:rFonts w:ascii="Arial" w:hAnsi="Arial" w:cs="Arial"/>
                <w:sz w:val="22"/>
                <w:szCs w:val="22"/>
                <w:lang w:eastAsia="en-US"/>
              </w:rPr>
              <w:t>VENTURA</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23716E" w:rsidRPr="00460167" w:rsidRDefault="0023716E" w:rsidP="0023716E">
            <w:pPr>
              <w:snapToGrid w:val="0"/>
              <w:rPr>
                <w:rFonts w:ascii="Arial" w:hAnsi="Arial" w:cs="Arial"/>
                <w:lang w:eastAsia="en-US"/>
              </w:rPr>
            </w:pPr>
            <w:r w:rsidRPr="00460167">
              <w:rPr>
                <w:rFonts w:ascii="Arial" w:hAnsi="Arial" w:cs="Arial"/>
                <w:sz w:val="22"/>
                <w:szCs w:val="22"/>
                <w:lang w:eastAsia="en-US"/>
              </w:rPr>
              <w:t>SERENA</w:t>
            </w:r>
          </w:p>
        </w:tc>
        <w:tc>
          <w:tcPr>
            <w:tcW w:w="1701" w:type="dxa"/>
            <w:tcBorders>
              <w:top w:val="single" w:sz="4" w:space="0" w:color="000080"/>
              <w:left w:val="single" w:sz="4" w:space="0" w:color="auto"/>
              <w:bottom w:val="single" w:sz="4" w:space="0" w:color="000080"/>
              <w:right w:val="nil"/>
            </w:tcBorders>
            <w:shd w:val="clear" w:color="auto" w:fill="FFFF00"/>
          </w:tcPr>
          <w:p w:rsidR="0023716E" w:rsidRPr="00460167" w:rsidRDefault="0023716E" w:rsidP="0023716E">
            <w:pPr>
              <w:snapToGrid w:val="0"/>
              <w:jc w:val="center"/>
              <w:rPr>
                <w:rFonts w:ascii="Arial" w:hAnsi="Arial" w:cs="Arial"/>
                <w:lang w:eastAsia="en-US"/>
              </w:rPr>
            </w:pPr>
            <w:r w:rsidRPr="00460167">
              <w:rPr>
                <w:rFonts w:ascii="Arial" w:hAnsi="Arial" w:cs="Arial"/>
                <w:sz w:val="22"/>
                <w:szCs w:val="22"/>
                <w:lang w:eastAsia="en-US"/>
              </w:rPr>
              <w:t>8/10/2004</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23716E" w:rsidRPr="00460167" w:rsidRDefault="0023716E" w:rsidP="0023716E">
            <w:pPr>
              <w:rPr>
                <w:rFonts w:ascii="Arial" w:hAnsi="Arial" w:cs="Arial"/>
              </w:rPr>
            </w:pPr>
            <w:r w:rsidRPr="00460167">
              <w:rPr>
                <w:rFonts w:ascii="Arial" w:hAnsi="Arial" w:cs="Arial"/>
                <w:sz w:val="22"/>
                <w:szCs w:val="22"/>
              </w:rPr>
              <w:t>SS SETTEMPEDA ASD</w:t>
            </w:r>
          </w:p>
        </w:tc>
      </w:tr>
    </w:tbl>
    <w:p w:rsidR="0023716E" w:rsidRDefault="0023716E" w:rsidP="0023716E">
      <w:pPr>
        <w:jc w:val="both"/>
        <w:rPr>
          <w:rFonts w:ascii="Arial" w:hAnsi="Arial" w:cs="Arial"/>
          <w:b/>
          <w:sz w:val="22"/>
          <w:szCs w:val="22"/>
          <w:u w:val="single"/>
        </w:rPr>
      </w:pPr>
    </w:p>
    <w:p w:rsidR="0023716E" w:rsidRPr="00E53257" w:rsidRDefault="0023716E" w:rsidP="0023716E">
      <w:pPr>
        <w:jc w:val="both"/>
        <w:rPr>
          <w:rFonts w:ascii="Arial" w:hAnsi="Arial" w:cs="Arial"/>
          <w:iCs/>
          <w:sz w:val="22"/>
          <w:szCs w:val="22"/>
        </w:rPr>
      </w:pPr>
      <w:r w:rsidRPr="00E53257">
        <w:rPr>
          <w:rFonts w:ascii="Arial" w:hAnsi="Arial" w:cs="Arial"/>
          <w:b/>
          <w:sz w:val="22"/>
          <w:szCs w:val="22"/>
        </w:rPr>
        <w:t>I calciatori e calciatrici convocati dovranno presentarsi puntuali e muniti del kit personale di giuoco, oltre a  parastinchi, certificato di idoneità per l’attività agonistica, un paio di scarpe ginniche e un paio di scarpe da calcio.</w:t>
      </w:r>
    </w:p>
    <w:p w:rsidR="0023716E" w:rsidRPr="00E53257" w:rsidRDefault="0023716E" w:rsidP="0023716E">
      <w:pPr>
        <w:jc w:val="both"/>
        <w:rPr>
          <w:rFonts w:ascii="Arial" w:hAnsi="Arial" w:cs="Arial"/>
          <w:b/>
          <w:iCs/>
          <w:sz w:val="22"/>
          <w:szCs w:val="22"/>
        </w:rPr>
      </w:pPr>
      <w:r w:rsidRPr="00E53257">
        <w:rPr>
          <w:rFonts w:ascii="Arial" w:hAnsi="Arial" w:cs="Arial"/>
          <w:iCs/>
          <w:sz w:val="22"/>
          <w:szCs w:val="22"/>
        </w:rPr>
        <w:t xml:space="preserve">Per qualsiasi comunicazione contattare il  </w:t>
      </w:r>
      <w:r w:rsidRPr="00E53257">
        <w:rPr>
          <w:rFonts w:ascii="Arial" w:hAnsi="Arial" w:cs="Arial"/>
          <w:b/>
          <w:iCs/>
          <w:sz w:val="22"/>
          <w:szCs w:val="22"/>
        </w:rPr>
        <w:t>Responsabile Tecnico</w:t>
      </w:r>
      <w:r w:rsidRPr="00E53257">
        <w:rPr>
          <w:rFonts w:ascii="Arial" w:hAnsi="Arial" w:cs="Arial"/>
          <w:iCs/>
          <w:sz w:val="22"/>
          <w:szCs w:val="22"/>
        </w:rPr>
        <w:t xml:space="preserve">:  </w:t>
      </w:r>
    </w:p>
    <w:p w:rsidR="0023716E" w:rsidRPr="00E53257" w:rsidRDefault="0023716E" w:rsidP="0023716E">
      <w:pPr>
        <w:jc w:val="both"/>
        <w:rPr>
          <w:rFonts w:ascii="Arial" w:hAnsi="Arial" w:cs="Arial"/>
          <w:iCs/>
          <w:sz w:val="22"/>
          <w:szCs w:val="22"/>
        </w:rPr>
      </w:pPr>
      <w:r w:rsidRPr="00E53257">
        <w:rPr>
          <w:rFonts w:ascii="Arial" w:hAnsi="Arial" w:cs="Arial"/>
          <w:b/>
          <w:iCs/>
          <w:sz w:val="22"/>
          <w:szCs w:val="22"/>
        </w:rPr>
        <w:t>Sig. Massimo SCHENA</w:t>
      </w:r>
    </w:p>
    <w:p w:rsidR="0023716E" w:rsidRPr="00E53257" w:rsidRDefault="0023716E" w:rsidP="0023716E">
      <w:pPr>
        <w:jc w:val="both"/>
        <w:rPr>
          <w:rFonts w:ascii="Arial" w:hAnsi="Arial" w:cs="Arial"/>
          <w:b/>
          <w:iCs/>
          <w:sz w:val="22"/>
          <w:szCs w:val="22"/>
        </w:rPr>
      </w:pPr>
      <w:r w:rsidRPr="00E53257">
        <w:rPr>
          <w:rFonts w:ascii="Arial" w:hAnsi="Arial" w:cs="Arial"/>
          <w:iCs/>
          <w:sz w:val="22"/>
          <w:szCs w:val="22"/>
        </w:rPr>
        <w:t xml:space="preserve">Tel. </w:t>
      </w:r>
      <w:r w:rsidRPr="00E53257">
        <w:rPr>
          <w:rFonts w:ascii="Arial" w:hAnsi="Arial" w:cs="Arial"/>
          <w:b/>
          <w:iCs/>
          <w:sz w:val="22"/>
          <w:szCs w:val="22"/>
        </w:rPr>
        <w:t>347 8242139</w:t>
      </w:r>
      <w:r w:rsidRPr="00E53257">
        <w:rPr>
          <w:rFonts w:ascii="Arial" w:hAnsi="Arial" w:cs="Arial"/>
          <w:iCs/>
          <w:sz w:val="22"/>
          <w:szCs w:val="22"/>
        </w:rPr>
        <w:t xml:space="preserve">  E-mail :  </w:t>
      </w:r>
      <w:hyperlink r:id="rId14" w:history="1">
        <w:r w:rsidRPr="00E53257">
          <w:rPr>
            <w:rStyle w:val="Collegamentoipertestuale"/>
            <w:rFonts w:ascii="Arial" w:hAnsi="Arial" w:cs="Arial"/>
            <w:b/>
            <w:iCs/>
            <w:sz w:val="22"/>
            <w:szCs w:val="22"/>
          </w:rPr>
          <w:t xml:space="preserve">marche.sgs@figc.it -  base.marchesgs@figc.it </w:t>
        </w:r>
      </w:hyperlink>
      <w:r w:rsidRPr="00E53257">
        <w:rPr>
          <w:rFonts w:ascii="Arial" w:hAnsi="Arial" w:cs="Arial"/>
          <w:b/>
          <w:iCs/>
          <w:sz w:val="22"/>
          <w:szCs w:val="22"/>
        </w:rPr>
        <w:t xml:space="preserve"> </w:t>
      </w:r>
    </w:p>
    <w:p w:rsidR="0023716E" w:rsidRPr="00E53257" w:rsidRDefault="0023716E" w:rsidP="0023716E">
      <w:pPr>
        <w:jc w:val="both"/>
        <w:rPr>
          <w:rFonts w:ascii="Arial" w:hAnsi="Arial" w:cs="Arial"/>
          <w:b/>
          <w:iCs/>
          <w:sz w:val="22"/>
          <w:szCs w:val="22"/>
        </w:rPr>
      </w:pPr>
      <w:r w:rsidRPr="00E53257">
        <w:rPr>
          <w:rFonts w:ascii="Arial" w:hAnsi="Arial" w:cs="Arial"/>
          <w:b/>
          <w:iCs/>
          <w:sz w:val="22"/>
          <w:szCs w:val="22"/>
        </w:rPr>
        <w:t>Collaboratore Organizzativo : Sig. Paolo CAMILLETTI Tel.333 5388167.</w:t>
      </w:r>
    </w:p>
    <w:p w:rsidR="0023716E" w:rsidRPr="00E53257" w:rsidRDefault="0023716E" w:rsidP="0023716E">
      <w:pPr>
        <w:jc w:val="both"/>
        <w:rPr>
          <w:rFonts w:ascii="Arial" w:hAnsi="Arial" w:cs="Arial"/>
          <w:b/>
          <w:sz w:val="22"/>
          <w:szCs w:val="22"/>
          <w:u w:val="single"/>
        </w:rPr>
      </w:pPr>
      <w:r w:rsidRPr="00E53257">
        <w:rPr>
          <w:rFonts w:ascii="Arial" w:hAnsi="Arial" w:cs="Arial"/>
          <w:bCs/>
          <w:sz w:val="22"/>
          <w:szCs w:val="22"/>
        </w:rPr>
        <w:t xml:space="preserve">In caso di indisponibilità motivata dei calciatori convocati, le Società devono darne immediata comunicazione contattando il </w:t>
      </w:r>
      <w:r w:rsidRPr="00E53257">
        <w:rPr>
          <w:rFonts w:ascii="Arial" w:hAnsi="Arial" w:cs="Arial"/>
          <w:b/>
          <w:iCs/>
          <w:sz w:val="22"/>
          <w:szCs w:val="22"/>
        </w:rPr>
        <w:t>Responsabile Tecnico</w:t>
      </w:r>
      <w:r w:rsidRPr="00E53257">
        <w:rPr>
          <w:rFonts w:ascii="Arial" w:hAnsi="Arial" w:cs="Arial"/>
          <w:bCs/>
          <w:sz w:val="22"/>
          <w:szCs w:val="22"/>
        </w:rPr>
        <w:t>, inviando la relativa  certificazione  per l’assenza.</w:t>
      </w:r>
      <w:r w:rsidRPr="00E53257">
        <w:rPr>
          <w:rFonts w:ascii="Arial" w:hAnsi="Arial" w:cs="Arial"/>
          <w:b/>
          <w:sz w:val="22"/>
          <w:szCs w:val="22"/>
          <w:u w:val="single"/>
        </w:rPr>
        <w:t xml:space="preserve"> </w:t>
      </w:r>
    </w:p>
    <w:p w:rsidR="0023716E" w:rsidRDefault="0023716E" w:rsidP="0023716E">
      <w:pPr>
        <w:jc w:val="both"/>
        <w:rPr>
          <w:rFonts w:ascii="Arial" w:hAnsi="Arial" w:cs="Arial"/>
          <w:b/>
          <w:sz w:val="22"/>
          <w:szCs w:val="22"/>
          <w:u w:val="single"/>
        </w:rPr>
      </w:pPr>
    </w:p>
    <w:p w:rsidR="0023716E" w:rsidRPr="00E53257" w:rsidRDefault="0023716E" w:rsidP="0023716E">
      <w:pPr>
        <w:jc w:val="both"/>
        <w:rPr>
          <w:rFonts w:ascii="Arial" w:hAnsi="Arial" w:cs="Arial"/>
          <w:b/>
          <w:bCs/>
          <w:sz w:val="22"/>
          <w:szCs w:val="22"/>
        </w:rPr>
      </w:pPr>
      <w:r w:rsidRPr="00E53257">
        <w:rPr>
          <w:rFonts w:ascii="Arial" w:hAnsi="Arial" w:cs="Arial"/>
          <w:b/>
          <w:sz w:val="22"/>
          <w:szCs w:val="22"/>
          <w:u w:val="single"/>
        </w:rPr>
        <w:t>STAFF</w:t>
      </w:r>
    </w:p>
    <w:p w:rsidR="0023716E" w:rsidRPr="00E53257" w:rsidRDefault="0023716E" w:rsidP="0023716E">
      <w:pPr>
        <w:jc w:val="both"/>
        <w:rPr>
          <w:rFonts w:ascii="Arial" w:hAnsi="Arial" w:cs="Arial"/>
          <w:b/>
          <w:bCs/>
          <w:sz w:val="22"/>
          <w:szCs w:val="22"/>
        </w:rPr>
      </w:pPr>
      <w:r w:rsidRPr="00E53257">
        <w:rPr>
          <w:rFonts w:ascii="Arial" w:hAnsi="Arial" w:cs="Arial"/>
          <w:b/>
          <w:bCs/>
          <w:sz w:val="22"/>
          <w:szCs w:val="22"/>
        </w:rPr>
        <w:t>Responsabile Organiz</w:t>
      </w:r>
      <w:r>
        <w:rPr>
          <w:rFonts w:ascii="Arial" w:hAnsi="Arial" w:cs="Arial"/>
          <w:b/>
          <w:bCs/>
          <w:sz w:val="22"/>
          <w:szCs w:val="22"/>
        </w:rPr>
        <w:t>zativo C.F.T.:</w:t>
      </w:r>
      <w:r>
        <w:rPr>
          <w:rFonts w:ascii="Arial" w:hAnsi="Arial" w:cs="Arial"/>
          <w:b/>
          <w:bCs/>
          <w:sz w:val="22"/>
          <w:szCs w:val="22"/>
        </w:rPr>
        <w:tab/>
      </w:r>
      <w:r>
        <w:rPr>
          <w:rFonts w:ascii="Arial" w:hAnsi="Arial" w:cs="Arial"/>
          <w:b/>
          <w:bCs/>
          <w:sz w:val="22"/>
          <w:szCs w:val="22"/>
        </w:rPr>
        <w:tab/>
      </w:r>
      <w:r w:rsidRPr="00E53257">
        <w:rPr>
          <w:rFonts w:ascii="Arial" w:hAnsi="Arial" w:cs="Arial"/>
          <w:b/>
          <w:bCs/>
          <w:sz w:val="22"/>
          <w:szCs w:val="22"/>
        </w:rPr>
        <w:t>Floriano Marziali</w:t>
      </w:r>
    </w:p>
    <w:p w:rsidR="0023716E" w:rsidRPr="00E53257" w:rsidRDefault="0023716E" w:rsidP="0023716E">
      <w:pPr>
        <w:jc w:val="both"/>
        <w:rPr>
          <w:rFonts w:ascii="Arial" w:hAnsi="Arial" w:cs="Arial"/>
          <w:b/>
          <w:bCs/>
          <w:sz w:val="22"/>
          <w:szCs w:val="22"/>
        </w:rPr>
      </w:pPr>
      <w:r w:rsidRPr="00E53257">
        <w:rPr>
          <w:rFonts w:ascii="Arial" w:hAnsi="Arial" w:cs="Arial"/>
          <w:b/>
          <w:bCs/>
          <w:sz w:val="22"/>
          <w:szCs w:val="22"/>
        </w:rPr>
        <w:t>Responsabile Tecnico C.F</w:t>
      </w:r>
      <w:r>
        <w:rPr>
          <w:rFonts w:ascii="Arial" w:hAnsi="Arial" w:cs="Arial"/>
          <w:b/>
          <w:bCs/>
          <w:sz w:val="22"/>
          <w:szCs w:val="22"/>
        </w:rPr>
        <w:t>.T.:</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E53257">
        <w:rPr>
          <w:rFonts w:ascii="Arial" w:hAnsi="Arial" w:cs="Arial"/>
          <w:b/>
          <w:bCs/>
          <w:sz w:val="22"/>
          <w:szCs w:val="22"/>
        </w:rPr>
        <w:t xml:space="preserve">Massimo </w:t>
      </w:r>
      <w:proofErr w:type="spellStart"/>
      <w:r w:rsidRPr="00E53257">
        <w:rPr>
          <w:rFonts w:ascii="Arial" w:hAnsi="Arial" w:cs="Arial"/>
          <w:b/>
          <w:bCs/>
          <w:sz w:val="22"/>
          <w:szCs w:val="22"/>
        </w:rPr>
        <w:t>Schena</w:t>
      </w:r>
      <w:proofErr w:type="spellEnd"/>
    </w:p>
    <w:p w:rsidR="0023716E" w:rsidRPr="00E53257" w:rsidRDefault="0023716E" w:rsidP="0023716E">
      <w:pPr>
        <w:jc w:val="both"/>
        <w:rPr>
          <w:rFonts w:ascii="Arial" w:hAnsi="Arial" w:cs="Arial"/>
          <w:b/>
          <w:bCs/>
          <w:iCs/>
          <w:sz w:val="22"/>
          <w:szCs w:val="22"/>
        </w:rPr>
      </w:pPr>
      <w:r>
        <w:rPr>
          <w:rFonts w:ascii="Arial" w:hAnsi="Arial" w:cs="Arial"/>
          <w:b/>
          <w:bCs/>
          <w:sz w:val="22"/>
          <w:szCs w:val="22"/>
        </w:rPr>
        <w:t>Istruttore Under 15 F:</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E53257">
        <w:rPr>
          <w:rFonts w:ascii="Arial" w:hAnsi="Arial" w:cs="Arial"/>
          <w:b/>
          <w:bCs/>
          <w:sz w:val="22"/>
          <w:szCs w:val="22"/>
        </w:rPr>
        <w:t>Melissa Marchetti</w:t>
      </w:r>
    </w:p>
    <w:p w:rsidR="0023716E" w:rsidRPr="00E53257" w:rsidRDefault="0023716E" w:rsidP="0023716E">
      <w:pPr>
        <w:jc w:val="both"/>
        <w:rPr>
          <w:rFonts w:ascii="Arial" w:hAnsi="Arial" w:cs="Arial"/>
          <w:b/>
          <w:bCs/>
          <w:iCs/>
          <w:sz w:val="22"/>
          <w:szCs w:val="22"/>
        </w:rPr>
      </w:pPr>
      <w:r>
        <w:rPr>
          <w:rFonts w:ascii="Arial" w:hAnsi="Arial" w:cs="Arial"/>
          <w:b/>
          <w:bCs/>
          <w:iCs/>
          <w:sz w:val="22"/>
          <w:szCs w:val="22"/>
        </w:rPr>
        <w:t>Istruttore Under 14 M:</w:t>
      </w: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r>
      <w:r w:rsidRPr="00E53257">
        <w:rPr>
          <w:rFonts w:ascii="Arial" w:hAnsi="Arial" w:cs="Arial"/>
          <w:b/>
          <w:bCs/>
          <w:iCs/>
          <w:sz w:val="22"/>
          <w:szCs w:val="22"/>
        </w:rPr>
        <w:t xml:space="preserve">Lorenzo </w:t>
      </w:r>
      <w:proofErr w:type="spellStart"/>
      <w:r w:rsidRPr="00E53257">
        <w:rPr>
          <w:rFonts w:ascii="Arial" w:hAnsi="Arial" w:cs="Arial"/>
          <w:b/>
          <w:bCs/>
          <w:iCs/>
          <w:sz w:val="22"/>
          <w:szCs w:val="22"/>
        </w:rPr>
        <w:t>Bilò</w:t>
      </w:r>
      <w:proofErr w:type="spellEnd"/>
    </w:p>
    <w:p w:rsidR="0023716E" w:rsidRPr="00E53257" w:rsidRDefault="0023716E" w:rsidP="0023716E">
      <w:pPr>
        <w:jc w:val="both"/>
        <w:rPr>
          <w:rFonts w:ascii="Arial" w:hAnsi="Arial" w:cs="Arial"/>
          <w:b/>
          <w:bCs/>
          <w:iCs/>
          <w:sz w:val="22"/>
          <w:szCs w:val="22"/>
        </w:rPr>
      </w:pPr>
      <w:r w:rsidRPr="00E53257">
        <w:rPr>
          <w:rFonts w:ascii="Arial" w:hAnsi="Arial" w:cs="Arial"/>
          <w:b/>
          <w:bCs/>
          <w:iCs/>
          <w:sz w:val="22"/>
          <w:szCs w:val="22"/>
        </w:rPr>
        <w:t xml:space="preserve">Istruttore Under 13 </w:t>
      </w:r>
      <w:r>
        <w:rPr>
          <w:rFonts w:ascii="Arial" w:hAnsi="Arial" w:cs="Arial"/>
          <w:b/>
          <w:bCs/>
          <w:iCs/>
          <w:sz w:val="22"/>
          <w:szCs w:val="22"/>
        </w:rPr>
        <w:t>M:</w:t>
      </w: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r>
      <w:r w:rsidRPr="00E53257">
        <w:rPr>
          <w:rFonts w:ascii="Arial" w:hAnsi="Arial" w:cs="Arial"/>
          <w:b/>
          <w:bCs/>
          <w:iCs/>
          <w:sz w:val="22"/>
          <w:szCs w:val="22"/>
        </w:rPr>
        <w:t>Giacomo Gentilucci</w:t>
      </w:r>
    </w:p>
    <w:p w:rsidR="0023716E" w:rsidRPr="00E53257" w:rsidRDefault="0023716E" w:rsidP="0023716E">
      <w:pPr>
        <w:jc w:val="both"/>
        <w:rPr>
          <w:rFonts w:ascii="Arial" w:hAnsi="Arial" w:cs="Arial"/>
          <w:b/>
          <w:bCs/>
          <w:iCs/>
          <w:sz w:val="22"/>
          <w:szCs w:val="22"/>
        </w:rPr>
      </w:pPr>
      <w:r>
        <w:rPr>
          <w:rFonts w:ascii="Arial" w:hAnsi="Arial" w:cs="Arial"/>
          <w:b/>
          <w:bCs/>
          <w:iCs/>
          <w:sz w:val="22"/>
          <w:szCs w:val="22"/>
        </w:rPr>
        <w:t>Preparatore dei portieri:</w:t>
      </w: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r>
      <w:r w:rsidRPr="00E53257">
        <w:rPr>
          <w:rFonts w:ascii="Arial" w:hAnsi="Arial" w:cs="Arial"/>
          <w:b/>
          <w:bCs/>
          <w:iCs/>
          <w:sz w:val="22"/>
          <w:szCs w:val="22"/>
        </w:rPr>
        <w:t xml:space="preserve">Matteo Pazzi </w:t>
      </w:r>
    </w:p>
    <w:p w:rsidR="0023716E" w:rsidRPr="00E53257" w:rsidRDefault="0023716E" w:rsidP="0023716E">
      <w:pPr>
        <w:jc w:val="both"/>
        <w:rPr>
          <w:rFonts w:ascii="Arial" w:hAnsi="Arial" w:cs="Arial"/>
          <w:b/>
          <w:bCs/>
          <w:iCs/>
          <w:sz w:val="22"/>
          <w:szCs w:val="22"/>
        </w:rPr>
      </w:pPr>
      <w:r>
        <w:rPr>
          <w:rFonts w:ascii="Arial" w:hAnsi="Arial" w:cs="Arial"/>
          <w:b/>
          <w:bCs/>
          <w:iCs/>
          <w:sz w:val="22"/>
          <w:szCs w:val="22"/>
        </w:rPr>
        <w:t>Preparatore Atletico:</w:t>
      </w: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r>
      <w:r w:rsidRPr="00E53257">
        <w:rPr>
          <w:rFonts w:ascii="Arial" w:hAnsi="Arial" w:cs="Arial"/>
          <w:b/>
          <w:bCs/>
          <w:iCs/>
          <w:sz w:val="22"/>
          <w:szCs w:val="22"/>
        </w:rPr>
        <w:t>Alberto Virgili</w:t>
      </w:r>
    </w:p>
    <w:p w:rsidR="0023716E" w:rsidRPr="00E53257" w:rsidRDefault="0023716E" w:rsidP="0023716E">
      <w:pPr>
        <w:jc w:val="both"/>
        <w:rPr>
          <w:rFonts w:ascii="Arial" w:hAnsi="Arial" w:cs="Arial"/>
          <w:b/>
          <w:bCs/>
          <w:iCs/>
          <w:sz w:val="22"/>
          <w:szCs w:val="22"/>
        </w:rPr>
      </w:pPr>
      <w:r w:rsidRPr="00E53257">
        <w:rPr>
          <w:rFonts w:ascii="Arial" w:hAnsi="Arial" w:cs="Arial"/>
          <w:b/>
          <w:bCs/>
          <w:iCs/>
          <w:sz w:val="22"/>
          <w:szCs w:val="22"/>
        </w:rPr>
        <w:t>Preparator</w:t>
      </w:r>
      <w:r>
        <w:rPr>
          <w:rFonts w:ascii="Arial" w:hAnsi="Arial" w:cs="Arial"/>
          <w:b/>
          <w:bCs/>
          <w:iCs/>
          <w:sz w:val="22"/>
          <w:szCs w:val="22"/>
        </w:rPr>
        <w:t>e Atletico:</w:t>
      </w: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r>
      <w:r w:rsidRPr="00E53257">
        <w:rPr>
          <w:rFonts w:ascii="Arial" w:hAnsi="Arial" w:cs="Arial"/>
          <w:b/>
          <w:bCs/>
          <w:iCs/>
          <w:sz w:val="22"/>
          <w:szCs w:val="22"/>
        </w:rPr>
        <w:t xml:space="preserve">Gianni </w:t>
      </w:r>
      <w:proofErr w:type="spellStart"/>
      <w:r w:rsidRPr="00E53257">
        <w:rPr>
          <w:rFonts w:ascii="Arial" w:hAnsi="Arial" w:cs="Arial"/>
          <w:b/>
          <w:bCs/>
          <w:iCs/>
          <w:sz w:val="22"/>
          <w:szCs w:val="22"/>
        </w:rPr>
        <w:t>Secchiari</w:t>
      </w:r>
      <w:proofErr w:type="spellEnd"/>
    </w:p>
    <w:p w:rsidR="00ED6CE9" w:rsidRDefault="00ED6CE9" w:rsidP="0023716E">
      <w:pPr>
        <w:jc w:val="both"/>
        <w:rPr>
          <w:rFonts w:ascii="Arial" w:hAnsi="Arial" w:cs="Arial"/>
          <w:b/>
          <w:bCs/>
          <w:sz w:val="22"/>
          <w:szCs w:val="22"/>
        </w:rPr>
      </w:pPr>
    </w:p>
    <w:p w:rsidR="0023716E" w:rsidRPr="00E53257" w:rsidRDefault="0023716E" w:rsidP="0023716E">
      <w:pPr>
        <w:jc w:val="both"/>
        <w:rPr>
          <w:rFonts w:ascii="Arial" w:hAnsi="Arial" w:cs="Arial"/>
          <w:bCs/>
          <w:sz w:val="22"/>
          <w:szCs w:val="22"/>
        </w:rPr>
      </w:pPr>
      <w:r w:rsidRPr="00E53257">
        <w:rPr>
          <w:rFonts w:ascii="Arial" w:hAnsi="Arial" w:cs="Arial"/>
          <w:b/>
          <w:bCs/>
          <w:sz w:val="22"/>
          <w:szCs w:val="22"/>
        </w:rPr>
        <w:t>Medico</w:t>
      </w:r>
      <w:r>
        <w:rPr>
          <w:rFonts w:ascii="Arial" w:hAnsi="Arial" w:cs="Arial"/>
          <w:b/>
          <w:bCs/>
          <w:sz w:val="22"/>
          <w:szCs w:val="22"/>
        </w:rPr>
        <w:t>:</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E53257">
        <w:rPr>
          <w:rFonts w:ascii="Arial" w:hAnsi="Arial" w:cs="Arial"/>
          <w:b/>
          <w:bCs/>
          <w:sz w:val="22"/>
          <w:szCs w:val="22"/>
        </w:rPr>
        <w:t xml:space="preserve">Daniele Massaccesi  </w:t>
      </w:r>
    </w:p>
    <w:p w:rsidR="0023716E" w:rsidRPr="00E53257" w:rsidRDefault="0023716E" w:rsidP="0023716E">
      <w:pPr>
        <w:jc w:val="both"/>
        <w:rPr>
          <w:rFonts w:ascii="Arial" w:hAnsi="Arial" w:cs="Arial"/>
          <w:b/>
          <w:color w:val="000000"/>
          <w:sz w:val="22"/>
          <w:szCs w:val="22"/>
          <w:lang w:eastAsia="it-IT"/>
        </w:rPr>
      </w:pPr>
      <w:r w:rsidRPr="00E53257">
        <w:rPr>
          <w:rFonts w:ascii="Arial" w:hAnsi="Arial" w:cs="Arial"/>
          <w:b/>
          <w:bCs/>
          <w:sz w:val="22"/>
          <w:szCs w:val="22"/>
        </w:rPr>
        <w:t>Fisioterapisti:</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E53257">
        <w:rPr>
          <w:rFonts w:ascii="Arial" w:hAnsi="Arial" w:cs="Arial"/>
          <w:b/>
          <w:color w:val="000000"/>
          <w:sz w:val="22"/>
          <w:szCs w:val="22"/>
          <w:lang w:eastAsia="it-IT"/>
        </w:rPr>
        <w:t>Tommaso Pagnanelli</w:t>
      </w:r>
      <w:r>
        <w:rPr>
          <w:rFonts w:ascii="Arial" w:hAnsi="Arial" w:cs="Arial"/>
          <w:b/>
          <w:color w:val="000000"/>
          <w:sz w:val="22"/>
          <w:szCs w:val="22"/>
          <w:lang w:eastAsia="it-IT"/>
        </w:rPr>
        <w:t xml:space="preserve"> - </w:t>
      </w:r>
      <w:r w:rsidRPr="00E53257">
        <w:rPr>
          <w:rFonts w:ascii="Arial" w:hAnsi="Arial" w:cs="Arial"/>
          <w:b/>
          <w:color w:val="000000"/>
          <w:sz w:val="22"/>
          <w:szCs w:val="22"/>
          <w:lang w:eastAsia="it-IT"/>
        </w:rPr>
        <w:t>Mattia Tonti</w:t>
      </w:r>
    </w:p>
    <w:p w:rsidR="0023716E" w:rsidRPr="00E53257" w:rsidRDefault="0023716E" w:rsidP="0023716E">
      <w:pPr>
        <w:jc w:val="both"/>
        <w:rPr>
          <w:rFonts w:ascii="Arial" w:hAnsi="Arial" w:cs="Arial"/>
          <w:bCs/>
          <w:sz w:val="22"/>
          <w:szCs w:val="22"/>
        </w:rPr>
      </w:pPr>
      <w:r w:rsidRPr="00E53257">
        <w:rPr>
          <w:rFonts w:ascii="Arial" w:hAnsi="Arial" w:cs="Arial"/>
          <w:b/>
          <w:bCs/>
          <w:sz w:val="22"/>
          <w:szCs w:val="22"/>
        </w:rPr>
        <w:t>Psic</w:t>
      </w:r>
      <w:r>
        <w:rPr>
          <w:rFonts w:ascii="Arial" w:hAnsi="Arial" w:cs="Arial"/>
          <w:b/>
          <w:bCs/>
          <w:sz w:val="22"/>
          <w:szCs w:val="22"/>
        </w:rPr>
        <w:t>ologo:</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E53257">
        <w:rPr>
          <w:rFonts w:ascii="Arial" w:hAnsi="Arial" w:cs="Arial"/>
          <w:b/>
          <w:bCs/>
          <w:sz w:val="22"/>
          <w:szCs w:val="22"/>
        </w:rPr>
        <w:t xml:space="preserve">Eva </w:t>
      </w:r>
      <w:proofErr w:type="spellStart"/>
      <w:r w:rsidRPr="00E53257">
        <w:rPr>
          <w:rFonts w:ascii="Arial" w:hAnsi="Arial" w:cs="Arial"/>
          <w:b/>
          <w:bCs/>
          <w:sz w:val="22"/>
          <w:szCs w:val="22"/>
        </w:rPr>
        <w:t>Delmonte</w:t>
      </w:r>
      <w:proofErr w:type="spellEnd"/>
      <w:r>
        <w:rPr>
          <w:rFonts w:ascii="Arial" w:hAnsi="Arial" w:cs="Arial"/>
          <w:bCs/>
          <w:sz w:val="22"/>
          <w:szCs w:val="22"/>
        </w:rPr>
        <w:t xml:space="preserve"> - </w:t>
      </w:r>
      <w:r w:rsidRPr="00E53257">
        <w:rPr>
          <w:rFonts w:ascii="Arial" w:hAnsi="Arial" w:cs="Arial"/>
          <w:b/>
          <w:sz w:val="22"/>
          <w:szCs w:val="22"/>
        </w:rPr>
        <w:t xml:space="preserve">Giulia Cesetti                                                                </w:t>
      </w:r>
    </w:p>
    <w:p w:rsidR="0023716E" w:rsidRPr="00E53257" w:rsidRDefault="0023716E" w:rsidP="0023716E">
      <w:pPr>
        <w:rPr>
          <w:rFonts w:ascii="Arial" w:hAnsi="Arial" w:cs="Arial"/>
          <w:b/>
          <w:sz w:val="22"/>
          <w:szCs w:val="22"/>
        </w:rPr>
      </w:pPr>
      <w:r>
        <w:rPr>
          <w:rFonts w:ascii="Arial" w:hAnsi="Arial" w:cs="Arial"/>
          <w:b/>
          <w:sz w:val="22"/>
          <w:szCs w:val="22"/>
        </w:rPr>
        <w:t>Collaboratore Tecnico:</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E53257">
        <w:rPr>
          <w:rFonts w:ascii="Arial" w:hAnsi="Arial" w:cs="Arial"/>
          <w:b/>
          <w:sz w:val="22"/>
          <w:szCs w:val="22"/>
        </w:rPr>
        <w:t xml:space="preserve">Leonardo </w:t>
      </w:r>
      <w:proofErr w:type="spellStart"/>
      <w:r w:rsidRPr="00E53257">
        <w:rPr>
          <w:rFonts w:ascii="Arial" w:hAnsi="Arial" w:cs="Arial"/>
          <w:b/>
          <w:sz w:val="22"/>
          <w:szCs w:val="22"/>
        </w:rPr>
        <w:t>Scodanibbio</w:t>
      </w:r>
      <w:proofErr w:type="spellEnd"/>
      <w:r w:rsidRPr="00E53257">
        <w:rPr>
          <w:rFonts w:ascii="Arial" w:hAnsi="Arial" w:cs="Arial"/>
          <w:b/>
          <w:sz w:val="22"/>
          <w:szCs w:val="22"/>
        </w:rPr>
        <w:t xml:space="preserve"> </w:t>
      </w:r>
    </w:p>
    <w:p w:rsidR="0023716E" w:rsidRPr="00E53257" w:rsidRDefault="0023716E" w:rsidP="0023716E">
      <w:pPr>
        <w:rPr>
          <w:rFonts w:ascii="Arial" w:hAnsi="Arial" w:cs="Arial"/>
          <w:b/>
          <w:sz w:val="22"/>
          <w:szCs w:val="22"/>
        </w:rPr>
      </w:pPr>
      <w:r w:rsidRPr="00E53257">
        <w:rPr>
          <w:rFonts w:ascii="Arial" w:hAnsi="Arial" w:cs="Arial"/>
          <w:b/>
          <w:sz w:val="22"/>
          <w:szCs w:val="22"/>
        </w:rPr>
        <w:t>Collaboratore Organizza</w:t>
      </w:r>
      <w:r>
        <w:rPr>
          <w:rFonts w:ascii="Arial" w:hAnsi="Arial" w:cs="Arial"/>
          <w:b/>
          <w:sz w:val="22"/>
          <w:szCs w:val="22"/>
        </w:rPr>
        <w:t>tivo:</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E53257">
        <w:rPr>
          <w:rFonts w:ascii="Arial" w:hAnsi="Arial" w:cs="Arial"/>
          <w:b/>
          <w:sz w:val="22"/>
          <w:szCs w:val="22"/>
        </w:rPr>
        <w:t xml:space="preserve">Paolo Camilletti       </w:t>
      </w:r>
    </w:p>
    <w:p w:rsidR="0023716E" w:rsidRPr="00E53257" w:rsidRDefault="0023716E" w:rsidP="0023716E">
      <w:pPr>
        <w:rPr>
          <w:rFonts w:ascii="Arial" w:hAnsi="Arial" w:cs="Arial"/>
          <w:b/>
          <w:sz w:val="22"/>
          <w:szCs w:val="22"/>
        </w:rPr>
      </w:pPr>
    </w:p>
    <w:p w:rsidR="0023716E" w:rsidRPr="00E53257" w:rsidRDefault="0023716E" w:rsidP="0023716E">
      <w:pPr>
        <w:jc w:val="both"/>
        <w:rPr>
          <w:rFonts w:ascii="Arial" w:hAnsi="Arial" w:cs="Arial"/>
          <w:sz w:val="22"/>
          <w:szCs w:val="22"/>
        </w:rPr>
      </w:pPr>
      <w:r w:rsidRPr="00E53257">
        <w:rPr>
          <w:rFonts w:ascii="Arial" w:hAnsi="Arial" w:cs="Arial"/>
          <w:sz w:val="22"/>
          <w:szCs w:val="22"/>
        </w:rPr>
        <w:t>Si ringraziano le Società per la collaborazione offerta e si porgono cordiali saluti.</w:t>
      </w:r>
    </w:p>
    <w:p w:rsidR="00693143" w:rsidRPr="00FC7E1C" w:rsidRDefault="00693143" w:rsidP="002D2B99">
      <w:pPr>
        <w:pStyle w:val="LndNormale1"/>
        <w:rPr>
          <w:szCs w:val="22"/>
        </w:rPr>
      </w:pPr>
    </w:p>
    <w:tbl>
      <w:tblPr>
        <w:tblW w:w="0" w:type="auto"/>
        <w:tblInd w:w="-10" w:type="dxa"/>
        <w:tblLayout w:type="fixed"/>
        <w:tblLook w:val="0000" w:firstRow="0" w:lastRow="0" w:firstColumn="0" w:lastColumn="0" w:noHBand="0" w:noVBand="0"/>
      </w:tblPr>
      <w:tblGrid>
        <w:gridCol w:w="10137"/>
      </w:tblGrid>
      <w:tr w:rsidR="00C3053B" w:rsidRPr="00E97B4C">
        <w:tc>
          <w:tcPr>
            <w:tcW w:w="10137" w:type="dxa"/>
            <w:tcBorders>
              <w:top w:val="single" w:sz="4" w:space="0" w:color="000000"/>
              <w:left w:val="single" w:sz="4" w:space="0" w:color="000000"/>
              <w:bottom w:val="single" w:sz="4" w:space="0" w:color="000000"/>
              <w:right w:val="single" w:sz="4" w:space="0" w:color="000000"/>
            </w:tcBorders>
            <w:shd w:val="clear" w:color="auto" w:fill="D9D9D9"/>
          </w:tcPr>
          <w:p w:rsidR="00C3053B" w:rsidRPr="00E97B4C" w:rsidRDefault="00C3053B">
            <w:pPr>
              <w:pStyle w:val="LndNormale1"/>
              <w:spacing w:before="20" w:after="20"/>
              <w:rPr>
                <w:sz w:val="36"/>
              </w:rPr>
            </w:pPr>
            <w:r w:rsidRPr="00E97B4C">
              <w:rPr>
                <w:b/>
                <w:smallCaps/>
                <w:sz w:val="36"/>
                <w:szCs w:val="28"/>
              </w:rPr>
              <w:t>4.Comunicazioni della Delegazione Provinciale</w:t>
            </w:r>
          </w:p>
        </w:tc>
      </w:tr>
    </w:tbl>
    <w:p w:rsidR="00A671C9" w:rsidRPr="00FC7E1C" w:rsidRDefault="00A671C9" w:rsidP="00720F13">
      <w:pPr>
        <w:autoSpaceDE w:val="0"/>
        <w:autoSpaceDN w:val="0"/>
        <w:adjustRightInd w:val="0"/>
        <w:jc w:val="both"/>
        <w:rPr>
          <w:rFonts w:ascii="Arial" w:hAnsi="Arial" w:cs="Arial"/>
          <w:b/>
          <w:bCs/>
          <w:color w:val="0000FF"/>
          <w:sz w:val="22"/>
          <w:szCs w:val="22"/>
          <w:u w:val="single"/>
        </w:rPr>
      </w:pPr>
    </w:p>
    <w:p w:rsidR="00062A78" w:rsidRDefault="00062A78" w:rsidP="00062A78">
      <w:pPr>
        <w:autoSpaceDE w:val="0"/>
        <w:jc w:val="both"/>
        <w:rPr>
          <w:rFonts w:ascii="Arial" w:hAnsi="Arial" w:cs="Arial"/>
          <w:b/>
          <w:bCs/>
          <w:color w:val="0000FF"/>
          <w:sz w:val="28"/>
          <w:szCs w:val="28"/>
          <w:u w:val="single"/>
        </w:rPr>
      </w:pPr>
      <w:r>
        <w:rPr>
          <w:rFonts w:ascii="Arial" w:hAnsi="Arial" w:cs="Arial"/>
          <w:b/>
          <w:bCs/>
          <w:color w:val="0000FF"/>
          <w:sz w:val="28"/>
          <w:szCs w:val="28"/>
          <w:u w:val="single"/>
        </w:rPr>
        <w:t>4.1. – VARIAZIONI AL PROGRAMMA GARE</w:t>
      </w:r>
    </w:p>
    <w:p w:rsidR="00062A78" w:rsidRDefault="00062A78" w:rsidP="00062A78">
      <w:pPr>
        <w:autoSpaceDE w:val="0"/>
        <w:jc w:val="both"/>
        <w:rPr>
          <w:rFonts w:ascii="Arial" w:hAnsi="Arial" w:cs="Arial"/>
          <w:b/>
          <w:bCs/>
          <w:color w:val="0000FF"/>
          <w:sz w:val="20"/>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563"/>
        <w:gridCol w:w="3949"/>
        <w:gridCol w:w="1009"/>
        <w:gridCol w:w="646"/>
        <w:gridCol w:w="1698"/>
        <w:gridCol w:w="1778"/>
      </w:tblGrid>
      <w:tr w:rsidR="00062A78" w:rsidRPr="00CF1BD8">
        <w:trPr>
          <w:trHeight w:val="330"/>
        </w:trPr>
        <w:tc>
          <w:tcPr>
            <w:tcW w:w="5000" w:type="pct"/>
            <w:gridSpan w:val="7"/>
            <w:shd w:val="clear" w:color="auto" w:fill="auto"/>
            <w:vAlign w:val="center"/>
          </w:tcPr>
          <w:p w:rsidR="00062A78" w:rsidRPr="00CF1BD8" w:rsidRDefault="00062A78" w:rsidP="00062A78">
            <w:pPr>
              <w:rPr>
                <w:rFonts w:ascii="Arial" w:hAnsi="Arial" w:cs="Arial"/>
                <w:color w:val="000000"/>
                <w:sz w:val="22"/>
              </w:rPr>
            </w:pPr>
            <w:r>
              <w:rPr>
                <w:rFonts w:ascii="Arial" w:hAnsi="Arial" w:cs="Arial"/>
                <w:b/>
                <w:color w:val="000000"/>
                <w:sz w:val="22"/>
              </w:rPr>
              <w:t>Campionato SERIE D CALCIO A 5</w:t>
            </w:r>
          </w:p>
        </w:tc>
      </w:tr>
      <w:tr w:rsidR="00062A78" w:rsidRPr="00CF1BD8">
        <w:trPr>
          <w:trHeight w:hRule="exact" w:val="270"/>
        </w:trPr>
        <w:tc>
          <w:tcPr>
            <w:tcW w:w="270" w:type="pct"/>
            <w:shd w:val="clear" w:color="auto" w:fill="auto"/>
            <w:vAlign w:val="center"/>
          </w:tcPr>
          <w:p w:rsidR="00062A78" w:rsidRPr="00CF1BD8" w:rsidRDefault="00062A78" w:rsidP="00062A78">
            <w:pPr>
              <w:jc w:val="center"/>
              <w:rPr>
                <w:rFonts w:ascii="Arial" w:hAnsi="Arial" w:cs="Arial"/>
                <w:color w:val="000000"/>
                <w:sz w:val="20"/>
              </w:rPr>
            </w:pPr>
            <w:r w:rsidRPr="00CF1BD8">
              <w:rPr>
                <w:rFonts w:ascii="Arial" w:hAnsi="Arial" w:cs="Arial"/>
                <w:b/>
                <w:color w:val="000000"/>
                <w:spacing w:val="-8"/>
                <w:sz w:val="20"/>
              </w:rPr>
              <w:t>GIR</w:t>
            </w:r>
          </w:p>
        </w:tc>
        <w:tc>
          <w:tcPr>
            <w:tcW w:w="276" w:type="pct"/>
            <w:shd w:val="clear" w:color="auto" w:fill="auto"/>
            <w:vAlign w:val="center"/>
          </w:tcPr>
          <w:p w:rsidR="00062A78" w:rsidRPr="00CF1BD8" w:rsidRDefault="00062A78" w:rsidP="00062A78">
            <w:pPr>
              <w:jc w:val="center"/>
              <w:rPr>
                <w:rFonts w:ascii="Arial" w:hAnsi="Arial" w:cs="Arial"/>
                <w:color w:val="000000"/>
                <w:sz w:val="20"/>
              </w:rPr>
            </w:pPr>
            <w:r w:rsidRPr="00CF1BD8">
              <w:rPr>
                <w:rFonts w:ascii="Arial" w:hAnsi="Arial" w:cs="Arial"/>
                <w:b/>
                <w:color w:val="000000"/>
                <w:spacing w:val="-8"/>
                <w:sz w:val="20"/>
              </w:rPr>
              <w:t>GIO</w:t>
            </w:r>
          </w:p>
        </w:tc>
        <w:tc>
          <w:tcPr>
            <w:tcW w:w="1937" w:type="pct"/>
            <w:shd w:val="clear" w:color="auto" w:fill="auto"/>
            <w:vAlign w:val="center"/>
          </w:tcPr>
          <w:p w:rsidR="00062A78" w:rsidRPr="00CF1BD8" w:rsidRDefault="00062A78" w:rsidP="00062A78">
            <w:pPr>
              <w:jc w:val="center"/>
              <w:rPr>
                <w:rFonts w:ascii="Arial" w:hAnsi="Arial" w:cs="Arial"/>
                <w:color w:val="000000"/>
                <w:sz w:val="20"/>
              </w:rPr>
            </w:pPr>
            <w:r w:rsidRPr="00CF1BD8">
              <w:rPr>
                <w:rFonts w:ascii="Arial" w:hAnsi="Arial" w:cs="Arial"/>
                <w:b/>
                <w:color w:val="000000"/>
                <w:spacing w:val="-8"/>
                <w:sz w:val="20"/>
              </w:rPr>
              <w:t>GARA</w:t>
            </w:r>
          </w:p>
        </w:tc>
        <w:tc>
          <w:tcPr>
            <w:tcW w:w="495" w:type="pct"/>
            <w:shd w:val="clear" w:color="auto" w:fill="auto"/>
            <w:vAlign w:val="center"/>
          </w:tcPr>
          <w:p w:rsidR="00062A78" w:rsidRPr="00CF1BD8" w:rsidRDefault="00062A78" w:rsidP="00062A78">
            <w:pPr>
              <w:jc w:val="center"/>
              <w:rPr>
                <w:rFonts w:ascii="Arial" w:hAnsi="Arial" w:cs="Arial"/>
                <w:color w:val="000000"/>
                <w:sz w:val="20"/>
              </w:rPr>
            </w:pPr>
            <w:r w:rsidRPr="00CF1BD8">
              <w:rPr>
                <w:rFonts w:ascii="Arial" w:hAnsi="Arial" w:cs="Arial"/>
                <w:b/>
                <w:color w:val="000000"/>
                <w:spacing w:val="-8"/>
                <w:sz w:val="20"/>
              </w:rPr>
              <w:t>GIORNO</w:t>
            </w:r>
          </w:p>
        </w:tc>
        <w:tc>
          <w:tcPr>
            <w:tcW w:w="317" w:type="pct"/>
            <w:shd w:val="clear" w:color="auto" w:fill="auto"/>
            <w:vAlign w:val="center"/>
          </w:tcPr>
          <w:p w:rsidR="00062A78" w:rsidRPr="00CF1BD8" w:rsidRDefault="00062A78" w:rsidP="00062A78">
            <w:pPr>
              <w:jc w:val="center"/>
              <w:rPr>
                <w:rFonts w:ascii="Arial" w:hAnsi="Arial" w:cs="Arial"/>
                <w:color w:val="000000"/>
                <w:sz w:val="20"/>
              </w:rPr>
            </w:pPr>
            <w:r w:rsidRPr="00CF1BD8">
              <w:rPr>
                <w:rFonts w:ascii="Arial" w:hAnsi="Arial" w:cs="Arial"/>
                <w:b/>
                <w:color w:val="000000"/>
                <w:spacing w:val="-8"/>
                <w:sz w:val="20"/>
              </w:rPr>
              <w:t>ORA</w:t>
            </w:r>
          </w:p>
        </w:tc>
        <w:tc>
          <w:tcPr>
            <w:tcW w:w="833" w:type="pct"/>
            <w:shd w:val="clear" w:color="auto" w:fill="auto"/>
            <w:vAlign w:val="center"/>
          </w:tcPr>
          <w:p w:rsidR="00062A78" w:rsidRPr="00CF1BD8" w:rsidRDefault="00062A78" w:rsidP="00062A78">
            <w:pPr>
              <w:jc w:val="center"/>
              <w:rPr>
                <w:rFonts w:ascii="Arial" w:hAnsi="Arial" w:cs="Arial"/>
                <w:color w:val="000000"/>
                <w:sz w:val="20"/>
              </w:rPr>
            </w:pPr>
            <w:r w:rsidRPr="00CF1BD8">
              <w:rPr>
                <w:rFonts w:ascii="Arial" w:hAnsi="Arial" w:cs="Arial"/>
                <w:b/>
                <w:color w:val="000000"/>
                <w:spacing w:val="-8"/>
                <w:sz w:val="20"/>
              </w:rPr>
              <w:t>CAMPO</w:t>
            </w:r>
          </w:p>
        </w:tc>
        <w:tc>
          <w:tcPr>
            <w:tcW w:w="872" w:type="pct"/>
            <w:shd w:val="clear" w:color="auto" w:fill="auto"/>
            <w:vAlign w:val="center"/>
          </w:tcPr>
          <w:p w:rsidR="00062A78" w:rsidRPr="00CF1BD8" w:rsidRDefault="00062A78" w:rsidP="00062A78">
            <w:pPr>
              <w:jc w:val="center"/>
              <w:rPr>
                <w:rFonts w:ascii="Arial" w:hAnsi="Arial" w:cs="Arial"/>
                <w:color w:val="000000"/>
                <w:sz w:val="20"/>
              </w:rPr>
            </w:pPr>
            <w:r w:rsidRPr="00CF1BD8">
              <w:rPr>
                <w:rFonts w:ascii="Arial" w:hAnsi="Arial" w:cs="Arial"/>
                <w:b/>
                <w:color w:val="000000"/>
                <w:spacing w:val="-8"/>
                <w:sz w:val="20"/>
              </w:rPr>
              <w:t>LOCALITA’</w:t>
            </w:r>
          </w:p>
        </w:tc>
      </w:tr>
      <w:tr w:rsidR="00062A78" w:rsidRPr="00CF6AF0">
        <w:trPr>
          <w:trHeight w:hRule="exact" w:val="270"/>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b/>
                <w:color w:val="000000"/>
                <w:spacing w:val="-8"/>
                <w:sz w:val="18"/>
              </w:rPr>
            </w:pPr>
            <w:r>
              <w:rPr>
                <w:rFonts w:ascii="Arial" w:hAnsi="Arial" w:cs="Arial"/>
                <w:b/>
                <w:color w:val="000000"/>
                <w:spacing w:val="-8"/>
                <w:sz w:val="18"/>
              </w:rPr>
              <w:t>E</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color w:val="000000"/>
                <w:spacing w:val="-8"/>
                <w:sz w:val="18"/>
              </w:rPr>
            </w:pPr>
            <w:r>
              <w:rPr>
                <w:rFonts w:ascii="Arial" w:hAnsi="Arial" w:cs="Arial"/>
                <w:color w:val="000000"/>
                <w:spacing w:val="-8"/>
                <w:sz w:val="18"/>
              </w:rPr>
              <w:t>3R</w:t>
            </w:r>
          </w:p>
        </w:tc>
        <w:tc>
          <w:tcPr>
            <w:tcW w:w="1937"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color w:val="000000"/>
                <w:spacing w:val="-8"/>
                <w:sz w:val="18"/>
                <w:szCs w:val="22"/>
              </w:rPr>
            </w:pPr>
            <w:r>
              <w:rPr>
                <w:rFonts w:ascii="Arial" w:hAnsi="Arial" w:cs="Arial"/>
                <w:color w:val="000000"/>
                <w:spacing w:val="-8"/>
                <w:sz w:val="18"/>
                <w:szCs w:val="22"/>
              </w:rPr>
              <w:t>ROCCAFLUVIONE – MARTINSICURO SPORT</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color w:val="000000"/>
                <w:spacing w:val="-8"/>
                <w:sz w:val="18"/>
              </w:rPr>
            </w:pPr>
            <w:r>
              <w:rPr>
                <w:rFonts w:ascii="Arial" w:hAnsi="Arial" w:cs="Arial"/>
                <w:color w:val="000000"/>
                <w:spacing w:val="-8"/>
                <w:sz w:val="18"/>
              </w:rPr>
              <w:t>09.02.18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color w:val="000000"/>
                <w:spacing w:val="-8"/>
                <w:sz w:val="18"/>
              </w:rPr>
            </w:pPr>
            <w:r>
              <w:rPr>
                <w:rFonts w:ascii="Arial" w:hAnsi="Arial" w:cs="Arial"/>
                <w:color w:val="000000"/>
                <w:spacing w:val="-8"/>
                <w:sz w:val="18"/>
              </w:rPr>
              <w:t>20.30</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color w:val="000000"/>
                <w:spacing w:val="-8"/>
                <w:sz w:val="18"/>
              </w:rPr>
            </w:pPr>
            <w:r>
              <w:rPr>
                <w:rFonts w:ascii="Arial" w:hAnsi="Arial" w:cs="Arial"/>
                <w:color w:val="000000"/>
                <w:spacing w:val="-8"/>
                <w:sz w:val="18"/>
              </w:rPr>
              <w:t>PAL. COMUNALE</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color w:val="000000"/>
                <w:spacing w:val="-8"/>
                <w:sz w:val="18"/>
                <w:szCs w:val="20"/>
              </w:rPr>
            </w:pPr>
            <w:r>
              <w:rPr>
                <w:rFonts w:ascii="Arial" w:hAnsi="Arial" w:cs="Arial"/>
                <w:color w:val="000000"/>
                <w:spacing w:val="-8"/>
                <w:sz w:val="18"/>
                <w:szCs w:val="20"/>
              </w:rPr>
              <w:t>ROCCAFLUVIONE</w:t>
            </w:r>
          </w:p>
        </w:tc>
      </w:tr>
      <w:tr w:rsidR="00062A78" w:rsidRPr="00CF6AF0">
        <w:trPr>
          <w:trHeight w:hRule="exact" w:val="270"/>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b/>
                <w:color w:val="000000"/>
                <w:spacing w:val="-8"/>
                <w:sz w:val="18"/>
              </w:rPr>
            </w:pPr>
            <w:r>
              <w:rPr>
                <w:rFonts w:ascii="Arial" w:hAnsi="Arial" w:cs="Arial"/>
                <w:b/>
                <w:color w:val="000000"/>
                <w:spacing w:val="-8"/>
                <w:sz w:val="18"/>
              </w:rPr>
              <w:t>E</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color w:val="000000"/>
                <w:spacing w:val="-8"/>
                <w:sz w:val="18"/>
              </w:rPr>
            </w:pPr>
            <w:r>
              <w:rPr>
                <w:rFonts w:ascii="Arial" w:hAnsi="Arial" w:cs="Arial"/>
                <w:color w:val="000000"/>
                <w:spacing w:val="-8"/>
                <w:sz w:val="18"/>
              </w:rPr>
              <w:t>3R</w:t>
            </w:r>
          </w:p>
        </w:tc>
        <w:tc>
          <w:tcPr>
            <w:tcW w:w="1937"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color w:val="000000"/>
                <w:spacing w:val="-8"/>
                <w:sz w:val="18"/>
                <w:szCs w:val="22"/>
              </w:rPr>
            </w:pPr>
            <w:r>
              <w:rPr>
                <w:rFonts w:ascii="Arial" w:hAnsi="Arial" w:cs="Arial"/>
                <w:color w:val="000000"/>
                <w:spacing w:val="-8"/>
                <w:sz w:val="18"/>
                <w:szCs w:val="22"/>
              </w:rPr>
              <w:t>LAMA UNITED – CENTOBUCHI 1972</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color w:val="000000"/>
                <w:spacing w:val="-8"/>
                <w:sz w:val="18"/>
              </w:rPr>
            </w:pPr>
            <w:r>
              <w:rPr>
                <w:rFonts w:ascii="Arial" w:hAnsi="Arial" w:cs="Arial"/>
                <w:color w:val="000000"/>
                <w:spacing w:val="-8"/>
                <w:sz w:val="18"/>
              </w:rPr>
              <w:t>19.02.18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color w:val="000000"/>
                <w:spacing w:val="-8"/>
                <w:sz w:val="18"/>
              </w:rPr>
            </w:pPr>
            <w:r>
              <w:rPr>
                <w:rFonts w:ascii="Arial" w:hAnsi="Arial" w:cs="Arial"/>
                <w:color w:val="000000"/>
                <w:spacing w:val="-8"/>
                <w:sz w:val="18"/>
              </w:rPr>
              <w:t>21.30</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color w:val="000000"/>
                <w:spacing w:val="-8"/>
                <w:sz w:val="18"/>
              </w:rPr>
            </w:pPr>
            <w:r>
              <w:rPr>
                <w:rFonts w:ascii="Arial" w:hAnsi="Arial" w:cs="Arial"/>
                <w:color w:val="000000"/>
                <w:spacing w:val="-8"/>
                <w:sz w:val="18"/>
              </w:rPr>
              <w:t>PAL. COMUNALE</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color w:val="000000"/>
                <w:spacing w:val="-8"/>
                <w:sz w:val="18"/>
                <w:szCs w:val="20"/>
              </w:rPr>
            </w:pPr>
            <w:r>
              <w:rPr>
                <w:rFonts w:ascii="Arial" w:hAnsi="Arial" w:cs="Arial"/>
                <w:color w:val="000000"/>
                <w:spacing w:val="-8"/>
                <w:sz w:val="18"/>
                <w:szCs w:val="20"/>
              </w:rPr>
              <w:t>CASTORANO</w:t>
            </w:r>
          </w:p>
        </w:tc>
      </w:tr>
    </w:tbl>
    <w:p w:rsidR="00062A78" w:rsidRDefault="00062A78" w:rsidP="00062A78">
      <w:pPr>
        <w:autoSpaceDE w:val="0"/>
        <w:jc w:val="both"/>
        <w:rPr>
          <w:rFonts w:ascii="Arial" w:hAnsi="Arial" w:cs="Arial"/>
          <w:b/>
          <w:bCs/>
          <w:color w:val="0000FF"/>
          <w:sz w:val="20"/>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563"/>
        <w:gridCol w:w="3949"/>
        <w:gridCol w:w="1009"/>
        <w:gridCol w:w="646"/>
        <w:gridCol w:w="1698"/>
        <w:gridCol w:w="1778"/>
      </w:tblGrid>
      <w:tr w:rsidR="00062A78" w:rsidRPr="00CF1BD8">
        <w:trPr>
          <w:trHeight w:val="330"/>
        </w:trPr>
        <w:tc>
          <w:tcPr>
            <w:tcW w:w="5000" w:type="pct"/>
            <w:gridSpan w:val="7"/>
            <w:shd w:val="clear" w:color="auto" w:fill="auto"/>
            <w:vAlign w:val="center"/>
          </w:tcPr>
          <w:p w:rsidR="00062A78" w:rsidRPr="00CF1BD8" w:rsidRDefault="00062A78" w:rsidP="00062A78">
            <w:pPr>
              <w:rPr>
                <w:rFonts w:ascii="Arial" w:hAnsi="Arial" w:cs="Arial"/>
                <w:color w:val="000000"/>
                <w:sz w:val="22"/>
              </w:rPr>
            </w:pPr>
            <w:r>
              <w:rPr>
                <w:rFonts w:ascii="Arial" w:hAnsi="Arial" w:cs="Arial"/>
                <w:b/>
                <w:color w:val="000000"/>
                <w:sz w:val="22"/>
              </w:rPr>
              <w:t>Campionato JUNIORES ASCOLI</w:t>
            </w:r>
          </w:p>
        </w:tc>
      </w:tr>
      <w:tr w:rsidR="00062A78" w:rsidRPr="00CF1BD8">
        <w:trPr>
          <w:trHeight w:hRule="exact" w:val="270"/>
        </w:trPr>
        <w:tc>
          <w:tcPr>
            <w:tcW w:w="270" w:type="pct"/>
            <w:shd w:val="clear" w:color="auto" w:fill="auto"/>
            <w:vAlign w:val="center"/>
          </w:tcPr>
          <w:p w:rsidR="00062A78" w:rsidRPr="00CF1BD8" w:rsidRDefault="00062A78" w:rsidP="00062A78">
            <w:pPr>
              <w:jc w:val="center"/>
              <w:rPr>
                <w:rFonts w:ascii="Arial" w:hAnsi="Arial" w:cs="Arial"/>
                <w:color w:val="000000"/>
                <w:sz w:val="20"/>
              </w:rPr>
            </w:pPr>
            <w:r w:rsidRPr="00CF1BD8">
              <w:rPr>
                <w:rFonts w:ascii="Arial" w:hAnsi="Arial" w:cs="Arial"/>
                <w:b/>
                <w:color w:val="000000"/>
                <w:spacing w:val="-8"/>
                <w:sz w:val="20"/>
              </w:rPr>
              <w:t>GIR</w:t>
            </w:r>
          </w:p>
        </w:tc>
        <w:tc>
          <w:tcPr>
            <w:tcW w:w="276" w:type="pct"/>
            <w:shd w:val="clear" w:color="auto" w:fill="auto"/>
            <w:vAlign w:val="center"/>
          </w:tcPr>
          <w:p w:rsidR="00062A78" w:rsidRPr="00CF1BD8" w:rsidRDefault="00062A78" w:rsidP="00062A78">
            <w:pPr>
              <w:jc w:val="center"/>
              <w:rPr>
                <w:rFonts w:ascii="Arial" w:hAnsi="Arial" w:cs="Arial"/>
                <w:color w:val="000000"/>
                <w:sz w:val="20"/>
              </w:rPr>
            </w:pPr>
            <w:r w:rsidRPr="00CF1BD8">
              <w:rPr>
                <w:rFonts w:ascii="Arial" w:hAnsi="Arial" w:cs="Arial"/>
                <w:b/>
                <w:color w:val="000000"/>
                <w:spacing w:val="-8"/>
                <w:sz w:val="20"/>
              </w:rPr>
              <w:t>GIO</w:t>
            </w:r>
          </w:p>
        </w:tc>
        <w:tc>
          <w:tcPr>
            <w:tcW w:w="1937" w:type="pct"/>
            <w:shd w:val="clear" w:color="auto" w:fill="auto"/>
            <w:vAlign w:val="center"/>
          </w:tcPr>
          <w:p w:rsidR="00062A78" w:rsidRPr="00CF1BD8" w:rsidRDefault="00062A78" w:rsidP="00062A78">
            <w:pPr>
              <w:jc w:val="center"/>
              <w:rPr>
                <w:rFonts w:ascii="Arial" w:hAnsi="Arial" w:cs="Arial"/>
                <w:color w:val="000000"/>
                <w:sz w:val="20"/>
              </w:rPr>
            </w:pPr>
            <w:r w:rsidRPr="00CF1BD8">
              <w:rPr>
                <w:rFonts w:ascii="Arial" w:hAnsi="Arial" w:cs="Arial"/>
                <w:b/>
                <w:color w:val="000000"/>
                <w:spacing w:val="-8"/>
                <w:sz w:val="20"/>
              </w:rPr>
              <w:t>GARA</w:t>
            </w:r>
          </w:p>
        </w:tc>
        <w:tc>
          <w:tcPr>
            <w:tcW w:w="495" w:type="pct"/>
            <w:shd w:val="clear" w:color="auto" w:fill="auto"/>
            <w:vAlign w:val="center"/>
          </w:tcPr>
          <w:p w:rsidR="00062A78" w:rsidRPr="00CF1BD8" w:rsidRDefault="00062A78" w:rsidP="00062A78">
            <w:pPr>
              <w:jc w:val="center"/>
              <w:rPr>
                <w:rFonts w:ascii="Arial" w:hAnsi="Arial" w:cs="Arial"/>
                <w:color w:val="000000"/>
                <w:sz w:val="20"/>
              </w:rPr>
            </w:pPr>
            <w:r w:rsidRPr="00CF1BD8">
              <w:rPr>
                <w:rFonts w:ascii="Arial" w:hAnsi="Arial" w:cs="Arial"/>
                <w:b/>
                <w:color w:val="000000"/>
                <w:spacing w:val="-8"/>
                <w:sz w:val="20"/>
              </w:rPr>
              <w:t>GIORNO</w:t>
            </w:r>
          </w:p>
        </w:tc>
        <w:tc>
          <w:tcPr>
            <w:tcW w:w="317" w:type="pct"/>
            <w:shd w:val="clear" w:color="auto" w:fill="auto"/>
            <w:vAlign w:val="center"/>
          </w:tcPr>
          <w:p w:rsidR="00062A78" w:rsidRPr="00CF1BD8" w:rsidRDefault="00062A78" w:rsidP="00062A78">
            <w:pPr>
              <w:jc w:val="center"/>
              <w:rPr>
                <w:rFonts w:ascii="Arial" w:hAnsi="Arial" w:cs="Arial"/>
                <w:color w:val="000000"/>
                <w:sz w:val="20"/>
              </w:rPr>
            </w:pPr>
            <w:r w:rsidRPr="00CF1BD8">
              <w:rPr>
                <w:rFonts w:ascii="Arial" w:hAnsi="Arial" w:cs="Arial"/>
                <w:b/>
                <w:color w:val="000000"/>
                <w:spacing w:val="-8"/>
                <w:sz w:val="20"/>
              </w:rPr>
              <w:t>ORA</w:t>
            </w:r>
          </w:p>
        </w:tc>
        <w:tc>
          <w:tcPr>
            <w:tcW w:w="833" w:type="pct"/>
            <w:shd w:val="clear" w:color="auto" w:fill="auto"/>
            <w:vAlign w:val="center"/>
          </w:tcPr>
          <w:p w:rsidR="00062A78" w:rsidRPr="00CF1BD8" w:rsidRDefault="00062A78" w:rsidP="00062A78">
            <w:pPr>
              <w:jc w:val="center"/>
              <w:rPr>
                <w:rFonts w:ascii="Arial" w:hAnsi="Arial" w:cs="Arial"/>
                <w:color w:val="000000"/>
                <w:sz w:val="20"/>
              </w:rPr>
            </w:pPr>
            <w:r w:rsidRPr="00CF1BD8">
              <w:rPr>
                <w:rFonts w:ascii="Arial" w:hAnsi="Arial" w:cs="Arial"/>
                <w:b/>
                <w:color w:val="000000"/>
                <w:spacing w:val="-8"/>
                <w:sz w:val="20"/>
              </w:rPr>
              <w:t>CAMPO</w:t>
            </w:r>
          </w:p>
        </w:tc>
        <w:tc>
          <w:tcPr>
            <w:tcW w:w="872" w:type="pct"/>
            <w:shd w:val="clear" w:color="auto" w:fill="auto"/>
            <w:vAlign w:val="center"/>
          </w:tcPr>
          <w:p w:rsidR="00062A78" w:rsidRPr="00CF1BD8" w:rsidRDefault="00062A78" w:rsidP="00062A78">
            <w:pPr>
              <w:jc w:val="center"/>
              <w:rPr>
                <w:rFonts w:ascii="Arial" w:hAnsi="Arial" w:cs="Arial"/>
                <w:color w:val="000000"/>
                <w:sz w:val="20"/>
              </w:rPr>
            </w:pPr>
            <w:r w:rsidRPr="00CF1BD8">
              <w:rPr>
                <w:rFonts w:ascii="Arial" w:hAnsi="Arial" w:cs="Arial"/>
                <w:b/>
                <w:color w:val="000000"/>
                <w:spacing w:val="-8"/>
                <w:sz w:val="20"/>
              </w:rPr>
              <w:t>LOCALITA’</w:t>
            </w:r>
          </w:p>
        </w:tc>
      </w:tr>
      <w:tr w:rsidR="00062A78" w:rsidRPr="00CF6AF0">
        <w:trPr>
          <w:trHeight w:hRule="exact" w:val="270"/>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b/>
                <w:color w:val="000000"/>
                <w:spacing w:val="-8"/>
                <w:sz w:val="18"/>
              </w:rPr>
            </w:pPr>
            <w:r>
              <w:rPr>
                <w:rFonts w:ascii="Arial" w:hAnsi="Arial" w:cs="Arial"/>
                <w:b/>
                <w:color w:val="000000"/>
                <w:spacing w:val="-8"/>
                <w:sz w:val="18"/>
              </w:rPr>
              <w:t>E</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color w:val="000000"/>
                <w:spacing w:val="-8"/>
                <w:sz w:val="18"/>
              </w:rPr>
            </w:pPr>
            <w:r>
              <w:rPr>
                <w:rFonts w:ascii="Arial" w:hAnsi="Arial" w:cs="Arial"/>
                <w:color w:val="000000"/>
                <w:spacing w:val="-8"/>
                <w:sz w:val="18"/>
              </w:rPr>
              <w:t>6R</w:t>
            </w:r>
          </w:p>
        </w:tc>
        <w:tc>
          <w:tcPr>
            <w:tcW w:w="1937"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color w:val="000000"/>
                <w:spacing w:val="-8"/>
                <w:sz w:val="18"/>
                <w:szCs w:val="22"/>
              </w:rPr>
            </w:pPr>
            <w:r>
              <w:rPr>
                <w:rFonts w:ascii="Arial" w:hAnsi="Arial" w:cs="Arial"/>
                <w:color w:val="000000"/>
                <w:spacing w:val="-8"/>
                <w:sz w:val="18"/>
                <w:szCs w:val="22"/>
              </w:rPr>
              <w:t>OFFIDA – PORTA ROMANA</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color w:val="000000"/>
                <w:spacing w:val="-8"/>
                <w:sz w:val="18"/>
              </w:rPr>
            </w:pPr>
            <w:r>
              <w:rPr>
                <w:rFonts w:ascii="Arial" w:hAnsi="Arial" w:cs="Arial"/>
                <w:color w:val="000000"/>
                <w:spacing w:val="-8"/>
                <w:sz w:val="18"/>
              </w:rPr>
              <w:t>21.02.18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color w:val="000000"/>
                <w:spacing w:val="-8"/>
                <w:sz w:val="18"/>
              </w:rPr>
            </w:pPr>
            <w:r>
              <w:rPr>
                <w:rFonts w:ascii="Arial" w:hAnsi="Arial" w:cs="Arial"/>
                <w:color w:val="000000"/>
                <w:spacing w:val="-8"/>
                <w:sz w:val="18"/>
              </w:rPr>
              <w:t>16.30</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color w:val="000000"/>
                <w:spacing w:val="-8"/>
                <w:sz w:val="18"/>
              </w:rPr>
            </w:pPr>
            <w:r>
              <w:rPr>
                <w:rFonts w:ascii="Arial" w:hAnsi="Arial" w:cs="Arial"/>
                <w:color w:val="000000"/>
                <w:spacing w:val="-8"/>
                <w:sz w:val="18"/>
              </w:rPr>
              <w:t>COMUNALE</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color w:val="000000"/>
                <w:spacing w:val="-8"/>
                <w:sz w:val="18"/>
                <w:szCs w:val="20"/>
              </w:rPr>
            </w:pPr>
            <w:r>
              <w:rPr>
                <w:rFonts w:ascii="Arial" w:hAnsi="Arial" w:cs="Arial"/>
                <w:color w:val="000000"/>
                <w:spacing w:val="-8"/>
                <w:sz w:val="18"/>
                <w:szCs w:val="20"/>
              </w:rPr>
              <w:t>OFFIDA</w:t>
            </w:r>
          </w:p>
        </w:tc>
      </w:tr>
      <w:tr w:rsidR="00062A78" w:rsidRPr="00CF6AF0">
        <w:trPr>
          <w:trHeight w:hRule="exact" w:val="270"/>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b/>
                <w:color w:val="000000"/>
                <w:spacing w:val="-8"/>
                <w:sz w:val="18"/>
              </w:rPr>
            </w:pPr>
            <w:r>
              <w:rPr>
                <w:rFonts w:ascii="Arial" w:hAnsi="Arial" w:cs="Arial"/>
                <w:b/>
                <w:color w:val="000000"/>
                <w:spacing w:val="-8"/>
                <w:sz w:val="18"/>
              </w:rPr>
              <w:t>E</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color w:val="000000"/>
                <w:spacing w:val="-8"/>
                <w:sz w:val="18"/>
              </w:rPr>
            </w:pPr>
            <w:r>
              <w:rPr>
                <w:rFonts w:ascii="Arial" w:hAnsi="Arial" w:cs="Arial"/>
                <w:color w:val="000000"/>
                <w:spacing w:val="-8"/>
                <w:sz w:val="18"/>
              </w:rPr>
              <w:t>6R</w:t>
            </w:r>
          </w:p>
        </w:tc>
        <w:tc>
          <w:tcPr>
            <w:tcW w:w="1937"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color w:val="000000"/>
                <w:spacing w:val="-8"/>
                <w:sz w:val="18"/>
                <w:szCs w:val="22"/>
              </w:rPr>
            </w:pPr>
            <w:r>
              <w:rPr>
                <w:rFonts w:ascii="Arial" w:hAnsi="Arial" w:cs="Arial"/>
                <w:color w:val="000000"/>
                <w:spacing w:val="-8"/>
                <w:sz w:val="18"/>
                <w:szCs w:val="22"/>
              </w:rPr>
              <w:t>A.S. AMANDOLA – SANTA MARIA TR. CDL</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color w:val="000000"/>
                <w:spacing w:val="-8"/>
                <w:sz w:val="18"/>
              </w:rPr>
            </w:pPr>
            <w:r>
              <w:rPr>
                <w:rFonts w:ascii="Arial" w:hAnsi="Arial" w:cs="Arial"/>
                <w:color w:val="000000"/>
                <w:spacing w:val="-8"/>
                <w:sz w:val="18"/>
              </w:rPr>
              <w:t>21.02.18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color w:val="000000"/>
                <w:spacing w:val="-8"/>
                <w:sz w:val="18"/>
              </w:rPr>
            </w:pPr>
            <w:r>
              <w:rPr>
                <w:rFonts w:ascii="Arial" w:hAnsi="Arial" w:cs="Arial"/>
                <w:color w:val="000000"/>
                <w:spacing w:val="-8"/>
                <w:sz w:val="18"/>
              </w:rPr>
              <w:t>16.00</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color w:val="000000"/>
                <w:spacing w:val="-8"/>
                <w:sz w:val="18"/>
              </w:rPr>
            </w:pPr>
            <w:r>
              <w:rPr>
                <w:rFonts w:ascii="Arial" w:hAnsi="Arial" w:cs="Arial"/>
                <w:color w:val="000000"/>
                <w:spacing w:val="-8"/>
                <w:sz w:val="18"/>
              </w:rPr>
              <w:t>COMUNALE</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color w:val="000000"/>
                <w:spacing w:val="-8"/>
                <w:sz w:val="18"/>
                <w:szCs w:val="20"/>
              </w:rPr>
            </w:pPr>
            <w:r>
              <w:rPr>
                <w:rFonts w:ascii="Arial" w:hAnsi="Arial" w:cs="Arial"/>
                <w:color w:val="000000"/>
                <w:spacing w:val="-8"/>
                <w:sz w:val="18"/>
                <w:szCs w:val="20"/>
              </w:rPr>
              <w:t>AMANDOLA</w:t>
            </w:r>
          </w:p>
        </w:tc>
      </w:tr>
      <w:tr w:rsidR="00062A78" w:rsidRPr="00CF6AF0">
        <w:trPr>
          <w:trHeight w:hRule="exact" w:val="270"/>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b/>
                <w:color w:val="000000"/>
                <w:spacing w:val="-8"/>
                <w:sz w:val="18"/>
              </w:rPr>
            </w:pPr>
            <w:r>
              <w:rPr>
                <w:rFonts w:ascii="Arial" w:hAnsi="Arial" w:cs="Arial"/>
                <w:b/>
                <w:color w:val="000000"/>
                <w:spacing w:val="-8"/>
                <w:sz w:val="18"/>
              </w:rPr>
              <w:t>E</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color w:val="000000"/>
                <w:spacing w:val="-8"/>
                <w:sz w:val="18"/>
              </w:rPr>
            </w:pPr>
            <w:r>
              <w:rPr>
                <w:rFonts w:ascii="Arial" w:hAnsi="Arial" w:cs="Arial"/>
                <w:color w:val="000000"/>
                <w:spacing w:val="-8"/>
                <w:sz w:val="18"/>
              </w:rPr>
              <w:t>6R</w:t>
            </w:r>
          </w:p>
        </w:tc>
        <w:tc>
          <w:tcPr>
            <w:tcW w:w="1937"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color w:val="000000"/>
                <w:spacing w:val="-8"/>
                <w:sz w:val="18"/>
                <w:szCs w:val="22"/>
              </w:rPr>
            </w:pPr>
            <w:r>
              <w:rPr>
                <w:rFonts w:ascii="Arial" w:hAnsi="Arial" w:cs="Arial"/>
                <w:color w:val="000000"/>
                <w:spacing w:val="-8"/>
                <w:sz w:val="18"/>
                <w:szCs w:val="22"/>
              </w:rPr>
              <w:t>BORGO SOLESTÀ – AZZURRA MARINER</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color w:val="000000"/>
                <w:spacing w:val="-8"/>
                <w:sz w:val="18"/>
              </w:rPr>
            </w:pPr>
            <w:r>
              <w:rPr>
                <w:rFonts w:ascii="Arial" w:hAnsi="Arial" w:cs="Arial"/>
                <w:color w:val="000000"/>
                <w:spacing w:val="-8"/>
                <w:sz w:val="18"/>
              </w:rPr>
              <w:t>21.02.18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color w:val="000000"/>
                <w:spacing w:val="-8"/>
                <w:sz w:val="18"/>
              </w:rPr>
            </w:pPr>
            <w:r>
              <w:rPr>
                <w:rFonts w:ascii="Arial" w:hAnsi="Arial" w:cs="Arial"/>
                <w:color w:val="000000"/>
                <w:spacing w:val="-8"/>
                <w:sz w:val="18"/>
              </w:rPr>
              <w:t>19.30</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color w:val="000000"/>
                <w:spacing w:val="-8"/>
                <w:sz w:val="18"/>
              </w:rPr>
            </w:pPr>
            <w:r>
              <w:rPr>
                <w:rFonts w:ascii="Arial" w:hAnsi="Arial" w:cs="Arial"/>
                <w:color w:val="000000"/>
                <w:spacing w:val="-8"/>
                <w:sz w:val="18"/>
              </w:rPr>
              <w:t>MONTEROCCO</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color w:val="000000"/>
                <w:spacing w:val="-8"/>
                <w:sz w:val="18"/>
                <w:szCs w:val="20"/>
              </w:rPr>
            </w:pPr>
            <w:r>
              <w:rPr>
                <w:rFonts w:ascii="Arial" w:hAnsi="Arial" w:cs="Arial"/>
                <w:color w:val="000000"/>
                <w:spacing w:val="-8"/>
                <w:sz w:val="18"/>
                <w:szCs w:val="20"/>
              </w:rPr>
              <w:t>ASCOLI PICENO</w:t>
            </w:r>
          </w:p>
        </w:tc>
      </w:tr>
    </w:tbl>
    <w:p w:rsidR="00062A78" w:rsidRDefault="00062A78" w:rsidP="00062A78">
      <w:pPr>
        <w:autoSpaceDE w:val="0"/>
        <w:jc w:val="both"/>
        <w:rPr>
          <w:rFonts w:ascii="Arial" w:hAnsi="Arial" w:cs="Arial"/>
          <w:b/>
          <w:bCs/>
          <w:color w:val="0000FF"/>
          <w:sz w:val="20"/>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563"/>
        <w:gridCol w:w="3949"/>
        <w:gridCol w:w="1009"/>
        <w:gridCol w:w="646"/>
        <w:gridCol w:w="1698"/>
        <w:gridCol w:w="1778"/>
      </w:tblGrid>
      <w:tr w:rsidR="00062A78" w:rsidRPr="00CF1BD8">
        <w:trPr>
          <w:trHeight w:val="330"/>
        </w:trPr>
        <w:tc>
          <w:tcPr>
            <w:tcW w:w="5000" w:type="pct"/>
            <w:gridSpan w:val="7"/>
            <w:shd w:val="clear" w:color="auto" w:fill="auto"/>
            <w:vAlign w:val="center"/>
          </w:tcPr>
          <w:p w:rsidR="00062A78" w:rsidRPr="00CF1BD8" w:rsidRDefault="00062A78" w:rsidP="00062A78">
            <w:pPr>
              <w:rPr>
                <w:rFonts w:ascii="Arial" w:hAnsi="Arial" w:cs="Arial"/>
                <w:color w:val="000000"/>
                <w:sz w:val="22"/>
              </w:rPr>
            </w:pPr>
            <w:r>
              <w:rPr>
                <w:rFonts w:ascii="Arial" w:hAnsi="Arial" w:cs="Arial"/>
                <w:b/>
                <w:color w:val="000000"/>
                <w:sz w:val="22"/>
              </w:rPr>
              <w:t>Campionato GIOVANISSIMI 2° FASE ASCOLI</w:t>
            </w:r>
          </w:p>
        </w:tc>
      </w:tr>
      <w:tr w:rsidR="00062A78" w:rsidRPr="00CF1BD8">
        <w:trPr>
          <w:trHeight w:hRule="exact" w:val="270"/>
        </w:trPr>
        <w:tc>
          <w:tcPr>
            <w:tcW w:w="270" w:type="pct"/>
            <w:shd w:val="clear" w:color="auto" w:fill="auto"/>
            <w:vAlign w:val="center"/>
          </w:tcPr>
          <w:p w:rsidR="00062A78" w:rsidRPr="00CF1BD8" w:rsidRDefault="00062A78" w:rsidP="00062A78">
            <w:pPr>
              <w:jc w:val="center"/>
              <w:rPr>
                <w:rFonts w:ascii="Arial" w:hAnsi="Arial" w:cs="Arial"/>
                <w:color w:val="000000"/>
                <w:sz w:val="20"/>
              </w:rPr>
            </w:pPr>
            <w:r w:rsidRPr="00CF1BD8">
              <w:rPr>
                <w:rFonts w:ascii="Arial" w:hAnsi="Arial" w:cs="Arial"/>
                <w:b/>
                <w:color w:val="000000"/>
                <w:spacing w:val="-8"/>
                <w:sz w:val="20"/>
              </w:rPr>
              <w:t>GIR</w:t>
            </w:r>
          </w:p>
        </w:tc>
        <w:tc>
          <w:tcPr>
            <w:tcW w:w="276" w:type="pct"/>
            <w:shd w:val="clear" w:color="auto" w:fill="auto"/>
            <w:vAlign w:val="center"/>
          </w:tcPr>
          <w:p w:rsidR="00062A78" w:rsidRPr="00CF1BD8" w:rsidRDefault="00062A78" w:rsidP="00062A78">
            <w:pPr>
              <w:jc w:val="center"/>
              <w:rPr>
                <w:rFonts w:ascii="Arial" w:hAnsi="Arial" w:cs="Arial"/>
                <w:color w:val="000000"/>
                <w:sz w:val="20"/>
              </w:rPr>
            </w:pPr>
            <w:r w:rsidRPr="00CF1BD8">
              <w:rPr>
                <w:rFonts w:ascii="Arial" w:hAnsi="Arial" w:cs="Arial"/>
                <w:b/>
                <w:color w:val="000000"/>
                <w:spacing w:val="-8"/>
                <w:sz w:val="20"/>
              </w:rPr>
              <w:t>GIO</w:t>
            </w:r>
          </w:p>
        </w:tc>
        <w:tc>
          <w:tcPr>
            <w:tcW w:w="1937" w:type="pct"/>
            <w:shd w:val="clear" w:color="auto" w:fill="auto"/>
            <w:vAlign w:val="center"/>
          </w:tcPr>
          <w:p w:rsidR="00062A78" w:rsidRPr="00CF1BD8" w:rsidRDefault="00062A78" w:rsidP="00062A78">
            <w:pPr>
              <w:jc w:val="center"/>
              <w:rPr>
                <w:rFonts w:ascii="Arial" w:hAnsi="Arial" w:cs="Arial"/>
                <w:color w:val="000000"/>
                <w:sz w:val="20"/>
              </w:rPr>
            </w:pPr>
            <w:r w:rsidRPr="00CF1BD8">
              <w:rPr>
                <w:rFonts w:ascii="Arial" w:hAnsi="Arial" w:cs="Arial"/>
                <w:b/>
                <w:color w:val="000000"/>
                <w:spacing w:val="-8"/>
                <w:sz w:val="20"/>
              </w:rPr>
              <w:t>GARA</w:t>
            </w:r>
          </w:p>
        </w:tc>
        <w:tc>
          <w:tcPr>
            <w:tcW w:w="495" w:type="pct"/>
            <w:shd w:val="clear" w:color="auto" w:fill="auto"/>
            <w:vAlign w:val="center"/>
          </w:tcPr>
          <w:p w:rsidR="00062A78" w:rsidRPr="00CF1BD8" w:rsidRDefault="00062A78" w:rsidP="00062A78">
            <w:pPr>
              <w:jc w:val="center"/>
              <w:rPr>
                <w:rFonts w:ascii="Arial" w:hAnsi="Arial" w:cs="Arial"/>
                <w:color w:val="000000"/>
                <w:sz w:val="20"/>
              </w:rPr>
            </w:pPr>
            <w:r w:rsidRPr="00CF1BD8">
              <w:rPr>
                <w:rFonts w:ascii="Arial" w:hAnsi="Arial" w:cs="Arial"/>
                <w:b/>
                <w:color w:val="000000"/>
                <w:spacing w:val="-8"/>
                <w:sz w:val="20"/>
              </w:rPr>
              <w:t>GIORNO</w:t>
            </w:r>
          </w:p>
        </w:tc>
        <w:tc>
          <w:tcPr>
            <w:tcW w:w="317" w:type="pct"/>
            <w:shd w:val="clear" w:color="auto" w:fill="auto"/>
            <w:vAlign w:val="center"/>
          </w:tcPr>
          <w:p w:rsidR="00062A78" w:rsidRPr="00CF1BD8" w:rsidRDefault="00062A78" w:rsidP="00062A78">
            <w:pPr>
              <w:jc w:val="center"/>
              <w:rPr>
                <w:rFonts w:ascii="Arial" w:hAnsi="Arial" w:cs="Arial"/>
                <w:color w:val="000000"/>
                <w:sz w:val="20"/>
              </w:rPr>
            </w:pPr>
            <w:r w:rsidRPr="00CF1BD8">
              <w:rPr>
                <w:rFonts w:ascii="Arial" w:hAnsi="Arial" w:cs="Arial"/>
                <w:b/>
                <w:color w:val="000000"/>
                <w:spacing w:val="-8"/>
                <w:sz w:val="20"/>
              </w:rPr>
              <w:t>ORA</w:t>
            </w:r>
          </w:p>
        </w:tc>
        <w:tc>
          <w:tcPr>
            <w:tcW w:w="833" w:type="pct"/>
            <w:shd w:val="clear" w:color="auto" w:fill="auto"/>
            <w:vAlign w:val="center"/>
          </w:tcPr>
          <w:p w:rsidR="00062A78" w:rsidRPr="00CF1BD8" w:rsidRDefault="00062A78" w:rsidP="00062A78">
            <w:pPr>
              <w:jc w:val="center"/>
              <w:rPr>
                <w:rFonts w:ascii="Arial" w:hAnsi="Arial" w:cs="Arial"/>
                <w:color w:val="000000"/>
                <w:sz w:val="20"/>
              </w:rPr>
            </w:pPr>
            <w:r w:rsidRPr="00CF1BD8">
              <w:rPr>
                <w:rFonts w:ascii="Arial" w:hAnsi="Arial" w:cs="Arial"/>
                <w:b/>
                <w:color w:val="000000"/>
                <w:spacing w:val="-8"/>
                <w:sz w:val="20"/>
              </w:rPr>
              <w:t>CAMPO</w:t>
            </w:r>
          </w:p>
        </w:tc>
        <w:tc>
          <w:tcPr>
            <w:tcW w:w="872" w:type="pct"/>
            <w:shd w:val="clear" w:color="auto" w:fill="auto"/>
            <w:vAlign w:val="center"/>
          </w:tcPr>
          <w:p w:rsidR="00062A78" w:rsidRPr="00CF1BD8" w:rsidRDefault="00062A78" w:rsidP="00062A78">
            <w:pPr>
              <w:jc w:val="center"/>
              <w:rPr>
                <w:rFonts w:ascii="Arial" w:hAnsi="Arial" w:cs="Arial"/>
                <w:color w:val="000000"/>
                <w:sz w:val="20"/>
              </w:rPr>
            </w:pPr>
            <w:r w:rsidRPr="00CF1BD8">
              <w:rPr>
                <w:rFonts w:ascii="Arial" w:hAnsi="Arial" w:cs="Arial"/>
                <w:b/>
                <w:color w:val="000000"/>
                <w:spacing w:val="-8"/>
                <w:sz w:val="20"/>
              </w:rPr>
              <w:t>LOCALITA’</w:t>
            </w:r>
          </w:p>
        </w:tc>
      </w:tr>
      <w:tr w:rsidR="00062A78" w:rsidRPr="00CF6AF0">
        <w:trPr>
          <w:trHeight w:hRule="exact" w:val="270"/>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b/>
                <w:color w:val="000000"/>
                <w:spacing w:val="-8"/>
                <w:sz w:val="18"/>
              </w:rPr>
            </w:pPr>
            <w:r>
              <w:rPr>
                <w:rFonts w:ascii="Arial" w:hAnsi="Arial" w:cs="Arial"/>
                <w:b/>
                <w:color w:val="000000"/>
                <w:spacing w:val="-8"/>
                <w:sz w:val="18"/>
              </w:rPr>
              <w:t>I</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color w:val="000000"/>
                <w:spacing w:val="-8"/>
                <w:sz w:val="18"/>
              </w:rPr>
            </w:pPr>
            <w:r>
              <w:rPr>
                <w:rFonts w:ascii="Arial" w:hAnsi="Arial" w:cs="Arial"/>
                <w:color w:val="000000"/>
                <w:spacing w:val="-8"/>
                <w:sz w:val="18"/>
              </w:rPr>
              <w:t>7A</w:t>
            </w:r>
          </w:p>
        </w:tc>
        <w:tc>
          <w:tcPr>
            <w:tcW w:w="1937"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color w:val="000000"/>
                <w:spacing w:val="-8"/>
                <w:sz w:val="18"/>
                <w:szCs w:val="22"/>
              </w:rPr>
            </w:pPr>
            <w:r>
              <w:rPr>
                <w:rFonts w:ascii="Arial" w:hAnsi="Arial" w:cs="Arial"/>
                <w:color w:val="000000"/>
                <w:spacing w:val="-8"/>
                <w:sz w:val="18"/>
                <w:szCs w:val="22"/>
              </w:rPr>
              <w:t>ACQUASANTA CALCIO – POL.VILLA PIGNA</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color w:val="000000"/>
                <w:spacing w:val="-8"/>
                <w:sz w:val="18"/>
              </w:rPr>
            </w:pPr>
            <w:r>
              <w:rPr>
                <w:rFonts w:ascii="Arial" w:hAnsi="Arial" w:cs="Arial"/>
                <w:color w:val="000000"/>
                <w:spacing w:val="-8"/>
                <w:sz w:val="18"/>
              </w:rPr>
              <w:t>09.02.18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color w:val="000000"/>
                <w:spacing w:val="-8"/>
                <w:sz w:val="18"/>
              </w:rPr>
            </w:pPr>
            <w:r>
              <w:rPr>
                <w:rFonts w:ascii="Arial" w:hAnsi="Arial" w:cs="Arial"/>
                <w:color w:val="000000"/>
                <w:spacing w:val="-8"/>
                <w:sz w:val="18"/>
              </w:rPr>
              <w:t>16.30</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color w:val="000000"/>
                <w:spacing w:val="-8"/>
                <w:sz w:val="18"/>
              </w:rPr>
            </w:pPr>
            <w:r>
              <w:rPr>
                <w:rFonts w:ascii="Arial" w:hAnsi="Arial" w:cs="Arial"/>
                <w:color w:val="000000"/>
                <w:spacing w:val="-8"/>
                <w:sz w:val="18"/>
              </w:rPr>
              <w:t>COMUNALE</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color w:val="000000"/>
                <w:spacing w:val="-8"/>
                <w:sz w:val="18"/>
                <w:szCs w:val="20"/>
              </w:rPr>
            </w:pPr>
            <w:r>
              <w:rPr>
                <w:rFonts w:ascii="Arial" w:hAnsi="Arial" w:cs="Arial"/>
                <w:color w:val="000000"/>
                <w:spacing w:val="-8"/>
                <w:sz w:val="18"/>
                <w:szCs w:val="20"/>
              </w:rPr>
              <w:t>ACQUASANTA T.</w:t>
            </w:r>
          </w:p>
        </w:tc>
      </w:tr>
      <w:tr w:rsidR="00062A78" w:rsidRPr="00CF6AF0">
        <w:trPr>
          <w:trHeight w:hRule="exact" w:val="270"/>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b/>
                <w:color w:val="000000"/>
                <w:spacing w:val="-8"/>
                <w:sz w:val="18"/>
              </w:rPr>
            </w:pPr>
            <w:r>
              <w:rPr>
                <w:rFonts w:ascii="Arial" w:hAnsi="Arial" w:cs="Arial"/>
                <w:b/>
                <w:color w:val="000000"/>
                <w:spacing w:val="-8"/>
                <w:sz w:val="18"/>
              </w:rPr>
              <w:t>L</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color w:val="000000"/>
                <w:spacing w:val="-8"/>
                <w:sz w:val="18"/>
              </w:rPr>
            </w:pPr>
            <w:r>
              <w:rPr>
                <w:rFonts w:ascii="Arial" w:hAnsi="Arial" w:cs="Arial"/>
                <w:color w:val="000000"/>
                <w:spacing w:val="-8"/>
                <w:sz w:val="18"/>
              </w:rPr>
              <w:t>7A</w:t>
            </w:r>
          </w:p>
        </w:tc>
        <w:tc>
          <w:tcPr>
            <w:tcW w:w="1937"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color w:val="000000"/>
                <w:spacing w:val="-8"/>
                <w:sz w:val="18"/>
                <w:szCs w:val="22"/>
              </w:rPr>
            </w:pPr>
            <w:r>
              <w:rPr>
                <w:rFonts w:ascii="Arial" w:hAnsi="Arial" w:cs="Arial"/>
                <w:color w:val="000000"/>
                <w:spacing w:val="-8"/>
                <w:sz w:val="18"/>
                <w:szCs w:val="22"/>
              </w:rPr>
              <w:t>SPORTLANDIA – FC TORRIONE CALCIO</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color w:val="000000"/>
                <w:spacing w:val="-8"/>
                <w:sz w:val="18"/>
              </w:rPr>
            </w:pPr>
            <w:r>
              <w:rPr>
                <w:rFonts w:ascii="Arial" w:hAnsi="Arial" w:cs="Arial"/>
                <w:color w:val="000000"/>
                <w:spacing w:val="-8"/>
                <w:sz w:val="18"/>
              </w:rPr>
              <w:t>12.02.18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color w:val="000000"/>
                <w:spacing w:val="-8"/>
                <w:sz w:val="18"/>
              </w:rPr>
            </w:pPr>
            <w:r>
              <w:rPr>
                <w:rFonts w:ascii="Arial" w:hAnsi="Arial" w:cs="Arial"/>
                <w:color w:val="000000"/>
                <w:spacing w:val="-8"/>
                <w:sz w:val="18"/>
              </w:rPr>
              <w:t>17.30</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color w:val="000000"/>
                <w:spacing w:val="-8"/>
                <w:sz w:val="18"/>
              </w:rPr>
            </w:pPr>
            <w:r>
              <w:rPr>
                <w:rFonts w:ascii="Arial" w:hAnsi="Arial" w:cs="Arial"/>
                <w:color w:val="000000"/>
                <w:spacing w:val="-8"/>
                <w:sz w:val="18"/>
              </w:rPr>
              <w:t>PIRANI</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color w:val="000000"/>
                <w:spacing w:val="-8"/>
                <w:sz w:val="18"/>
                <w:szCs w:val="20"/>
              </w:rPr>
            </w:pPr>
            <w:r>
              <w:rPr>
                <w:rFonts w:ascii="Arial" w:hAnsi="Arial" w:cs="Arial"/>
                <w:color w:val="000000"/>
                <w:spacing w:val="-8"/>
                <w:sz w:val="18"/>
                <w:szCs w:val="20"/>
              </w:rPr>
              <w:t>GROTTAMMARE</w:t>
            </w:r>
          </w:p>
        </w:tc>
      </w:tr>
      <w:tr w:rsidR="00062A78" w:rsidRPr="00CF6AF0">
        <w:trPr>
          <w:trHeight w:hRule="exact" w:val="270"/>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b/>
                <w:color w:val="000000"/>
                <w:spacing w:val="-8"/>
                <w:sz w:val="18"/>
              </w:rPr>
            </w:pPr>
            <w:r>
              <w:rPr>
                <w:rFonts w:ascii="Arial" w:hAnsi="Arial" w:cs="Arial"/>
                <w:b/>
                <w:color w:val="000000"/>
                <w:spacing w:val="-8"/>
                <w:sz w:val="18"/>
              </w:rPr>
              <w:t>L</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color w:val="000000"/>
                <w:spacing w:val="-8"/>
                <w:sz w:val="18"/>
              </w:rPr>
            </w:pPr>
            <w:r>
              <w:rPr>
                <w:rFonts w:ascii="Arial" w:hAnsi="Arial" w:cs="Arial"/>
                <w:color w:val="000000"/>
                <w:spacing w:val="-8"/>
                <w:sz w:val="18"/>
              </w:rPr>
              <w:t>7A</w:t>
            </w:r>
          </w:p>
        </w:tc>
        <w:tc>
          <w:tcPr>
            <w:tcW w:w="1937"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color w:val="000000"/>
                <w:spacing w:val="-8"/>
                <w:sz w:val="18"/>
                <w:szCs w:val="22"/>
              </w:rPr>
            </w:pPr>
            <w:r>
              <w:rPr>
                <w:rFonts w:ascii="Arial" w:hAnsi="Arial" w:cs="Arial"/>
                <w:color w:val="000000"/>
                <w:spacing w:val="-8"/>
                <w:sz w:val="18"/>
                <w:szCs w:val="22"/>
              </w:rPr>
              <w:t>COMUNANZA – PORTO D’ASCOLI</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color w:val="000000"/>
                <w:spacing w:val="-8"/>
                <w:sz w:val="18"/>
              </w:rPr>
            </w:pPr>
            <w:r>
              <w:rPr>
                <w:rFonts w:ascii="Arial" w:hAnsi="Arial" w:cs="Arial"/>
                <w:color w:val="000000"/>
                <w:spacing w:val="-8"/>
                <w:sz w:val="18"/>
              </w:rPr>
              <w:t>20.02.18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color w:val="000000"/>
                <w:spacing w:val="-8"/>
                <w:sz w:val="18"/>
              </w:rPr>
            </w:pPr>
            <w:r>
              <w:rPr>
                <w:rFonts w:ascii="Arial" w:hAnsi="Arial" w:cs="Arial"/>
                <w:color w:val="000000"/>
                <w:spacing w:val="-8"/>
                <w:sz w:val="18"/>
              </w:rPr>
              <w:t>16.00</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color w:val="000000"/>
                <w:spacing w:val="-8"/>
                <w:sz w:val="18"/>
              </w:rPr>
            </w:pPr>
            <w:r>
              <w:rPr>
                <w:rFonts w:ascii="Arial" w:hAnsi="Arial" w:cs="Arial"/>
                <w:color w:val="000000"/>
                <w:spacing w:val="-8"/>
                <w:sz w:val="18"/>
              </w:rPr>
              <w:t>COMUNALE</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tcPr>
          <w:p w:rsidR="00062A78" w:rsidRDefault="00062A78" w:rsidP="00062A78">
            <w:pPr>
              <w:jc w:val="center"/>
              <w:rPr>
                <w:rFonts w:ascii="Arial" w:hAnsi="Arial" w:cs="Arial"/>
                <w:color w:val="000000"/>
                <w:spacing w:val="-8"/>
                <w:sz w:val="18"/>
                <w:szCs w:val="20"/>
              </w:rPr>
            </w:pPr>
            <w:r>
              <w:rPr>
                <w:rFonts w:ascii="Arial" w:hAnsi="Arial" w:cs="Arial"/>
                <w:color w:val="000000"/>
                <w:spacing w:val="-8"/>
                <w:sz w:val="18"/>
                <w:szCs w:val="20"/>
              </w:rPr>
              <w:t>COMUNANZA</w:t>
            </w:r>
          </w:p>
        </w:tc>
      </w:tr>
    </w:tbl>
    <w:p w:rsidR="00062A78" w:rsidRDefault="00062A78" w:rsidP="00062A78">
      <w:pPr>
        <w:autoSpaceDE w:val="0"/>
        <w:jc w:val="both"/>
        <w:rPr>
          <w:rFonts w:ascii="Arial" w:hAnsi="Arial" w:cs="Arial"/>
          <w:b/>
          <w:bCs/>
          <w:color w:val="0000FF"/>
          <w:sz w:val="28"/>
          <w:szCs w:val="28"/>
          <w:u w:val="single"/>
        </w:rPr>
      </w:pPr>
    </w:p>
    <w:p w:rsidR="00062A78" w:rsidRDefault="00062A78" w:rsidP="00062A78">
      <w:pPr>
        <w:autoSpaceDE w:val="0"/>
        <w:jc w:val="both"/>
        <w:rPr>
          <w:rFonts w:ascii="Arial" w:hAnsi="Arial" w:cs="Arial"/>
          <w:b/>
          <w:bCs/>
          <w:color w:val="0000FF"/>
          <w:sz w:val="22"/>
          <w:szCs w:val="28"/>
          <w:u w:val="single"/>
        </w:rPr>
      </w:pPr>
      <w:r>
        <w:rPr>
          <w:rFonts w:ascii="Arial" w:hAnsi="Arial" w:cs="Arial"/>
          <w:b/>
          <w:bCs/>
          <w:color w:val="0000FF"/>
          <w:sz w:val="28"/>
          <w:szCs w:val="28"/>
          <w:u w:val="single"/>
        </w:rPr>
        <w:t>4.2. – VARIAZIONI AL CALENDARIO</w:t>
      </w:r>
    </w:p>
    <w:p w:rsidR="00062A78" w:rsidRDefault="00062A78" w:rsidP="00062A78">
      <w:pPr>
        <w:jc w:val="both"/>
        <w:rPr>
          <w:rFonts w:ascii="Arial" w:hAnsi="Arial" w:cs="Arial"/>
          <w:bCs/>
          <w:color w:val="0000FF"/>
          <w:szCs w:val="28"/>
          <w:u w:val="single"/>
        </w:rPr>
      </w:pPr>
    </w:p>
    <w:p w:rsidR="00062A78" w:rsidRDefault="00062A78" w:rsidP="00062A78">
      <w:pPr>
        <w:rPr>
          <w:rFonts w:ascii="Arial" w:hAnsi="Arial" w:cs="Arial"/>
          <w:b/>
          <w:color w:val="0000FF"/>
          <w:sz w:val="28"/>
          <w:szCs w:val="28"/>
          <w:u w:val="single"/>
        </w:rPr>
      </w:pPr>
      <w:r>
        <w:rPr>
          <w:rFonts w:ascii="Arial" w:hAnsi="Arial" w:cs="Arial"/>
          <w:b/>
          <w:color w:val="0000FF"/>
          <w:sz w:val="28"/>
          <w:szCs w:val="28"/>
          <w:u w:val="single"/>
        </w:rPr>
        <w:t>4.3 – CAMPIONATO TERZA CATEGORIA</w:t>
      </w:r>
    </w:p>
    <w:p w:rsidR="00062A78" w:rsidRDefault="00062A78" w:rsidP="00062A78">
      <w:pPr>
        <w:jc w:val="both"/>
        <w:rPr>
          <w:rFonts w:ascii="Arial" w:hAnsi="Arial" w:cs="Arial"/>
          <w:b/>
          <w:color w:val="0000FF"/>
          <w:szCs w:val="28"/>
          <w:u w:val="single"/>
        </w:rPr>
      </w:pPr>
    </w:p>
    <w:p w:rsidR="00062A78" w:rsidRDefault="00062A78" w:rsidP="00062A78">
      <w:pPr>
        <w:jc w:val="both"/>
        <w:rPr>
          <w:rFonts w:ascii="Arial" w:hAnsi="Arial" w:cs="Arial"/>
          <w:b/>
          <w:color w:val="0000FF"/>
          <w:sz w:val="22"/>
          <w:szCs w:val="22"/>
          <w:u w:val="single"/>
        </w:rPr>
      </w:pPr>
      <w:r>
        <w:rPr>
          <w:rFonts w:ascii="Arial" w:hAnsi="Arial" w:cs="Arial"/>
          <w:b/>
          <w:color w:val="0000FF"/>
          <w:sz w:val="28"/>
          <w:szCs w:val="28"/>
          <w:u w:val="single"/>
        </w:rPr>
        <w:t>4.4 – COPPA MARCHE TERZA CATEGORIA</w:t>
      </w:r>
    </w:p>
    <w:p w:rsidR="00062A78" w:rsidRDefault="00062A78" w:rsidP="00062A78">
      <w:pPr>
        <w:jc w:val="both"/>
        <w:rPr>
          <w:rFonts w:ascii="Arial" w:hAnsi="Arial" w:cs="Arial"/>
          <w:sz w:val="22"/>
          <w:szCs w:val="22"/>
        </w:rPr>
      </w:pPr>
    </w:p>
    <w:p w:rsidR="00062A78" w:rsidRDefault="00062A78" w:rsidP="00062A78">
      <w:pPr>
        <w:jc w:val="both"/>
        <w:rPr>
          <w:rFonts w:ascii="Arial" w:hAnsi="Arial" w:cs="Arial"/>
          <w:b/>
          <w:color w:val="0000FF"/>
          <w:sz w:val="28"/>
          <w:szCs w:val="28"/>
          <w:u w:val="single"/>
        </w:rPr>
      </w:pPr>
      <w:r>
        <w:rPr>
          <w:rFonts w:ascii="Arial" w:hAnsi="Arial" w:cs="Arial"/>
          <w:b/>
          <w:color w:val="0000FF"/>
          <w:sz w:val="28"/>
          <w:szCs w:val="28"/>
          <w:u w:val="single"/>
        </w:rPr>
        <w:t>4.5 – CAMPIONATO SERIE D CALCIO A 5</w:t>
      </w:r>
    </w:p>
    <w:p w:rsidR="00062A78" w:rsidRDefault="00062A78" w:rsidP="00062A78">
      <w:pPr>
        <w:jc w:val="both"/>
        <w:rPr>
          <w:rFonts w:ascii="Arial" w:hAnsi="Arial" w:cs="Arial"/>
          <w:b/>
          <w:szCs w:val="22"/>
        </w:rPr>
      </w:pPr>
    </w:p>
    <w:p w:rsidR="00062A78" w:rsidRDefault="00062A78" w:rsidP="00062A78">
      <w:pPr>
        <w:rPr>
          <w:rFonts w:ascii="Arial" w:hAnsi="Arial" w:cs="Arial"/>
          <w:b/>
          <w:color w:val="0000FF"/>
          <w:sz w:val="28"/>
          <w:szCs w:val="28"/>
          <w:u w:val="single"/>
        </w:rPr>
      </w:pPr>
      <w:r>
        <w:rPr>
          <w:rFonts w:ascii="Arial" w:hAnsi="Arial" w:cs="Arial"/>
          <w:b/>
          <w:color w:val="0000FF"/>
          <w:sz w:val="28"/>
          <w:szCs w:val="28"/>
          <w:u w:val="single"/>
        </w:rPr>
        <w:t>4.6 – CAMPIONATO JUNIORES PROVINCIALE</w:t>
      </w:r>
    </w:p>
    <w:p w:rsidR="00062A78" w:rsidRDefault="00062A78" w:rsidP="00062A78">
      <w:pPr>
        <w:rPr>
          <w:rFonts w:ascii="Arial" w:hAnsi="Arial" w:cs="Arial"/>
          <w:b/>
          <w:color w:val="0000FF"/>
          <w:szCs w:val="28"/>
          <w:u w:val="single"/>
        </w:rPr>
      </w:pPr>
    </w:p>
    <w:p w:rsidR="00062A78" w:rsidRDefault="00062A78" w:rsidP="00062A78">
      <w:pPr>
        <w:rPr>
          <w:rFonts w:ascii="Arial" w:hAnsi="Arial" w:cs="Arial"/>
          <w:b/>
          <w:color w:val="0000FF"/>
          <w:sz w:val="22"/>
          <w:szCs w:val="28"/>
          <w:u w:val="single"/>
        </w:rPr>
      </w:pPr>
      <w:r>
        <w:rPr>
          <w:rFonts w:ascii="Arial" w:hAnsi="Arial" w:cs="Arial"/>
          <w:b/>
          <w:color w:val="0000FF"/>
          <w:sz w:val="28"/>
          <w:szCs w:val="28"/>
          <w:u w:val="single"/>
        </w:rPr>
        <w:t>4.7 – CAMPIONATI ALLIEVI E GIOVANISSIMI PROVINCIALI</w:t>
      </w:r>
    </w:p>
    <w:p w:rsidR="00062A78" w:rsidRDefault="00062A78" w:rsidP="00062A78">
      <w:pPr>
        <w:jc w:val="both"/>
        <w:rPr>
          <w:rFonts w:ascii="Courier New" w:hAnsi="Courier New" w:cs="Courier New"/>
          <w:sz w:val="22"/>
          <w:szCs w:val="28"/>
        </w:rPr>
      </w:pPr>
    </w:p>
    <w:p w:rsidR="00062A78" w:rsidRDefault="00062A78" w:rsidP="00062A78">
      <w:pPr>
        <w:jc w:val="both"/>
        <w:rPr>
          <w:rFonts w:ascii="Arial" w:hAnsi="Arial" w:cs="Arial"/>
          <w:b/>
          <w:sz w:val="22"/>
          <w:szCs w:val="28"/>
          <w:u w:val="single"/>
        </w:rPr>
      </w:pPr>
      <w:r>
        <w:rPr>
          <w:rFonts w:ascii="Arial" w:hAnsi="Arial" w:cs="Arial"/>
          <w:b/>
          <w:color w:val="0000FF"/>
          <w:sz w:val="28"/>
          <w:szCs w:val="28"/>
          <w:u w:val="single"/>
        </w:rPr>
        <w:t>4.8 – SETTORE GIOVANILE E SCOLASTICO</w:t>
      </w:r>
    </w:p>
    <w:p w:rsidR="00062A78" w:rsidRDefault="00062A78" w:rsidP="00062A78">
      <w:pPr>
        <w:jc w:val="both"/>
        <w:rPr>
          <w:rFonts w:ascii="Arial" w:hAnsi="Arial" w:cs="Arial"/>
          <w:bCs/>
          <w:color w:val="222222"/>
          <w:sz w:val="19"/>
          <w:szCs w:val="19"/>
          <w:shd w:val="clear" w:color="auto" w:fill="FFFFFF"/>
        </w:rPr>
      </w:pPr>
    </w:p>
    <w:p w:rsidR="00062A78" w:rsidRDefault="00062A78" w:rsidP="00062A78">
      <w:pPr>
        <w:rPr>
          <w:rFonts w:ascii="Arial" w:hAnsi="Arial" w:cs="Arial"/>
          <w:b/>
          <w:u w:val="single"/>
        </w:rPr>
      </w:pPr>
      <w:r>
        <w:rPr>
          <w:rFonts w:ascii="Arial" w:hAnsi="Arial" w:cs="Arial"/>
          <w:b/>
          <w:u w:val="single"/>
        </w:rPr>
        <w:t xml:space="preserve">4.8.1. - </w:t>
      </w:r>
      <w:r w:rsidRPr="0014640A">
        <w:rPr>
          <w:rFonts w:ascii="Arial" w:hAnsi="Arial" w:cs="Arial"/>
          <w:b/>
          <w:u w:val="single"/>
        </w:rPr>
        <w:t>ADEMPIMENTI REQUISITI SCUOLE CALCIO</w:t>
      </w:r>
    </w:p>
    <w:p w:rsidR="00062A78" w:rsidRDefault="00062A78" w:rsidP="00062A78">
      <w:pPr>
        <w:rPr>
          <w:rFonts w:ascii="Arial" w:hAnsi="Arial" w:cs="Arial"/>
          <w:b/>
          <w:u w:val="single"/>
        </w:rPr>
      </w:pPr>
    </w:p>
    <w:p w:rsidR="00062A78" w:rsidRDefault="00062A78" w:rsidP="00062A78">
      <w:pPr>
        <w:jc w:val="both"/>
        <w:rPr>
          <w:rFonts w:ascii="Arial" w:hAnsi="Arial" w:cs="Arial"/>
          <w:sz w:val="22"/>
        </w:rPr>
      </w:pPr>
      <w:r w:rsidRPr="002F5D9C">
        <w:rPr>
          <w:rFonts w:ascii="Arial" w:hAnsi="Arial" w:cs="Arial"/>
          <w:sz w:val="22"/>
        </w:rPr>
        <w:t xml:space="preserve">In riferimento ai requisiti delle “SCUOLE CALCIO” del </w:t>
      </w:r>
      <w:r w:rsidRPr="002F5D9C">
        <w:rPr>
          <w:rFonts w:ascii="Arial" w:hAnsi="Arial" w:cs="Arial"/>
          <w:b/>
          <w:sz w:val="22"/>
        </w:rPr>
        <w:t xml:space="preserve">Comunicato Ufficiale nr. 2 del </w:t>
      </w:r>
      <w:r>
        <w:rPr>
          <w:rFonts w:ascii="Arial" w:hAnsi="Arial" w:cs="Arial"/>
          <w:b/>
          <w:sz w:val="22"/>
        </w:rPr>
        <w:t>14</w:t>
      </w:r>
      <w:r w:rsidRPr="002F5D9C">
        <w:rPr>
          <w:rFonts w:ascii="Arial" w:hAnsi="Arial" w:cs="Arial"/>
          <w:b/>
          <w:sz w:val="22"/>
        </w:rPr>
        <w:t>/07/</w:t>
      </w:r>
      <w:r>
        <w:rPr>
          <w:rFonts w:ascii="Arial" w:hAnsi="Arial" w:cs="Arial"/>
          <w:b/>
          <w:sz w:val="22"/>
        </w:rPr>
        <w:t>2017</w:t>
      </w:r>
      <w:r w:rsidRPr="002F5D9C">
        <w:rPr>
          <w:rFonts w:ascii="Arial" w:hAnsi="Arial" w:cs="Arial"/>
          <w:sz w:val="22"/>
        </w:rPr>
        <w:t xml:space="preserve"> si comunica alle Società interessate che per rispettare gli adempimenti </w:t>
      </w:r>
      <w:r w:rsidRPr="002F5D9C">
        <w:rPr>
          <w:rFonts w:ascii="Arial" w:hAnsi="Arial" w:cs="Arial"/>
          <w:b/>
          <w:sz w:val="22"/>
        </w:rPr>
        <w:t xml:space="preserve">del punto </w:t>
      </w:r>
      <w:r>
        <w:rPr>
          <w:rFonts w:ascii="Arial" w:hAnsi="Arial" w:cs="Arial"/>
          <w:b/>
          <w:sz w:val="22"/>
        </w:rPr>
        <w:t>10</w:t>
      </w:r>
      <w:r w:rsidRPr="002F5D9C">
        <w:rPr>
          <w:rFonts w:ascii="Arial" w:hAnsi="Arial" w:cs="Arial"/>
          <w:b/>
          <w:sz w:val="22"/>
        </w:rPr>
        <w:t xml:space="preserve"> – “ORGANIZZAZIONE D</w:t>
      </w:r>
      <w:r>
        <w:rPr>
          <w:rFonts w:ascii="Arial" w:hAnsi="Arial" w:cs="Arial"/>
          <w:b/>
          <w:sz w:val="22"/>
        </w:rPr>
        <w:t>I UN PROGRAMMA DI INFORMAZIONE”</w:t>
      </w:r>
      <w:r w:rsidRPr="002F5D9C">
        <w:rPr>
          <w:rFonts w:ascii="Arial" w:hAnsi="Arial" w:cs="Arial"/>
          <w:b/>
          <w:sz w:val="22"/>
        </w:rPr>
        <w:t xml:space="preserve"> </w:t>
      </w:r>
      <w:r w:rsidRPr="002F5D9C">
        <w:rPr>
          <w:rFonts w:ascii="Arial" w:hAnsi="Arial" w:cs="Arial"/>
          <w:sz w:val="22"/>
        </w:rPr>
        <w:t xml:space="preserve"> - devono :</w:t>
      </w:r>
    </w:p>
    <w:p w:rsidR="00062A78" w:rsidRDefault="00062A78" w:rsidP="00062A78">
      <w:pPr>
        <w:jc w:val="both"/>
        <w:rPr>
          <w:rFonts w:ascii="Arial" w:hAnsi="Arial" w:cs="Arial"/>
          <w:sz w:val="22"/>
        </w:rPr>
      </w:pPr>
    </w:p>
    <w:p w:rsidR="00ED6CE9" w:rsidRDefault="00ED6CE9" w:rsidP="00062A78">
      <w:pPr>
        <w:jc w:val="both"/>
        <w:rPr>
          <w:rFonts w:ascii="Arial" w:hAnsi="Arial" w:cs="Arial"/>
          <w:sz w:val="22"/>
        </w:rPr>
      </w:pPr>
    </w:p>
    <w:p w:rsidR="00ED6CE9" w:rsidRDefault="00ED6CE9" w:rsidP="00062A78">
      <w:pPr>
        <w:jc w:val="both"/>
        <w:rPr>
          <w:rFonts w:ascii="Arial" w:hAnsi="Arial" w:cs="Arial"/>
          <w:sz w:val="22"/>
        </w:rPr>
      </w:pPr>
    </w:p>
    <w:p w:rsidR="00062A78" w:rsidRDefault="00062A78" w:rsidP="00062A78">
      <w:pPr>
        <w:numPr>
          <w:ilvl w:val="0"/>
          <w:numId w:val="9"/>
        </w:numPr>
        <w:jc w:val="both"/>
        <w:rPr>
          <w:rFonts w:ascii="Arial" w:hAnsi="Arial" w:cs="Arial"/>
          <w:sz w:val="22"/>
        </w:rPr>
      </w:pPr>
      <w:r w:rsidRPr="002F5D9C">
        <w:rPr>
          <w:rFonts w:ascii="Arial" w:hAnsi="Arial" w:cs="Arial"/>
          <w:b/>
          <w:sz w:val="22"/>
        </w:rPr>
        <w:lastRenderedPageBreak/>
        <w:t xml:space="preserve">Realizzare </w:t>
      </w:r>
      <w:r>
        <w:rPr>
          <w:rFonts w:ascii="Arial" w:hAnsi="Arial" w:cs="Arial"/>
          <w:b/>
          <w:sz w:val="22"/>
        </w:rPr>
        <w:t xml:space="preserve">un minimo di </w:t>
      </w:r>
      <w:r w:rsidRPr="002F5D9C">
        <w:rPr>
          <w:rFonts w:ascii="Arial" w:hAnsi="Arial" w:cs="Arial"/>
          <w:b/>
          <w:sz w:val="22"/>
        </w:rPr>
        <w:t xml:space="preserve">5 riunioni informative </w:t>
      </w:r>
      <w:r w:rsidRPr="002F5D9C">
        <w:rPr>
          <w:rFonts w:ascii="Arial" w:hAnsi="Arial" w:cs="Arial"/>
          <w:sz w:val="22"/>
        </w:rPr>
        <w:t>con lo Psicologo, il Medico</w:t>
      </w:r>
      <w:r>
        <w:rPr>
          <w:rFonts w:ascii="Arial" w:hAnsi="Arial" w:cs="Arial"/>
          <w:sz w:val="22"/>
        </w:rPr>
        <w:t xml:space="preserve"> e/o il Tecnico </w:t>
      </w:r>
      <w:r w:rsidRPr="002F5D9C">
        <w:rPr>
          <w:rFonts w:ascii="Arial" w:hAnsi="Arial" w:cs="Arial"/>
          <w:sz w:val="22"/>
        </w:rPr>
        <w:t>rivolte a Dirigenti, Tecnici Genitori e</w:t>
      </w:r>
      <w:r>
        <w:rPr>
          <w:rFonts w:ascii="Arial" w:hAnsi="Arial" w:cs="Arial"/>
          <w:sz w:val="22"/>
        </w:rPr>
        <w:t xml:space="preserve"> Giovani Calciatori/Calciatrici su temi validati dal Coordinatore Federale Regionale SGS, quali:</w:t>
      </w:r>
    </w:p>
    <w:p w:rsidR="00062A78" w:rsidRPr="00DD2B81" w:rsidRDefault="00062A78" w:rsidP="00062A78">
      <w:pPr>
        <w:numPr>
          <w:ilvl w:val="1"/>
          <w:numId w:val="9"/>
        </w:numPr>
        <w:jc w:val="both"/>
        <w:rPr>
          <w:rFonts w:ascii="Arial" w:hAnsi="Arial" w:cs="Arial"/>
          <w:sz w:val="22"/>
        </w:rPr>
      </w:pPr>
      <w:r>
        <w:rPr>
          <w:rFonts w:ascii="Arial" w:hAnsi="Arial" w:cs="Arial"/>
          <w:b/>
          <w:sz w:val="22"/>
        </w:rPr>
        <w:t>Il Regolamento di gioco nelle specifiche categorie;</w:t>
      </w:r>
    </w:p>
    <w:p w:rsidR="00062A78" w:rsidRPr="00DD2B81" w:rsidRDefault="00062A78" w:rsidP="00062A78">
      <w:pPr>
        <w:numPr>
          <w:ilvl w:val="1"/>
          <w:numId w:val="9"/>
        </w:numPr>
        <w:jc w:val="both"/>
        <w:rPr>
          <w:rFonts w:ascii="Arial" w:hAnsi="Arial" w:cs="Arial"/>
          <w:sz w:val="22"/>
        </w:rPr>
      </w:pPr>
      <w:r>
        <w:rPr>
          <w:rFonts w:ascii="Arial" w:hAnsi="Arial" w:cs="Arial"/>
          <w:b/>
          <w:sz w:val="22"/>
        </w:rPr>
        <w:t>Stile di vita e sana alimentazione</w:t>
      </w:r>
    </w:p>
    <w:p w:rsidR="00062A78" w:rsidRPr="00DD2B81" w:rsidRDefault="00062A78" w:rsidP="00062A78">
      <w:pPr>
        <w:numPr>
          <w:ilvl w:val="1"/>
          <w:numId w:val="9"/>
        </w:numPr>
        <w:jc w:val="both"/>
        <w:rPr>
          <w:rFonts w:ascii="Arial" w:hAnsi="Arial" w:cs="Arial"/>
          <w:sz w:val="22"/>
        </w:rPr>
      </w:pPr>
      <w:r>
        <w:rPr>
          <w:rFonts w:ascii="Arial" w:hAnsi="Arial" w:cs="Arial"/>
          <w:b/>
          <w:sz w:val="22"/>
        </w:rPr>
        <w:t>Le relazioni tra Tecnico e giovane calciatore-genitore all’interno della società sportiva;</w:t>
      </w:r>
    </w:p>
    <w:p w:rsidR="00062A78" w:rsidRDefault="00062A78" w:rsidP="00062A78">
      <w:pPr>
        <w:numPr>
          <w:ilvl w:val="1"/>
          <w:numId w:val="9"/>
        </w:numPr>
        <w:jc w:val="both"/>
        <w:rPr>
          <w:rFonts w:ascii="Arial" w:hAnsi="Arial" w:cs="Arial"/>
          <w:sz w:val="22"/>
        </w:rPr>
      </w:pPr>
      <w:r>
        <w:rPr>
          <w:rFonts w:ascii="Arial" w:hAnsi="Arial" w:cs="Arial"/>
          <w:b/>
          <w:sz w:val="22"/>
        </w:rPr>
        <w:t>Workshop di tipo tecnico sviluppati secondo i principi del Settore Giovanile e Scolastico.</w:t>
      </w:r>
    </w:p>
    <w:p w:rsidR="00062A78" w:rsidRDefault="00062A78" w:rsidP="00062A78">
      <w:pPr>
        <w:jc w:val="both"/>
        <w:rPr>
          <w:rFonts w:ascii="Arial" w:hAnsi="Arial" w:cs="Arial"/>
          <w:sz w:val="22"/>
        </w:rPr>
      </w:pPr>
    </w:p>
    <w:p w:rsidR="00062A78" w:rsidRDefault="00062A78" w:rsidP="00062A78">
      <w:pPr>
        <w:jc w:val="both"/>
        <w:rPr>
          <w:rFonts w:ascii="Arial" w:hAnsi="Arial" w:cs="Arial"/>
          <w:sz w:val="22"/>
        </w:rPr>
      </w:pPr>
      <w:r w:rsidRPr="002F5D9C">
        <w:rPr>
          <w:rFonts w:ascii="Arial" w:hAnsi="Arial" w:cs="Arial"/>
          <w:sz w:val="22"/>
        </w:rPr>
        <w:t>Tali incontri dovranno essere pubblicati sui Comunicati Ufficiali delle Delegazioni Provinciali territorialmente competenti almeno una settimana prima del loro svolgimento.</w:t>
      </w:r>
    </w:p>
    <w:p w:rsidR="00062A78" w:rsidRPr="002F5D9C" w:rsidRDefault="00062A78" w:rsidP="00062A78">
      <w:pPr>
        <w:jc w:val="both"/>
        <w:rPr>
          <w:rFonts w:ascii="Arial" w:hAnsi="Arial" w:cs="Arial"/>
          <w:sz w:val="22"/>
        </w:rPr>
      </w:pPr>
    </w:p>
    <w:p w:rsidR="00062A78" w:rsidRDefault="00062A78" w:rsidP="00062A78">
      <w:pPr>
        <w:jc w:val="both"/>
        <w:rPr>
          <w:rFonts w:ascii="Arial" w:hAnsi="Arial" w:cs="Arial"/>
          <w:sz w:val="22"/>
        </w:rPr>
      </w:pPr>
      <w:r w:rsidRPr="002F5D9C">
        <w:rPr>
          <w:rFonts w:ascii="Arial" w:hAnsi="Arial" w:cs="Arial"/>
          <w:sz w:val="22"/>
        </w:rPr>
        <w:t>I temp</w:t>
      </w:r>
      <w:r>
        <w:rPr>
          <w:rFonts w:ascii="Arial" w:hAnsi="Arial" w:cs="Arial"/>
          <w:sz w:val="22"/>
        </w:rPr>
        <w:t>i di attuazione sono i seguenti:</w:t>
      </w:r>
    </w:p>
    <w:p w:rsidR="00062A78" w:rsidRPr="00FD56C4" w:rsidRDefault="00062A78" w:rsidP="00062A78">
      <w:pPr>
        <w:numPr>
          <w:ilvl w:val="0"/>
          <w:numId w:val="9"/>
        </w:numPr>
        <w:jc w:val="both"/>
        <w:rPr>
          <w:rFonts w:ascii="Arial" w:hAnsi="Arial" w:cs="Arial"/>
          <w:sz w:val="22"/>
        </w:rPr>
      </w:pPr>
      <w:r>
        <w:rPr>
          <w:rFonts w:ascii="Arial" w:hAnsi="Arial" w:cs="Arial"/>
          <w:b/>
          <w:sz w:val="22"/>
        </w:rPr>
        <w:t>2</w:t>
      </w:r>
      <w:r w:rsidRPr="002F5D9C">
        <w:rPr>
          <w:rFonts w:ascii="Arial" w:hAnsi="Arial" w:cs="Arial"/>
          <w:b/>
          <w:sz w:val="22"/>
        </w:rPr>
        <w:t xml:space="preserve"> incontri entro il </w:t>
      </w:r>
      <w:r>
        <w:rPr>
          <w:rFonts w:ascii="Arial" w:hAnsi="Arial" w:cs="Arial"/>
          <w:b/>
          <w:sz w:val="22"/>
        </w:rPr>
        <w:t>15 Gennaio 2018</w:t>
      </w:r>
      <w:r w:rsidRPr="002F5D9C">
        <w:rPr>
          <w:rFonts w:ascii="Arial" w:hAnsi="Arial" w:cs="Arial"/>
          <w:b/>
          <w:sz w:val="22"/>
        </w:rPr>
        <w:t>;</w:t>
      </w:r>
    </w:p>
    <w:p w:rsidR="00062A78" w:rsidRPr="0082163D" w:rsidRDefault="00062A78" w:rsidP="00062A78">
      <w:pPr>
        <w:numPr>
          <w:ilvl w:val="0"/>
          <w:numId w:val="9"/>
        </w:numPr>
        <w:jc w:val="both"/>
        <w:rPr>
          <w:rFonts w:ascii="Arial" w:hAnsi="Arial" w:cs="Arial"/>
          <w:sz w:val="22"/>
        </w:rPr>
      </w:pPr>
      <w:r w:rsidRPr="0082163D">
        <w:rPr>
          <w:rFonts w:ascii="Arial" w:hAnsi="Arial" w:cs="Arial"/>
          <w:b/>
          <w:sz w:val="22"/>
        </w:rPr>
        <w:t>3 incontri entro il 15 Maggio 2018;</w:t>
      </w:r>
    </w:p>
    <w:p w:rsidR="00062A78" w:rsidRPr="00FD56C4" w:rsidRDefault="00062A78" w:rsidP="00062A78">
      <w:pPr>
        <w:ind w:left="720"/>
        <w:jc w:val="both"/>
        <w:rPr>
          <w:rFonts w:ascii="Arial" w:hAnsi="Arial" w:cs="Arial"/>
          <w:sz w:val="22"/>
        </w:rPr>
      </w:pPr>
    </w:p>
    <w:p w:rsidR="00062A78" w:rsidRDefault="00062A78" w:rsidP="00062A78">
      <w:pPr>
        <w:jc w:val="both"/>
        <w:rPr>
          <w:rFonts w:ascii="Arial" w:hAnsi="Arial" w:cs="Arial"/>
          <w:sz w:val="22"/>
        </w:rPr>
      </w:pPr>
      <w:r>
        <w:rPr>
          <w:rFonts w:ascii="Arial" w:hAnsi="Arial" w:cs="Arial"/>
          <w:sz w:val="22"/>
        </w:rPr>
        <w:t>Si ricorda che tali incontri sono obbligatori per le società che aspirano al riconoscimento di Scuola Calcio, ma opportuni per tutte le società.</w:t>
      </w:r>
    </w:p>
    <w:p w:rsidR="00062A78" w:rsidRPr="002F5D9C" w:rsidRDefault="00062A78" w:rsidP="00062A78">
      <w:pPr>
        <w:jc w:val="both"/>
        <w:rPr>
          <w:rFonts w:ascii="Arial" w:hAnsi="Arial" w:cs="Arial"/>
          <w:sz w:val="22"/>
        </w:rPr>
      </w:pPr>
      <w:r w:rsidRPr="002F5D9C">
        <w:rPr>
          <w:rFonts w:ascii="Arial" w:hAnsi="Arial" w:cs="Arial"/>
          <w:sz w:val="22"/>
        </w:rPr>
        <w:t>La manca</w:t>
      </w:r>
      <w:r>
        <w:rPr>
          <w:rFonts w:ascii="Arial" w:hAnsi="Arial" w:cs="Arial"/>
          <w:sz w:val="22"/>
        </w:rPr>
        <w:t xml:space="preserve">ta realizzazione di minimo </w:t>
      </w:r>
      <w:r w:rsidRPr="002F5D9C">
        <w:rPr>
          <w:rFonts w:ascii="Arial" w:hAnsi="Arial" w:cs="Arial"/>
          <w:sz w:val="22"/>
        </w:rPr>
        <w:t>5 incontri porterà alla revoca del riconoscimento di Scuola Calcio.</w:t>
      </w:r>
    </w:p>
    <w:p w:rsidR="00062A78" w:rsidRDefault="00062A78" w:rsidP="00062A78">
      <w:pPr>
        <w:jc w:val="both"/>
        <w:rPr>
          <w:rFonts w:ascii="Arial" w:hAnsi="Arial" w:cs="Arial"/>
          <w:sz w:val="22"/>
        </w:rPr>
      </w:pPr>
      <w:r w:rsidRPr="002F5D9C">
        <w:rPr>
          <w:rFonts w:ascii="Arial" w:hAnsi="Arial" w:cs="Arial"/>
          <w:sz w:val="22"/>
        </w:rPr>
        <w:t>Per chiarimenti e supporto organizzativo contattare il Coordinatore Federale S.G.S. Marche o i suoi collaboratori periferici.</w:t>
      </w:r>
    </w:p>
    <w:p w:rsidR="00062A78" w:rsidRDefault="00062A78" w:rsidP="00062A78">
      <w:pPr>
        <w:jc w:val="both"/>
        <w:rPr>
          <w:rFonts w:ascii="Arial" w:hAnsi="Arial" w:cs="Arial"/>
          <w:bCs/>
          <w:color w:val="222222"/>
          <w:sz w:val="19"/>
          <w:szCs w:val="19"/>
          <w:shd w:val="clear" w:color="auto" w:fill="FFFFFF"/>
        </w:rPr>
      </w:pPr>
    </w:p>
    <w:p w:rsidR="00062A78" w:rsidRDefault="00062A78" w:rsidP="00062A78">
      <w:pPr>
        <w:rPr>
          <w:rFonts w:ascii="Arial" w:hAnsi="Arial" w:cs="Arial"/>
          <w:b/>
          <w:szCs w:val="28"/>
          <w:u w:val="single"/>
        </w:rPr>
      </w:pPr>
      <w:r>
        <w:rPr>
          <w:rFonts w:ascii="Arial" w:hAnsi="Arial" w:cs="Arial"/>
          <w:b/>
          <w:szCs w:val="28"/>
          <w:u w:val="single"/>
        </w:rPr>
        <w:t>4.8.2. – TORNEI PRIMAVERILI ATTIVITÀ DI BASE</w:t>
      </w:r>
    </w:p>
    <w:p w:rsidR="00062A78" w:rsidRDefault="00062A78" w:rsidP="00062A78">
      <w:pPr>
        <w:rPr>
          <w:rFonts w:ascii="Arial" w:hAnsi="Arial" w:cs="Arial"/>
          <w:b/>
          <w:szCs w:val="28"/>
          <w:u w:val="single"/>
        </w:rPr>
      </w:pPr>
    </w:p>
    <w:p w:rsidR="00062A78" w:rsidRDefault="00062A78" w:rsidP="00062A78">
      <w:pPr>
        <w:jc w:val="both"/>
        <w:rPr>
          <w:rFonts w:ascii="Arial" w:hAnsi="Arial" w:cs="Arial"/>
          <w:sz w:val="22"/>
          <w:szCs w:val="22"/>
        </w:rPr>
      </w:pPr>
      <w:r>
        <w:rPr>
          <w:rFonts w:ascii="Arial" w:hAnsi="Arial" w:cs="Arial"/>
          <w:sz w:val="22"/>
          <w:szCs w:val="22"/>
        </w:rPr>
        <w:t>Si trasmettono di seguito gli organici dei tornei primaverili dell’Attività di Base, categorie Esordienti e Pulcini.</w:t>
      </w:r>
    </w:p>
    <w:p w:rsidR="00062A78" w:rsidRDefault="00062A78" w:rsidP="00062A78">
      <w:pPr>
        <w:jc w:val="both"/>
        <w:rPr>
          <w:rFonts w:ascii="Arial" w:hAnsi="Arial" w:cs="Arial"/>
          <w:sz w:val="22"/>
          <w:szCs w:val="22"/>
        </w:rPr>
      </w:pPr>
    </w:p>
    <w:p w:rsidR="00062A78" w:rsidRPr="002A5DF5" w:rsidRDefault="00062A78" w:rsidP="00062A78">
      <w:pPr>
        <w:rPr>
          <w:rFonts w:ascii="Courier New" w:hAnsi="Courier New" w:cs="Courier New"/>
          <w:b/>
          <w:sz w:val="22"/>
          <w:szCs w:val="22"/>
        </w:rPr>
      </w:pPr>
      <w:r w:rsidRPr="002A5DF5">
        <w:rPr>
          <w:rFonts w:ascii="Courier New" w:hAnsi="Courier New" w:cs="Courier New"/>
          <w:b/>
          <w:sz w:val="22"/>
          <w:szCs w:val="22"/>
        </w:rPr>
        <w:t>%E ESORDIENTI 2°ANNO a9 PRIMAV-AP – 15</w:t>
      </w:r>
      <w:r>
        <w:rPr>
          <w:rFonts w:ascii="Courier New" w:hAnsi="Courier New" w:cs="Courier New"/>
          <w:b/>
          <w:sz w:val="22"/>
          <w:szCs w:val="22"/>
        </w:rPr>
        <w:t xml:space="preserve"> SQUADRE – GIRONE UNICO</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700064 ASS.   AGRARIA CLUB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940156        ASCOLI PICCHIO FC1898 SPA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205335 POL.   BORGO SOLESTA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936541 A.S.D. CALCIO LAMA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700082 A.S.D  CENTOPRANDONESE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938382 A.S.D. FC TORRIONE CALCIO 1919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 81859 S.S.D. GROTTAMMARE C. 1899 ARL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700041 S.S.   MARINER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 72906 S.S.D. MONTICELLI CALCIO S.R.L.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934100 A.S.D. PICCOLI DIABOLICI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945540 A.S.D. POLISPORTIVA VILLA PIGNA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 76319 S.S.D. PORTO D ASCOLI S.R.L.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 76618 POL.D. RAGNOLA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938336 S.S.   SAMBENEDETTESE S.R.L.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650729 A.S.   UNIONE PIAZZA IMMACOLATA  </w:t>
      </w:r>
    </w:p>
    <w:p w:rsidR="00062A78" w:rsidRPr="002A5DF5" w:rsidRDefault="00062A78" w:rsidP="00062A78">
      <w:pPr>
        <w:rPr>
          <w:rFonts w:ascii="Courier New" w:hAnsi="Courier New" w:cs="Courier New"/>
          <w:sz w:val="22"/>
          <w:szCs w:val="22"/>
        </w:rPr>
      </w:pPr>
    </w:p>
    <w:p w:rsidR="00062A78" w:rsidRPr="002A5DF5" w:rsidRDefault="00062A78" w:rsidP="00062A78">
      <w:pPr>
        <w:rPr>
          <w:rFonts w:ascii="Courier New" w:hAnsi="Courier New" w:cs="Courier New"/>
          <w:b/>
          <w:sz w:val="22"/>
          <w:szCs w:val="22"/>
        </w:rPr>
      </w:pPr>
      <w:r w:rsidRPr="002A5DF5">
        <w:rPr>
          <w:rFonts w:ascii="Courier New" w:hAnsi="Courier New" w:cs="Courier New"/>
          <w:b/>
          <w:sz w:val="22"/>
          <w:szCs w:val="22"/>
        </w:rPr>
        <w:t>EH ESORD.TI 1°anno a 9 PRIMAV. AP  12</w:t>
      </w:r>
      <w:r>
        <w:rPr>
          <w:rFonts w:ascii="Courier New" w:hAnsi="Courier New" w:cs="Courier New"/>
          <w:b/>
          <w:sz w:val="22"/>
          <w:szCs w:val="22"/>
        </w:rPr>
        <w:t xml:space="preserve"> SQUADRE – GIRONE UNICO</w:t>
      </w:r>
      <w:r w:rsidRPr="002A5DF5">
        <w:rPr>
          <w:rFonts w:ascii="Courier New" w:hAnsi="Courier New" w:cs="Courier New"/>
          <w:b/>
          <w:sz w:val="22"/>
          <w:szCs w:val="22"/>
        </w:rPr>
        <w:t xml:space="preserve">                               </w:t>
      </w:r>
      <w:r w:rsidRPr="002A5DF5">
        <w:rPr>
          <w:rFonts w:ascii="Courier New" w:hAnsi="Courier New" w:cs="Courier New"/>
          <w:sz w:val="22"/>
          <w:szCs w:val="22"/>
        </w:rPr>
        <w:t xml:space="preserve">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   290 A.P.D. A.V.I.S. RIPATRANSONE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205335 POL.   BORGO SOLESTA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936541 A.S.D. CALCIO LAMA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 75400 A.S.D. CUPRENSE 1933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945539 A.S.D. ELITE SAMBENEDETTESE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938382 A.S.D. FC TORRIONE CALCIO 1919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 81859 S.S.D. GROTTAMMARE C. 1899 ARL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 72906 S.S.D. MONTICELLI CALCIO S.R.L.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934100 A.S.D. PICCOLI DIABOLICI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910308 A.S.D. PORTA ROMANA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 76319 S.S.D. PORTO D ASCOLI S.R.L.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650729 A.S.   UNIONE PIAZZA IMMACOLATA  </w:t>
      </w:r>
    </w:p>
    <w:p w:rsidR="00062A78" w:rsidRPr="002A5DF5" w:rsidRDefault="00062A78" w:rsidP="00062A78">
      <w:pPr>
        <w:rPr>
          <w:rFonts w:ascii="Courier New" w:hAnsi="Courier New" w:cs="Courier New"/>
          <w:sz w:val="22"/>
          <w:szCs w:val="22"/>
        </w:rPr>
      </w:pPr>
    </w:p>
    <w:p w:rsidR="00062A78" w:rsidRPr="002A5DF5" w:rsidRDefault="00062A78" w:rsidP="00062A78">
      <w:pPr>
        <w:rPr>
          <w:rFonts w:ascii="Courier New" w:hAnsi="Courier New" w:cs="Courier New"/>
          <w:b/>
          <w:sz w:val="22"/>
          <w:szCs w:val="22"/>
        </w:rPr>
      </w:pPr>
      <w:r w:rsidRPr="002A5DF5">
        <w:rPr>
          <w:rFonts w:ascii="Courier New" w:hAnsi="Courier New" w:cs="Courier New"/>
          <w:b/>
          <w:sz w:val="22"/>
          <w:szCs w:val="22"/>
        </w:rPr>
        <w:t>W2 ESORD.TI MISTI a9 PRIMAVERA-AP  23</w:t>
      </w:r>
      <w:r>
        <w:rPr>
          <w:rFonts w:ascii="Courier New" w:hAnsi="Courier New" w:cs="Courier New"/>
          <w:b/>
          <w:sz w:val="22"/>
          <w:szCs w:val="22"/>
        </w:rPr>
        <w:t xml:space="preserve"> SQUADRE</w:t>
      </w:r>
      <w:r w:rsidRPr="002A5DF5">
        <w:rPr>
          <w:rFonts w:ascii="Courier New" w:hAnsi="Courier New" w:cs="Courier New"/>
          <w:b/>
          <w:sz w:val="22"/>
          <w:szCs w:val="22"/>
        </w:rPr>
        <w:t xml:space="preserve">                               </w:t>
      </w:r>
    </w:p>
    <w:p w:rsidR="00062A78" w:rsidRPr="002A5DF5" w:rsidRDefault="00062A78" w:rsidP="00062A78">
      <w:pPr>
        <w:rPr>
          <w:rFonts w:ascii="Courier New" w:hAnsi="Courier New" w:cs="Courier New"/>
          <w:b/>
          <w:i/>
          <w:sz w:val="22"/>
          <w:szCs w:val="22"/>
        </w:rPr>
      </w:pPr>
      <w:r w:rsidRPr="002A5DF5">
        <w:rPr>
          <w:rFonts w:ascii="Courier New" w:hAnsi="Courier New" w:cs="Courier New"/>
          <w:b/>
          <w:i/>
          <w:sz w:val="22"/>
          <w:szCs w:val="22"/>
        </w:rPr>
        <w:t>GIRONE A</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937920 A.S.D. A.S. AMANDOLA</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943697 A.S.D. ACQUASANTACALCIO 1971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932338 A.S.D. ATLETICO AZZURRA COLLI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936541 A.S.D. CALCIO LAMA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914465 POL.   CASTIGNANO A.S.D.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 72906 S.S.D. MONTICELLI CALCIO S.R.L.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 34400 S.P.   OFFIDA A.S.D.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945540 A.S.D. POLISPORTIVA VILLA PIGNA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910308 A.S.D. PORTA ROMANA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934080 A.P.D. SANT ANTONIO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934827 A.S.D. SANTA MARIA TRUENTINA CDL </w:t>
      </w:r>
    </w:p>
    <w:p w:rsidR="00062A78" w:rsidRPr="002A5DF5" w:rsidRDefault="00062A78" w:rsidP="00062A78">
      <w:pPr>
        <w:rPr>
          <w:rFonts w:ascii="Courier New" w:hAnsi="Courier New" w:cs="Courier New"/>
          <w:sz w:val="22"/>
          <w:szCs w:val="22"/>
        </w:rPr>
      </w:pPr>
    </w:p>
    <w:p w:rsidR="00062A78" w:rsidRPr="002A5DF5" w:rsidRDefault="00062A78" w:rsidP="00062A78">
      <w:pPr>
        <w:rPr>
          <w:rFonts w:ascii="Courier New" w:hAnsi="Courier New" w:cs="Courier New"/>
          <w:b/>
          <w:i/>
          <w:sz w:val="22"/>
          <w:szCs w:val="22"/>
        </w:rPr>
      </w:pPr>
      <w:r w:rsidRPr="002A5DF5">
        <w:rPr>
          <w:rFonts w:ascii="Courier New" w:hAnsi="Courier New" w:cs="Courier New"/>
          <w:b/>
          <w:i/>
          <w:sz w:val="22"/>
          <w:szCs w:val="22"/>
        </w:rPr>
        <w:t xml:space="preserve">GIRONE </w:t>
      </w:r>
      <w:r>
        <w:rPr>
          <w:rFonts w:ascii="Courier New" w:hAnsi="Courier New" w:cs="Courier New"/>
          <w:b/>
          <w:i/>
          <w:sz w:val="22"/>
          <w:szCs w:val="22"/>
        </w:rPr>
        <w:t>B</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943036 A.S.D. ACQUAVIVA CALCIO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700064 ASS.   AGRARIA CLUB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160136 </w:t>
      </w:r>
      <w:proofErr w:type="spellStart"/>
      <w:r w:rsidRPr="002A5DF5">
        <w:rPr>
          <w:rFonts w:ascii="Courier New" w:hAnsi="Courier New" w:cs="Courier New"/>
          <w:sz w:val="22"/>
          <w:szCs w:val="22"/>
        </w:rPr>
        <w:t>sq.B</w:t>
      </w:r>
      <w:proofErr w:type="spellEnd"/>
      <w:r w:rsidRPr="002A5DF5">
        <w:rPr>
          <w:rFonts w:ascii="Courier New" w:hAnsi="Courier New" w:cs="Courier New"/>
          <w:sz w:val="22"/>
          <w:szCs w:val="22"/>
        </w:rPr>
        <w:t xml:space="preserve">   ASCOLI PICCHIO FC1898sq.B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700082 A.S.D  CENTOPRANDONESE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 75400 A.S.D. CUPRENSE 1933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938382 A.S.D. FC TORRIONE CALCIO 1919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700041 S.S.   MARINER                   </w:t>
      </w:r>
    </w:p>
    <w:p w:rsidR="00062A78" w:rsidRPr="002A5DF5" w:rsidRDefault="00062A78" w:rsidP="00062A78">
      <w:pPr>
        <w:rPr>
          <w:rFonts w:ascii="Courier New" w:hAnsi="Courier New" w:cs="Courier New"/>
          <w:sz w:val="22"/>
          <w:szCs w:val="22"/>
        </w:rPr>
      </w:pPr>
      <w:r>
        <w:rPr>
          <w:rFonts w:ascii="Courier New" w:hAnsi="Courier New" w:cs="Courier New"/>
          <w:sz w:val="22"/>
          <w:szCs w:val="22"/>
        </w:rPr>
        <w:t xml:space="preserve"> </w:t>
      </w:r>
      <w:r w:rsidRPr="002A5DF5">
        <w:rPr>
          <w:rFonts w:ascii="Courier New" w:hAnsi="Courier New" w:cs="Courier New"/>
          <w:sz w:val="22"/>
          <w:szCs w:val="22"/>
        </w:rPr>
        <w:t xml:space="preserve">76618 POL.D. RAGNOLA                   </w:t>
      </w:r>
    </w:p>
    <w:p w:rsidR="00062A78" w:rsidRPr="00ED6CE9" w:rsidRDefault="00062A78" w:rsidP="00062A78">
      <w:pPr>
        <w:rPr>
          <w:rFonts w:ascii="Courier New" w:hAnsi="Courier New" w:cs="Courier New"/>
          <w:sz w:val="22"/>
          <w:szCs w:val="22"/>
          <w:lang w:val="en-US"/>
        </w:rPr>
      </w:pPr>
      <w:r w:rsidRPr="00ED6CE9">
        <w:rPr>
          <w:rFonts w:ascii="Courier New" w:hAnsi="Courier New" w:cs="Courier New"/>
          <w:sz w:val="22"/>
          <w:szCs w:val="22"/>
          <w:lang w:val="en-US"/>
        </w:rPr>
        <w:t xml:space="preserve">943035 A.S.D. REAL VIRTUS PAGLIARE      </w:t>
      </w:r>
    </w:p>
    <w:p w:rsidR="00062A78" w:rsidRPr="00ED6CE9" w:rsidRDefault="00062A78" w:rsidP="00062A78">
      <w:pPr>
        <w:rPr>
          <w:rFonts w:ascii="Courier New" w:hAnsi="Courier New" w:cs="Courier New"/>
          <w:sz w:val="22"/>
          <w:szCs w:val="22"/>
          <w:lang w:val="en-US"/>
        </w:rPr>
      </w:pPr>
      <w:r w:rsidRPr="00ED6CE9">
        <w:rPr>
          <w:rFonts w:ascii="Courier New" w:hAnsi="Courier New" w:cs="Courier New"/>
          <w:sz w:val="22"/>
          <w:szCs w:val="22"/>
          <w:lang w:val="en-US"/>
        </w:rPr>
        <w:t xml:space="preserve">163195 </w:t>
      </w:r>
      <w:proofErr w:type="spellStart"/>
      <w:r w:rsidRPr="00ED6CE9">
        <w:rPr>
          <w:rFonts w:ascii="Courier New" w:hAnsi="Courier New" w:cs="Courier New"/>
          <w:sz w:val="22"/>
          <w:szCs w:val="22"/>
          <w:lang w:val="en-US"/>
        </w:rPr>
        <w:t>sq.B</w:t>
      </w:r>
      <w:proofErr w:type="spellEnd"/>
      <w:r w:rsidRPr="00ED6CE9">
        <w:rPr>
          <w:rFonts w:ascii="Courier New" w:hAnsi="Courier New" w:cs="Courier New"/>
          <w:sz w:val="22"/>
          <w:szCs w:val="22"/>
          <w:lang w:val="en-US"/>
        </w:rPr>
        <w:t xml:space="preserve">   REAL VIRTUS PAGLIARE </w:t>
      </w:r>
      <w:proofErr w:type="spellStart"/>
      <w:r w:rsidRPr="00ED6CE9">
        <w:rPr>
          <w:rFonts w:ascii="Courier New" w:hAnsi="Courier New" w:cs="Courier New"/>
          <w:sz w:val="22"/>
          <w:szCs w:val="22"/>
          <w:lang w:val="en-US"/>
        </w:rPr>
        <w:t>sq.B</w:t>
      </w:r>
      <w:proofErr w:type="spellEnd"/>
      <w:r w:rsidRPr="00ED6CE9">
        <w:rPr>
          <w:rFonts w:ascii="Courier New" w:hAnsi="Courier New" w:cs="Courier New"/>
          <w:sz w:val="22"/>
          <w:szCs w:val="22"/>
          <w:lang w:val="en-US"/>
        </w:rPr>
        <w:t xml:space="preserve"> </w:t>
      </w:r>
    </w:p>
    <w:p w:rsidR="00062A78" w:rsidRPr="00ED6CE9" w:rsidRDefault="00062A78" w:rsidP="00062A78">
      <w:pPr>
        <w:rPr>
          <w:rFonts w:ascii="Courier New" w:hAnsi="Courier New" w:cs="Courier New"/>
          <w:sz w:val="22"/>
          <w:szCs w:val="22"/>
          <w:lang w:val="en-US"/>
        </w:rPr>
      </w:pPr>
      <w:r w:rsidRPr="00ED6CE9">
        <w:rPr>
          <w:rFonts w:ascii="Courier New" w:hAnsi="Courier New" w:cs="Courier New"/>
          <w:sz w:val="22"/>
          <w:szCs w:val="22"/>
          <w:lang w:val="en-US"/>
        </w:rPr>
        <w:t xml:space="preserve">933779 A.S.D. SPORTLANDIA               </w:t>
      </w:r>
    </w:p>
    <w:p w:rsidR="00062A78" w:rsidRPr="00ED6CE9" w:rsidRDefault="00062A78" w:rsidP="00062A78">
      <w:pPr>
        <w:rPr>
          <w:rFonts w:ascii="Courier New" w:hAnsi="Courier New" w:cs="Courier New"/>
          <w:b/>
          <w:sz w:val="22"/>
          <w:szCs w:val="22"/>
          <w:lang w:val="en-US"/>
        </w:rPr>
      </w:pPr>
    </w:p>
    <w:p w:rsidR="00062A78" w:rsidRPr="002A5DF5" w:rsidRDefault="00062A78" w:rsidP="00062A78">
      <w:pPr>
        <w:rPr>
          <w:rFonts w:ascii="Courier New" w:hAnsi="Courier New" w:cs="Courier New"/>
          <w:b/>
          <w:sz w:val="22"/>
          <w:szCs w:val="22"/>
        </w:rPr>
      </w:pPr>
      <w:r w:rsidRPr="002A5DF5">
        <w:rPr>
          <w:rFonts w:ascii="Courier New" w:hAnsi="Courier New" w:cs="Courier New"/>
          <w:b/>
          <w:sz w:val="22"/>
          <w:szCs w:val="22"/>
        </w:rPr>
        <w:t xml:space="preserve">%D PULCINI 2° ANNO a7 PRIMAV.-AP-  19 </w:t>
      </w:r>
      <w:r>
        <w:rPr>
          <w:rFonts w:ascii="Courier New" w:hAnsi="Courier New" w:cs="Courier New"/>
          <w:b/>
          <w:sz w:val="22"/>
          <w:szCs w:val="22"/>
        </w:rPr>
        <w:t>SQUADRE</w:t>
      </w:r>
      <w:r w:rsidRPr="002A5DF5">
        <w:rPr>
          <w:rFonts w:ascii="Courier New" w:hAnsi="Courier New" w:cs="Courier New"/>
          <w:b/>
          <w:sz w:val="22"/>
          <w:szCs w:val="22"/>
        </w:rPr>
        <w:t xml:space="preserve">                              </w:t>
      </w:r>
    </w:p>
    <w:p w:rsidR="00062A78" w:rsidRPr="002A5DF5" w:rsidRDefault="00062A78" w:rsidP="00062A78">
      <w:pPr>
        <w:rPr>
          <w:rFonts w:ascii="Courier New" w:hAnsi="Courier New" w:cs="Courier New"/>
          <w:b/>
          <w:i/>
          <w:sz w:val="22"/>
          <w:szCs w:val="22"/>
        </w:rPr>
      </w:pPr>
      <w:r w:rsidRPr="002A5DF5">
        <w:rPr>
          <w:rFonts w:ascii="Courier New" w:hAnsi="Courier New" w:cs="Courier New"/>
          <w:b/>
          <w:i/>
          <w:sz w:val="22"/>
          <w:szCs w:val="22"/>
        </w:rPr>
        <w:t>GIRONE A</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205335 POL.   BORGO SOLESTA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936541 A.S.D. CALCIO LAMA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 67124 U.S.   COMUNANZA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 72906 S.S.D. MONTICELLI CALCIO S.R.L.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 34400 S.P.   OFFIDA A.S.D.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934100 A.S.D. PICCOLI DIABOLICI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160114 </w:t>
      </w:r>
      <w:proofErr w:type="spellStart"/>
      <w:r w:rsidRPr="002A5DF5">
        <w:rPr>
          <w:rFonts w:ascii="Courier New" w:hAnsi="Courier New" w:cs="Courier New"/>
          <w:sz w:val="22"/>
          <w:szCs w:val="22"/>
        </w:rPr>
        <w:t>sq.B</w:t>
      </w:r>
      <w:proofErr w:type="spellEnd"/>
      <w:r w:rsidRPr="002A5DF5">
        <w:rPr>
          <w:rFonts w:ascii="Courier New" w:hAnsi="Courier New" w:cs="Courier New"/>
          <w:sz w:val="22"/>
          <w:szCs w:val="22"/>
        </w:rPr>
        <w:t xml:space="preserve">   PICCOLI DIABOLICI    </w:t>
      </w:r>
      <w:proofErr w:type="spellStart"/>
      <w:r w:rsidRPr="002A5DF5">
        <w:rPr>
          <w:rFonts w:ascii="Courier New" w:hAnsi="Courier New" w:cs="Courier New"/>
          <w:sz w:val="22"/>
          <w:szCs w:val="22"/>
        </w:rPr>
        <w:t>sq.B</w:t>
      </w:r>
      <w:proofErr w:type="spellEnd"/>
      <w:r w:rsidRPr="002A5DF5">
        <w:rPr>
          <w:rFonts w:ascii="Courier New" w:hAnsi="Courier New" w:cs="Courier New"/>
          <w:sz w:val="22"/>
          <w:szCs w:val="22"/>
        </w:rPr>
        <w:t xml:space="preserve">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910308 A.S.D. PORTA ROMANA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650729 A.S.   UNIONE PIAZZA IMMACOLATA  </w:t>
      </w:r>
    </w:p>
    <w:p w:rsidR="00062A78" w:rsidRPr="002A5DF5" w:rsidRDefault="00062A78" w:rsidP="00062A78">
      <w:pPr>
        <w:rPr>
          <w:rFonts w:ascii="Courier New" w:hAnsi="Courier New" w:cs="Courier New"/>
          <w:sz w:val="22"/>
          <w:szCs w:val="22"/>
        </w:rPr>
      </w:pPr>
    </w:p>
    <w:p w:rsidR="00062A78" w:rsidRPr="002A5DF5" w:rsidRDefault="00062A78" w:rsidP="00062A78">
      <w:pPr>
        <w:rPr>
          <w:rFonts w:ascii="Courier New" w:hAnsi="Courier New" w:cs="Courier New"/>
          <w:b/>
          <w:i/>
          <w:sz w:val="22"/>
          <w:szCs w:val="22"/>
        </w:rPr>
      </w:pPr>
      <w:r w:rsidRPr="002A5DF5">
        <w:rPr>
          <w:rFonts w:ascii="Courier New" w:hAnsi="Courier New" w:cs="Courier New"/>
          <w:b/>
          <w:i/>
          <w:sz w:val="22"/>
          <w:szCs w:val="22"/>
        </w:rPr>
        <w:t xml:space="preserve">GIRONE </w:t>
      </w:r>
      <w:r>
        <w:rPr>
          <w:rFonts w:ascii="Courier New" w:hAnsi="Courier New" w:cs="Courier New"/>
          <w:b/>
          <w:i/>
          <w:sz w:val="22"/>
          <w:szCs w:val="22"/>
        </w:rPr>
        <w:t>B</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700064 ASS.   AGRARIA CLUB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700082 A.S.D  CENTOPRANDONESE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 75400 A.S.D. CUPRENSE 1933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945539 A.S.D. ELITE SAMBENEDETTESE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938382 A.S.D. FC TORRIONE CALCIO 1919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700041 S.S.   MARINER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 76319 S.S.D. PORTO D ASCOLI S.R.L.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 76618 POL.D. RAGNOLA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943035 A.S.D. REAL VIRTUS PAGLIARE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163195 </w:t>
      </w:r>
      <w:proofErr w:type="spellStart"/>
      <w:r w:rsidRPr="002A5DF5">
        <w:rPr>
          <w:rFonts w:ascii="Courier New" w:hAnsi="Courier New" w:cs="Courier New"/>
          <w:sz w:val="22"/>
          <w:szCs w:val="22"/>
        </w:rPr>
        <w:t>sq.B</w:t>
      </w:r>
      <w:proofErr w:type="spellEnd"/>
      <w:r w:rsidRPr="002A5DF5">
        <w:rPr>
          <w:rFonts w:ascii="Courier New" w:hAnsi="Courier New" w:cs="Courier New"/>
          <w:sz w:val="22"/>
          <w:szCs w:val="22"/>
        </w:rPr>
        <w:t xml:space="preserve">   REAL VIRTUS PAGLIARE </w:t>
      </w:r>
      <w:proofErr w:type="spellStart"/>
      <w:r w:rsidRPr="002A5DF5">
        <w:rPr>
          <w:rFonts w:ascii="Courier New" w:hAnsi="Courier New" w:cs="Courier New"/>
          <w:sz w:val="22"/>
          <w:szCs w:val="22"/>
        </w:rPr>
        <w:t>sq.B</w:t>
      </w:r>
      <w:proofErr w:type="spellEnd"/>
      <w:r w:rsidRPr="002A5DF5">
        <w:rPr>
          <w:rFonts w:ascii="Courier New" w:hAnsi="Courier New" w:cs="Courier New"/>
          <w:sz w:val="22"/>
          <w:szCs w:val="22"/>
        </w:rPr>
        <w:t xml:space="preserve"> </w:t>
      </w:r>
    </w:p>
    <w:p w:rsidR="00062A78" w:rsidRPr="002A5DF5" w:rsidRDefault="00062A78" w:rsidP="00062A78">
      <w:pPr>
        <w:rPr>
          <w:rFonts w:ascii="Courier New" w:hAnsi="Courier New" w:cs="Courier New"/>
          <w:sz w:val="22"/>
          <w:szCs w:val="22"/>
        </w:rPr>
      </w:pPr>
    </w:p>
    <w:p w:rsidR="00062A78" w:rsidRPr="002A5DF5" w:rsidRDefault="00062A78" w:rsidP="00062A78">
      <w:pPr>
        <w:rPr>
          <w:rFonts w:ascii="Courier New" w:hAnsi="Courier New" w:cs="Courier New"/>
          <w:b/>
          <w:sz w:val="22"/>
          <w:szCs w:val="22"/>
        </w:rPr>
      </w:pPr>
      <w:r w:rsidRPr="002A5DF5">
        <w:rPr>
          <w:rFonts w:ascii="Courier New" w:hAnsi="Courier New" w:cs="Courier New"/>
          <w:b/>
          <w:sz w:val="22"/>
          <w:szCs w:val="22"/>
        </w:rPr>
        <w:t xml:space="preserve">%C PULCINI 1° ANNO a7 PRIMAV.-AP-  24 </w:t>
      </w:r>
      <w:r>
        <w:rPr>
          <w:rFonts w:ascii="Courier New" w:hAnsi="Courier New" w:cs="Courier New"/>
          <w:b/>
          <w:sz w:val="22"/>
          <w:szCs w:val="22"/>
        </w:rPr>
        <w:t>SQUADRE</w:t>
      </w:r>
      <w:r w:rsidRPr="002A5DF5">
        <w:rPr>
          <w:rFonts w:ascii="Courier New" w:hAnsi="Courier New" w:cs="Courier New"/>
          <w:b/>
          <w:sz w:val="22"/>
          <w:szCs w:val="22"/>
        </w:rPr>
        <w:t xml:space="preserve">                              </w:t>
      </w:r>
    </w:p>
    <w:p w:rsidR="00062A78" w:rsidRPr="002A5DF5" w:rsidRDefault="00062A78" w:rsidP="00062A78">
      <w:pPr>
        <w:rPr>
          <w:rFonts w:ascii="Courier New" w:hAnsi="Courier New" w:cs="Courier New"/>
          <w:b/>
          <w:i/>
          <w:sz w:val="22"/>
          <w:szCs w:val="22"/>
        </w:rPr>
      </w:pPr>
      <w:r w:rsidRPr="002A5DF5">
        <w:rPr>
          <w:rFonts w:ascii="Courier New" w:hAnsi="Courier New" w:cs="Courier New"/>
          <w:b/>
          <w:i/>
          <w:sz w:val="22"/>
          <w:szCs w:val="22"/>
        </w:rPr>
        <w:t>GIRONE A</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205335 POL.   BORGO SOLESTA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936541 A.S.D. CALCIO LAMA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160028 </w:t>
      </w:r>
      <w:proofErr w:type="spellStart"/>
      <w:r w:rsidRPr="002A5DF5">
        <w:rPr>
          <w:rFonts w:ascii="Courier New" w:hAnsi="Courier New" w:cs="Courier New"/>
          <w:sz w:val="22"/>
          <w:szCs w:val="22"/>
        </w:rPr>
        <w:t>sq.B</w:t>
      </w:r>
      <w:proofErr w:type="spellEnd"/>
      <w:r w:rsidRPr="002A5DF5">
        <w:rPr>
          <w:rFonts w:ascii="Courier New" w:hAnsi="Courier New" w:cs="Courier New"/>
          <w:sz w:val="22"/>
          <w:szCs w:val="22"/>
        </w:rPr>
        <w:t xml:space="preserve">   CALCIO LAMA          </w:t>
      </w:r>
      <w:proofErr w:type="spellStart"/>
      <w:r w:rsidRPr="002A5DF5">
        <w:rPr>
          <w:rFonts w:ascii="Courier New" w:hAnsi="Courier New" w:cs="Courier New"/>
          <w:sz w:val="22"/>
          <w:szCs w:val="22"/>
        </w:rPr>
        <w:t>sq.B</w:t>
      </w:r>
      <w:proofErr w:type="spellEnd"/>
      <w:r w:rsidRPr="002A5DF5">
        <w:rPr>
          <w:rFonts w:ascii="Courier New" w:hAnsi="Courier New" w:cs="Courier New"/>
          <w:sz w:val="22"/>
          <w:szCs w:val="22"/>
        </w:rPr>
        <w:t xml:space="preserve">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 72906 S.S.D. MONTICELLI CALCIO S.R.L.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lastRenderedPageBreak/>
        <w:t xml:space="preserve"> 34400 S.P.   OFFIDA A.S.D.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934100 A.S.D. PICCOLI DIABOLICI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910308 A.S.D. PORTA ROMANA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160383 </w:t>
      </w:r>
      <w:proofErr w:type="spellStart"/>
      <w:r w:rsidRPr="002A5DF5">
        <w:rPr>
          <w:rFonts w:ascii="Courier New" w:hAnsi="Courier New" w:cs="Courier New"/>
          <w:sz w:val="22"/>
          <w:szCs w:val="22"/>
        </w:rPr>
        <w:t>sq.B</w:t>
      </w:r>
      <w:proofErr w:type="spellEnd"/>
      <w:r w:rsidRPr="002A5DF5">
        <w:rPr>
          <w:rFonts w:ascii="Courier New" w:hAnsi="Courier New" w:cs="Courier New"/>
          <w:sz w:val="22"/>
          <w:szCs w:val="22"/>
        </w:rPr>
        <w:t xml:space="preserve">   PORTA ROMANA         </w:t>
      </w:r>
      <w:proofErr w:type="spellStart"/>
      <w:r w:rsidRPr="002A5DF5">
        <w:rPr>
          <w:rFonts w:ascii="Courier New" w:hAnsi="Courier New" w:cs="Courier New"/>
          <w:sz w:val="22"/>
          <w:szCs w:val="22"/>
        </w:rPr>
        <w:t>sq.B</w:t>
      </w:r>
      <w:proofErr w:type="spellEnd"/>
      <w:r w:rsidRPr="002A5DF5">
        <w:rPr>
          <w:rFonts w:ascii="Courier New" w:hAnsi="Courier New" w:cs="Courier New"/>
          <w:sz w:val="22"/>
          <w:szCs w:val="22"/>
        </w:rPr>
        <w:t xml:space="preserve"> </w:t>
      </w:r>
    </w:p>
    <w:p w:rsidR="00062A78" w:rsidRPr="002A5DF5" w:rsidRDefault="00062A78" w:rsidP="00062A78">
      <w:pPr>
        <w:rPr>
          <w:rFonts w:ascii="Courier New" w:hAnsi="Courier New" w:cs="Courier New"/>
          <w:sz w:val="22"/>
          <w:szCs w:val="22"/>
          <w:lang w:val="en-US"/>
        </w:rPr>
      </w:pPr>
      <w:r w:rsidRPr="002A5DF5">
        <w:rPr>
          <w:rFonts w:ascii="Courier New" w:hAnsi="Courier New" w:cs="Courier New"/>
          <w:sz w:val="22"/>
          <w:szCs w:val="22"/>
          <w:lang w:val="en-US"/>
        </w:rPr>
        <w:t xml:space="preserve">943035 A.S.D. REAL VIRTUS PAGLIARE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163195 </w:t>
      </w:r>
      <w:proofErr w:type="spellStart"/>
      <w:r w:rsidRPr="002A5DF5">
        <w:rPr>
          <w:rFonts w:ascii="Courier New" w:hAnsi="Courier New" w:cs="Courier New"/>
          <w:sz w:val="22"/>
          <w:szCs w:val="22"/>
        </w:rPr>
        <w:t>sq.B</w:t>
      </w:r>
      <w:proofErr w:type="spellEnd"/>
      <w:r w:rsidRPr="002A5DF5">
        <w:rPr>
          <w:rFonts w:ascii="Courier New" w:hAnsi="Courier New" w:cs="Courier New"/>
          <w:sz w:val="22"/>
          <w:szCs w:val="22"/>
        </w:rPr>
        <w:t xml:space="preserve">   REAL VIRTUS PAGLIARE </w:t>
      </w:r>
      <w:proofErr w:type="spellStart"/>
      <w:r w:rsidRPr="002A5DF5">
        <w:rPr>
          <w:rFonts w:ascii="Courier New" w:hAnsi="Courier New" w:cs="Courier New"/>
          <w:sz w:val="22"/>
          <w:szCs w:val="22"/>
        </w:rPr>
        <w:t>sq.B</w:t>
      </w:r>
      <w:proofErr w:type="spellEnd"/>
      <w:r w:rsidRPr="002A5DF5">
        <w:rPr>
          <w:rFonts w:ascii="Courier New" w:hAnsi="Courier New" w:cs="Courier New"/>
          <w:sz w:val="22"/>
          <w:szCs w:val="22"/>
        </w:rPr>
        <w:t xml:space="preserve">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934080 A.P.D. SANT ANTONIO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650729 A.S.   UNIONE PIAZZA IMMACOLATA  </w:t>
      </w:r>
    </w:p>
    <w:p w:rsidR="00062A78" w:rsidRPr="002A5DF5" w:rsidRDefault="00062A78" w:rsidP="00062A78">
      <w:pPr>
        <w:rPr>
          <w:rFonts w:ascii="Courier New" w:hAnsi="Courier New" w:cs="Courier New"/>
          <w:sz w:val="22"/>
          <w:szCs w:val="22"/>
        </w:rPr>
      </w:pPr>
    </w:p>
    <w:p w:rsidR="00062A78" w:rsidRPr="002A5DF5" w:rsidRDefault="00062A78" w:rsidP="00062A78">
      <w:pPr>
        <w:rPr>
          <w:rFonts w:ascii="Courier New" w:hAnsi="Courier New" w:cs="Courier New"/>
          <w:b/>
          <w:i/>
          <w:sz w:val="22"/>
          <w:szCs w:val="22"/>
        </w:rPr>
      </w:pPr>
      <w:r w:rsidRPr="002A5DF5">
        <w:rPr>
          <w:rFonts w:ascii="Courier New" w:hAnsi="Courier New" w:cs="Courier New"/>
          <w:b/>
          <w:i/>
          <w:sz w:val="22"/>
          <w:szCs w:val="22"/>
        </w:rPr>
        <w:t xml:space="preserve">GIRONE </w:t>
      </w:r>
      <w:r>
        <w:rPr>
          <w:rFonts w:ascii="Courier New" w:hAnsi="Courier New" w:cs="Courier New"/>
          <w:b/>
          <w:i/>
          <w:sz w:val="22"/>
          <w:szCs w:val="22"/>
        </w:rPr>
        <w:t>B</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   290 A.P.D. A.V.I.S. RIPATRANSONE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943036 A.S.D. ACQUAVIVA CALCIO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932338 A.S.D. ATLETICO AZZURRA COLLI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700082 A.S.D  CENTOPRANDONESE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 75400 A.S.D. CUPRENSE 1933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945539 A.S.D. ELITE SAMBENEDETTESE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 81859 S.S.D. GROTTAMMARE C. 1899 ARL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700041 S.S.   MARINER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938933 SCSSD  POLISPORTIVA GAGLIARDA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 76319 S.S.D. PORTO D ASCOLI S.R.L.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 76618 POL.D. RAGNOLA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914366 F.C.   VIT 97 SAMB GIOVANE       </w:t>
      </w:r>
    </w:p>
    <w:p w:rsidR="00062A78" w:rsidRPr="002A5DF5" w:rsidRDefault="00062A78" w:rsidP="00062A78">
      <w:pPr>
        <w:rPr>
          <w:rFonts w:ascii="Courier New" w:hAnsi="Courier New" w:cs="Courier New"/>
          <w:sz w:val="22"/>
          <w:szCs w:val="22"/>
        </w:rPr>
      </w:pPr>
    </w:p>
    <w:p w:rsidR="00062A78" w:rsidRPr="002A5DF5" w:rsidRDefault="00062A78" w:rsidP="00062A78">
      <w:pPr>
        <w:rPr>
          <w:rFonts w:ascii="Courier New" w:hAnsi="Courier New" w:cs="Courier New"/>
          <w:b/>
          <w:sz w:val="22"/>
          <w:szCs w:val="22"/>
        </w:rPr>
      </w:pPr>
      <w:r w:rsidRPr="002A5DF5">
        <w:rPr>
          <w:rFonts w:ascii="Courier New" w:hAnsi="Courier New" w:cs="Courier New"/>
          <w:b/>
          <w:sz w:val="22"/>
          <w:szCs w:val="22"/>
        </w:rPr>
        <w:t xml:space="preserve">V2 PULCINI MISTI a7  primavera AP  21 </w:t>
      </w:r>
      <w:r>
        <w:rPr>
          <w:rFonts w:ascii="Courier New" w:hAnsi="Courier New" w:cs="Courier New"/>
          <w:b/>
          <w:sz w:val="22"/>
          <w:szCs w:val="22"/>
        </w:rPr>
        <w:t>SQUADRE</w:t>
      </w:r>
      <w:r w:rsidRPr="002A5DF5">
        <w:rPr>
          <w:rFonts w:ascii="Courier New" w:hAnsi="Courier New" w:cs="Courier New"/>
          <w:b/>
          <w:sz w:val="22"/>
          <w:szCs w:val="22"/>
        </w:rPr>
        <w:t xml:space="preserve">                              </w:t>
      </w:r>
    </w:p>
    <w:p w:rsidR="00062A78" w:rsidRPr="002A5DF5" w:rsidRDefault="00062A78" w:rsidP="00062A78">
      <w:pPr>
        <w:rPr>
          <w:rFonts w:ascii="Courier New" w:hAnsi="Courier New" w:cs="Courier New"/>
          <w:b/>
          <w:i/>
          <w:sz w:val="22"/>
          <w:szCs w:val="22"/>
        </w:rPr>
      </w:pPr>
      <w:r w:rsidRPr="002A5DF5">
        <w:rPr>
          <w:rFonts w:ascii="Courier New" w:hAnsi="Courier New" w:cs="Courier New"/>
          <w:b/>
          <w:i/>
          <w:sz w:val="22"/>
          <w:szCs w:val="22"/>
        </w:rPr>
        <w:t>GIRONE A</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937920 A.S.D. A.S. AMANDOLA</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943697 A.S.D. ACQUASANTACALCIO 1971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914465 POL.   CASTIGNANO A.S.D.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 67124 U.S.   COMUNANZA                 </w:t>
      </w:r>
    </w:p>
    <w:p w:rsidR="00062A78" w:rsidRPr="002A5DF5" w:rsidRDefault="00062A78" w:rsidP="00062A78">
      <w:pPr>
        <w:rPr>
          <w:rFonts w:ascii="Courier New" w:hAnsi="Courier New" w:cs="Courier New"/>
          <w:sz w:val="22"/>
          <w:szCs w:val="22"/>
          <w:lang w:val="en-US"/>
        </w:rPr>
      </w:pPr>
      <w:r w:rsidRPr="002A5DF5">
        <w:rPr>
          <w:rFonts w:ascii="Courier New" w:hAnsi="Courier New" w:cs="Courier New"/>
          <w:sz w:val="22"/>
          <w:szCs w:val="22"/>
          <w:lang w:val="en-US"/>
        </w:rPr>
        <w:t xml:space="preserve">932720 A.S.D. PICENO UNITED MMX         </w:t>
      </w:r>
    </w:p>
    <w:p w:rsidR="00062A78" w:rsidRPr="002A5DF5" w:rsidRDefault="00062A78" w:rsidP="00062A78">
      <w:pPr>
        <w:rPr>
          <w:rFonts w:ascii="Courier New" w:hAnsi="Courier New" w:cs="Courier New"/>
          <w:sz w:val="22"/>
          <w:szCs w:val="22"/>
          <w:lang w:val="en-US"/>
        </w:rPr>
      </w:pPr>
      <w:r w:rsidRPr="002A5DF5">
        <w:rPr>
          <w:rFonts w:ascii="Courier New" w:hAnsi="Courier New" w:cs="Courier New"/>
          <w:sz w:val="22"/>
          <w:szCs w:val="22"/>
          <w:lang w:val="en-US"/>
        </w:rPr>
        <w:t xml:space="preserve">169379 </w:t>
      </w:r>
      <w:proofErr w:type="spellStart"/>
      <w:r w:rsidRPr="002A5DF5">
        <w:rPr>
          <w:rFonts w:ascii="Courier New" w:hAnsi="Courier New" w:cs="Courier New"/>
          <w:sz w:val="22"/>
          <w:szCs w:val="22"/>
          <w:lang w:val="en-US"/>
        </w:rPr>
        <w:t>sq.B</w:t>
      </w:r>
      <w:proofErr w:type="spellEnd"/>
      <w:r w:rsidRPr="002A5DF5">
        <w:rPr>
          <w:rFonts w:ascii="Courier New" w:hAnsi="Courier New" w:cs="Courier New"/>
          <w:sz w:val="22"/>
          <w:szCs w:val="22"/>
          <w:lang w:val="en-US"/>
        </w:rPr>
        <w:t xml:space="preserve">   PICENO UNITED MMX    </w:t>
      </w:r>
      <w:proofErr w:type="spellStart"/>
      <w:r w:rsidRPr="002A5DF5">
        <w:rPr>
          <w:rFonts w:ascii="Courier New" w:hAnsi="Courier New" w:cs="Courier New"/>
          <w:sz w:val="22"/>
          <w:szCs w:val="22"/>
          <w:lang w:val="en-US"/>
        </w:rPr>
        <w:t>sq.B</w:t>
      </w:r>
      <w:proofErr w:type="spellEnd"/>
      <w:r w:rsidRPr="002A5DF5">
        <w:rPr>
          <w:rFonts w:ascii="Courier New" w:hAnsi="Courier New" w:cs="Courier New"/>
          <w:sz w:val="22"/>
          <w:szCs w:val="22"/>
          <w:lang w:val="en-US"/>
        </w:rPr>
        <w:t xml:space="preserve">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934622 A.S.D. POLISPORTIVA APPIGNANO TR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934080 A.P.D. SANT ANTONIO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934827 A.S.D. SANTA MARIA TRUENTINA CDL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943723 A.S.D. VENAROTTA CALCIO 1985     </w:t>
      </w:r>
    </w:p>
    <w:p w:rsidR="00062A78" w:rsidRPr="002A5DF5" w:rsidRDefault="00062A78" w:rsidP="00062A78">
      <w:pPr>
        <w:rPr>
          <w:rFonts w:ascii="Courier New" w:hAnsi="Courier New" w:cs="Courier New"/>
          <w:sz w:val="22"/>
          <w:szCs w:val="22"/>
        </w:rPr>
      </w:pPr>
    </w:p>
    <w:p w:rsidR="00062A78" w:rsidRPr="002A5DF5" w:rsidRDefault="00062A78" w:rsidP="00062A78">
      <w:pPr>
        <w:rPr>
          <w:rFonts w:ascii="Courier New" w:hAnsi="Courier New" w:cs="Courier New"/>
          <w:b/>
          <w:i/>
          <w:sz w:val="22"/>
          <w:szCs w:val="22"/>
        </w:rPr>
      </w:pPr>
      <w:r w:rsidRPr="002A5DF5">
        <w:rPr>
          <w:rFonts w:ascii="Courier New" w:hAnsi="Courier New" w:cs="Courier New"/>
          <w:b/>
          <w:i/>
          <w:sz w:val="22"/>
          <w:szCs w:val="22"/>
        </w:rPr>
        <w:t xml:space="preserve">GIRONE </w:t>
      </w:r>
      <w:r>
        <w:rPr>
          <w:rFonts w:ascii="Courier New" w:hAnsi="Courier New" w:cs="Courier New"/>
          <w:b/>
          <w:i/>
          <w:sz w:val="22"/>
          <w:szCs w:val="22"/>
        </w:rPr>
        <w:t>B</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700064 ASS.   AGRARIA CLUB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700082 A.S.D  CENTOPRANDONESE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945539 A.S.D. ELITE SAMBENEDETTESE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938382 A.S.D. FC TORRIONE CALCIO 1919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 81859 S.S.D. GROTTAMMARE C. 1899 ARL   </w:t>
      </w:r>
    </w:p>
    <w:p w:rsidR="00062A78" w:rsidRPr="002A5DF5" w:rsidRDefault="00062A78" w:rsidP="00062A78">
      <w:pPr>
        <w:rPr>
          <w:rFonts w:ascii="Courier New" w:hAnsi="Courier New" w:cs="Courier New"/>
          <w:sz w:val="22"/>
          <w:szCs w:val="22"/>
          <w:lang w:val="en-US"/>
        </w:rPr>
      </w:pPr>
      <w:r w:rsidRPr="002A5DF5">
        <w:rPr>
          <w:rFonts w:ascii="Courier New" w:hAnsi="Courier New" w:cs="Courier New"/>
          <w:sz w:val="22"/>
          <w:szCs w:val="22"/>
          <w:lang w:val="en-US"/>
        </w:rPr>
        <w:t xml:space="preserve">700041 S.S.   MARINER                   </w:t>
      </w:r>
    </w:p>
    <w:p w:rsidR="00062A78" w:rsidRPr="002A5DF5" w:rsidRDefault="00062A78" w:rsidP="00062A78">
      <w:pPr>
        <w:rPr>
          <w:rFonts w:ascii="Courier New" w:hAnsi="Courier New" w:cs="Courier New"/>
          <w:sz w:val="22"/>
          <w:szCs w:val="22"/>
          <w:lang w:val="en-US"/>
        </w:rPr>
      </w:pPr>
      <w:r w:rsidRPr="002A5DF5">
        <w:rPr>
          <w:rFonts w:ascii="Courier New" w:hAnsi="Courier New" w:cs="Courier New"/>
          <w:sz w:val="22"/>
          <w:szCs w:val="22"/>
          <w:lang w:val="en-US"/>
        </w:rPr>
        <w:t xml:space="preserve">170700 </w:t>
      </w:r>
      <w:proofErr w:type="spellStart"/>
      <w:r w:rsidRPr="002A5DF5">
        <w:rPr>
          <w:rFonts w:ascii="Courier New" w:hAnsi="Courier New" w:cs="Courier New"/>
          <w:sz w:val="22"/>
          <w:szCs w:val="22"/>
          <w:lang w:val="en-US"/>
        </w:rPr>
        <w:t>sq.C</w:t>
      </w:r>
      <w:proofErr w:type="spellEnd"/>
      <w:r w:rsidRPr="002A5DF5">
        <w:rPr>
          <w:rFonts w:ascii="Courier New" w:hAnsi="Courier New" w:cs="Courier New"/>
          <w:sz w:val="22"/>
          <w:szCs w:val="22"/>
          <w:lang w:val="en-US"/>
        </w:rPr>
        <w:t xml:space="preserve">   PICENO UNITED MMX    </w:t>
      </w:r>
      <w:proofErr w:type="spellStart"/>
      <w:r w:rsidRPr="002A5DF5">
        <w:rPr>
          <w:rFonts w:ascii="Courier New" w:hAnsi="Courier New" w:cs="Courier New"/>
          <w:sz w:val="22"/>
          <w:szCs w:val="22"/>
          <w:lang w:val="en-US"/>
        </w:rPr>
        <w:t>sq.C</w:t>
      </w:r>
      <w:proofErr w:type="spellEnd"/>
      <w:r w:rsidRPr="002A5DF5">
        <w:rPr>
          <w:rFonts w:ascii="Courier New" w:hAnsi="Courier New" w:cs="Courier New"/>
          <w:sz w:val="22"/>
          <w:szCs w:val="22"/>
          <w:lang w:val="en-US"/>
        </w:rPr>
        <w:t xml:space="preserve">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lang w:val="en-US"/>
        </w:rPr>
        <w:t xml:space="preserve"> </w:t>
      </w:r>
      <w:r w:rsidRPr="002A5DF5">
        <w:rPr>
          <w:rFonts w:ascii="Courier New" w:hAnsi="Courier New" w:cs="Courier New"/>
          <w:sz w:val="22"/>
          <w:szCs w:val="22"/>
        </w:rPr>
        <w:t xml:space="preserve">76618 POL.D. RAGNOLA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933779 A.S.D. SPORTLANDIA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914366 F.C.   VIT 97 SAMB GIOVANE       </w:t>
      </w:r>
    </w:p>
    <w:p w:rsidR="00062A78" w:rsidRPr="002A5DF5" w:rsidRDefault="00062A78" w:rsidP="00062A78">
      <w:pPr>
        <w:rPr>
          <w:rFonts w:ascii="Courier New" w:hAnsi="Courier New" w:cs="Courier New"/>
          <w:sz w:val="22"/>
          <w:szCs w:val="22"/>
        </w:rPr>
      </w:pPr>
      <w:r w:rsidRPr="002A5DF5">
        <w:rPr>
          <w:rFonts w:ascii="Courier New" w:hAnsi="Courier New" w:cs="Courier New"/>
          <w:sz w:val="22"/>
          <w:szCs w:val="22"/>
        </w:rPr>
        <w:t xml:space="preserve">161359 </w:t>
      </w:r>
      <w:proofErr w:type="spellStart"/>
      <w:r w:rsidRPr="002A5DF5">
        <w:rPr>
          <w:rFonts w:ascii="Courier New" w:hAnsi="Courier New" w:cs="Courier New"/>
          <w:sz w:val="22"/>
          <w:szCs w:val="22"/>
        </w:rPr>
        <w:t>sq.B</w:t>
      </w:r>
      <w:proofErr w:type="spellEnd"/>
      <w:r w:rsidRPr="002A5DF5">
        <w:rPr>
          <w:rFonts w:ascii="Courier New" w:hAnsi="Courier New" w:cs="Courier New"/>
          <w:sz w:val="22"/>
          <w:szCs w:val="22"/>
        </w:rPr>
        <w:t xml:space="preserve">   VIT 97 SAMB GIOVANE  </w:t>
      </w:r>
      <w:proofErr w:type="spellStart"/>
      <w:r w:rsidRPr="002A5DF5">
        <w:rPr>
          <w:rFonts w:ascii="Courier New" w:hAnsi="Courier New" w:cs="Courier New"/>
          <w:sz w:val="22"/>
          <w:szCs w:val="22"/>
        </w:rPr>
        <w:t>sq.B</w:t>
      </w:r>
      <w:proofErr w:type="spellEnd"/>
    </w:p>
    <w:p w:rsidR="00062A78" w:rsidRDefault="00062A78" w:rsidP="00062A78">
      <w:pPr>
        <w:jc w:val="both"/>
        <w:rPr>
          <w:rFonts w:ascii="Arial" w:hAnsi="Arial" w:cs="Arial"/>
          <w:sz w:val="22"/>
          <w:szCs w:val="22"/>
        </w:rPr>
      </w:pPr>
    </w:p>
    <w:p w:rsidR="00062A78" w:rsidRDefault="00062A78" w:rsidP="00062A78">
      <w:pPr>
        <w:jc w:val="both"/>
        <w:rPr>
          <w:rFonts w:ascii="Arial" w:hAnsi="Arial" w:cs="Arial"/>
          <w:sz w:val="22"/>
          <w:szCs w:val="22"/>
        </w:rPr>
      </w:pPr>
    </w:p>
    <w:p w:rsidR="00062A78" w:rsidRDefault="00062A78" w:rsidP="00062A78">
      <w:pPr>
        <w:jc w:val="both"/>
        <w:rPr>
          <w:rFonts w:ascii="Arial" w:hAnsi="Arial" w:cs="Arial"/>
          <w:sz w:val="22"/>
          <w:szCs w:val="22"/>
        </w:rPr>
      </w:pPr>
      <w:r>
        <w:rPr>
          <w:rFonts w:ascii="Arial" w:hAnsi="Arial" w:cs="Arial"/>
          <w:sz w:val="22"/>
          <w:szCs w:val="22"/>
        </w:rPr>
        <w:t>Si invitano le società a controllare attentamente tali elenchi e a comunicare tempestivamente eventuali errori e/o discordanze rispetto a quanto richiesto all’atto dell’iscrizione.</w:t>
      </w:r>
    </w:p>
    <w:p w:rsidR="00062A78" w:rsidRDefault="00062A78" w:rsidP="00062A78">
      <w:pPr>
        <w:jc w:val="both"/>
        <w:rPr>
          <w:rFonts w:ascii="Arial" w:hAnsi="Arial" w:cs="Arial"/>
          <w:sz w:val="22"/>
          <w:szCs w:val="22"/>
        </w:rPr>
      </w:pPr>
    </w:p>
    <w:p w:rsidR="00062A78" w:rsidRDefault="00062A78" w:rsidP="00062A78">
      <w:pPr>
        <w:jc w:val="both"/>
        <w:rPr>
          <w:rFonts w:ascii="Arial" w:hAnsi="Arial" w:cs="Arial"/>
          <w:sz w:val="22"/>
          <w:szCs w:val="22"/>
        </w:rPr>
      </w:pPr>
      <w:r>
        <w:rPr>
          <w:rFonts w:ascii="Arial" w:hAnsi="Arial" w:cs="Arial"/>
          <w:sz w:val="22"/>
          <w:szCs w:val="22"/>
        </w:rPr>
        <w:t xml:space="preserve">Si trasmettono di seguito anche le date </w:t>
      </w:r>
      <w:r w:rsidR="0017402D">
        <w:rPr>
          <w:rFonts w:ascii="Arial" w:hAnsi="Arial" w:cs="Arial"/>
          <w:sz w:val="22"/>
          <w:szCs w:val="22"/>
        </w:rPr>
        <w:t xml:space="preserve">di pubblicazione Calendari e di inizio </w:t>
      </w:r>
      <w:r>
        <w:rPr>
          <w:rFonts w:ascii="Arial" w:hAnsi="Arial" w:cs="Arial"/>
          <w:sz w:val="22"/>
          <w:szCs w:val="22"/>
        </w:rPr>
        <w:t>dei tornei Primaverili:</w:t>
      </w:r>
    </w:p>
    <w:p w:rsidR="00062A78" w:rsidRDefault="00062A78" w:rsidP="00062A78">
      <w:pPr>
        <w:jc w:val="both"/>
        <w:rPr>
          <w:rFonts w:ascii="Arial" w:hAnsi="Arial" w:cs="Arial"/>
          <w:b/>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3382"/>
        <w:gridCol w:w="1661"/>
      </w:tblGrid>
      <w:tr w:rsidR="00062A78" w:rsidRPr="009674F6">
        <w:trPr>
          <w:jc w:val="center"/>
        </w:trPr>
        <w:tc>
          <w:tcPr>
            <w:tcW w:w="0" w:type="auto"/>
          </w:tcPr>
          <w:p w:rsidR="00062A78" w:rsidRPr="009674F6" w:rsidRDefault="00062A78" w:rsidP="00062A78">
            <w:pPr>
              <w:jc w:val="center"/>
              <w:rPr>
                <w:rFonts w:ascii="Arial" w:hAnsi="Arial" w:cs="Arial"/>
                <w:b/>
                <w:sz w:val="22"/>
                <w:szCs w:val="28"/>
              </w:rPr>
            </w:pPr>
            <w:r w:rsidRPr="009674F6">
              <w:rPr>
                <w:rFonts w:ascii="Arial" w:hAnsi="Arial" w:cs="Arial"/>
                <w:b/>
                <w:sz w:val="22"/>
                <w:szCs w:val="28"/>
              </w:rPr>
              <w:t>CATEGORIA</w:t>
            </w:r>
          </w:p>
        </w:tc>
        <w:tc>
          <w:tcPr>
            <w:tcW w:w="0" w:type="auto"/>
          </w:tcPr>
          <w:p w:rsidR="00062A78" w:rsidRPr="009674F6" w:rsidRDefault="00062A78" w:rsidP="00062A78">
            <w:pPr>
              <w:jc w:val="center"/>
              <w:rPr>
                <w:rFonts w:ascii="Arial" w:hAnsi="Arial" w:cs="Arial"/>
                <w:b/>
                <w:sz w:val="22"/>
                <w:szCs w:val="28"/>
              </w:rPr>
            </w:pPr>
            <w:r w:rsidRPr="009674F6">
              <w:rPr>
                <w:rFonts w:ascii="Arial" w:hAnsi="Arial" w:cs="Arial"/>
                <w:b/>
                <w:sz w:val="22"/>
                <w:szCs w:val="28"/>
              </w:rPr>
              <w:t>PUBBLICAZIONE CALENDARI</w:t>
            </w:r>
          </w:p>
        </w:tc>
        <w:tc>
          <w:tcPr>
            <w:tcW w:w="0" w:type="auto"/>
          </w:tcPr>
          <w:p w:rsidR="00062A78" w:rsidRPr="009674F6" w:rsidRDefault="00062A78" w:rsidP="00062A78">
            <w:pPr>
              <w:jc w:val="center"/>
              <w:rPr>
                <w:rFonts w:ascii="Arial" w:hAnsi="Arial" w:cs="Arial"/>
                <w:b/>
                <w:sz w:val="22"/>
                <w:szCs w:val="28"/>
              </w:rPr>
            </w:pPr>
            <w:r w:rsidRPr="009674F6">
              <w:rPr>
                <w:rFonts w:ascii="Arial" w:hAnsi="Arial" w:cs="Arial"/>
                <w:b/>
                <w:sz w:val="22"/>
                <w:szCs w:val="28"/>
              </w:rPr>
              <w:t>1° GIORNATA</w:t>
            </w:r>
          </w:p>
        </w:tc>
      </w:tr>
      <w:tr w:rsidR="00062A78" w:rsidRPr="009674F6">
        <w:trPr>
          <w:jc w:val="center"/>
        </w:trPr>
        <w:tc>
          <w:tcPr>
            <w:tcW w:w="0" w:type="auto"/>
          </w:tcPr>
          <w:p w:rsidR="00062A78" w:rsidRPr="009674F6" w:rsidRDefault="00062A78" w:rsidP="00062A78">
            <w:pPr>
              <w:jc w:val="center"/>
              <w:rPr>
                <w:rFonts w:ascii="Arial" w:hAnsi="Arial" w:cs="Arial"/>
                <w:b/>
                <w:i/>
                <w:sz w:val="22"/>
                <w:szCs w:val="28"/>
              </w:rPr>
            </w:pPr>
            <w:r w:rsidRPr="009674F6">
              <w:rPr>
                <w:rFonts w:ascii="Arial" w:hAnsi="Arial" w:cs="Arial"/>
                <w:b/>
                <w:i/>
                <w:sz w:val="22"/>
                <w:szCs w:val="28"/>
              </w:rPr>
              <w:t>Esordienti</w:t>
            </w:r>
          </w:p>
        </w:tc>
        <w:tc>
          <w:tcPr>
            <w:tcW w:w="0" w:type="auto"/>
          </w:tcPr>
          <w:p w:rsidR="00062A78" w:rsidRPr="009674F6" w:rsidRDefault="00062A78" w:rsidP="00062A78">
            <w:pPr>
              <w:jc w:val="center"/>
              <w:rPr>
                <w:rFonts w:ascii="Arial" w:hAnsi="Arial" w:cs="Arial"/>
                <w:sz w:val="22"/>
                <w:szCs w:val="28"/>
              </w:rPr>
            </w:pPr>
            <w:r w:rsidRPr="009674F6">
              <w:rPr>
                <w:rFonts w:ascii="Arial" w:hAnsi="Arial" w:cs="Arial"/>
                <w:sz w:val="22"/>
                <w:szCs w:val="28"/>
              </w:rPr>
              <w:t>09.02.2018</w:t>
            </w:r>
          </w:p>
        </w:tc>
        <w:tc>
          <w:tcPr>
            <w:tcW w:w="0" w:type="auto"/>
          </w:tcPr>
          <w:p w:rsidR="00062A78" w:rsidRPr="009674F6" w:rsidRDefault="00062A78" w:rsidP="00062A78">
            <w:pPr>
              <w:jc w:val="center"/>
              <w:rPr>
                <w:rFonts w:ascii="Arial" w:hAnsi="Arial" w:cs="Arial"/>
                <w:sz w:val="22"/>
                <w:szCs w:val="28"/>
              </w:rPr>
            </w:pPr>
            <w:r w:rsidRPr="009674F6">
              <w:rPr>
                <w:rFonts w:ascii="Arial" w:hAnsi="Arial" w:cs="Arial"/>
                <w:sz w:val="22"/>
                <w:szCs w:val="28"/>
              </w:rPr>
              <w:t>18.02.2018</w:t>
            </w:r>
          </w:p>
        </w:tc>
      </w:tr>
      <w:tr w:rsidR="00062A78" w:rsidRPr="009674F6">
        <w:trPr>
          <w:jc w:val="center"/>
        </w:trPr>
        <w:tc>
          <w:tcPr>
            <w:tcW w:w="0" w:type="auto"/>
          </w:tcPr>
          <w:p w:rsidR="00062A78" w:rsidRPr="009674F6" w:rsidRDefault="00062A78" w:rsidP="00062A78">
            <w:pPr>
              <w:jc w:val="center"/>
              <w:rPr>
                <w:rFonts w:ascii="Arial" w:hAnsi="Arial" w:cs="Arial"/>
                <w:b/>
                <w:i/>
                <w:sz w:val="22"/>
                <w:szCs w:val="28"/>
              </w:rPr>
            </w:pPr>
            <w:r w:rsidRPr="009674F6">
              <w:rPr>
                <w:rFonts w:ascii="Arial" w:hAnsi="Arial" w:cs="Arial"/>
                <w:b/>
                <w:i/>
                <w:sz w:val="22"/>
                <w:szCs w:val="28"/>
              </w:rPr>
              <w:t>Pulcini</w:t>
            </w:r>
          </w:p>
        </w:tc>
        <w:tc>
          <w:tcPr>
            <w:tcW w:w="0" w:type="auto"/>
          </w:tcPr>
          <w:p w:rsidR="00062A78" w:rsidRPr="009674F6" w:rsidRDefault="00062A78" w:rsidP="00062A78">
            <w:pPr>
              <w:jc w:val="center"/>
              <w:rPr>
                <w:rFonts w:ascii="Arial" w:hAnsi="Arial" w:cs="Arial"/>
                <w:sz w:val="22"/>
                <w:szCs w:val="28"/>
              </w:rPr>
            </w:pPr>
            <w:r w:rsidRPr="009674F6">
              <w:rPr>
                <w:rFonts w:ascii="Arial" w:hAnsi="Arial" w:cs="Arial"/>
                <w:sz w:val="22"/>
                <w:szCs w:val="28"/>
              </w:rPr>
              <w:t>16.02.2018</w:t>
            </w:r>
          </w:p>
        </w:tc>
        <w:tc>
          <w:tcPr>
            <w:tcW w:w="0" w:type="auto"/>
          </w:tcPr>
          <w:p w:rsidR="00062A78" w:rsidRPr="009674F6" w:rsidRDefault="00062A78" w:rsidP="00062A78">
            <w:pPr>
              <w:jc w:val="center"/>
              <w:rPr>
                <w:rFonts w:ascii="Arial" w:hAnsi="Arial" w:cs="Arial"/>
                <w:sz w:val="22"/>
                <w:szCs w:val="28"/>
              </w:rPr>
            </w:pPr>
            <w:r w:rsidRPr="009674F6">
              <w:rPr>
                <w:rFonts w:ascii="Arial" w:hAnsi="Arial" w:cs="Arial"/>
                <w:sz w:val="22"/>
                <w:szCs w:val="28"/>
              </w:rPr>
              <w:t>25.02.2018</w:t>
            </w:r>
          </w:p>
        </w:tc>
      </w:tr>
    </w:tbl>
    <w:p w:rsidR="00062A78" w:rsidRDefault="00062A78" w:rsidP="00062A78">
      <w:pPr>
        <w:jc w:val="both"/>
        <w:rPr>
          <w:rFonts w:ascii="Arial" w:hAnsi="Arial" w:cs="Arial"/>
          <w:sz w:val="22"/>
          <w:szCs w:val="22"/>
        </w:rPr>
      </w:pPr>
    </w:p>
    <w:p w:rsidR="00062A78" w:rsidRPr="00EA7E12" w:rsidRDefault="00062A78" w:rsidP="00062A78">
      <w:pPr>
        <w:jc w:val="both"/>
        <w:rPr>
          <w:rFonts w:ascii="Arial" w:hAnsi="Arial" w:cs="Arial"/>
          <w:b/>
          <w:bCs/>
          <w:color w:val="222222"/>
          <w:sz w:val="19"/>
          <w:szCs w:val="19"/>
          <w:shd w:val="clear" w:color="auto" w:fill="FFFFFF"/>
        </w:rPr>
      </w:pPr>
      <w:r>
        <w:rPr>
          <w:rFonts w:ascii="Arial" w:hAnsi="Arial" w:cs="Arial"/>
          <w:b/>
          <w:color w:val="0000FF"/>
          <w:sz w:val="28"/>
          <w:szCs w:val="28"/>
          <w:u w:val="single"/>
        </w:rPr>
        <w:t>4.9 – TORNEO AMATORI</w:t>
      </w:r>
    </w:p>
    <w:p w:rsidR="00062A78" w:rsidRPr="00DD4073" w:rsidRDefault="00062A78" w:rsidP="00062A78">
      <w:pPr>
        <w:overflowPunct w:val="0"/>
        <w:autoSpaceDE w:val="0"/>
        <w:jc w:val="both"/>
        <w:textAlignment w:val="baseline"/>
        <w:rPr>
          <w:rFonts w:ascii="Arial" w:hAnsi="Arial" w:cs="Arial"/>
          <w:sz w:val="28"/>
          <w:szCs w:val="20"/>
          <w:u w:val="single"/>
        </w:rPr>
      </w:pPr>
    </w:p>
    <w:p w:rsidR="00062A78" w:rsidRPr="00502BF6" w:rsidRDefault="00062A78" w:rsidP="00062A78">
      <w:pPr>
        <w:overflowPunct w:val="0"/>
        <w:autoSpaceDE w:val="0"/>
        <w:jc w:val="both"/>
        <w:textAlignment w:val="baseline"/>
        <w:rPr>
          <w:rFonts w:ascii="Arial" w:hAnsi="Arial" w:cs="Arial"/>
          <w:b/>
          <w:sz w:val="28"/>
          <w:szCs w:val="20"/>
          <w:u w:val="single"/>
        </w:rPr>
      </w:pPr>
      <w:r w:rsidRPr="00502BF6">
        <w:rPr>
          <w:rFonts w:ascii="Arial" w:hAnsi="Arial" w:cs="Arial"/>
          <w:b/>
          <w:sz w:val="28"/>
          <w:szCs w:val="20"/>
          <w:u w:val="single"/>
        </w:rPr>
        <w:t>ORARIO DELEGAZIONE PROVINCIALE</w:t>
      </w:r>
    </w:p>
    <w:p w:rsidR="00062A78" w:rsidRDefault="00062A78" w:rsidP="00062A78">
      <w:pPr>
        <w:overflowPunct w:val="0"/>
        <w:autoSpaceDE w:val="0"/>
        <w:jc w:val="both"/>
        <w:textAlignment w:val="baseline"/>
        <w:rPr>
          <w:rFonts w:ascii="Arial" w:hAnsi="Arial" w:cs="Arial"/>
        </w:rPr>
      </w:pPr>
    </w:p>
    <w:p w:rsidR="00062A78" w:rsidRDefault="00062A78" w:rsidP="00062A78">
      <w:pPr>
        <w:overflowPunct w:val="0"/>
        <w:autoSpaceDE w:val="0"/>
        <w:jc w:val="both"/>
        <w:textAlignment w:val="baseline"/>
        <w:rPr>
          <w:rFonts w:ascii="Arial" w:hAnsi="Arial" w:cs="Arial"/>
        </w:rPr>
      </w:pPr>
      <w:r>
        <w:rPr>
          <w:rFonts w:ascii="Arial" w:hAnsi="Arial" w:cs="Arial"/>
        </w:rPr>
        <w:t>Si comunica che gli Uffici della Delegazione Provinciale osserveranno i seguenti orari:</w:t>
      </w:r>
    </w:p>
    <w:p w:rsidR="00062A78" w:rsidRDefault="00062A78" w:rsidP="00062A78">
      <w:pPr>
        <w:overflowPunct w:val="0"/>
        <w:autoSpaceDE w:val="0"/>
        <w:jc w:val="both"/>
        <w:textAlignment w:val="baseline"/>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16"/>
        <w:gridCol w:w="1516"/>
      </w:tblGrid>
      <w:tr w:rsidR="00062A78" w:rsidRPr="00FD7278">
        <w:trPr>
          <w:jc w:val="center"/>
        </w:trPr>
        <w:tc>
          <w:tcPr>
            <w:tcW w:w="0" w:type="auto"/>
            <w:shd w:val="clear" w:color="auto" w:fill="auto"/>
          </w:tcPr>
          <w:p w:rsidR="00062A78" w:rsidRPr="00FD7278" w:rsidRDefault="00062A78" w:rsidP="00062A78">
            <w:pPr>
              <w:overflowPunct w:val="0"/>
              <w:autoSpaceDE w:val="0"/>
              <w:jc w:val="center"/>
              <w:textAlignment w:val="baseline"/>
              <w:rPr>
                <w:rFonts w:eastAsia="Calibri" w:cs="Arial"/>
                <w:smallCaps/>
              </w:rPr>
            </w:pPr>
          </w:p>
        </w:tc>
        <w:tc>
          <w:tcPr>
            <w:tcW w:w="0" w:type="auto"/>
            <w:shd w:val="clear" w:color="auto" w:fill="auto"/>
          </w:tcPr>
          <w:p w:rsidR="00062A78" w:rsidRPr="00FD7278" w:rsidRDefault="00062A78" w:rsidP="00062A78">
            <w:pPr>
              <w:overflowPunct w:val="0"/>
              <w:autoSpaceDE w:val="0"/>
              <w:jc w:val="center"/>
              <w:textAlignment w:val="baseline"/>
              <w:rPr>
                <w:rFonts w:eastAsia="Calibri" w:cs="Arial"/>
                <w:b/>
                <w:smallCaps/>
              </w:rPr>
            </w:pPr>
            <w:r w:rsidRPr="00FD7278">
              <w:rPr>
                <w:rFonts w:eastAsia="Calibri" w:cs="Arial"/>
                <w:b/>
                <w:smallCaps/>
              </w:rPr>
              <w:t>mattino</w:t>
            </w:r>
          </w:p>
        </w:tc>
        <w:tc>
          <w:tcPr>
            <w:tcW w:w="0" w:type="auto"/>
            <w:shd w:val="clear" w:color="auto" w:fill="auto"/>
          </w:tcPr>
          <w:p w:rsidR="00062A78" w:rsidRPr="00FD7278" w:rsidRDefault="00062A78" w:rsidP="00062A78">
            <w:pPr>
              <w:overflowPunct w:val="0"/>
              <w:autoSpaceDE w:val="0"/>
              <w:jc w:val="center"/>
              <w:textAlignment w:val="baseline"/>
              <w:rPr>
                <w:rFonts w:eastAsia="Calibri" w:cs="Arial"/>
                <w:b/>
                <w:smallCaps/>
              </w:rPr>
            </w:pPr>
            <w:r w:rsidRPr="00FD7278">
              <w:rPr>
                <w:rFonts w:eastAsia="Calibri" w:cs="Arial"/>
                <w:b/>
                <w:smallCaps/>
              </w:rPr>
              <w:t>pomeriggio</w:t>
            </w:r>
          </w:p>
        </w:tc>
      </w:tr>
      <w:tr w:rsidR="00062A78" w:rsidRPr="00FD7278">
        <w:trPr>
          <w:jc w:val="center"/>
        </w:trPr>
        <w:tc>
          <w:tcPr>
            <w:tcW w:w="0" w:type="auto"/>
            <w:shd w:val="clear" w:color="auto" w:fill="auto"/>
          </w:tcPr>
          <w:p w:rsidR="00062A78" w:rsidRPr="00FD7278" w:rsidRDefault="00062A78" w:rsidP="00062A78">
            <w:pPr>
              <w:overflowPunct w:val="0"/>
              <w:autoSpaceDE w:val="0"/>
              <w:jc w:val="center"/>
              <w:textAlignment w:val="baseline"/>
              <w:rPr>
                <w:rFonts w:eastAsia="Calibri" w:cs="Arial"/>
                <w:b/>
                <w:smallCaps/>
              </w:rPr>
            </w:pPr>
            <w:r w:rsidRPr="00FD7278">
              <w:rPr>
                <w:rFonts w:eastAsia="Calibri" w:cs="Arial"/>
                <w:b/>
                <w:smallCaps/>
              </w:rPr>
              <w:t>lunedì</w:t>
            </w:r>
          </w:p>
        </w:tc>
        <w:tc>
          <w:tcPr>
            <w:tcW w:w="0" w:type="auto"/>
            <w:shd w:val="clear" w:color="auto" w:fill="auto"/>
          </w:tcPr>
          <w:p w:rsidR="00062A78" w:rsidRPr="00FD7278" w:rsidRDefault="00062A78" w:rsidP="00062A78">
            <w:pPr>
              <w:overflowPunct w:val="0"/>
              <w:autoSpaceDE w:val="0"/>
              <w:jc w:val="center"/>
              <w:textAlignment w:val="baseline"/>
              <w:rPr>
                <w:rFonts w:eastAsia="Calibri" w:cs="Arial"/>
                <w:smallCaps/>
              </w:rPr>
            </w:pPr>
            <w:r w:rsidRPr="00FD7278">
              <w:rPr>
                <w:rFonts w:eastAsia="Calibri" w:cs="Arial"/>
                <w:smallCaps/>
              </w:rPr>
              <w:t>10.00 – 13.00</w:t>
            </w:r>
          </w:p>
        </w:tc>
        <w:tc>
          <w:tcPr>
            <w:tcW w:w="0" w:type="auto"/>
            <w:shd w:val="clear" w:color="auto" w:fill="auto"/>
          </w:tcPr>
          <w:p w:rsidR="00062A78" w:rsidRPr="00FD7278" w:rsidRDefault="00062A78" w:rsidP="00062A78">
            <w:pPr>
              <w:overflowPunct w:val="0"/>
              <w:autoSpaceDE w:val="0"/>
              <w:jc w:val="center"/>
              <w:textAlignment w:val="baseline"/>
              <w:rPr>
                <w:rFonts w:eastAsia="Calibri" w:cs="Arial"/>
                <w:smallCaps/>
              </w:rPr>
            </w:pPr>
            <w:r w:rsidRPr="00FD7278">
              <w:rPr>
                <w:rFonts w:eastAsia="Calibri" w:cs="Arial"/>
                <w:smallCaps/>
              </w:rPr>
              <w:t>15.00 – 18.00</w:t>
            </w:r>
          </w:p>
        </w:tc>
      </w:tr>
      <w:tr w:rsidR="00062A78" w:rsidRPr="00FD7278">
        <w:trPr>
          <w:jc w:val="center"/>
        </w:trPr>
        <w:tc>
          <w:tcPr>
            <w:tcW w:w="0" w:type="auto"/>
            <w:shd w:val="clear" w:color="auto" w:fill="auto"/>
          </w:tcPr>
          <w:p w:rsidR="00062A78" w:rsidRPr="00FD7278" w:rsidRDefault="00062A78" w:rsidP="00062A78">
            <w:pPr>
              <w:overflowPunct w:val="0"/>
              <w:autoSpaceDE w:val="0"/>
              <w:jc w:val="center"/>
              <w:textAlignment w:val="baseline"/>
              <w:rPr>
                <w:rFonts w:eastAsia="Calibri" w:cs="Arial"/>
                <w:b/>
                <w:smallCaps/>
              </w:rPr>
            </w:pPr>
            <w:r w:rsidRPr="00FD7278">
              <w:rPr>
                <w:rFonts w:eastAsia="Calibri" w:cs="Arial"/>
                <w:b/>
                <w:smallCaps/>
              </w:rPr>
              <w:t>martedì</w:t>
            </w:r>
          </w:p>
        </w:tc>
        <w:tc>
          <w:tcPr>
            <w:tcW w:w="0" w:type="auto"/>
            <w:shd w:val="clear" w:color="auto" w:fill="auto"/>
          </w:tcPr>
          <w:p w:rsidR="00062A78" w:rsidRPr="00FD7278" w:rsidRDefault="00062A78" w:rsidP="00062A78">
            <w:pPr>
              <w:overflowPunct w:val="0"/>
              <w:autoSpaceDE w:val="0"/>
              <w:jc w:val="center"/>
              <w:textAlignment w:val="baseline"/>
              <w:rPr>
                <w:rFonts w:eastAsia="Calibri" w:cs="Arial"/>
                <w:smallCaps/>
              </w:rPr>
            </w:pPr>
            <w:r w:rsidRPr="00FD7278">
              <w:rPr>
                <w:rFonts w:eastAsia="Calibri" w:cs="Arial"/>
                <w:smallCaps/>
              </w:rPr>
              <w:t>10.00 – 13.00</w:t>
            </w:r>
          </w:p>
        </w:tc>
        <w:tc>
          <w:tcPr>
            <w:tcW w:w="0" w:type="auto"/>
            <w:shd w:val="clear" w:color="auto" w:fill="auto"/>
          </w:tcPr>
          <w:p w:rsidR="00062A78" w:rsidRPr="00FD7278" w:rsidRDefault="00062A78" w:rsidP="00062A78">
            <w:pPr>
              <w:overflowPunct w:val="0"/>
              <w:autoSpaceDE w:val="0"/>
              <w:jc w:val="center"/>
              <w:textAlignment w:val="baseline"/>
              <w:rPr>
                <w:rFonts w:eastAsia="Calibri" w:cs="Arial"/>
                <w:smallCaps/>
              </w:rPr>
            </w:pPr>
            <w:r w:rsidRPr="00FD7278">
              <w:rPr>
                <w:rFonts w:eastAsia="Calibri" w:cs="Arial"/>
                <w:smallCaps/>
              </w:rPr>
              <w:t>15.00 – 18.00</w:t>
            </w:r>
          </w:p>
        </w:tc>
      </w:tr>
      <w:tr w:rsidR="00062A78" w:rsidRPr="00FD7278">
        <w:trPr>
          <w:jc w:val="center"/>
        </w:trPr>
        <w:tc>
          <w:tcPr>
            <w:tcW w:w="0" w:type="auto"/>
            <w:shd w:val="clear" w:color="auto" w:fill="auto"/>
          </w:tcPr>
          <w:p w:rsidR="00062A78" w:rsidRPr="00FD7278" w:rsidRDefault="00062A78" w:rsidP="00062A78">
            <w:pPr>
              <w:overflowPunct w:val="0"/>
              <w:autoSpaceDE w:val="0"/>
              <w:jc w:val="center"/>
              <w:textAlignment w:val="baseline"/>
              <w:rPr>
                <w:rFonts w:eastAsia="Calibri" w:cs="Arial"/>
                <w:b/>
                <w:smallCaps/>
              </w:rPr>
            </w:pPr>
            <w:r w:rsidRPr="00FD7278">
              <w:rPr>
                <w:rFonts w:eastAsia="Calibri" w:cs="Arial"/>
                <w:b/>
                <w:smallCaps/>
              </w:rPr>
              <w:t>mercoledì</w:t>
            </w:r>
          </w:p>
        </w:tc>
        <w:tc>
          <w:tcPr>
            <w:tcW w:w="0" w:type="auto"/>
            <w:shd w:val="clear" w:color="auto" w:fill="auto"/>
          </w:tcPr>
          <w:p w:rsidR="00062A78" w:rsidRPr="00FD7278" w:rsidRDefault="00062A78" w:rsidP="00062A78">
            <w:pPr>
              <w:overflowPunct w:val="0"/>
              <w:autoSpaceDE w:val="0"/>
              <w:jc w:val="center"/>
              <w:textAlignment w:val="baseline"/>
              <w:rPr>
                <w:rFonts w:eastAsia="Calibri" w:cs="Arial"/>
                <w:smallCaps/>
              </w:rPr>
            </w:pPr>
            <w:r w:rsidRPr="00FD7278">
              <w:rPr>
                <w:rFonts w:eastAsia="Calibri" w:cs="Arial"/>
                <w:smallCaps/>
              </w:rPr>
              <w:t>10.00 – 13.00</w:t>
            </w:r>
          </w:p>
        </w:tc>
        <w:tc>
          <w:tcPr>
            <w:tcW w:w="0" w:type="auto"/>
            <w:shd w:val="clear" w:color="auto" w:fill="auto"/>
          </w:tcPr>
          <w:p w:rsidR="00062A78" w:rsidRPr="00FD7278" w:rsidRDefault="00062A78" w:rsidP="00062A78">
            <w:pPr>
              <w:overflowPunct w:val="0"/>
              <w:autoSpaceDE w:val="0"/>
              <w:jc w:val="center"/>
              <w:textAlignment w:val="baseline"/>
              <w:rPr>
                <w:rFonts w:eastAsia="Calibri" w:cs="Arial"/>
                <w:smallCaps/>
              </w:rPr>
            </w:pPr>
            <w:r w:rsidRPr="00FD7278">
              <w:rPr>
                <w:rFonts w:eastAsia="Calibri" w:cs="Arial"/>
                <w:smallCaps/>
              </w:rPr>
              <w:t>15.00 – 18.00</w:t>
            </w:r>
          </w:p>
        </w:tc>
      </w:tr>
      <w:tr w:rsidR="00062A78" w:rsidRPr="00FD7278">
        <w:trPr>
          <w:jc w:val="center"/>
        </w:trPr>
        <w:tc>
          <w:tcPr>
            <w:tcW w:w="0" w:type="auto"/>
            <w:shd w:val="clear" w:color="auto" w:fill="auto"/>
          </w:tcPr>
          <w:p w:rsidR="00062A78" w:rsidRPr="00FD7278" w:rsidRDefault="00062A78" w:rsidP="00062A78">
            <w:pPr>
              <w:overflowPunct w:val="0"/>
              <w:autoSpaceDE w:val="0"/>
              <w:jc w:val="center"/>
              <w:textAlignment w:val="baseline"/>
              <w:rPr>
                <w:rFonts w:eastAsia="Calibri" w:cs="Arial"/>
                <w:b/>
                <w:smallCaps/>
              </w:rPr>
            </w:pPr>
            <w:r w:rsidRPr="00FD7278">
              <w:rPr>
                <w:rFonts w:eastAsia="Calibri" w:cs="Arial"/>
                <w:b/>
                <w:smallCaps/>
              </w:rPr>
              <w:t>giovedì</w:t>
            </w:r>
          </w:p>
        </w:tc>
        <w:tc>
          <w:tcPr>
            <w:tcW w:w="0" w:type="auto"/>
            <w:shd w:val="clear" w:color="auto" w:fill="auto"/>
          </w:tcPr>
          <w:p w:rsidR="00062A78" w:rsidRPr="00FD7278" w:rsidRDefault="00062A78" w:rsidP="00062A78">
            <w:pPr>
              <w:overflowPunct w:val="0"/>
              <w:autoSpaceDE w:val="0"/>
              <w:jc w:val="center"/>
              <w:textAlignment w:val="baseline"/>
              <w:rPr>
                <w:rFonts w:eastAsia="Calibri" w:cs="Arial"/>
                <w:smallCaps/>
              </w:rPr>
            </w:pPr>
            <w:r w:rsidRPr="00FD7278">
              <w:rPr>
                <w:rFonts w:eastAsia="Calibri" w:cs="Arial"/>
                <w:smallCaps/>
              </w:rPr>
              <w:t>10.00 – 13.00</w:t>
            </w:r>
          </w:p>
        </w:tc>
        <w:tc>
          <w:tcPr>
            <w:tcW w:w="0" w:type="auto"/>
            <w:shd w:val="clear" w:color="auto" w:fill="auto"/>
          </w:tcPr>
          <w:p w:rsidR="00062A78" w:rsidRPr="00FD7278" w:rsidRDefault="00062A78" w:rsidP="00062A78">
            <w:pPr>
              <w:overflowPunct w:val="0"/>
              <w:autoSpaceDE w:val="0"/>
              <w:jc w:val="center"/>
              <w:textAlignment w:val="baseline"/>
              <w:rPr>
                <w:rFonts w:eastAsia="Calibri" w:cs="Arial"/>
                <w:smallCaps/>
              </w:rPr>
            </w:pPr>
            <w:r w:rsidRPr="00FD7278">
              <w:rPr>
                <w:rFonts w:eastAsia="Calibri" w:cs="Arial"/>
                <w:smallCaps/>
              </w:rPr>
              <w:t>15.00 – 18.00</w:t>
            </w:r>
          </w:p>
        </w:tc>
      </w:tr>
      <w:tr w:rsidR="00062A78" w:rsidRPr="00FD7278">
        <w:trPr>
          <w:jc w:val="center"/>
        </w:trPr>
        <w:tc>
          <w:tcPr>
            <w:tcW w:w="0" w:type="auto"/>
            <w:shd w:val="clear" w:color="auto" w:fill="auto"/>
          </w:tcPr>
          <w:p w:rsidR="00062A78" w:rsidRPr="00FD7278" w:rsidRDefault="00062A78" w:rsidP="00062A78">
            <w:pPr>
              <w:overflowPunct w:val="0"/>
              <w:autoSpaceDE w:val="0"/>
              <w:jc w:val="center"/>
              <w:textAlignment w:val="baseline"/>
              <w:rPr>
                <w:rFonts w:eastAsia="Calibri" w:cs="Arial"/>
                <w:b/>
                <w:smallCaps/>
              </w:rPr>
            </w:pPr>
            <w:r w:rsidRPr="00FD7278">
              <w:rPr>
                <w:rFonts w:eastAsia="Calibri" w:cs="Arial"/>
                <w:b/>
                <w:smallCaps/>
              </w:rPr>
              <w:t>venerdì</w:t>
            </w:r>
          </w:p>
        </w:tc>
        <w:tc>
          <w:tcPr>
            <w:tcW w:w="0" w:type="auto"/>
            <w:shd w:val="clear" w:color="auto" w:fill="auto"/>
          </w:tcPr>
          <w:p w:rsidR="00062A78" w:rsidRPr="00FD7278" w:rsidRDefault="00062A78" w:rsidP="00062A78">
            <w:pPr>
              <w:overflowPunct w:val="0"/>
              <w:autoSpaceDE w:val="0"/>
              <w:jc w:val="center"/>
              <w:textAlignment w:val="baseline"/>
              <w:rPr>
                <w:rFonts w:eastAsia="Calibri" w:cs="Arial"/>
                <w:smallCaps/>
              </w:rPr>
            </w:pPr>
            <w:r w:rsidRPr="00FD7278">
              <w:rPr>
                <w:rFonts w:eastAsia="Calibri" w:cs="Arial"/>
                <w:smallCaps/>
              </w:rPr>
              <w:t>10.00 – 13.00</w:t>
            </w:r>
          </w:p>
        </w:tc>
        <w:tc>
          <w:tcPr>
            <w:tcW w:w="0" w:type="auto"/>
            <w:shd w:val="clear" w:color="auto" w:fill="auto"/>
          </w:tcPr>
          <w:p w:rsidR="00062A78" w:rsidRPr="00FD7278" w:rsidRDefault="00062A78" w:rsidP="00062A78">
            <w:pPr>
              <w:overflowPunct w:val="0"/>
              <w:autoSpaceDE w:val="0"/>
              <w:jc w:val="center"/>
              <w:textAlignment w:val="baseline"/>
              <w:rPr>
                <w:rFonts w:eastAsia="Calibri" w:cs="Arial"/>
                <w:smallCaps/>
              </w:rPr>
            </w:pPr>
            <w:r w:rsidRPr="00FD7278">
              <w:rPr>
                <w:rFonts w:eastAsia="Calibri" w:cs="Arial"/>
                <w:smallCaps/>
              </w:rPr>
              <w:t>15.00 – 18.00</w:t>
            </w:r>
          </w:p>
        </w:tc>
      </w:tr>
      <w:tr w:rsidR="00062A78" w:rsidRPr="00FD7278">
        <w:trPr>
          <w:jc w:val="center"/>
        </w:trPr>
        <w:tc>
          <w:tcPr>
            <w:tcW w:w="0" w:type="auto"/>
            <w:shd w:val="clear" w:color="auto" w:fill="auto"/>
          </w:tcPr>
          <w:p w:rsidR="00062A78" w:rsidRPr="00FD7278" w:rsidRDefault="00062A78" w:rsidP="00062A78">
            <w:pPr>
              <w:overflowPunct w:val="0"/>
              <w:autoSpaceDE w:val="0"/>
              <w:jc w:val="center"/>
              <w:textAlignment w:val="baseline"/>
              <w:rPr>
                <w:rFonts w:eastAsia="Calibri" w:cs="Arial"/>
                <w:b/>
                <w:smallCaps/>
              </w:rPr>
            </w:pPr>
            <w:r w:rsidRPr="00FD7278">
              <w:rPr>
                <w:rFonts w:eastAsia="Calibri" w:cs="Arial"/>
                <w:b/>
                <w:smallCaps/>
              </w:rPr>
              <w:t>sabato</w:t>
            </w:r>
          </w:p>
        </w:tc>
        <w:tc>
          <w:tcPr>
            <w:tcW w:w="0" w:type="auto"/>
            <w:shd w:val="clear" w:color="auto" w:fill="auto"/>
          </w:tcPr>
          <w:p w:rsidR="00062A78" w:rsidRPr="00FD7278" w:rsidRDefault="00062A78" w:rsidP="00062A78">
            <w:pPr>
              <w:overflowPunct w:val="0"/>
              <w:autoSpaceDE w:val="0"/>
              <w:jc w:val="center"/>
              <w:textAlignment w:val="baseline"/>
              <w:rPr>
                <w:rFonts w:eastAsia="Calibri" w:cs="Arial"/>
                <w:smallCaps/>
              </w:rPr>
            </w:pPr>
            <w:r w:rsidRPr="00FD7278">
              <w:rPr>
                <w:rFonts w:eastAsia="Calibri" w:cs="Arial"/>
                <w:smallCaps/>
              </w:rPr>
              <w:t>chiuso</w:t>
            </w:r>
          </w:p>
        </w:tc>
        <w:tc>
          <w:tcPr>
            <w:tcW w:w="0" w:type="auto"/>
            <w:shd w:val="clear" w:color="auto" w:fill="auto"/>
          </w:tcPr>
          <w:p w:rsidR="00062A78" w:rsidRPr="00FD7278" w:rsidRDefault="00062A78" w:rsidP="00062A78">
            <w:pPr>
              <w:overflowPunct w:val="0"/>
              <w:autoSpaceDE w:val="0"/>
              <w:jc w:val="center"/>
              <w:textAlignment w:val="baseline"/>
              <w:rPr>
                <w:rFonts w:eastAsia="Calibri" w:cs="Arial"/>
                <w:smallCaps/>
              </w:rPr>
            </w:pPr>
            <w:r w:rsidRPr="00FD7278">
              <w:rPr>
                <w:rFonts w:eastAsia="Calibri" w:cs="Arial"/>
                <w:smallCaps/>
              </w:rPr>
              <w:t>chiuso</w:t>
            </w:r>
          </w:p>
        </w:tc>
      </w:tr>
    </w:tbl>
    <w:p w:rsidR="00062A78" w:rsidRDefault="00062A78" w:rsidP="00062A78">
      <w:pPr>
        <w:overflowPunct w:val="0"/>
        <w:autoSpaceDE w:val="0"/>
        <w:jc w:val="both"/>
        <w:textAlignment w:val="baseline"/>
        <w:rPr>
          <w:rFonts w:ascii="Arial" w:hAnsi="Arial" w:cs="Arial"/>
          <w:b/>
          <w:sz w:val="22"/>
          <w:szCs w:val="20"/>
          <w:u w:val="single"/>
        </w:rPr>
      </w:pPr>
    </w:p>
    <w:p w:rsidR="00062A78" w:rsidRDefault="00062A78" w:rsidP="00062A78">
      <w:pPr>
        <w:overflowPunct w:val="0"/>
        <w:autoSpaceDE w:val="0"/>
        <w:jc w:val="both"/>
        <w:textAlignment w:val="baseline"/>
        <w:rPr>
          <w:rFonts w:ascii="Arial" w:hAnsi="Arial" w:cs="Arial"/>
          <w:b/>
          <w:sz w:val="22"/>
          <w:szCs w:val="20"/>
          <w:u w:val="single"/>
        </w:rPr>
      </w:pPr>
    </w:p>
    <w:p w:rsidR="00062A78" w:rsidRPr="00B824F8" w:rsidRDefault="00062A78" w:rsidP="00062A78">
      <w:pPr>
        <w:overflowPunct w:val="0"/>
        <w:autoSpaceDE w:val="0"/>
        <w:jc w:val="both"/>
        <w:textAlignment w:val="baseline"/>
        <w:rPr>
          <w:rFonts w:ascii="Arial" w:hAnsi="Arial" w:cs="Arial"/>
          <w:b/>
          <w:sz w:val="22"/>
          <w:szCs w:val="20"/>
        </w:rPr>
      </w:pPr>
      <w:r w:rsidRPr="00B824F8">
        <w:rPr>
          <w:rFonts w:ascii="Arial" w:hAnsi="Arial" w:cs="Arial"/>
          <w:b/>
          <w:sz w:val="22"/>
          <w:szCs w:val="20"/>
        </w:rPr>
        <w:t xml:space="preserve">Per poter offrire a tutte le società un servizio migliore ed evitare tempi di attesa lunghi, si consiglia di contattare preventivamente gli Uffici della Delegazione Provinciale e concordare, compatibilmente con gli orari di apertura, un appuntamento. </w:t>
      </w:r>
    </w:p>
    <w:p w:rsidR="00062A78" w:rsidRDefault="00062A78" w:rsidP="00062A78">
      <w:pPr>
        <w:jc w:val="both"/>
        <w:rPr>
          <w:rFonts w:ascii="Arial" w:hAnsi="Arial" w:cs="Arial"/>
          <w:sz w:val="22"/>
          <w:szCs w:val="22"/>
        </w:rPr>
      </w:pPr>
    </w:p>
    <w:p w:rsidR="00693143" w:rsidRPr="00FC7E1C" w:rsidRDefault="00693143" w:rsidP="0005640F">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7"/>
      </w:tblGrid>
      <w:tr w:rsidR="00B32EC2" w:rsidRPr="00E97B4C">
        <w:tc>
          <w:tcPr>
            <w:tcW w:w="10117" w:type="dxa"/>
            <w:shd w:val="clear" w:color="auto" w:fill="D9D9D9"/>
          </w:tcPr>
          <w:p w:rsidR="00B32EC2" w:rsidRPr="00E97B4C" w:rsidRDefault="00B32EC2" w:rsidP="00B47D6E">
            <w:pPr>
              <w:pStyle w:val="LndNormale1"/>
              <w:spacing w:before="20" w:after="20"/>
              <w:rPr>
                <w:b/>
                <w:smallCaps/>
                <w:sz w:val="36"/>
                <w:szCs w:val="22"/>
              </w:rPr>
            </w:pPr>
            <w:r w:rsidRPr="00E97B4C">
              <w:rPr>
                <w:b/>
                <w:smallCaps/>
                <w:sz w:val="36"/>
                <w:szCs w:val="22"/>
              </w:rPr>
              <w:t>5.Risultati</w:t>
            </w:r>
          </w:p>
        </w:tc>
      </w:tr>
    </w:tbl>
    <w:p w:rsidR="00895CF0" w:rsidRPr="00FC7E1C" w:rsidRDefault="00895CF0" w:rsidP="00D251F5">
      <w:pPr>
        <w:pStyle w:val="breakline"/>
        <w:rPr>
          <w:rFonts w:ascii="Arial" w:hAnsi="Arial" w:cs="Arial"/>
          <w:sz w:val="22"/>
          <w:szCs w:val="22"/>
        </w:rPr>
      </w:pPr>
    </w:p>
    <w:p w:rsidR="004B1FF5" w:rsidRDefault="004B1FF5">
      <w:pPr>
        <w:pStyle w:val="TITOLOCAMPIONATO"/>
        <w:shd w:val="clear" w:color="auto" w:fill="CCCCCC"/>
        <w:spacing w:before="80" w:after="40"/>
        <w:divId w:val="1004742673"/>
      </w:pPr>
      <w:r>
        <w:t>TERZA CATEGORIA ASCOLI</w:t>
      </w:r>
    </w:p>
    <w:p w:rsidR="004B1FF5" w:rsidRDefault="004B1FF5">
      <w:pPr>
        <w:pStyle w:val="breakline"/>
        <w:divId w:val="1004742673"/>
      </w:pPr>
    </w:p>
    <w:p w:rsidR="004B1FF5" w:rsidRDefault="004B1FF5">
      <w:pPr>
        <w:pStyle w:val="SOTTOTITOLOCAMPIONATO1"/>
        <w:divId w:val="1004742673"/>
      </w:pPr>
      <w:r>
        <w:t>RISULTATI UFFICIALI GARE DEL 03/02/2018</w:t>
      </w:r>
    </w:p>
    <w:p w:rsidR="004B1FF5" w:rsidRDefault="004B1FF5">
      <w:pPr>
        <w:pStyle w:val="SOTTOTITOLOCAMPIONATO2"/>
        <w:divId w:val="1004742673"/>
      </w:pPr>
      <w:r>
        <w:t>Si trascrivono qui di seguito i risultati ufficiali delle gare disputate</w:t>
      </w:r>
    </w:p>
    <w:p w:rsidR="004B1FF5" w:rsidRDefault="004B1FF5">
      <w:pPr>
        <w:pStyle w:val="breakline"/>
        <w:divId w:val="1004742673"/>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4B1FF5">
        <w:trPr>
          <w:divId w:val="1004742673"/>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B1FF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1FF5" w:rsidRDefault="004B1FF5">
                  <w:pPr>
                    <w:pStyle w:val="HEADERTABELLA"/>
                  </w:pPr>
                  <w:r>
                    <w:t>GIRONE H - 3 Giornata - R</w:t>
                  </w:r>
                </w:p>
              </w:tc>
            </w:tr>
            <w:tr w:rsidR="004B1FF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B1FF5" w:rsidRDefault="004B1FF5">
                  <w:pPr>
                    <w:pStyle w:val="ROWTABELLA"/>
                  </w:pPr>
                  <w:r>
                    <w:t>CROCE DI CASALE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B1FF5" w:rsidRDefault="004B1FF5">
                  <w:pPr>
                    <w:pStyle w:val="ROWTABELLA"/>
                  </w:pPr>
                  <w:r>
                    <w:t>- CASTORANESE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 </w:t>
                  </w:r>
                </w:p>
              </w:tc>
            </w:tr>
            <w:tr w:rsidR="004B1FF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B1FF5" w:rsidRDefault="004B1FF5">
                  <w:pPr>
                    <w:pStyle w:val="ROWTABELLA"/>
                  </w:pPr>
                  <w:r>
                    <w:t>NUOVA REAL COLLI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pPr>
                  <w:r>
                    <w:t>- POLISPORTIVA APPIGNANO TR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 </w:t>
                  </w:r>
                </w:p>
              </w:tc>
            </w:tr>
            <w:tr w:rsidR="004B1FF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B1FF5" w:rsidRDefault="004B1FF5">
                  <w:pPr>
                    <w:pStyle w:val="ROWTABELLA"/>
                  </w:pPr>
                  <w:r>
                    <w:t>ROCCAFLUVIONE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pPr>
                  <w:r>
                    <w:t>- POLISPORTIVA FORCESE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 </w:t>
                  </w:r>
                </w:p>
              </w:tc>
            </w:tr>
            <w:tr w:rsidR="004B1FF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B1FF5" w:rsidRDefault="004B1FF5">
                  <w:pPr>
                    <w:pStyle w:val="ROWTABELLA"/>
                  </w:pPr>
                  <w:r>
                    <w:t>ROTELLESE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pPr>
                  <w:r>
                    <w:t>- MONTEPRANDONE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 </w:t>
                  </w:r>
                </w:p>
              </w:tc>
            </w:tr>
            <w:tr w:rsidR="004B1FF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B1FF5" w:rsidRDefault="004B1FF5">
                  <w:pPr>
                    <w:pStyle w:val="ROWTABELLA"/>
                  </w:pPr>
                  <w:r>
                    <w:t>(1) VENAGRANDE CALCIO 1984</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pPr>
                  <w:r>
                    <w:t>- PEPERONCINO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 </w:t>
                  </w:r>
                </w:p>
              </w:tc>
            </w:tr>
            <w:tr w:rsidR="004B1FF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B1FF5" w:rsidRDefault="004B1FF5">
                  <w:pPr>
                    <w:pStyle w:val="ROWTABELLA"/>
                  </w:pPr>
                  <w:r>
                    <w:t>VIRTUS CENTO TORRI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pPr>
                  <w:r>
                    <w:t>- MALTIGNANESE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3 - 5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 </w:t>
                  </w:r>
                </w:p>
              </w:tc>
            </w:tr>
            <w:tr w:rsidR="004B1FF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B1FF5" w:rsidRDefault="004B1FF5">
                  <w:pPr>
                    <w:pStyle w:val="ROWTABELLA"/>
                  </w:pPr>
                  <w: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B1FF5" w:rsidRDefault="004B1FF5">
                  <w:pPr>
                    <w:pStyle w:val="ROWTABELLA"/>
                  </w:pPr>
                  <w:r>
                    <w:t>- ACQUASANTACALCIO 1971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B1FF5" w:rsidRDefault="004B1FF5">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B1FF5" w:rsidRDefault="004B1FF5">
                  <w:pPr>
                    <w:pStyle w:val="ROWTABELLA"/>
                    <w:jc w:val="center"/>
                  </w:pPr>
                  <w:r>
                    <w:t> </w:t>
                  </w:r>
                </w:p>
              </w:tc>
            </w:tr>
            <w:tr w:rsidR="004B1FF5">
              <w:tc>
                <w:tcPr>
                  <w:tcW w:w="4700" w:type="dxa"/>
                  <w:gridSpan w:val="4"/>
                  <w:tcBorders>
                    <w:top w:val="nil"/>
                    <w:left w:val="nil"/>
                    <w:bottom w:val="nil"/>
                    <w:right w:val="nil"/>
                  </w:tcBorders>
                  <w:tcMar>
                    <w:top w:w="20" w:type="dxa"/>
                    <w:left w:w="20" w:type="dxa"/>
                    <w:bottom w:w="20" w:type="dxa"/>
                    <w:right w:w="20" w:type="dxa"/>
                  </w:tcMar>
                  <w:vAlign w:val="center"/>
                </w:tcPr>
                <w:p w:rsidR="004B1FF5" w:rsidRDefault="004B1FF5">
                  <w:pPr>
                    <w:pStyle w:val="ROWTABELLA"/>
                  </w:pPr>
                  <w:r>
                    <w:t>(1) - disputata il 04/02/2018</w:t>
                  </w:r>
                </w:p>
              </w:tc>
            </w:tr>
          </w:tbl>
          <w:p w:rsidR="004B1FF5" w:rsidRDefault="004B1FF5"/>
        </w:tc>
      </w:tr>
    </w:tbl>
    <w:p w:rsidR="004B1FF5" w:rsidRDefault="004B1FF5">
      <w:pPr>
        <w:pStyle w:val="breakline"/>
        <w:divId w:val="1004742673"/>
      </w:pPr>
    </w:p>
    <w:p w:rsidR="004B1FF5" w:rsidRDefault="004B1FF5">
      <w:pPr>
        <w:pStyle w:val="breakline"/>
        <w:divId w:val="1004742673"/>
      </w:pPr>
    </w:p>
    <w:p w:rsidR="004B1FF5" w:rsidRDefault="004B1FF5">
      <w:pPr>
        <w:pStyle w:val="TITOLOCAMPIONATO"/>
        <w:shd w:val="clear" w:color="auto" w:fill="CCCCCC"/>
        <w:spacing w:before="80" w:after="40"/>
        <w:divId w:val="1004742673"/>
      </w:pPr>
      <w:r>
        <w:t>JUNIORES ASCOLI</w:t>
      </w:r>
    </w:p>
    <w:p w:rsidR="004B1FF5" w:rsidRDefault="004B1FF5">
      <w:pPr>
        <w:pStyle w:val="breakline"/>
        <w:divId w:val="1004742673"/>
      </w:pPr>
    </w:p>
    <w:p w:rsidR="004B1FF5" w:rsidRDefault="004B1FF5">
      <w:pPr>
        <w:pStyle w:val="SOTTOTITOLOCAMPIONATO1"/>
        <w:divId w:val="1004742673"/>
      </w:pPr>
      <w:r>
        <w:t>RISULTATI UFFICIALI GARE DEL 31/01/2018</w:t>
      </w:r>
    </w:p>
    <w:p w:rsidR="004B1FF5" w:rsidRDefault="004B1FF5">
      <w:pPr>
        <w:pStyle w:val="SOTTOTITOLOCAMPIONATO2"/>
        <w:divId w:val="1004742673"/>
      </w:pPr>
      <w:r>
        <w:t>Si trascrivono qui di seguito i risultati ufficiali delle gare disputate</w:t>
      </w:r>
    </w:p>
    <w:p w:rsidR="004B1FF5" w:rsidRDefault="004B1FF5">
      <w:pPr>
        <w:pStyle w:val="breakline"/>
        <w:divId w:val="1004742673"/>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4B1FF5">
        <w:trPr>
          <w:divId w:val="1004742673"/>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B1FF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1FF5" w:rsidRDefault="004B1FF5">
                  <w:pPr>
                    <w:pStyle w:val="HEADERTABELLA"/>
                  </w:pPr>
                  <w:r>
                    <w:t>GIRONE E - 6 Giornata - A</w:t>
                  </w:r>
                </w:p>
              </w:tc>
            </w:tr>
            <w:tr w:rsidR="004B1FF5">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4B1FF5" w:rsidRDefault="004B1FF5">
                  <w:pPr>
                    <w:pStyle w:val="ROWTABELLA"/>
                  </w:pPr>
                  <w:r>
                    <w:t>PORTA ROMANA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B1FF5" w:rsidRDefault="004B1FF5">
                  <w:pPr>
                    <w:pStyle w:val="ROWTABELLA"/>
                  </w:pPr>
                  <w:r>
                    <w:t>- OFFIDA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B1FF5" w:rsidRDefault="00C21BDB">
                  <w:pPr>
                    <w:pStyle w:val="ROWTABELLA"/>
                    <w:jc w:val="center"/>
                  </w:pPr>
                  <w:r>
                    <w:t>7 - 2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B1FF5" w:rsidRDefault="004B1FF5">
                  <w:pPr>
                    <w:pStyle w:val="ROWTABELLA"/>
                    <w:jc w:val="center"/>
                  </w:pPr>
                  <w:r>
                    <w:t>A</w:t>
                  </w:r>
                </w:p>
              </w:tc>
            </w:tr>
          </w:tbl>
          <w:p w:rsidR="004B1FF5" w:rsidRDefault="004B1FF5"/>
        </w:tc>
      </w:tr>
    </w:tbl>
    <w:p w:rsidR="004B1FF5" w:rsidRDefault="004B1FF5">
      <w:pPr>
        <w:pStyle w:val="breakline"/>
        <w:divId w:val="1004742673"/>
      </w:pPr>
    </w:p>
    <w:p w:rsidR="004B1FF5" w:rsidRDefault="004B1FF5">
      <w:pPr>
        <w:pStyle w:val="breakline"/>
        <w:divId w:val="1004742673"/>
      </w:pPr>
    </w:p>
    <w:p w:rsidR="004B1FF5" w:rsidRDefault="004B1FF5">
      <w:pPr>
        <w:pStyle w:val="SOTTOTITOLOCAMPIONATO1"/>
        <w:divId w:val="1004742673"/>
      </w:pPr>
      <w:r>
        <w:t>RISULTATI UFFICIALI GARE DEL 04/02/2018</w:t>
      </w:r>
    </w:p>
    <w:p w:rsidR="004B1FF5" w:rsidRDefault="004B1FF5">
      <w:pPr>
        <w:pStyle w:val="SOTTOTITOLOCAMPIONATO2"/>
        <w:divId w:val="1004742673"/>
      </w:pPr>
      <w:r>
        <w:t>Si trascrivono qui di seguito i risultati ufficiali delle gare disputate</w:t>
      </w:r>
    </w:p>
    <w:p w:rsidR="004B1FF5" w:rsidRDefault="004B1FF5">
      <w:pPr>
        <w:pStyle w:val="breakline"/>
        <w:divId w:val="1004742673"/>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4B1FF5">
        <w:trPr>
          <w:divId w:val="1004742673"/>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B1FF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1FF5" w:rsidRDefault="004B1FF5">
                  <w:pPr>
                    <w:pStyle w:val="HEADERTABELLA"/>
                  </w:pPr>
                  <w:r>
                    <w:t>GIRONE E - 5 Giornata - R</w:t>
                  </w:r>
                </w:p>
              </w:tc>
            </w:tr>
            <w:tr w:rsidR="004B1FF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B1FF5" w:rsidRDefault="004B1FF5">
                  <w:pPr>
                    <w:pStyle w:val="ROWTABELLA"/>
                  </w:pPr>
                  <w:r>
                    <w:t>AZZURRA 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B1FF5" w:rsidRDefault="004B1FF5">
                  <w:pPr>
                    <w:pStyle w:val="ROWTABELLA"/>
                  </w:pPr>
                  <w:r>
                    <w:t>- CENTOPRANDONESE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 </w:t>
                  </w:r>
                </w:p>
              </w:tc>
            </w:tr>
            <w:tr w:rsidR="004B1FF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B1FF5" w:rsidRDefault="004B1FF5">
                  <w:pPr>
                    <w:pStyle w:val="ROWTABELLA"/>
                  </w:pPr>
                  <w:r>
                    <w:t>OLIMPIA SPINETOLI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pPr>
                  <w: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3 - 5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 </w:t>
                  </w:r>
                </w:p>
              </w:tc>
            </w:tr>
            <w:tr w:rsidR="004B1FF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B1FF5" w:rsidRDefault="004B1FF5">
                  <w:pPr>
                    <w:pStyle w:val="ROWTABELLA"/>
                  </w:pPr>
                  <w: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pPr>
                  <w:r>
                    <w:t>- A.S. AMANDOLA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 </w:t>
                  </w:r>
                </w:p>
              </w:tc>
            </w:tr>
            <w:tr w:rsidR="004B1FF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B1FF5" w:rsidRDefault="004B1FF5">
                  <w:pPr>
                    <w:pStyle w:val="ROWTABELLA"/>
                  </w:pPr>
                  <w: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pPr>
                  <w:r>
                    <w:t>- BORGO 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 </w:t>
                  </w:r>
                </w:p>
              </w:tc>
            </w:tr>
            <w:tr w:rsidR="004B1FF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B1FF5" w:rsidRDefault="004B1FF5">
                  <w:pPr>
                    <w:pStyle w:val="ROWTABELLA"/>
                  </w:pPr>
                  <w:r>
                    <w:t>(1)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B1FF5" w:rsidRDefault="004B1FF5">
                  <w:pPr>
                    <w:pStyle w:val="ROWTABELLA"/>
                  </w:pPr>
                  <w: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B1FF5" w:rsidRDefault="004B1FF5">
                  <w:pPr>
                    <w:pStyle w:val="ROWTABELLA"/>
                    <w:jc w:val="center"/>
                  </w:pPr>
                  <w: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B1FF5" w:rsidRDefault="004B1FF5">
                  <w:pPr>
                    <w:pStyle w:val="ROWTABELLA"/>
                    <w:jc w:val="center"/>
                  </w:pPr>
                  <w:r>
                    <w:t> </w:t>
                  </w:r>
                </w:p>
              </w:tc>
            </w:tr>
            <w:tr w:rsidR="004B1FF5">
              <w:tc>
                <w:tcPr>
                  <w:tcW w:w="4700" w:type="dxa"/>
                  <w:gridSpan w:val="4"/>
                  <w:tcBorders>
                    <w:top w:val="nil"/>
                    <w:left w:val="nil"/>
                    <w:bottom w:val="nil"/>
                    <w:right w:val="nil"/>
                  </w:tcBorders>
                  <w:tcMar>
                    <w:top w:w="20" w:type="dxa"/>
                    <w:left w:w="20" w:type="dxa"/>
                    <w:bottom w:w="20" w:type="dxa"/>
                    <w:right w:w="20" w:type="dxa"/>
                  </w:tcMar>
                  <w:vAlign w:val="center"/>
                </w:tcPr>
                <w:p w:rsidR="004B1FF5" w:rsidRDefault="004B1FF5">
                  <w:pPr>
                    <w:pStyle w:val="ROWTABELLA"/>
                  </w:pPr>
                  <w:r>
                    <w:t>(1) - disputata il 05/02/2018</w:t>
                  </w:r>
                </w:p>
              </w:tc>
            </w:tr>
          </w:tbl>
          <w:p w:rsidR="004B1FF5" w:rsidRDefault="004B1FF5"/>
        </w:tc>
      </w:tr>
    </w:tbl>
    <w:p w:rsidR="004B1FF5" w:rsidRDefault="004B1FF5">
      <w:pPr>
        <w:pStyle w:val="breakline"/>
        <w:divId w:val="1004742673"/>
      </w:pPr>
    </w:p>
    <w:p w:rsidR="004B1FF5" w:rsidRDefault="004B1FF5">
      <w:pPr>
        <w:pStyle w:val="breakline"/>
        <w:divId w:val="1004742673"/>
      </w:pPr>
    </w:p>
    <w:p w:rsidR="00ED6CE9" w:rsidRDefault="00ED6CE9">
      <w:pPr>
        <w:pStyle w:val="breakline"/>
        <w:divId w:val="1004742673"/>
      </w:pPr>
    </w:p>
    <w:p w:rsidR="004B1FF5" w:rsidRDefault="004B1FF5">
      <w:pPr>
        <w:pStyle w:val="TITOLOCAMPIONATO"/>
        <w:shd w:val="clear" w:color="auto" w:fill="CCCCCC"/>
        <w:spacing w:before="80" w:after="40"/>
        <w:divId w:val="1004742673"/>
      </w:pPr>
      <w:r>
        <w:t>CALCIO A 5 SERIE "D" ASCOLI</w:t>
      </w:r>
    </w:p>
    <w:p w:rsidR="004B1FF5" w:rsidRDefault="004B1FF5">
      <w:pPr>
        <w:pStyle w:val="breakline"/>
        <w:divId w:val="1004742673"/>
      </w:pPr>
    </w:p>
    <w:p w:rsidR="004B1FF5" w:rsidRDefault="004B1FF5">
      <w:pPr>
        <w:pStyle w:val="SOTTOTITOLOCAMPIONATO1"/>
        <w:divId w:val="1004742673"/>
      </w:pPr>
      <w:r>
        <w:t>RISULTATI UFFICIALI GARE DEL 02/02/2018</w:t>
      </w:r>
    </w:p>
    <w:p w:rsidR="004B1FF5" w:rsidRDefault="004B1FF5">
      <w:pPr>
        <w:pStyle w:val="SOTTOTITOLOCAMPIONATO2"/>
        <w:divId w:val="1004742673"/>
      </w:pPr>
      <w:r>
        <w:t>Si trascrivono qui di seguito i risultati ufficiali delle gare disputate</w:t>
      </w:r>
    </w:p>
    <w:p w:rsidR="004B1FF5" w:rsidRDefault="004B1FF5">
      <w:pPr>
        <w:pStyle w:val="breakline"/>
        <w:divId w:val="1004742673"/>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4B1FF5">
        <w:trPr>
          <w:divId w:val="1004742673"/>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B1FF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1FF5" w:rsidRDefault="004B1FF5">
                  <w:pPr>
                    <w:pStyle w:val="HEADERTABELLA"/>
                  </w:pPr>
                  <w:r>
                    <w:t>GIRONE E - 2 Giornata - R</w:t>
                  </w:r>
                </w:p>
              </w:tc>
            </w:tr>
            <w:tr w:rsidR="004B1FF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B1FF5" w:rsidRDefault="004B1FF5">
                  <w:pPr>
                    <w:pStyle w:val="ROWTABELLA"/>
                  </w:pPr>
                  <w: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B1FF5" w:rsidRDefault="004B1FF5">
                  <w:pPr>
                    <w:pStyle w:val="ROWTABELLA"/>
                  </w:pPr>
                  <w:r>
                    <w:t>- ROCCAFLUVIONE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3 - 10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 </w:t>
                  </w:r>
                </w:p>
              </w:tc>
            </w:tr>
            <w:tr w:rsidR="004B1FF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B1FF5" w:rsidRDefault="004B1FF5">
                  <w:pPr>
                    <w:pStyle w:val="ROWTABELLA"/>
                  </w:pPr>
                  <w:r>
                    <w:t>ATLETICO ASCOLI 2000</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pPr>
                  <w:r>
                    <w:t>- LAMA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7 - 4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 </w:t>
                  </w:r>
                </w:p>
              </w:tc>
            </w:tr>
            <w:tr w:rsidR="004B1FF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B1FF5" w:rsidRDefault="004B1FF5">
                  <w:pPr>
                    <w:pStyle w:val="ROWTABELLA"/>
                  </w:pPr>
                  <w:r>
                    <w:t>CENTOBUCHI 1972</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pPr>
                  <w: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 </w:t>
                  </w:r>
                </w:p>
              </w:tc>
            </w:tr>
            <w:tr w:rsidR="004B1FF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B1FF5" w:rsidRDefault="004B1FF5">
                  <w:pPr>
                    <w:pStyle w:val="ROWTABELLA"/>
                  </w:pPr>
                  <w: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pPr>
                  <w:r>
                    <w:t>- RIVIERA DELLE PALME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1 - 5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 </w:t>
                  </w:r>
                </w:p>
              </w:tc>
            </w:tr>
            <w:tr w:rsidR="004B1FF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B1FF5" w:rsidRDefault="004B1FF5">
                  <w:pPr>
                    <w:pStyle w:val="ROWTABELLA"/>
                  </w:pPr>
                  <w:r>
                    <w:t>MARTINSICURO SPORT</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pPr>
                  <w:r>
                    <w:t>- FUTSAL FERMO S.C.</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 </w:t>
                  </w:r>
                </w:p>
              </w:tc>
            </w:tr>
            <w:tr w:rsidR="004B1FF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B1FF5" w:rsidRDefault="004B1FF5">
                  <w:pPr>
                    <w:pStyle w:val="ROWTABELLA"/>
                  </w:pPr>
                  <w:r>
                    <w:t>TRIBALCIO PICENA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pPr>
                  <w:r>
                    <w:t>- FUTSAL CASELLE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2 - 8</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 </w:t>
                  </w:r>
                </w:p>
              </w:tc>
            </w:tr>
            <w:tr w:rsidR="004B1FF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B1FF5" w:rsidRDefault="004B1FF5">
                  <w:pPr>
                    <w:pStyle w:val="ROWTABELLA"/>
                  </w:pPr>
                  <w:r>
                    <w:t>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B1FF5" w:rsidRDefault="004B1FF5">
                  <w:pPr>
                    <w:pStyle w:val="ROWTABELLA"/>
                  </w:pPr>
                  <w:r>
                    <w:t>- BALLMASTER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B1FF5" w:rsidRDefault="004B1FF5">
                  <w:pPr>
                    <w:pStyle w:val="ROWTABELLA"/>
                    <w:jc w:val="center"/>
                  </w:pPr>
                  <w:r>
                    <w:t>11 - 5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B1FF5" w:rsidRDefault="004B1FF5">
                  <w:pPr>
                    <w:pStyle w:val="ROWTABELLA"/>
                    <w:jc w:val="center"/>
                  </w:pPr>
                  <w:r>
                    <w:t> </w:t>
                  </w:r>
                </w:p>
              </w:tc>
            </w:tr>
          </w:tbl>
          <w:p w:rsidR="004B1FF5" w:rsidRDefault="004B1FF5"/>
        </w:tc>
      </w:tr>
    </w:tbl>
    <w:p w:rsidR="004B1FF5" w:rsidRDefault="004B1FF5">
      <w:pPr>
        <w:pStyle w:val="breakline"/>
        <w:divId w:val="1004742673"/>
      </w:pPr>
    </w:p>
    <w:p w:rsidR="00ED6CE9" w:rsidRDefault="00ED6CE9">
      <w:pPr>
        <w:pStyle w:val="breakline"/>
        <w:divId w:val="1004742673"/>
      </w:pPr>
    </w:p>
    <w:p w:rsidR="004B1FF5" w:rsidRDefault="004B1FF5">
      <w:pPr>
        <w:pStyle w:val="breakline"/>
        <w:divId w:val="1004742673"/>
      </w:pPr>
    </w:p>
    <w:p w:rsidR="004B1FF5" w:rsidRDefault="004B1FF5">
      <w:pPr>
        <w:pStyle w:val="TITOLOCAMPIONATO"/>
        <w:shd w:val="clear" w:color="auto" w:fill="CCCCCC"/>
        <w:spacing w:before="80" w:after="40"/>
        <w:divId w:val="1004742673"/>
      </w:pPr>
      <w:r>
        <w:t>ALLIEVI ASCOLI II FASE</w:t>
      </w:r>
    </w:p>
    <w:p w:rsidR="004B1FF5" w:rsidRDefault="004B1FF5">
      <w:pPr>
        <w:pStyle w:val="breakline"/>
        <w:divId w:val="1004742673"/>
      </w:pPr>
    </w:p>
    <w:p w:rsidR="004B1FF5" w:rsidRDefault="004B1FF5">
      <w:pPr>
        <w:pStyle w:val="SOTTOTITOLOCAMPIONATO1"/>
        <w:divId w:val="1004742673"/>
      </w:pPr>
      <w:r>
        <w:t>RISULTATI UFFICIALI GARE DEL 04/02/2018</w:t>
      </w:r>
    </w:p>
    <w:p w:rsidR="004B1FF5" w:rsidRDefault="004B1FF5">
      <w:pPr>
        <w:pStyle w:val="SOTTOTITOLOCAMPIONATO2"/>
        <w:divId w:val="1004742673"/>
      </w:pPr>
      <w:r>
        <w:t>Si trascrivono qui di seguito i risultati ufficiali delle gare disputate</w:t>
      </w:r>
    </w:p>
    <w:p w:rsidR="004B1FF5" w:rsidRDefault="004B1FF5">
      <w:pPr>
        <w:pStyle w:val="breakline"/>
        <w:divId w:val="1004742673"/>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4B1FF5">
        <w:trPr>
          <w:divId w:val="1004742673"/>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B1FF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1FF5" w:rsidRDefault="004B1FF5">
                  <w:pPr>
                    <w:pStyle w:val="HEADERTABELLA"/>
                  </w:pPr>
                  <w:r>
                    <w:t>GIRONE 8 - 8 Giornata - A</w:t>
                  </w:r>
                </w:p>
              </w:tc>
            </w:tr>
            <w:tr w:rsidR="004B1FF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B1FF5" w:rsidRDefault="004B1FF5">
                  <w:pPr>
                    <w:pStyle w:val="ROWTABELLA"/>
                  </w:pPr>
                  <w: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B1FF5" w:rsidRDefault="004B1FF5">
                  <w:pPr>
                    <w:pStyle w:val="ROWTABELLA"/>
                  </w:pPr>
                  <w: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0 - 7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 </w:t>
                  </w:r>
                </w:p>
              </w:tc>
            </w:tr>
            <w:tr w:rsidR="004B1FF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B1FF5" w:rsidRDefault="004B1FF5">
                  <w:pPr>
                    <w:pStyle w:val="ROWTABELLA"/>
                  </w:pPr>
                  <w:r>
                    <w:t>ARQUATA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pPr>
                  <w:r>
                    <w:t>- MONTALTO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 </w:t>
                  </w:r>
                </w:p>
              </w:tc>
            </w:tr>
            <w:tr w:rsidR="004B1FF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B1FF5" w:rsidRDefault="004B1FF5">
                  <w:pPr>
                    <w:pStyle w:val="ROWTABELLA"/>
                  </w:pPr>
                  <w:r>
                    <w:t>(1) BORGO 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pPr>
                  <w: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 </w:t>
                  </w:r>
                </w:p>
              </w:tc>
            </w:tr>
            <w:tr w:rsidR="004B1FF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B1FF5" w:rsidRDefault="004B1FF5">
                  <w:pPr>
                    <w:pStyle w:val="ROWTABELLA"/>
                  </w:pPr>
                  <w:r>
                    <w:t>(2) 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pPr>
                  <w: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R</w:t>
                  </w:r>
                </w:p>
              </w:tc>
            </w:tr>
            <w:tr w:rsidR="004B1FF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B1FF5" w:rsidRDefault="004B1FF5">
                  <w:pPr>
                    <w:pStyle w:val="ROWTABELLA"/>
                  </w:pPr>
                  <w:r>
                    <w:t>(2) 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pPr>
                  <w: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 </w:t>
                  </w:r>
                </w:p>
              </w:tc>
            </w:tr>
            <w:tr w:rsidR="004B1FF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B1FF5" w:rsidRDefault="004B1FF5">
                  <w:pPr>
                    <w:pStyle w:val="ROWTABELLA"/>
                  </w:pPr>
                  <w:r>
                    <w:t>(3) 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B1FF5" w:rsidRDefault="004B1FF5">
                  <w:pPr>
                    <w:pStyle w:val="ROWTABELLA"/>
                  </w:pPr>
                  <w:r>
                    <w:t>- MARINER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B1FF5" w:rsidRDefault="004B1FF5">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B1FF5" w:rsidRDefault="004B1FF5">
                  <w:pPr>
                    <w:pStyle w:val="ROWTABELLA"/>
                    <w:jc w:val="center"/>
                  </w:pPr>
                  <w:r>
                    <w:t> </w:t>
                  </w:r>
                </w:p>
              </w:tc>
            </w:tr>
            <w:tr w:rsidR="004B1FF5">
              <w:tc>
                <w:tcPr>
                  <w:tcW w:w="4700" w:type="dxa"/>
                  <w:gridSpan w:val="4"/>
                  <w:tcBorders>
                    <w:top w:val="nil"/>
                    <w:left w:val="nil"/>
                    <w:bottom w:val="nil"/>
                    <w:right w:val="nil"/>
                  </w:tcBorders>
                  <w:tcMar>
                    <w:top w:w="20" w:type="dxa"/>
                    <w:left w:w="20" w:type="dxa"/>
                    <w:bottom w:w="20" w:type="dxa"/>
                    <w:right w:w="20" w:type="dxa"/>
                  </w:tcMar>
                  <w:vAlign w:val="center"/>
                </w:tcPr>
                <w:p w:rsidR="004B1FF5" w:rsidRDefault="004B1FF5">
                  <w:pPr>
                    <w:pStyle w:val="ROWTABELLA"/>
                  </w:pPr>
                  <w:r>
                    <w:t>(1) - disputata il 02/02/2018</w:t>
                  </w:r>
                </w:p>
              </w:tc>
            </w:tr>
            <w:tr w:rsidR="004B1FF5">
              <w:tc>
                <w:tcPr>
                  <w:tcW w:w="4700" w:type="dxa"/>
                  <w:gridSpan w:val="4"/>
                  <w:tcBorders>
                    <w:top w:val="nil"/>
                    <w:left w:val="nil"/>
                    <w:bottom w:val="nil"/>
                    <w:right w:val="nil"/>
                  </w:tcBorders>
                  <w:tcMar>
                    <w:top w:w="20" w:type="dxa"/>
                    <w:left w:w="20" w:type="dxa"/>
                    <w:bottom w:w="20" w:type="dxa"/>
                    <w:right w:w="20" w:type="dxa"/>
                  </w:tcMar>
                  <w:vAlign w:val="center"/>
                </w:tcPr>
                <w:p w:rsidR="004B1FF5" w:rsidRDefault="004B1FF5">
                  <w:pPr>
                    <w:pStyle w:val="ROWTABELLA"/>
                  </w:pPr>
                  <w:r>
                    <w:t>(2) - disputata il 06/02/2018</w:t>
                  </w:r>
                </w:p>
              </w:tc>
            </w:tr>
            <w:tr w:rsidR="004B1FF5">
              <w:tc>
                <w:tcPr>
                  <w:tcW w:w="4700" w:type="dxa"/>
                  <w:gridSpan w:val="4"/>
                  <w:tcBorders>
                    <w:top w:val="nil"/>
                    <w:left w:val="nil"/>
                    <w:bottom w:val="nil"/>
                    <w:right w:val="nil"/>
                  </w:tcBorders>
                  <w:tcMar>
                    <w:top w:w="20" w:type="dxa"/>
                    <w:left w:w="20" w:type="dxa"/>
                    <w:bottom w:w="20" w:type="dxa"/>
                    <w:right w:w="20" w:type="dxa"/>
                  </w:tcMar>
                  <w:vAlign w:val="center"/>
                </w:tcPr>
                <w:p w:rsidR="004B1FF5" w:rsidRDefault="004B1FF5">
                  <w:pPr>
                    <w:pStyle w:val="ROWTABELLA"/>
                  </w:pPr>
                  <w:r>
                    <w:t>(3) - disputata il 05/02/2018</w:t>
                  </w:r>
                </w:p>
              </w:tc>
            </w:tr>
          </w:tbl>
          <w:p w:rsidR="004B1FF5" w:rsidRDefault="004B1FF5"/>
        </w:tc>
      </w:tr>
    </w:tbl>
    <w:p w:rsidR="004B1FF5" w:rsidRDefault="004B1FF5">
      <w:pPr>
        <w:pStyle w:val="breakline"/>
        <w:divId w:val="1004742673"/>
      </w:pPr>
    </w:p>
    <w:p w:rsidR="004B1FF5" w:rsidRDefault="004B1FF5">
      <w:pPr>
        <w:pStyle w:val="breakline"/>
        <w:divId w:val="1004742673"/>
      </w:pPr>
    </w:p>
    <w:p w:rsidR="00ED6CE9" w:rsidRDefault="00ED6CE9">
      <w:pPr>
        <w:pStyle w:val="breakline"/>
        <w:divId w:val="1004742673"/>
      </w:pPr>
    </w:p>
    <w:p w:rsidR="004B1FF5" w:rsidRDefault="004B1FF5">
      <w:pPr>
        <w:pStyle w:val="TITOLOCAMPIONATO"/>
        <w:shd w:val="clear" w:color="auto" w:fill="CCCCCC"/>
        <w:spacing w:before="80" w:after="40"/>
        <w:divId w:val="1004742673"/>
      </w:pPr>
      <w:r>
        <w:t>GIOVANISSIMI ASCOLI II FASE</w:t>
      </w:r>
    </w:p>
    <w:p w:rsidR="004B1FF5" w:rsidRDefault="004B1FF5">
      <w:pPr>
        <w:pStyle w:val="breakline"/>
        <w:divId w:val="1004742673"/>
      </w:pPr>
    </w:p>
    <w:p w:rsidR="004B1FF5" w:rsidRDefault="004B1FF5">
      <w:pPr>
        <w:pStyle w:val="SOTTOTITOLOCAMPIONATO1"/>
        <w:divId w:val="1004742673"/>
      </w:pPr>
      <w:r>
        <w:t>RISULTATI UFFICIALI GARE DEL 06/02/2018</w:t>
      </w:r>
    </w:p>
    <w:p w:rsidR="004B1FF5" w:rsidRDefault="004B1FF5">
      <w:pPr>
        <w:pStyle w:val="SOTTOTITOLOCAMPIONATO2"/>
        <w:divId w:val="1004742673"/>
      </w:pPr>
      <w:r>
        <w:t>Si trascrivono qui di seguito i risultati ufficiali delle gare disputate</w:t>
      </w:r>
    </w:p>
    <w:p w:rsidR="004B1FF5" w:rsidRDefault="004B1FF5">
      <w:pPr>
        <w:pStyle w:val="breakline"/>
        <w:divId w:val="1004742673"/>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4B1FF5">
        <w:trPr>
          <w:divId w:val="1004742673"/>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B1FF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1FF5" w:rsidRDefault="004B1FF5">
                  <w:pPr>
                    <w:pStyle w:val="HEADERTABELLA"/>
                  </w:pPr>
                  <w:r>
                    <w:t>GIRONE 10 - 4 Giornata - A</w:t>
                  </w:r>
                </w:p>
              </w:tc>
            </w:tr>
            <w:tr w:rsidR="004B1FF5">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4B1FF5" w:rsidRDefault="004B1FF5">
                  <w:pPr>
                    <w:pStyle w:val="ROWTABELLA"/>
                  </w:pPr>
                  <w:r>
                    <w:t>COMUNANZA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B1FF5" w:rsidRDefault="004B1FF5">
                  <w:pPr>
                    <w:pStyle w:val="ROWTABELLA"/>
                  </w:pPr>
                  <w:r>
                    <w:t>- SPORTLANDIA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B1FF5" w:rsidRDefault="004B1FF5">
                  <w:pPr>
                    <w:pStyle w:val="ROWTABELLA"/>
                    <w:jc w:val="center"/>
                  </w:pPr>
                  <w: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B1FF5" w:rsidRDefault="004B1FF5">
                  <w:pPr>
                    <w:pStyle w:val="ROWTABELLA"/>
                    <w:jc w:val="center"/>
                  </w:pPr>
                  <w:r>
                    <w:t>R</w:t>
                  </w:r>
                </w:p>
              </w:tc>
            </w:tr>
          </w:tbl>
          <w:p w:rsidR="004B1FF5" w:rsidRDefault="004B1FF5"/>
        </w:tc>
      </w:tr>
    </w:tbl>
    <w:p w:rsidR="004B1FF5" w:rsidRDefault="004B1FF5">
      <w:pPr>
        <w:pStyle w:val="breakline"/>
        <w:divId w:val="1004742673"/>
      </w:pPr>
    </w:p>
    <w:p w:rsidR="004B1FF5" w:rsidRDefault="004B1FF5">
      <w:pPr>
        <w:pStyle w:val="breakline"/>
        <w:divId w:val="1004742673"/>
      </w:pPr>
    </w:p>
    <w:p w:rsidR="004B1FF5" w:rsidRDefault="004B1FF5">
      <w:pPr>
        <w:pStyle w:val="SOTTOTITOLOCAMPIONATO1"/>
        <w:divId w:val="1004742673"/>
      </w:pPr>
      <w:r>
        <w:t>RISULTATI UFFICIALI GARE DEL 04/02/2018</w:t>
      </w:r>
    </w:p>
    <w:p w:rsidR="004B1FF5" w:rsidRDefault="004B1FF5">
      <w:pPr>
        <w:pStyle w:val="SOTTOTITOLOCAMPIONATO2"/>
        <w:divId w:val="1004742673"/>
      </w:pPr>
      <w:r>
        <w:t>Si trascrivono qui di seguito i risultati ufficiali delle gare disputate</w:t>
      </w:r>
    </w:p>
    <w:p w:rsidR="004B1FF5" w:rsidRDefault="004B1FF5">
      <w:pPr>
        <w:pStyle w:val="breakline"/>
        <w:divId w:val="1004742673"/>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4B1FF5">
        <w:trPr>
          <w:divId w:val="1004742673"/>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B1FF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1FF5" w:rsidRDefault="004B1FF5">
                  <w:pPr>
                    <w:pStyle w:val="HEADERTABELLA"/>
                  </w:pPr>
                  <w:r>
                    <w:t>GIRONE 9 - 6 Giornata - A</w:t>
                  </w:r>
                </w:p>
              </w:tc>
            </w:tr>
            <w:tr w:rsidR="004B1FF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B1FF5" w:rsidRDefault="004B1FF5">
                  <w:pPr>
                    <w:pStyle w:val="ROWTABELLA"/>
                  </w:pPr>
                  <w:r>
                    <w:t>A.S. AMANDOLA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B1FF5" w:rsidRDefault="004B1FF5">
                  <w:pPr>
                    <w:pStyle w:val="ROWTABELLA"/>
                  </w:pPr>
                  <w:r>
                    <w:t>- BORGO 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 </w:t>
                  </w:r>
                </w:p>
              </w:tc>
            </w:tr>
            <w:tr w:rsidR="004B1FF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B1FF5" w:rsidRDefault="004B1FF5">
                  <w:pPr>
                    <w:pStyle w:val="ROWTABELLA"/>
                  </w:pPr>
                  <w:r>
                    <w:t>PICCOLI DIABOLICI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pPr>
                  <w: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10 - 0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 </w:t>
                  </w:r>
                </w:p>
              </w:tc>
            </w:tr>
            <w:tr w:rsidR="004B1FF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B1FF5" w:rsidRDefault="004B1FF5">
                  <w:pPr>
                    <w:pStyle w:val="ROWTABELLA"/>
                  </w:pPr>
                  <w: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pPr>
                  <w: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 </w:t>
                  </w:r>
                </w:p>
              </w:tc>
            </w:tr>
            <w:tr w:rsidR="004B1FF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B1FF5" w:rsidRDefault="004B1FF5">
                  <w:pPr>
                    <w:pStyle w:val="ROWTABELLA"/>
                  </w:pPr>
                  <w:r>
                    <w:t>(1) 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B1FF5" w:rsidRDefault="004B1FF5">
                  <w:pPr>
                    <w:pStyle w:val="ROWTABELLA"/>
                  </w:pPr>
                  <w: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B1FF5" w:rsidRDefault="004B1FF5">
                  <w:pPr>
                    <w:pStyle w:val="ROWTABELLA"/>
                    <w:jc w:val="center"/>
                  </w:pPr>
                  <w:r>
                    <w:t>4 - 4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B1FF5" w:rsidRDefault="004B1FF5">
                  <w:pPr>
                    <w:pStyle w:val="ROWTABELLA"/>
                    <w:jc w:val="center"/>
                  </w:pPr>
                  <w:r>
                    <w:t> </w:t>
                  </w:r>
                </w:p>
              </w:tc>
            </w:tr>
            <w:tr w:rsidR="004B1FF5">
              <w:tc>
                <w:tcPr>
                  <w:tcW w:w="4700" w:type="dxa"/>
                  <w:gridSpan w:val="4"/>
                  <w:tcBorders>
                    <w:top w:val="nil"/>
                    <w:left w:val="nil"/>
                    <w:bottom w:val="nil"/>
                    <w:right w:val="nil"/>
                  </w:tcBorders>
                  <w:tcMar>
                    <w:top w:w="20" w:type="dxa"/>
                    <w:left w:w="20" w:type="dxa"/>
                    <w:bottom w:w="20" w:type="dxa"/>
                    <w:right w:w="20" w:type="dxa"/>
                  </w:tcMar>
                  <w:vAlign w:val="center"/>
                </w:tcPr>
                <w:p w:rsidR="004B1FF5" w:rsidRDefault="004B1FF5">
                  <w:pPr>
                    <w:pStyle w:val="ROWTABELLA"/>
                  </w:pPr>
                  <w:r>
                    <w:t>(1) - disputata il 02/02/2018</w:t>
                  </w:r>
                </w:p>
              </w:tc>
            </w:tr>
          </w:tbl>
          <w:p w:rsidR="004B1FF5" w:rsidRDefault="004B1FF5"/>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B1FF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1FF5" w:rsidRDefault="004B1FF5">
                  <w:pPr>
                    <w:pStyle w:val="HEADERTABELLA"/>
                  </w:pPr>
                  <w:r>
                    <w:t>GIRONE 10 - 6 Giornata - A</w:t>
                  </w:r>
                </w:p>
              </w:tc>
            </w:tr>
            <w:tr w:rsidR="004B1FF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B1FF5" w:rsidRDefault="004B1FF5">
                  <w:pPr>
                    <w:pStyle w:val="ROWTABELLA"/>
                  </w:pPr>
                  <w:r>
                    <w:t>(1) CENTOPRANDONESE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B1FF5" w:rsidRDefault="004B1FF5">
                  <w:pPr>
                    <w:pStyle w:val="ROWTABELLA"/>
                  </w:pPr>
                  <w:r>
                    <w:t>- COMUNANZA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12 - 0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 </w:t>
                  </w:r>
                </w:p>
              </w:tc>
            </w:tr>
            <w:tr w:rsidR="004B1FF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B1FF5" w:rsidRDefault="004B1FF5">
                  <w:pPr>
                    <w:pStyle w:val="ROWTABELLA"/>
                  </w:pPr>
                  <w: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pPr>
                  <w: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7 - 1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 </w:t>
                  </w:r>
                </w:p>
              </w:tc>
            </w:tr>
            <w:tr w:rsidR="004B1FF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B1FF5" w:rsidRDefault="004B1FF5">
                  <w:pPr>
                    <w:pStyle w:val="ROWTABELLA"/>
                  </w:pPr>
                  <w: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pPr>
                  <w: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 </w:t>
                  </w:r>
                </w:p>
              </w:tc>
            </w:tr>
            <w:tr w:rsidR="004B1FF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B1FF5" w:rsidRDefault="004B1FF5">
                  <w:pPr>
                    <w:pStyle w:val="ROWTABELLA"/>
                  </w:pPr>
                  <w:r>
                    <w:t>(2) PORTO D ASCOLI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B1FF5" w:rsidRDefault="004B1FF5">
                  <w:pPr>
                    <w:pStyle w:val="ROWTABELLA"/>
                  </w:pPr>
                  <w: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B1FF5" w:rsidRDefault="004B1FF5">
                  <w:pPr>
                    <w:pStyle w:val="ROWTABELLA"/>
                    <w:jc w:val="center"/>
                  </w:pPr>
                  <w:r>
                    <w:t>0 - 6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B1FF5" w:rsidRDefault="004B1FF5">
                  <w:pPr>
                    <w:pStyle w:val="ROWTABELLA"/>
                    <w:jc w:val="center"/>
                  </w:pPr>
                  <w:r>
                    <w:t> </w:t>
                  </w:r>
                </w:p>
              </w:tc>
            </w:tr>
            <w:tr w:rsidR="004B1FF5">
              <w:tc>
                <w:tcPr>
                  <w:tcW w:w="4700" w:type="dxa"/>
                  <w:gridSpan w:val="4"/>
                  <w:tcBorders>
                    <w:top w:val="nil"/>
                    <w:left w:val="nil"/>
                    <w:bottom w:val="nil"/>
                    <w:right w:val="nil"/>
                  </w:tcBorders>
                  <w:tcMar>
                    <w:top w:w="20" w:type="dxa"/>
                    <w:left w:w="20" w:type="dxa"/>
                    <w:bottom w:w="20" w:type="dxa"/>
                    <w:right w:w="20" w:type="dxa"/>
                  </w:tcMar>
                  <w:vAlign w:val="center"/>
                </w:tcPr>
                <w:p w:rsidR="004B1FF5" w:rsidRDefault="004B1FF5">
                  <w:pPr>
                    <w:pStyle w:val="ROWTABELLA"/>
                  </w:pPr>
                  <w:r>
                    <w:t>(1) - disputata il 03/02/2018</w:t>
                  </w:r>
                </w:p>
              </w:tc>
            </w:tr>
            <w:tr w:rsidR="004B1FF5">
              <w:tc>
                <w:tcPr>
                  <w:tcW w:w="4700" w:type="dxa"/>
                  <w:gridSpan w:val="4"/>
                  <w:tcBorders>
                    <w:top w:val="nil"/>
                    <w:left w:val="nil"/>
                    <w:bottom w:val="nil"/>
                    <w:right w:val="nil"/>
                  </w:tcBorders>
                  <w:tcMar>
                    <w:top w:w="20" w:type="dxa"/>
                    <w:left w:w="20" w:type="dxa"/>
                    <w:bottom w:w="20" w:type="dxa"/>
                    <w:right w:w="20" w:type="dxa"/>
                  </w:tcMar>
                  <w:vAlign w:val="center"/>
                </w:tcPr>
                <w:p w:rsidR="004B1FF5" w:rsidRDefault="004B1FF5">
                  <w:pPr>
                    <w:pStyle w:val="ROWTABELLA"/>
                  </w:pPr>
                  <w:r>
                    <w:t>(2) - disputata il 02/02/2018</w:t>
                  </w:r>
                </w:p>
              </w:tc>
            </w:tr>
          </w:tbl>
          <w:p w:rsidR="004B1FF5" w:rsidRDefault="004B1FF5"/>
        </w:tc>
      </w:tr>
    </w:tbl>
    <w:p w:rsidR="004B1FF5" w:rsidRDefault="004B1FF5">
      <w:pPr>
        <w:pStyle w:val="breakline"/>
        <w:divId w:val="1004742673"/>
      </w:pPr>
    </w:p>
    <w:p w:rsidR="004B1FF5" w:rsidRDefault="004B1FF5">
      <w:pPr>
        <w:pStyle w:val="breakline"/>
        <w:divId w:val="1004742673"/>
      </w:pPr>
    </w:p>
    <w:p w:rsidR="00ED6CE9" w:rsidRDefault="00ED6CE9">
      <w:pPr>
        <w:pStyle w:val="breakline"/>
        <w:divId w:val="1004742673"/>
      </w:pPr>
    </w:p>
    <w:p w:rsidR="004B1FF5" w:rsidRDefault="004B1FF5">
      <w:pPr>
        <w:pStyle w:val="TITOLOCAMPIONATO"/>
        <w:shd w:val="clear" w:color="auto" w:fill="CCCCCC"/>
        <w:spacing w:before="80" w:after="40"/>
        <w:divId w:val="1004742673"/>
      </w:pPr>
      <w:r>
        <w:t>AMATORI ASCOLI</w:t>
      </w:r>
    </w:p>
    <w:p w:rsidR="004B1FF5" w:rsidRDefault="004B1FF5">
      <w:pPr>
        <w:pStyle w:val="breakline"/>
        <w:divId w:val="1004742673"/>
      </w:pPr>
    </w:p>
    <w:p w:rsidR="004B1FF5" w:rsidRDefault="004B1FF5">
      <w:pPr>
        <w:pStyle w:val="SOTTOTITOLOCAMPIONATO1"/>
        <w:divId w:val="1004742673"/>
      </w:pPr>
      <w:r>
        <w:t>RISULTATI UFFICIALI GARE DEL 06/02/2018</w:t>
      </w:r>
    </w:p>
    <w:p w:rsidR="004B1FF5" w:rsidRDefault="004B1FF5">
      <w:pPr>
        <w:pStyle w:val="SOTTOTITOLOCAMPIONATO2"/>
        <w:divId w:val="1004742673"/>
      </w:pPr>
      <w:r>
        <w:t>Si trascrivono qui di seguito i risultati ufficiali delle gare disputate</w:t>
      </w:r>
    </w:p>
    <w:p w:rsidR="004B1FF5" w:rsidRDefault="004B1FF5">
      <w:pPr>
        <w:pStyle w:val="breakline"/>
        <w:divId w:val="1004742673"/>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4B1FF5">
        <w:trPr>
          <w:divId w:val="1004742673"/>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B1FF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1FF5" w:rsidRDefault="004B1FF5">
                  <w:pPr>
                    <w:pStyle w:val="HEADERTABELLA"/>
                  </w:pPr>
                  <w:r>
                    <w:t>GIRONE A - 6 Giornata - A</w:t>
                  </w:r>
                </w:p>
              </w:tc>
            </w:tr>
            <w:tr w:rsidR="004B1FF5">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4B1FF5" w:rsidRDefault="004B1FF5">
                  <w:pPr>
                    <w:pStyle w:val="ROWTABELLA"/>
                  </w:pPr>
                  <w:r>
                    <w:t>VIS STELLA MSP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B1FF5" w:rsidRDefault="004B1FF5">
                  <w:pPr>
                    <w:pStyle w:val="ROWTABELLA"/>
                  </w:pPr>
                  <w:r>
                    <w:t>- MARINER</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B1FF5" w:rsidRDefault="004B1FF5">
                  <w:pPr>
                    <w:pStyle w:val="ROWTABELLA"/>
                    <w:jc w:val="center"/>
                  </w:pPr>
                  <w: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B1FF5" w:rsidRDefault="004B1FF5">
                  <w:pPr>
                    <w:pStyle w:val="ROWTABELLA"/>
                    <w:jc w:val="center"/>
                  </w:pPr>
                  <w:r>
                    <w:t>R</w:t>
                  </w:r>
                </w:p>
              </w:tc>
            </w:tr>
          </w:tbl>
          <w:p w:rsidR="004B1FF5" w:rsidRDefault="004B1FF5"/>
        </w:tc>
      </w:tr>
    </w:tbl>
    <w:p w:rsidR="004B1FF5" w:rsidRDefault="004B1FF5">
      <w:pPr>
        <w:pStyle w:val="breakline"/>
        <w:divId w:val="1004742673"/>
      </w:pPr>
    </w:p>
    <w:p w:rsidR="004B1FF5" w:rsidRDefault="004B1FF5">
      <w:pPr>
        <w:pStyle w:val="breakline"/>
        <w:divId w:val="1004742673"/>
      </w:pPr>
    </w:p>
    <w:p w:rsidR="00ED6CE9" w:rsidRDefault="00ED6CE9">
      <w:pPr>
        <w:pStyle w:val="breakline"/>
        <w:divId w:val="1004742673"/>
      </w:pPr>
    </w:p>
    <w:p w:rsidR="00ED6CE9" w:rsidRDefault="00ED6CE9">
      <w:pPr>
        <w:pStyle w:val="breakline"/>
        <w:divId w:val="1004742673"/>
      </w:pPr>
    </w:p>
    <w:p w:rsidR="00ED6CE9" w:rsidRDefault="00ED6CE9">
      <w:pPr>
        <w:pStyle w:val="breakline"/>
        <w:divId w:val="1004742673"/>
      </w:pPr>
    </w:p>
    <w:p w:rsidR="00ED6CE9" w:rsidRDefault="00ED6CE9">
      <w:pPr>
        <w:pStyle w:val="breakline"/>
        <w:divId w:val="1004742673"/>
      </w:pPr>
    </w:p>
    <w:p w:rsidR="004B1FF5" w:rsidRDefault="004B1FF5">
      <w:pPr>
        <w:pStyle w:val="SOTTOTITOLOCAMPIONATO1"/>
        <w:divId w:val="1004742673"/>
      </w:pPr>
      <w:r>
        <w:lastRenderedPageBreak/>
        <w:t>RISULTATI UFFICIALI GARE DEL 02/02/2018</w:t>
      </w:r>
    </w:p>
    <w:p w:rsidR="004B1FF5" w:rsidRDefault="004B1FF5">
      <w:pPr>
        <w:pStyle w:val="SOTTOTITOLOCAMPIONATO2"/>
        <w:divId w:val="1004742673"/>
      </w:pPr>
      <w:r>
        <w:t>Si trascrivono qui di seguito i risultati ufficiali delle gare disputate</w:t>
      </w:r>
    </w:p>
    <w:p w:rsidR="004B1FF5" w:rsidRDefault="004B1FF5">
      <w:pPr>
        <w:pStyle w:val="breakline"/>
        <w:divId w:val="1004742673"/>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4B1FF5">
        <w:trPr>
          <w:divId w:val="1004742673"/>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B1FF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1FF5" w:rsidRDefault="004B1FF5">
                  <w:pPr>
                    <w:pStyle w:val="HEADERTABELLA"/>
                  </w:pPr>
                  <w:r>
                    <w:t>GIRONE A - 4 Giornata - R</w:t>
                  </w:r>
                </w:p>
              </w:tc>
            </w:tr>
            <w:tr w:rsidR="004B1FF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B1FF5" w:rsidRDefault="004B1FF5">
                  <w:pPr>
                    <w:pStyle w:val="ROWTABELLA"/>
                  </w:pPr>
                  <w:r>
                    <w:t>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B1FF5" w:rsidRDefault="004B1FF5">
                  <w:pPr>
                    <w:pStyle w:val="ROWTABELLA"/>
                  </w:pPr>
                  <w:r>
                    <w:t>- SPORTING GROTTAMMARE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 </w:t>
                  </w:r>
                </w:p>
              </w:tc>
            </w:tr>
            <w:tr w:rsidR="004B1FF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B1FF5" w:rsidRDefault="004B1FF5">
                  <w:pPr>
                    <w:pStyle w:val="ROWTABELLA"/>
                  </w:pPr>
                  <w:r>
                    <w:t>REAL CUPRENSE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pPr>
                  <w:r>
                    <w:t>- VIS CENTOBUCHI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 </w:t>
                  </w:r>
                </w:p>
              </w:tc>
            </w:tr>
            <w:tr w:rsidR="004B1FF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B1FF5" w:rsidRDefault="004B1FF5">
                  <w:pPr>
                    <w:pStyle w:val="ROWTABELLA"/>
                  </w:pPr>
                  <w:r>
                    <w:t>REAL FEFO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pPr>
                  <w:r>
                    <w:t>- NEW TEAM AMATORI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 </w:t>
                  </w:r>
                </w:p>
              </w:tc>
            </w:tr>
            <w:tr w:rsidR="004B1FF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B1FF5" w:rsidRDefault="004B1FF5">
                  <w:pPr>
                    <w:pStyle w:val="ROWTABELLA"/>
                  </w:pPr>
                  <w: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pPr>
                  <w:r>
                    <w:t>- VIS STELLA MSP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 </w:t>
                  </w:r>
                </w:p>
              </w:tc>
            </w:tr>
            <w:tr w:rsidR="004B1FF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B1FF5" w:rsidRDefault="004B1FF5">
                  <w:pPr>
                    <w:pStyle w:val="ROWTABELLA"/>
                  </w:pPr>
                  <w:r>
                    <w:t>VIRTUS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B1FF5" w:rsidRDefault="004B1FF5">
                  <w:pPr>
                    <w:pStyle w:val="ROWTABELLA"/>
                  </w:pPr>
                  <w:r>
                    <w:t>- CALCIO CENTO 2010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B1FF5" w:rsidRDefault="004B1FF5">
                  <w:pPr>
                    <w:pStyle w:val="ROWTABELLA"/>
                    <w:jc w:val="center"/>
                  </w:pPr>
                  <w:r>
                    <w:t>1 - 7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B1FF5" w:rsidRDefault="004B1FF5">
                  <w:pPr>
                    <w:pStyle w:val="ROWTABELLA"/>
                    <w:jc w:val="center"/>
                  </w:pPr>
                  <w:r>
                    <w:t> </w:t>
                  </w:r>
                </w:p>
              </w:tc>
            </w:tr>
          </w:tbl>
          <w:p w:rsidR="004B1FF5" w:rsidRDefault="004B1FF5"/>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B1FF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1FF5" w:rsidRDefault="004B1FF5">
                  <w:pPr>
                    <w:pStyle w:val="HEADERTABELLA"/>
                  </w:pPr>
                  <w:r>
                    <w:t>GIRONE B - 4 Giornata - R</w:t>
                  </w:r>
                </w:p>
              </w:tc>
            </w:tr>
            <w:tr w:rsidR="004B1FF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B1FF5" w:rsidRDefault="004B1FF5">
                  <w:pPr>
                    <w:pStyle w:val="ROWTABELLA"/>
                  </w:pPr>
                  <w:r>
                    <w:t>LE TORRI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B1FF5" w:rsidRDefault="004B1FF5">
                  <w:pPr>
                    <w:pStyle w:val="ROWTABELLA"/>
                  </w:pPr>
                  <w:r>
                    <w:t>- FC AMATORI MOZZANO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0 - 4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 </w:t>
                  </w:r>
                </w:p>
              </w:tc>
            </w:tr>
            <w:tr w:rsidR="004B1FF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B1FF5" w:rsidRDefault="004B1FF5">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pPr>
                  <w:r>
                    <w:t>- VIRTUS PICENA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 </w:t>
                  </w:r>
                </w:p>
              </w:tc>
            </w:tr>
            <w:tr w:rsidR="004B1FF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B1FF5" w:rsidRDefault="004B1FF5">
                  <w:pPr>
                    <w:pStyle w:val="ROWTABELLA"/>
                  </w:pPr>
                  <w:r>
                    <w:t>(1) PICENA SPORT 1960</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pPr>
                  <w: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 </w:t>
                  </w:r>
                </w:p>
              </w:tc>
            </w:tr>
            <w:tr w:rsidR="004B1FF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B1FF5" w:rsidRDefault="004B1FF5">
                  <w:pPr>
                    <w:pStyle w:val="ROWTABELLA"/>
                  </w:pPr>
                  <w: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pPr>
                  <w:r>
                    <w:t>- LIBERO SPORT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 </w:t>
                  </w:r>
                </w:p>
              </w:tc>
            </w:tr>
            <w:tr w:rsidR="004B1FF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B1FF5" w:rsidRDefault="004B1FF5">
                  <w:pPr>
                    <w:pStyle w:val="ROWTABELLA"/>
                  </w:pPr>
                  <w: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B1FF5" w:rsidRDefault="004B1FF5">
                  <w:pPr>
                    <w:pStyle w:val="ROWTABELLA"/>
                  </w:pPr>
                  <w:r>
                    <w:t>-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B1FF5" w:rsidRDefault="004B1FF5">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B1FF5" w:rsidRDefault="004B1FF5">
                  <w:pPr>
                    <w:pStyle w:val="ROWTABELLA"/>
                    <w:jc w:val="center"/>
                  </w:pPr>
                  <w:r>
                    <w:t> </w:t>
                  </w:r>
                </w:p>
              </w:tc>
            </w:tr>
            <w:tr w:rsidR="004B1FF5">
              <w:tc>
                <w:tcPr>
                  <w:tcW w:w="4700" w:type="dxa"/>
                  <w:gridSpan w:val="4"/>
                  <w:tcBorders>
                    <w:top w:val="nil"/>
                    <w:left w:val="nil"/>
                    <w:bottom w:val="nil"/>
                    <w:right w:val="nil"/>
                  </w:tcBorders>
                  <w:tcMar>
                    <w:top w:w="20" w:type="dxa"/>
                    <w:left w:w="20" w:type="dxa"/>
                    <w:bottom w:w="20" w:type="dxa"/>
                    <w:right w:w="20" w:type="dxa"/>
                  </w:tcMar>
                  <w:vAlign w:val="center"/>
                </w:tcPr>
                <w:p w:rsidR="004B1FF5" w:rsidRDefault="004B1FF5">
                  <w:pPr>
                    <w:pStyle w:val="ROWTABELLA"/>
                  </w:pPr>
                  <w:r>
                    <w:t>(1) - disputata il 04/02/2018</w:t>
                  </w:r>
                </w:p>
              </w:tc>
            </w:tr>
          </w:tbl>
          <w:p w:rsidR="004B1FF5" w:rsidRDefault="004B1FF5"/>
        </w:tc>
      </w:tr>
    </w:tbl>
    <w:p w:rsidR="004B1FF5" w:rsidRDefault="004B1FF5">
      <w:pPr>
        <w:pStyle w:val="breakline"/>
        <w:divId w:val="1004742673"/>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4B1FF5">
        <w:trPr>
          <w:divId w:val="1004742673"/>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B1FF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1FF5" w:rsidRDefault="004B1FF5">
                  <w:pPr>
                    <w:pStyle w:val="HEADERTABELLA"/>
                  </w:pPr>
                  <w:r>
                    <w:t>GIRONE C - 4 Giornata - R</w:t>
                  </w:r>
                </w:p>
              </w:tc>
            </w:tr>
            <w:tr w:rsidR="004B1FF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B1FF5" w:rsidRDefault="004B1FF5">
                  <w:pPr>
                    <w:pStyle w:val="ROWTABELLA"/>
                  </w:pPr>
                  <w:r>
                    <w:t>(1) BORGO SOLESTA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B1FF5" w:rsidRDefault="004B1FF5">
                  <w:pPr>
                    <w:pStyle w:val="ROWTABELLA"/>
                  </w:pPr>
                  <w:r>
                    <w:t>- BALLMASTER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 </w:t>
                  </w:r>
                </w:p>
              </w:tc>
            </w:tr>
            <w:tr w:rsidR="004B1FF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B1FF5" w:rsidRDefault="004B1FF5">
                  <w:pPr>
                    <w:pStyle w:val="ROWTABELLA"/>
                  </w:pPr>
                  <w:r>
                    <w:t>(1) LAMENSE 82</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pPr>
                  <w:r>
                    <w:t>- CIABBINO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R</w:t>
                  </w:r>
                </w:p>
              </w:tc>
            </w:tr>
            <w:tr w:rsidR="004B1FF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B1FF5" w:rsidRDefault="004B1FF5">
                  <w:pPr>
                    <w:pStyle w:val="ROWTABELLA"/>
                  </w:pPr>
                  <w:r>
                    <w:t>(1) MARINO F.C.</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pPr>
                  <w:r>
                    <w:t>- PONTE D ARLI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R</w:t>
                  </w:r>
                </w:p>
              </w:tc>
            </w:tr>
            <w:tr w:rsidR="004B1FF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B1FF5" w:rsidRDefault="004B1FF5">
                  <w:pPr>
                    <w:pStyle w:val="ROWTABELLA"/>
                  </w:pPr>
                  <w:r>
                    <w:t>(2) ORSINI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pPr>
                  <w:r>
                    <w:t>- J.R.V.S.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B1FF5" w:rsidRDefault="004B1FF5">
                  <w:pPr>
                    <w:pStyle w:val="ROWTABELLA"/>
                    <w:jc w:val="center"/>
                  </w:pPr>
                  <w:r>
                    <w:t> </w:t>
                  </w:r>
                </w:p>
              </w:tc>
            </w:tr>
            <w:tr w:rsidR="004B1FF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B1FF5" w:rsidRDefault="004B1FF5">
                  <w:pPr>
                    <w:pStyle w:val="ROWTABELLA"/>
                  </w:pPr>
                  <w:r>
                    <w:t>(1) 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B1FF5" w:rsidRDefault="004B1FF5">
                  <w:pPr>
                    <w:pStyle w:val="ROWTABELLA"/>
                  </w:pPr>
                  <w:r>
                    <w:t>- GEMINA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B1FF5" w:rsidRDefault="004B1FF5">
                  <w:pPr>
                    <w:pStyle w:val="ROWTABELLA"/>
                    <w:jc w:val="center"/>
                  </w:pPr>
                  <w: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B1FF5" w:rsidRDefault="004B1FF5">
                  <w:pPr>
                    <w:pStyle w:val="ROWTABELLA"/>
                    <w:jc w:val="center"/>
                  </w:pPr>
                  <w:r>
                    <w:t> </w:t>
                  </w:r>
                </w:p>
              </w:tc>
            </w:tr>
            <w:tr w:rsidR="004B1FF5">
              <w:tc>
                <w:tcPr>
                  <w:tcW w:w="4700" w:type="dxa"/>
                  <w:gridSpan w:val="4"/>
                  <w:tcBorders>
                    <w:top w:val="nil"/>
                    <w:left w:val="nil"/>
                    <w:bottom w:val="nil"/>
                    <w:right w:val="nil"/>
                  </w:tcBorders>
                  <w:tcMar>
                    <w:top w:w="20" w:type="dxa"/>
                    <w:left w:w="20" w:type="dxa"/>
                    <w:bottom w:w="20" w:type="dxa"/>
                    <w:right w:w="20" w:type="dxa"/>
                  </w:tcMar>
                  <w:vAlign w:val="center"/>
                </w:tcPr>
                <w:p w:rsidR="004B1FF5" w:rsidRDefault="004B1FF5">
                  <w:pPr>
                    <w:pStyle w:val="ROWTABELLA"/>
                  </w:pPr>
                  <w:r>
                    <w:t>(1) - disputata il 05/02/2018</w:t>
                  </w:r>
                </w:p>
              </w:tc>
            </w:tr>
            <w:tr w:rsidR="004B1FF5">
              <w:tc>
                <w:tcPr>
                  <w:tcW w:w="4700" w:type="dxa"/>
                  <w:gridSpan w:val="4"/>
                  <w:tcBorders>
                    <w:top w:val="nil"/>
                    <w:left w:val="nil"/>
                    <w:bottom w:val="nil"/>
                    <w:right w:val="nil"/>
                  </w:tcBorders>
                  <w:tcMar>
                    <w:top w:w="20" w:type="dxa"/>
                    <w:left w:w="20" w:type="dxa"/>
                    <w:bottom w:w="20" w:type="dxa"/>
                    <w:right w:w="20" w:type="dxa"/>
                  </w:tcMar>
                  <w:vAlign w:val="center"/>
                </w:tcPr>
                <w:p w:rsidR="004B1FF5" w:rsidRDefault="004B1FF5">
                  <w:pPr>
                    <w:pStyle w:val="ROWTABELLA"/>
                  </w:pPr>
                  <w:r>
                    <w:t>(2) - disputata il 06/02/2018</w:t>
                  </w:r>
                </w:p>
              </w:tc>
            </w:tr>
          </w:tbl>
          <w:p w:rsidR="004B1FF5" w:rsidRDefault="004B1FF5"/>
        </w:tc>
      </w:tr>
    </w:tbl>
    <w:p w:rsidR="004B1FF5" w:rsidRDefault="004B1FF5">
      <w:pPr>
        <w:pStyle w:val="breakline"/>
        <w:divId w:val="1004742673"/>
      </w:pPr>
    </w:p>
    <w:p w:rsidR="004B1FF5" w:rsidRDefault="004B1FF5">
      <w:pPr>
        <w:pStyle w:val="breakline"/>
        <w:divId w:val="1004742673"/>
      </w:pPr>
    </w:p>
    <w:p w:rsidR="00B22C8F" w:rsidRDefault="00885B44" w:rsidP="00885B44">
      <w:pPr>
        <w:pStyle w:val="TITOLOPRINC"/>
        <w:jc w:val="left"/>
        <w:divId w:val="636571812"/>
      </w:pPr>
      <w:r>
        <w:t>REFERTI NON PERVENUTI</w:t>
      </w:r>
    </w:p>
    <w:p w:rsidR="00B22C8F" w:rsidRDefault="00B22C8F">
      <w:pPr>
        <w:pStyle w:val="TITOLOCAMPIONATO"/>
        <w:shd w:val="clear" w:color="auto" w:fill="CCCCCC"/>
        <w:spacing w:before="80" w:after="40"/>
        <w:divId w:val="636571812"/>
      </w:pPr>
      <w:r>
        <w:t>ALLIEVI ASCOLI II FASE</w:t>
      </w:r>
    </w:p>
    <w:p w:rsidR="00B22C8F" w:rsidRDefault="00B22C8F">
      <w:pPr>
        <w:pStyle w:val="breakline"/>
        <w:divId w:val="636571812"/>
      </w:pPr>
    </w:p>
    <w:p w:rsidR="00B22C8F" w:rsidRDefault="00B22C8F">
      <w:pPr>
        <w:pStyle w:val="SOTTOTITOLOCAMPIONATO1"/>
        <w:divId w:val="636571812"/>
      </w:pPr>
      <w:r>
        <w:t>GARE DEL 06/02/2018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22C8F">
        <w:trPr>
          <w:divId w:val="636571812"/>
        </w:trPr>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22C8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22C8F" w:rsidRDefault="00B22C8F">
                  <w:pPr>
                    <w:pStyle w:val="HEADERTABELLA"/>
                  </w:pPr>
                  <w:r>
                    <w:t>GIRONE 8 - 8 Giornata - A</w:t>
                  </w:r>
                </w:p>
              </w:tc>
            </w:tr>
            <w:tr w:rsidR="00B22C8F">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B22C8F" w:rsidRDefault="00B22C8F">
                  <w:pPr>
                    <w:pStyle w:val="ROWTABELLA"/>
                  </w:pPr>
                  <w:r>
                    <w:t>PORTA ROMANA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22C8F" w:rsidRDefault="00B22C8F">
                  <w:pPr>
                    <w:pStyle w:val="ROWTABELLA"/>
                  </w:pPr>
                  <w:r>
                    <w:t>- RAGNOLA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22C8F" w:rsidRDefault="00B22C8F">
                  <w:pPr>
                    <w:pStyle w:val="ROWTABELLA"/>
                    <w:jc w:val="center"/>
                  </w:pPr>
                  <w: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22C8F" w:rsidRDefault="00B22C8F">
                  <w:pPr>
                    <w:pStyle w:val="ROWTABELLA"/>
                    <w:jc w:val="center"/>
                  </w:pPr>
                  <w:r>
                    <w:t>R</w:t>
                  </w:r>
                </w:p>
              </w:tc>
            </w:tr>
          </w:tbl>
          <w:p w:rsidR="00B22C8F" w:rsidRDefault="00B22C8F"/>
        </w:tc>
      </w:tr>
    </w:tbl>
    <w:p w:rsidR="00B22C8F" w:rsidRDefault="00B22C8F">
      <w:pPr>
        <w:pStyle w:val="breakline"/>
        <w:divId w:val="636571812"/>
      </w:pPr>
    </w:p>
    <w:p w:rsidR="00B22C8F" w:rsidRDefault="00B22C8F">
      <w:pPr>
        <w:pStyle w:val="breakline"/>
        <w:divId w:val="636571812"/>
      </w:pPr>
    </w:p>
    <w:p w:rsidR="00B22C8F" w:rsidRDefault="00B22C8F">
      <w:pPr>
        <w:pStyle w:val="TITOLOCAMPIONATO"/>
        <w:shd w:val="clear" w:color="auto" w:fill="CCCCCC"/>
        <w:spacing w:before="80" w:after="40"/>
        <w:divId w:val="636571812"/>
      </w:pPr>
      <w:r>
        <w:t>GIOVANISSIMI ASCOLI II FASE</w:t>
      </w:r>
    </w:p>
    <w:p w:rsidR="00B22C8F" w:rsidRDefault="00B22C8F">
      <w:pPr>
        <w:pStyle w:val="breakline"/>
        <w:divId w:val="636571812"/>
      </w:pPr>
    </w:p>
    <w:p w:rsidR="00B22C8F" w:rsidRDefault="00B22C8F">
      <w:pPr>
        <w:pStyle w:val="SOTTOTITOLOCAMPIONATO1"/>
        <w:divId w:val="636571812"/>
      </w:pPr>
      <w:r>
        <w:t>GARE DEL 06/02/2018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22C8F">
        <w:trPr>
          <w:divId w:val="636571812"/>
        </w:trPr>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22C8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22C8F" w:rsidRDefault="00B22C8F">
                  <w:pPr>
                    <w:pStyle w:val="HEADERTABELLA"/>
                  </w:pPr>
                  <w:r>
                    <w:t>GIRONE 10 - 4 Giornata - A</w:t>
                  </w:r>
                </w:p>
              </w:tc>
            </w:tr>
            <w:tr w:rsidR="00B22C8F">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B22C8F" w:rsidRDefault="00B22C8F">
                  <w:pPr>
                    <w:pStyle w:val="ROWTABELLA"/>
                  </w:pPr>
                  <w:r>
                    <w:t>COMUNANZA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22C8F" w:rsidRDefault="00B22C8F">
                  <w:pPr>
                    <w:pStyle w:val="ROWTABELLA"/>
                  </w:pPr>
                  <w:r>
                    <w:t>- SPORTLANDIA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22C8F" w:rsidRDefault="00B22C8F">
                  <w:pPr>
                    <w:pStyle w:val="ROWTABELLA"/>
                    <w:jc w:val="center"/>
                  </w:pPr>
                  <w: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22C8F" w:rsidRDefault="00B22C8F">
                  <w:pPr>
                    <w:pStyle w:val="ROWTABELLA"/>
                    <w:jc w:val="center"/>
                  </w:pPr>
                  <w:r>
                    <w:t>R</w:t>
                  </w:r>
                </w:p>
              </w:tc>
            </w:tr>
          </w:tbl>
          <w:p w:rsidR="00B22C8F" w:rsidRDefault="00B22C8F"/>
        </w:tc>
      </w:tr>
    </w:tbl>
    <w:p w:rsidR="00B22C8F" w:rsidRDefault="00B22C8F">
      <w:pPr>
        <w:pStyle w:val="breakline"/>
        <w:divId w:val="636571812"/>
      </w:pPr>
    </w:p>
    <w:p w:rsidR="00B22C8F" w:rsidRDefault="00B22C8F">
      <w:pPr>
        <w:pStyle w:val="breakline"/>
        <w:divId w:val="636571812"/>
      </w:pPr>
    </w:p>
    <w:p w:rsidR="00B22C8F" w:rsidRDefault="00B22C8F">
      <w:pPr>
        <w:pStyle w:val="TITOLOCAMPIONATO"/>
        <w:shd w:val="clear" w:color="auto" w:fill="CCCCCC"/>
        <w:spacing w:before="80" w:after="40"/>
        <w:divId w:val="636571812"/>
      </w:pPr>
      <w:r>
        <w:t>AMATORI ASCOLI</w:t>
      </w:r>
    </w:p>
    <w:p w:rsidR="00B22C8F" w:rsidRDefault="00B22C8F">
      <w:pPr>
        <w:pStyle w:val="breakline"/>
        <w:divId w:val="636571812"/>
      </w:pPr>
    </w:p>
    <w:p w:rsidR="00B22C8F" w:rsidRDefault="00B22C8F">
      <w:pPr>
        <w:pStyle w:val="SOTTOTITOLOCAMPIONATO1"/>
        <w:divId w:val="636571812"/>
      </w:pPr>
      <w:r>
        <w:t>GARE DEL 06/02/2018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22C8F">
        <w:trPr>
          <w:divId w:val="636571812"/>
        </w:trPr>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22C8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22C8F" w:rsidRDefault="00B22C8F">
                  <w:pPr>
                    <w:pStyle w:val="HEADERTABELLA"/>
                  </w:pPr>
                  <w:r>
                    <w:t>GIRONE A - 6 Giornata - A</w:t>
                  </w:r>
                </w:p>
              </w:tc>
            </w:tr>
            <w:tr w:rsidR="00B22C8F">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B22C8F" w:rsidRDefault="00B22C8F">
                  <w:pPr>
                    <w:pStyle w:val="ROWTABELLA"/>
                  </w:pPr>
                  <w:r>
                    <w:t>VIS STELLA MSP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22C8F" w:rsidRDefault="00B22C8F">
                  <w:pPr>
                    <w:pStyle w:val="ROWTABELLA"/>
                  </w:pPr>
                  <w:r>
                    <w:t>- MARINER</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22C8F" w:rsidRDefault="00B22C8F">
                  <w:pPr>
                    <w:pStyle w:val="ROWTABELLA"/>
                    <w:jc w:val="center"/>
                  </w:pPr>
                  <w: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22C8F" w:rsidRDefault="00B22C8F">
                  <w:pPr>
                    <w:pStyle w:val="ROWTABELLA"/>
                    <w:jc w:val="center"/>
                  </w:pPr>
                  <w:r>
                    <w:t>R</w:t>
                  </w:r>
                </w:p>
              </w:tc>
            </w:tr>
          </w:tbl>
          <w:p w:rsidR="00B22C8F" w:rsidRDefault="00B22C8F"/>
        </w:tc>
      </w:tr>
    </w:tbl>
    <w:p w:rsidR="00B22C8F" w:rsidRDefault="00B22C8F">
      <w:pPr>
        <w:pStyle w:val="breakline"/>
        <w:divId w:val="636571812"/>
      </w:pPr>
    </w:p>
    <w:p w:rsidR="00B22C8F" w:rsidRDefault="00B22C8F">
      <w:pPr>
        <w:pStyle w:val="breakline"/>
        <w:divId w:val="636571812"/>
      </w:pPr>
    </w:p>
    <w:p w:rsidR="00B22C8F" w:rsidRDefault="00B22C8F">
      <w:pPr>
        <w:pStyle w:val="SOTTOTITOLOCAMPIONATO1"/>
        <w:divId w:val="636571812"/>
      </w:pPr>
      <w:r>
        <w:t>GARE DEL 05/02/2018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22C8F">
        <w:trPr>
          <w:divId w:val="636571812"/>
        </w:trPr>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22C8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22C8F" w:rsidRDefault="00B22C8F">
                  <w:pPr>
                    <w:pStyle w:val="HEADERTABELLA"/>
                  </w:pPr>
                  <w:r>
                    <w:t>GIRONE C - 4 Giornata - R</w:t>
                  </w:r>
                </w:p>
              </w:tc>
            </w:tr>
            <w:tr w:rsidR="00B22C8F">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22C8F" w:rsidRDefault="00B22C8F">
                  <w:pPr>
                    <w:pStyle w:val="ROWTABELLA"/>
                  </w:pPr>
                  <w:r>
                    <w:t>LAMENSE 82</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22C8F" w:rsidRDefault="00B22C8F">
                  <w:pPr>
                    <w:pStyle w:val="ROWTABELLA"/>
                  </w:pPr>
                  <w:r>
                    <w:t>- CIABBINO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22C8F" w:rsidRDefault="00B22C8F">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22C8F" w:rsidRDefault="00B22C8F">
                  <w:pPr>
                    <w:pStyle w:val="ROWTABELLA"/>
                    <w:jc w:val="center"/>
                  </w:pPr>
                  <w:r>
                    <w:t>R</w:t>
                  </w:r>
                </w:p>
              </w:tc>
            </w:tr>
            <w:tr w:rsidR="00B22C8F">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22C8F" w:rsidRDefault="00B22C8F">
                  <w:pPr>
                    <w:pStyle w:val="ROWTABELLA"/>
                  </w:pPr>
                  <w:r>
                    <w:t>MARINO F.C.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22C8F" w:rsidRDefault="00B22C8F">
                  <w:pPr>
                    <w:pStyle w:val="ROWTABELLA"/>
                  </w:pPr>
                  <w:r>
                    <w:t>- PONTE D ARLI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22C8F" w:rsidRDefault="00B22C8F">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22C8F" w:rsidRDefault="00B22C8F">
                  <w:pPr>
                    <w:pStyle w:val="ROWTABELLA"/>
                    <w:jc w:val="center"/>
                  </w:pPr>
                  <w:r>
                    <w:t>R</w:t>
                  </w:r>
                </w:p>
              </w:tc>
            </w:tr>
          </w:tbl>
          <w:p w:rsidR="00B22C8F" w:rsidRDefault="00B22C8F"/>
        </w:tc>
      </w:tr>
    </w:tbl>
    <w:p w:rsidR="00B22C8F" w:rsidRDefault="00B22C8F">
      <w:pPr>
        <w:pStyle w:val="breakline"/>
        <w:divId w:val="636571812"/>
      </w:pPr>
    </w:p>
    <w:p w:rsidR="00B22C8F" w:rsidRDefault="00B22C8F">
      <w:pPr>
        <w:pStyle w:val="breakline"/>
        <w:divId w:val="636571812"/>
      </w:pPr>
    </w:p>
    <w:p w:rsidR="00C92393" w:rsidRPr="00FC7E1C" w:rsidRDefault="00C92393" w:rsidP="00C92393">
      <w:pPr>
        <w:pStyle w:val="TITOLOPRINC"/>
        <w:spacing w:before="0" w:beforeAutospacing="0" w:after="0" w:afterAutospacing="0"/>
        <w:rPr>
          <w:color w:val="auto"/>
          <w:sz w:val="22"/>
          <w:szCs w:val="22"/>
        </w:rPr>
      </w:pPr>
    </w:p>
    <w:p w:rsidR="0098219C" w:rsidRDefault="0098219C" w:rsidP="00885B44">
      <w:pPr>
        <w:pStyle w:val="TITOLOPRINC"/>
        <w:jc w:val="left"/>
        <w:divId w:val="530804429"/>
      </w:pPr>
      <w:r>
        <w:t>RISULTATI PERVENUTI IN RITARDO</w:t>
      </w:r>
    </w:p>
    <w:p w:rsidR="0098219C" w:rsidRDefault="0098219C">
      <w:pPr>
        <w:pStyle w:val="TITOLOCAMPIONATO"/>
        <w:shd w:val="clear" w:color="auto" w:fill="CCCCCC"/>
        <w:spacing w:before="80" w:after="40"/>
        <w:divId w:val="530804429"/>
      </w:pPr>
      <w:r>
        <w:t>AMATORI ASCOLI</w:t>
      </w:r>
    </w:p>
    <w:p w:rsidR="0098219C" w:rsidRDefault="0098219C">
      <w:pPr>
        <w:pStyle w:val="breakline"/>
        <w:divId w:val="530804429"/>
      </w:pPr>
    </w:p>
    <w:p w:rsidR="0098219C" w:rsidRDefault="0098219C">
      <w:pPr>
        <w:pStyle w:val="SOTTOTITOLOCAMPIONATO1"/>
        <w:divId w:val="530804429"/>
      </w:pPr>
      <w:r>
        <w:t>RISULTATI UFFICIALI GARE DEL 30/01/2018</w:t>
      </w:r>
    </w:p>
    <w:p w:rsidR="0098219C" w:rsidRDefault="0098219C">
      <w:pPr>
        <w:pStyle w:val="SOTTOTITOLOCAMPIONATO2"/>
        <w:divId w:val="530804429"/>
      </w:pPr>
      <w:r>
        <w:t>Si trascrivono qui di seguito i risultati ufficiali delle gare disputate</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98219C">
        <w:trPr>
          <w:divId w:val="530804429"/>
        </w:trPr>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9821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19C" w:rsidRDefault="0098219C">
                  <w:pPr>
                    <w:pStyle w:val="HEADERTABELLA"/>
                  </w:pPr>
                  <w:r>
                    <w:t>GIRONE C - 3 Giornata - R</w:t>
                  </w:r>
                </w:p>
              </w:tc>
            </w:tr>
            <w:tr w:rsidR="0098219C">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98219C" w:rsidRDefault="0098219C">
                  <w:pPr>
                    <w:pStyle w:val="ROWTABELLA"/>
                  </w:pPr>
                  <w:r>
                    <w:t>CIABBINO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19C" w:rsidRDefault="0098219C">
                  <w:pPr>
                    <w:pStyle w:val="ROWTABELLA"/>
                  </w:pPr>
                  <w:r>
                    <w:t>- SANTA MARIA TRUENTINA CDL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19C" w:rsidRDefault="0098219C">
                  <w:pPr>
                    <w:pStyle w:val="ROWTABELLA"/>
                    <w:jc w:val="center"/>
                  </w:pPr>
                  <w:r>
                    <w:t>3 - 1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19C" w:rsidRDefault="0098219C">
                  <w:pPr>
                    <w:pStyle w:val="ROWTABELLA"/>
                    <w:jc w:val="center"/>
                  </w:pPr>
                  <w:r>
                    <w:t>Y</w:t>
                  </w:r>
                </w:p>
              </w:tc>
            </w:tr>
          </w:tbl>
          <w:p w:rsidR="0098219C" w:rsidRDefault="0098219C"/>
        </w:tc>
      </w:tr>
    </w:tbl>
    <w:p w:rsidR="00C54F13" w:rsidRPr="00FC7E1C" w:rsidRDefault="00C54F13" w:rsidP="00BA70BF">
      <w:pPr>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7"/>
      </w:tblGrid>
      <w:tr w:rsidR="00B32EC2" w:rsidRPr="00E97B4C">
        <w:tc>
          <w:tcPr>
            <w:tcW w:w="10117" w:type="dxa"/>
            <w:shd w:val="clear" w:color="auto" w:fill="D9D9D9"/>
          </w:tcPr>
          <w:p w:rsidR="00B32EC2" w:rsidRPr="00E97B4C" w:rsidRDefault="00B32EC2" w:rsidP="00B47D6E">
            <w:pPr>
              <w:pStyle w:val="LndNormale1"/>
              <w:spacing w:before="20" w:after="20"/>
              <w:rPr>
                <w:b/>
                <w:smallCaps/>
                <w:sz w:val="36"/>
                <w:szCs w:val="22"/>
              </w:rPr>
            </w:pPr>
            <w:r w:rsidRPr="00E97B4C">
              <w:rPr>
                <w:b/>
                <w:smallCaps/>
                <w:sz w:val="36"/>
                <w:szCs w:val="22"/>
              </w:rPr>
              <w:t>6.Giustizia Sportiva</w:t>
            </w:r>
          </w:p>
        </w:tc>
      </w:tr>
    </w:tbl>
    <w:p w:rsidR="002F0C38" w:rsidRPr="00FC7E1C" w:rsidRDefault="002F0C38" w:rsidP="004113BA">
      <w:pPr>
        <w:rPr>
          <w:rFonts w:ascii="Arial" w:hAnsi="Arial" w:cs="Arial"/>
          <w:sz w:val="15"/>
          <w:szCs w:val="15"/>
          <w:lang w:eastAsia="it-IT"/>
        </w:rPr>
      </w:pPr>
    </w:p>
    <w:p w:rsidR="00705C60" w:rsidRPr="00FC7E1C" w:rsidRDefault="00705C60" w:rsidP="00705C60">
      <w:pPr>
        <w:pStyle w:val="LndNormale1"/>
      </w:pPr>
      <w:r w:rsidRPr="00FC7E1C">
        <w:t xml:space="preserve">Il </w:t>
      </w:r>
      <w:r w:rsidR="00885B44">
        <w:t xml:space="preserve">Sostituto </w:t>
      </w:r>
      <w:r w:rsidRPr="00FC7E1C">
        <w:t xml:space="preserve">Giudice Sportivo, Avv. </w:t>
      </w:r>
      <w:r w:rsidR="00885B44">
        <w:t>Massimiliano Felicetti</w:t>
      </w:r>
      <w:r w:rsidRPr="00FC7E1C">
        <w:t xml:space="preserve">, con l’assistenza del segretario Riccardo Giantomassi, nella seduta del </w:t>
      </w:r>
      <w:r w:rsidR="00885B44">
        <w:t>07</w:t>
      </w:r>
      <w:r w:rsidRPr="00FC7E1C">
        <w:t>/</w:t>
      </w:r>
      <w:r w:rsidR="00885B44">
        <w:t>02</w:t>
      </w:r>
      <w:r w:rsidRPr="00FC7E1C">
        <w:t>/</w:t>
      </w:r>
      <w:r w:rsidR="00885B44">
        <w:t>2018</w:t>
      </w:r>
      <w:r w:rsidRPr="00FC7E1C">
        <w:t>, ha adottato le decisioni che di seguito integralmente si riportano:</w:t>
      </w:r>
    </w:p>
    <w:p w:rsidR="00754622" w:rsidRPr="00FC7E1C" w:rsidRDefault="00754622" w:rsidP="008D5B0C">
      <w:pPr>
        <w:jc w:val="both"/>
        <w:rPr>
          <w:rFonts w:ascii="Arial" w:hAnsi="Arial" w:cs="Arial"/>
        </w:rPr>
      </w:pPr>
    </w:p>
    <w:p w:rsidR="00B31DA1" w:rsidRDefault="00B31DA1">
      <w:pPr>
        <w:pStyle w:val="TITOLO0"/>
        <w:shd w:val="clear" w:color="auto" w:fill="CCCCCC"/>
        <w:spacing w:before="80" w:after="40"/>
        <w:divId w:val="1886260159"/>
      </w:pPr>
      <w:r>
        <w:t xml:space="preserve">GARE DEL CAMPIONATO TERZA CATEGORIA ASCOLI </w:t>
      </w:r>
    </w:p>
    <w:p w:rsidR="00B31DA1" w:rsidRDefault="00B31DA1">
      <w:pPr>
        <w:pStyle w:val="titolo10"/>
        <w:divId w:val="1886260159"/>
      </w:pPr>
      <w:r>
        <w:t xml:space="preserve">GARE DEL 3/ 2/2018 </w:t>
      </w:r>
    </w:p>
    <w:p w:rsidR="00B31DA1" w:rsidRDefault="00B31DA1">
      <w:pPr>
        <w:pStyle w:val="titolo7a"/>
        <w:divId w:val="1886260159"/>
      </w:pPr>
      <w:r>
        <w:t xml:space="preserve">PROVVEDIMENTI DISCIPLINARI </w:t>
      </w:r>
    </w:p>
    <w:p w:rsidR="00B31DA1" w:rsidRDefault="00B31DA1">
      <w:pPr>
        <w:pStyle w:val="titolo7b"/>
        <w:divId w:val="1886260159"/>
      </w:pPr>
      <w:r>
        <w:t xml:space="preserve">In base alle risultanze degli atti ufficiali sono state deliberate le seguenti sanzioni disciplinari. </w:t>
      </w:r>
    </w:p>
    <w:p w:rsidR="00B31DA1" w:rsidRDefault="00B31DA1">
      <w:pPr>
        <w:pStyle w:val="titolo30"/>
        <w:divId w:val="1886260159"/>
      </w:pPr>
      <w:r>
        <w:t xml:space="preserve">A CARICO DIRIGENTI </w:t>
      </w:r>
    </w:p>
    <w:p w:rsidR="00B31DA1" w:rsidRDefault="00B31DA1">
      <w:pPr>
        <w:pStyle w:val="titolo20"/>
        <w:divId w:val="1886260159"/>
      </w:pPr>
      <w:r>
        <w:t xml:space="preserve">AMMONIZIONE E DIFFIDA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CHERUBINI CHRISTIAN</w:t>
            </w:r>
          </w:p>
        </w:tc>
        <w:tc>
          <w:tcPr>
            <w:tcW w:w="2200" w:type="dxa"/>
            <w:tcMar>
              <w:top w:w="20" w:type="dxa"/>
              <w:left w:w="20" w:type="dxa"/>
              <w:bottom w:w="20" w:type="dxa"/>
              <w:right w:w="20" w:type="dxa"/>
            </w:tcMar>
            <w:vAlign w:val="center"/>
          </w:tcPr>
          <w:p w:rsidR="00B31DA1" w:rsidRDefault="00B31DA1">
            <w:pPr>
              <w:pStyle w:val="movimento2"/>
            </w:pPr>
            <w:r>
              <w:t xml:space="preserve">(CASTORANESE)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2"/>
            </w:pPr>
            <w:r>
              <w:t> </w:t>
            </w:r>
          </w:p>
        </w:tc>
      </w:tr>
    </w:tbl>
    <w:p w:rsidR="00B31DA1" w:rsidRDefault="00B31DA1">
      <w:pPr>
        <w:pStyle w:val="diffida"/>
        <w:spacing w:before="80" w:beforeAutospacing="0" w:after="40" w:afterAutospacing="0"/>
        <w:divId w:val="1886260159"/>
      </w:pPr>
      <w:r>
        <w:t xml:space="preserve">Per comportamento intimidatorio nei confronti dell'arbitro al termine della gara. </w:t>
      </w:r>
    </w:p>
    <w:p w:rsidR="00B31DA1" w:rsidRDefault="00B31DA1">
      <w:pPr>
        <w:pStyle w:val="titolo30"/>
        <w:divId w:val="1886260159"/>
      </w:pPr>
      <w:r>
        <w:t xml:space="preserve">A CARICO CALCIATORI ESPULSI DAL CAMPO </w:t>
      </w:r>
    </w:p>
    <w:p w:rsidR="00B31DA1" w:rsidRDefault="00B31DA1">
      <w:pPr>
        <w:pStyle w:val="titolo20"/>
        <w:divId w:val="1886260159"/>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ALESI SIMONE</w:t>
            </w:r>
          </w:p>
        </w:tc>
        <w:tc>
          <w:tcPr>
            <w:tcW w:w="2200" w:type="dxa"/>
            <w:tcMar>
              <w:top w:w="20" w:type="dxa"/>
              <w:left w:w="20" w:type="dxa"/>
              <w:bottom w:w="20" w:type="dxa"/>
              <w:right w:w="20" w:type="dxa"/>
            </w:tcMar>
            <w:vAlign w:val="center"/>
          </w:tcPr>
          <w:p w:rsidR="00B31DA1" w:rsidRDefault="00B31DA1">
            <w:pPr>
              <w:pStyle w:val="movimento2"/>
            </w:pPr>
            <w:r>
              <w:t xml:space="preserve">(NUOVA REAL COLLI)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CARDINALI PIER FRANCESCO</w:t>
            </w:r>
          </w:p>
        </w:tc>
        <w:tc>
          <w:tcPr>
            <w:tcW w:w="2200" w:type="dxa"/>
            <w:tcMar>
              <w:top w:w="20" w:type="dxa"/>
              <w:left w:w="20" w:type="dxa"/>
              <w:bottom w:w="20" w:type="dxa"/>
              <w:right w:w="20" w:type="dxa"/>
            </w:tcMar>
            <w:vAlign w:val="center"/>
          </w:tcPr>
          <w:p w:rsidR="00B31DA1" w:rsidRDefault="00B31DA1">
            <w:pPr>
              <w:pStyle w:val="movimento2"/>
            </w:pPr>
            <w:r>
              <w:t xml:space="preserve">(VIS STELLA MSP) </w:t>
            </w:r>
          </w:p>
        </w:tc>
      </w:tr>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CIARROCCHI GIORGIO</w:t>
            </w:r>
          </w:p>
        </w:tc>
        <w:tc>
          <w:tcPr>
            <w:tcW w:w="2200" w:type="dxa"/>
            <w:tcMar>
              <w:top w:w="20" w:type="dxa"/>
              <w:left w:w="20" w:type="dxa"/>
              <w:bottom w:w="20" w:type="dxa"/>
              <w:right w:w="20" w:type="dxa"/>
            </w:tcMar>
            <w:vAlign w:val="center"/>
          </w:tcPr>
          <w:p w:rsidR="00B31DA1" w:rsidRDefault="00B31DA1">
            <w:pPr>
              <w:pStyle w:val="movimento2"/>
            </w:pPr>
            <w:r>
              <w:t xml:space="preserve">(VIS STELLA MSP)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2"/>
            </w:pPr>
            <w:r>
              <w:t> </w:t>
            </w:r>
          </w:p>
        </w:tc>
      </w:tr>
    </w:tbl>
    <w:p w:rsidR="00B31DA1" w:rsidRDefault="00B31DA1">
      <w:pPr>
        <w:pStyle w:val="titolo30"/>
        <w:divId w:val="1886260159"/>
      </w:pPr>
      <w:r>
        <w:t xml:space="preserve">A CARICO CALCIATORI NON ESPULSI DAL CAMPO </w:t>
      </w:r>
    </w:p>
    <w:p w:rsidR="00B31DA1" w:rsidRDefault="00B31DA1">
      <w:pPr>
        <w:pStyle w:val="titolo20"/>
        <w:divId w:val="1886260159"/>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BULZONI MAURO</w:t>
            </w:r>
          </w:p>
        </w:tc>
        <w:tc>
          <w:tcPr>
            <w:tcW w:w="2200" w:type="dxa"/>
            <w:tcMar>
              <w:top w:w="20" w:type="dxa"/>
              <w:left w:w="20" w:type="dxa"/>
              <w:bottom w:w="20" w:type="dxa"/>
              <w:right w:w="20" w:type="dxa"/>
            </w:tcMar>
            <w:vAlign w:val="center"/>
          </w:tcPr>
          <w:p w:rsidR="00B31DA1" w:rsidRDefault="00B31DA1">
            <w:pPr>
              <w:pStyle w:val="movimento2"/>
            </w:pPr>
            <w:r>
              <w:t xml:space="preserve">(ACQUASANTACALCIO 1971)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2"/>
            </w:pPr>
            <w:r>
              <w:t> </w:t>
            </w:r>
          </w:p>
        </w:tc>
      </w:tr>
    </w:tbl>
    <w:p w:rsidR="00B31DA1" w:rsidRDefault="00B31DA1">
      <w:pPr>
        <w:pStyle w:val="titolo20"/>
        <w:divId w:val="1886260159"/>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FILIACI SILVIO</w:t>
            </w:r>
          </w:p>
        </w:tc>
        <w:tc>
          <w:tcPr>
            <w:tcW w:w="2200" w:type="dxa"/>
            <w:tcMar>
              <w:top w:w="20" w:type="dxa"/>
              <w:left w:w="20" w:type="dxa"/>
              <w:bottom w:w="20" w:type="dxa"/>
              <w:right w:w="20" w:type="dxa"/>
            </w:tcMar>
            <w:vAlign w:val="center"/>
          </w:tcPr>
          <w:p w:rsidR="00B31DA1" w:rsidRDefault="00B31DA1">
            <w:pPr>
              <w:pStyle w:val="movimento2"/>
            </w:pPr>
            <w:r>
              <w:t xml:space="preserve">(CASTORANESE)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MASSACCI RICCARDO</w:t>
            </w:r>
          </w:p>
        </w:tc>
        <w:tc>
          <w:tcPr>
            <w:tcW w:w="2200" w:type="dxa"/>
            <w:tcMar>
              <w:top w:w="20" w:type="dxa"/>
              <w:left w:w="20" w:type="dxa"/>
              <w:bottom w:w="20" w:type="dxa"/>
              <w:right w:w="20" w:type="dxa"/>
            </w:tcMar>
            <w:vAlign w:val="center"/>
          </w:tcPr>
          <w:p w:rsidR="00B31DA1" w:rsidRDefault="00B31DA1">
            <w:pPr>
              <w:pStyle w:val="movimento2"/>
            </w:pPr>
            <w:r>
              <w:t xml:space="preserve">(CROCE DI CASALE) </w:t>
            </w:r>
          </w:p>
        </w:tc>
      </w:tr>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DI BUO MATTIA</w:t>
            </w:r>
          </w:p>
        </w:tc>
        <w:tc>
          <w:tcPr>
            <w:tcW w:w="2200" w:type="dxa"/>
            <w:tcMar>
              <w:top w:w="20" w:type="dxa"/>
              <w:left w:w="20" w:type="dxa"/>
              <w:bottom w:w="20" w:type="dxa"/>
              <w:right w:w="20" w:type="dxa"/>
            </w:tcMar>
            <w:vAlign w:val="center"/>
          </w:tcPr>
          <w:p w:rsidR="00B31DA1" w:rsidRDefault="00B31DA1">
            <w:pPr>
              <w:pStyle w:val="movimento2"/>
            </w:pPr>
            <w:r>
              <w:t xml:space="preserve">(ROCCAFLUVIONE)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MATALUCCI CRISTIAN</w:t>
            </w:r>
          </w:p>
        </w:tc>
        <w:tc>
          <w:tcPr>
            <w:tcW w:w="2200" w:type="dxa"/>
            <w:tcMar>
              <w:top w:w="20" w:type="dxa"/>
              <w:left w:w="20" w:type="dxa"/>
              <w:bottom w:w="20" w:type="dxa"/>
              <w:right w:w="20" w:type="dxa"/>
            </w:tcMar>
            <w:vAlign w:val="center"/>
          </w:tcPr>
          <w:p w:rsidR="00B31DA1" w:rsidRDefault="00B31DA1">
            <w:pPr>
              <w:pStyle w:val="movimento2"/>
            </w:pPr>
            <w:r>
              <w:t xml:space="preserve">(ROCCAFLUVIONE) </w:t>
            </w:r>
          </w:p>
        </w:tc>
      </w:tr>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ROTILI MATTEO</w:t>
            </w:r>
          </w:p>
        </w:tc>
        <w:tc>
          <w:tcPr>
            <w:tcW w:w="2200" w:type="dxa"/>
            <w:tcMar>
              <w:top w:w="20" w:type="dxa"/>
              <w:left w:w="20" w:type="dxa"/>
              <w:bottom w:w="20" w:type="dxa"/>
              <w:right w:w="20" w:type="dxa"/>
            </w:tcMar>
            <w:vAlign w:val="center"/>
          </w:tcPr>
          <w:p w:rsidR="00B31DA1" w:rsidRDefault="00B31DA1">
            <w:pPr>
              <w:pStyle w:val="movimento2"/>
            </w:pPr>
            <w:r>
              <w:t xml:space="preserve">(ROCCAFLUVIONE)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CIOTTI VITTORIO</w:t>
            </w:r>
          </w:p>
        </w:tc>
        <w:tc>
          <w:tcPr>
            <w:tcW w:w="2200" w:type="dxa"/>
            <w:tcMar>
              <w:top w:w="20" w:type="dxa"/>
              <w:left w:w="20" w:type="dxa"/>
              <w:bottom w:w="20" w:type="dxa"/>
              <w:right w:w="20" w:type="dxa"/>
            </w:tcMar>
            <w:vAlign w:val="center"/>
          </w:tcPr>
          <w:p w:rsidR="00B31DA1" w:rsidRDefault="00B31DA1">
            <w:pPr>
              <w:pStyle w:val="movimento2"/>
            </w:pPr>
            <w:r>
              <w:t xml:space="preserve">(ROTELLESE) </w:t>
            </w:r>
          </w:p>
        </w:tc>
      </w:tr>
    </w:tbl>
    <w:p w:rsidR="00B31DA1" w:rsidRDefault="00B31DA1">
      <w:pPr>
        <w:pStyle w:val="titolo20"/>
        <w:divId w:val="1886260159"/>
      </w:pPr>
      <w:r>
        <w:t xml:space="preserve">AMMONIZIONE (VI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BOLLACCHINO LORENZO</w:t>
            </w:r>
          </w:p>
        </w:tc>
        <w:tc>
          <w:tcPr>
            <w:tcW w:w="2200" w:type="dxa"/>
            <w:tcMar>
              <w:top w:w="20" w:type="dxa"/>
              <w:left w:w="20" w:type="dxa"/>
              <w:bottom w:w="20" w:type="dxa"/>
              <w:right w:w="20" w:type="dxa"/>
            </w:tcMar>
            <w:vAlign w:val="center"/>
          </w:tcPr>
          <w:p w:rsidR="00B31DA1" w:rsidRDefault="00B31DA1">
            <w:pPr>
              <w:pStyle w:val="movimento2"/>
            </w:pPr>
            <w:r>
              <w:t xml:space="preserve">(CASTORANESE)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2"/>
            </w:pPr>
            <w:r>
              <w:t> </w:t>
            </w:r>
          </w:p>
        </w:tc>
      </w:tr>
    </w:tbl>
    <w:p w:rsidR="00B31DA1" w:rsidRDefault="00B31DA1">
      <w:pPr>
        <w:pStyle w:val="titolo20"/>
        <w:divId w:val="1886260159"/>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ANGELINI LUCA</w:t>
            </w:r>
          </w:p>
        </w:tc>
        <w:tc>
          <w:tcPr>
            <w:tcW w:w="2200" w:type="dxa"/>
            <w:tcMar>
              <w:top w:w="20" w:type="dxa"/>
              <w:left w:w="20" w:type="dxa"/>
              <w:bottom w:w="20" w:type="dxa"/>
              <w:right w:w="20" w:type="dxa"/>
            </w:tcMar>
            <w:vAlign w:val="center"/>
          </w:tcPr>
          <w:p w:rsidR="00B31DA1" w:rsidRDefault="00B31DA1">
            <w:pPr>
              <w:pStyle w:val="movimento2"/>
            </w:pPr>
            <w:r>
              <w:t xml:space="preserve">(CASTORANESE)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PAOLONI DANIELE</w:t>
            </w:r>
          </w:p>
        </w:tc>
        <w:tc>
          <w:tcPr>
            <w:tcW w:w="2200" w:type="dxa"/>
            <w:tcMar>
              <w:top w:w="20" w:type="dxa"/>
              <w:left w:w="20" w:type="dxa"/>
              <w:bottom w:w="20" w:type="dxa"/>
              <w:right w:w="20" w:type="dxa"/>
            </w:tcMar>
            <w:vAlign w:val="center"/>
          </w:tcPr>
          <w:p w:rsidR="00B31DA1" w:rsidRDefault="00B31DA1">
            <w:pPr>
              <w:pStyle w:val="movimento2"/>
            </w:pPr>
            <w:r>
              <w:t xml:space="preserve">(MONTEPRANDONE) </w:t>
            </w:r>
          </w:p>
        </w:tc>
      </w:tr>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EL HASSANI BRAHIM</w:t>
            </w:r>
          </w:p>
        </w:tc>
        <w:tc>
          <w:tcPr>
            <w:tcW w:w="2200" w:type="dxa"/>
            <w:tcMar>
              <w:top w:w="20" w:type="dxa"/>
              <w:left w:w="20" w:type="dxa"/>
              <w:bottom w:w="20" w:type="dxa"/>
              <w:right w:w="20" w:type="dxa"/>
            </w:tcMar>
            <w:vAlign w:val="center"/>
          </w:tcPr>
          <w:p w:rsidR="00B31DA1" w:rsidRDefault="00B31DA1">
            <w:pPr>
              <w:pStyle w:val="movimento2"/>
            </w:pPr>
            <w:r>
              <w:t xml:space="preserve">(POLISPORTIVA APPIGNANO TR)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TRASATTI PIERGIORGIO</w:t>
            </w:r>
          </w:p>
        </w:tc>
        <w:tc>
          <w:tcPr>
            <w:tcW w:w="2200" w:type="dxa"/>
            <w:tcMar>
              <w:top w:w="20" w:type="dxa"/>
              <w:left w:w="20" w:type="dxa"/>
              <w:bottom w:w="20" w:type="dxa"/>
              <w:right w:w="20" w:type="dxa"/>
            </w:tcMar>
            <w:vAlign w:val="center"/>
          </w:tcPr>
          <w:p w:rsidR="00B31DA1" w:rsidRDefault="00B31DA1">
            <w:pPr>
              <w:pStyle w:val="movimento2"/>
            </w:pPr>
            <w:r>
              <w:t xml:space="preserve">(ROCCAFLUVIONE) </w:t>
            </w:r>
          </w:p>
        </w:tc>
      </w:tr>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PIERANTOZZI SERGIO</w:t>
            </w:r>
          </w:p>
        </w:tc>
        <w:tc>
          <w:tcPr>
            <w:tcW w:w="2200" w:type="dxa"/>
            <w:tcMar>
              <w:top w:w="20" w:type="dxa"/>
              <w:left w:w="20" w:type="dxa"/>
              <w:bottom w:w="20" w:type="dxa"/>
              <w:right w:w="20" w:type="dxa"/>
            </w:tcMar>
            <w:vAlign w:val="center"/>
          </w:tcPr>
          <w:p w:rsidR="00B31DA1" w:rsidRDefault="00B31DA1">
            <w:pPr>
              <w:pStyle w:val="movimento2"/>
            </w:pPr>
            <w:r>
              <w:t xml:space="preserve">(ROTELLESE)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CICCHI MARCO</w:t>
            </w:r>
          </w:p>
        </w:tc>
        <w:tc>
          <w:tcPr>
            <w:tcW w:w="2200" w:type="dxa"/>
            <w:tcMar>
              <w:top w:w="20" w:type="dxa"/>
              <w:left w:w="20" w:type="dxa"/>
              <w:bottom w:w="20" w:type="dxa"/>
              <w:right w:w="20" w:type="dxa"/>
            </w:tcMar>
            <w:vAlign w:val="center"/>
          </w:tcPr>
          <w:p w:rsidR="00B31DA1" w:rsidRDefault="00B31DA1">
            <w:pPr>
              <w:pStyle w:val="movimento2"/>
            </w:pPr>
            <w:r>
              <w:t xml:space="preserve">(VIS STELLA MSP) </w:t>
            </w:r>
          </w:p>
        </w:tc>
      </w:tr>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NICOLOSI ENEA</w:t>
            </w:r>
          </w:p>
        </w:tc>
        <w:tc>
          <w:tcPr>
            <w:tcW w:w="2200" w:type="dxa"/>
            <w:tcMar>
              <w:top w:w="20" w:type="dxa"/>
              <w:left w:w="20" w:type="dxa"/>
              <w:bottom w:w="20" w:type="dxa"/>
              <w:right w:w="20" w:type="dxa"/>
            </w:tcMar>
            <w:vAlign w:val="center"/>
          </w:tcPr>
          <w:p w:rsidR="00B31DA1" w:rsidRDefault="00B31DA1">
            <w:pPr>
              <w:pStyle w:val="movimento2"/>
            </w:pPr>
            <w:r>
              <w:t xml:space="preserve">(VIS STELLA MSP)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2"/>
            </w:pPr>
            <w:r>
              <w:t> </w:t>
            </w:r>
          </w:p>
        </w:tc>
      </w:tr>
    </w:tbl>
    <w:p w:rsidR="00B31DA1" w:rsidRDefault="00B31DA1">
      <w:pPr>
        <w:pStyle w:val="titolo20"/>
        <w:divId w:val="1886260159"/>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CRIPPA FEDERICO</w:t>
            </w:r>
          </w:p>
        </w:tc>
        <w:tc>
          <w:tcPr>
            <w:tcW w:w="2200" w:type="dxa"/>
            <w:tcMar>
              <w:top w:w="20" w:type="dxa"/>
              <w:left w:w="20" w:type="dxa"/>
              <w:bottom w:w="20" w:type="dxa"/>
              <w:right w:w="20" w:type="dxa"/>
            </w:tcMar>
            <w:vAlign w:val="center"/>
          </w:tcPr>
          <w:p w:rsidR="00B31DA1" w:rsidRDefault="00B31DA1">
            <w:pPr>
              <w:pStyle w:val="movimento2"/>
            </w:pPr>
            <w:r>
              <w:t xml:space="preserve">(CASTORANESE)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MARINELLI GIANLUCA</w:t>
            </w:r>
          </w:p>
        </w:tc>
        <w:tc>
          <w:tcPr>
            <w:tcW w:w="2200" w:type="dxa"/>
            <w:tcMar>
              <w:top w:w="20" w:type="dxa"/>
              <w:left w:w="20" w:type="dxa"/>
              <w:bottom w:w="20" w:type="dxa"/>
              <w:right w:w="20" w:type="dxa"/>
            </w:tcMar>
            <w:vAlign w:val="center"/>
          </w:tcPr>
          <w:p w:rsidR="00B31DA1" w:rsidRDefault="00B31DA1">
            <w:pPr>
              <w:pStyle w:val="movimento2"/>
            </w:pPr>
            <w:r>
              <w:t xml:space="preserve">(CASTORANESE) </w:t>
            </w:r>
          </w:p>
        </w:tc>
      </w:tr>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OVOLI ALEX</w:t>
            </w:r>
          </w:p>
        </w:tc>
        <w:tc>
          <w:tcPr>
            <w:tcW w:w="2200" w:type="dxa"/>
            <w:tcMar>
              <w:top w:w="20" w:type="dxa"/>
              <w:left w:w="20" w:type="dxa"/>
              <w:bottom w:w="20" w:type="dxa"/>
              <w:right w:w="20" w:type="dxa"/>
            </w:tcMar>
            <w:vAlign w:val="center"/>
          </w:tcPr>
          <w:p w:rsidR="00B31DA1" w:rsidRDefault="00B31DA1">
            <w:pPr>
              <w:pStyle w:val="movimento2"/>
            </w:pPr>
            <w:r>
              <w:t xml:space="preserve">(CROCE DI CASALE)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CATARINELLI GIORDANO</w:t>
            </w:r>
          </w:p>
        </w:tc>
        <w:tc>
          <w:tcPr>
            <w:tcW w:w="2200" w:type="dxa"/>
            <w:tcMar>
              <w:top w:w="20" w:type="dxa"/>
              <w:left w:w="20" w:type="dxa"/>
              <w:bottom w:w="20" w:type="dxa"/>
              <w:right w:w="20" w:type="dxa"/>
            </w:tcMar>
            <w:vAlign w:val="center"/>
          </w:tcPr>
          <w:p w:rsidR="00B31DA1" w:rsidRDefault="00B31DA1">
            <w:pPr>
              <w:pStyle w:val="movimento2"/>
            </w:pPr>
            <w:r>
              <w:t xml:space="preserve">(NUOVA REAL COLLI) </w:t>
            </w:r>
          </w:p>
        </w:tc>
      </w:tr>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SILVESTRI FRANCESCO</w:t>
            </w:r>
          </w:p>
        </w:tc>
        <w:tc>
          <w:tcPr>
            <w:tcW w:w="2200" w:type="dxa"/>
            <w:tcMar>
              <w:top w:w="20" w:type="dxa"/>
              <w:left w:w="20" w:type="dxa"/>
              <w:bottom w:w="20" w:type="dxa"/>
              <w:right w:w="20" w:type="dxa"/>
            </w:tcMar>
            <w:vAlign w:val="center"/>
          </w:tcPr>
          <w:p w:rsidR="00B31DA1" w:rsidRDefault="00B31DA1">
            <w:pPr>
              <w:pStyle w:val="movimento2"/>
            </w:pPr>
            <w:r>
              <w:t xml:space="preserve">(NUOVA REAL COLLI)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DI VENTURA YURI</w:t>
            </w:r>
          </w:p>
        </w:tc>
        <w:tc>
          <w:tcPr>
            <w:tcW w:w="2200" w:type="dxa"/>
            <w:tcMar>
              <w:top w:w="20" w:type="dxa"/>
              <w:left w:w="20" w:type="dxa"/>
              <w:bottom w:w="20" w:type="dxa"/>
              <w:right w:w="20" w:type="dxa"/>
            </w:tcMar>
            <w:vAlign w:val="center"/>
          </w:tcPr>
          <w:p w:rsidR="00B31DA1" w:rsidRDefault="00B31DA1">
            <w:pPr>
              <w:pStyle w:val="movimento2"/>
            </w:pPr>
            <w:r>
              <w:t xml:space="preserve">(POLISPORTIVA APPIGNANO TR) </w:t>
            </w:r>
          </w:p>
        </w:tc>
      </w:tr>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BASSETTI MAURO</w:t>
            </w:r>
          </w:p>
        </w:tc>
        <w:tc>
          <w:tcPr>
            <w:tcW w:w="2200" w:type="dxa"/>
            <w:tcMar>
              <w:top w:w="20" w:type="dxa"/>
              <w:left w:w="20" w:type="dxa"/>
              <w:bottom w:w="20" w:type="dxa"/>
              <w:right w:w="20" w:type="dxa"/>
            </w:tcMar>
            <w:vAlign w:val="center"/>
          </w:tcPr>
          <w:p w:rsidR="00B31DA1" w:rsidRDefault="00B31DA1">
            <w:pPr>
              <w:pStyle w:val="movimento2"/>
            </w:pPr>
            <w:r>
              <w:t xml:space="preserve">(POLISPORTIVA FORCESE)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BAIOCCHI FEDERICO</w:t>
            </w:r>
          </w:p>
        </w:tc>
        <w:tc>
          <w:tcPr>
            <w:tcW w:w="2200" w:type="dxa"/>
            <w:tcMar>
              <w:top w:w="20" w:type="dxa"/>
              <w:left w:w="20" w:type="dxa"/>
              <w:bottom w:w="20" w:type="dxa"/>
              <w:right w:w="20" w:type="dxa"/>
            </w:tcMar>
            <w:vAlign w:val="center"/>
          </w:tcPr>
          <w:p w:rsidR="00B31DA1" w:rsidRDefault="00B31DA1">
            <w:pPr>
              <w:pStyle w:val="movimento2"/>
            </w:pPr>
            <w:r>
              <w:t xml:space="preserve">(ROCCAFLUVIONE) </w:t>
            </w:r>
          </w:p>
        </w:tc>
      </w:tr>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FIORAVANTI ROBERTO</w:t>
            </w:r>
          </w:p>
        </w:tc>
        <w:tc>
          <w:tcPr>
            <w:tcW w:w="2200" w:type="dxa"/>
            <w:tcMar>
              <w:top w:w="20" w:type="dxa"/>
              <w:left w:w="20" w:type="dxa"/>
              <w:bottom w:w="20" w:type="dxa"/>
              <w:right w:w="20" w:type="dxa"/>
            </w:tcMar>
            <w:vAlign w:val="center"/>
          </w:tcPr>
          <w:p w:rsidR="00B31DA1" w:rsidRDefault="00B31DA1">
            <w:pPr>
              <w:pStyle w:val="movimento2"/>
            </w:pPr>
            <w:r>
              <w:t xml:space="preserve">(ROTELLESE)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VALLORANI ANDREA</w:t>
            </w:r>
          </w:p>
        </w:tc>
        <w:tc>
          <w:tcPr>
            <w:tcW w:w="2200" w:type="dxa"/>
            <w:tcMar>
              <w:top w:w="20" w:type="dxa"/>
              <w:left w:w="20" w:type="dxa"/>
              <w:bottom w:w="20" w:type="dxa"/>
              <w:right w:w="20" w:type="dxa"/>
            </w:tcMar>
            <w:vAlign w:val="center"/>
          </w:tcPr>
          <w:p w:rsidR="00B31DA1" w:rsidRDefault="00B31DA1">
            <w:pPr>
              <w:pStyle w:val="movimento2"/>
            </w:pPr>
            <w:r>
              <w:t xml:space="preserve">(ROTELLESE) </w:t>
            </w:r>
          </w:p>
        </w:tc>
      </w:tr>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PAVONI FABIO</w:t>
            </w:r>
          </w:p>
        </w:tc>
        <w:tc>
          <w:tcPr>
            <w:tcW w:w="2200" w:type="dxa"/>
            <w:tcMar>
              <w:top w:w="20" w:type="dxa"/>
              <w:left w:w="20" w:type="dxa"/>
              <w:bottom w:w="20" w:type="dxa"/>
              <w:right w:w="20" w:type="dxa"/>
            </w:tcMar>
            <w:vAlign w:val="center"/>
          </w:tcPr>
          <w:p w:rsidR="00B31DA1" w:rsidRDefault="00B31DA1">
            <w:pPr>
              <w:pStyle w:val="movimento2"/>
            </w:pPr>
            <w:r>
              <w:t xml:space="preserve">(VIRTUS CENTO TORRI)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2"/>
            </w:pPr>
            <w:r>
              <w:t> </w:t>
            </w:r>
          </w:p>
        </w:tc>
      </w:tr>
    </w:tbl>
    <w:p w:rsidR="00B31DA1" w:rsidRDefault="00B31DA1">
      <w:pPr>
        <w:pStyle w:val="titolo20"/>
        <w:divId w:val="1886260159"/>
      </w:pPr>
      <w: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CESARI FABRIZIO</w:t>
            </w:r>
          </w:p>
        </w:tc>
        <w:tc>
          <w:tcPr>
            <w:tcW w:w="2200" w:type="dxa"/>
            <w:tcMar>
              <w:top w:w="20" w:type="dxa"/>
              <w:left w:w="20" w:type="dxa"/>
              <w:bottom w:w="20" w:type="dxa"/>
              <w:right w:w="20" w:type="dxa"/>
            </w:tcMar>
            <w:vAlign w:val="center"/>
          </w:tcPr>
          <w:p w:rsidR="00B31DA1" w:rsidRDefault="00B31DA1">
            <w:pPr>
              <w:pStyle w:val="movimento2"/>
            </w:pPr>
            <w:r>
              <w:t xml:space="preserve">(ACQUASANTACALCIO 1971)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FANTUZI FABRIZIO</w:t>
            </w:r>
          </w:p>
        </w:tc>
        <w:tc>
          <w:tcPr>
            <w:tcW w:w="2200" w:type="dxa"/>
            <w:tcMar>
              <w:top w:w="20" w:type="dxa"/>
              <w:left w:w="20" w:type="dxa"/>
              <w:bottom w:w="20" w:type="dxa"/>
              <w:right w:w="20" w:type="dxa"/>
            </w:tcMar>
            <w:vAlign w:val="center"/>
          </w:tcPr>
          <w:p w:rsidR="00B31DA1" w:rsidRDefault="00B31DA1">
            <w:pPr>
              <w:pStyle w:val="movimento2"/>
            </w:pPr>
            <w:r>
              <w:t xml:space="preserve">(ACQUASANTACALCIO 1971) </w:t>
            </w:r>
          </w:p>
        </w:tc>
      </w:tr>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IPPOLITI FRANCESCO</w:t>
            </w:r>
          </w:p>
        </w:tc>
        <w:tc>
          <w:tcPr>
            <w:tcW w:w="2200" w:type="dxa"/>
            <w:tcMar>
              <w:top w:w="20" w:type="dxa"/>
              <w:left w:w="20" w:type="dxa"/>
              <w:bottom w:w="20" w:type="dxa"/>
              <w:right w:w="20" w:type="dxa"/>
            </w:tcMar>
            <w:vAlign w:val="center"/>
          </w:tcPr>
          <w:p w:rsidR="00B31DA1" w:rsidRDefault="00B31DA1">
            <w:pPr>
              <w:pStyle w:val="movimento2"/>
            </w:pPr>
            <w:r>
              <w:t xml:space="preserve">(CROCE DI CASALE)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CAMAIONI CHRISTIAN</w:t>
            </w:r>
          </w:p>
        </w:tc>
        <w:tc>
          <w:tcPr>
            <w:tcW w:w="2200" w:type="dxa"/>
            <w:tcMar>
              <w:top w:w="20" w:type="dxa"/>
              <w:left w:w="20" w:type="dxa"/>
              <w:bottom w:w="20" w:type="dxa"/>
              <w:right w:w="20" w:type="dxa"/>
            </w:tcMar>
            <w:vAlign w:val="center"/>
          </w:tcPr>
          <w:p w:rsidR="00B31DA1" w:rsidRDefault="00B31DA1">
            <w:pPr>
              <w:pStyle w:val="movimento2"/>
            </w:pPr>
            <w:r>
              <w:t xml:space="preserve">(MONTEPRANDONE) </w:t>
            </w:r>
          </w:p>
        </w:tc>
      </w:tr>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NERONI SIMONE</w:t>
            </w:r>
          </w:p>
        </w:tc>
        <w:tc>
          <w:tcPr>
            <w:tcW w:w="2200" w:type="dxa"/>
            <w:tcMar>
              <w:top w:w="20" w:type="dxa"/>
              <w:left w:w="20" w:type="dxa"/>
              <w:bottom w:w="20" w:type="dxa"/>
              <w:right w:w="20" w:type="dxa"/>
            </w:tcMar>
            <w:vAlign w:val="center"/>
          </w:tcPr>
          <w:p w:rsidR="00B31DA1" w:rsidRDefault="00B31DA1">
            <w:pPr>
              <w:pStyle w:val="movimento2"/>
            </w:pPr>
            <w:r>
              <w:t xml:space="preserve">(MONTEPRANDONE)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PANARIELLO MAURO</w:t>
            </w:r>
          </w:p>
        </w:tc>
        <w:tc>
          <w:tcPr>
            <w:tcW w:w="2200" w:type="dxa"/>
            <w:tcMar>
              <w:top w:w="20" w:type="dxa"/>
              <w:left w:w="20" w:type="dxa"/>
              <w:bottom w:w="20" w:type="dxa"/>
              <w:right w:w="20" w:type="dxa"/>
            </w:tcMar>
            <w:vAlign w:val="center"/>
          </w:tcPr>
          <w:p w:rsidR="00B31DA1" w:rsidRDefault="00B31DA1">
            <w:pPr>
              <w:pStyle w:val="movimento2"/>
            </w:pPr>
            <w:r>
              <w:t xml:space="preserve">(NUOVA REAL COLLI) </w:t>
            </w:r>
          </w:p>
        </w:tc>
      </w:tr>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GATTI VALENTINO</w:t>
            </w:r>
          </w:p>
        </w:tc>
        <w:tc>
          <w:tcPr>
            <w:tcW w:w="2200" w:type="dxa"/>
            <w:tcMar>
              <w:top w:w="20" w:type="dxa"/>
              <w:left w:w="20" w:type="dxa"/>
              <w:bottom w:w="20" w:type="dxa"/>
              <w:right w:w="20" w:type="dxa"/>
            </w:tcMar>
            <w:vAlign w:val="center"/>
          </w:tcPr>
          <w:p w:rsidR="00B31DA1" w:rsidRDefault="00B31DA1">
            <w:pPr>
              <w:pStyle w:val="movimento2"/>
            </w:pPr>
            <w:r>
              <w:t xml:space="preserve">(POLISPORTIVA APPIGNANO TR)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BIANCHINI ALESSANDRO</w:t>
            </w:r>
          </w:p>
        </w:tc>
        <w:tc>
          <w:tcPr>
            <w:tcW w:w="2200" w:type="dxa"/>
            <w:tcMar>
              <w:top w:w="20" w:type="dxa"/>
              <w:left w:w="20" w:type="dxa"/>
              <w:bottom w:w="20" w:type="dxa"/>
              <w:right w:w="20" w:type="dxa"/>
            </w:tcMar>
            <w:vAlign w:val="center"/>
          </w:tcPr>
          <w:p w:rsidR="00B31DA1" w:rsidRDefault="00B31DA1">
            <w:pPr>
              <w:pStyle w:val="movimento2"/>
            </w:pPr>
            <w:r>
              <w:t xml:space="preserve">(VIRTUS CENTO TORRI) </w:t>
            </w:r>
          </w:p>
        </w:tc>
      </w:tr>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OGGIANI GIANLUCA</w:t>
            </w:r>
          </w:p>
        </w:tc>
        <w:tc>
          <w:tcPr>
            <w:tcW w:w="2200" w:type="dxa"/>
            <w:tcMar>
              <w:top w:w="20" w:type="dxa"/>
              <w:left w:w="20" w:type="dxa"/>
              <w:bottom w:w="20" w:type="dxa"/>
              <w:right w:w="20" w:type="dxa"/>
            </w:tcMar>
            <w:vAlign w:val="center"/>
          </w:tcPr>
          <w:p w:rsidR="00B31DA1" w:rsidRDefault="00B31DA1">
            <w:pPr>
              <w:pStyle w:val="movimento2"/>
            </w:pPr>
            <w:r>
              <w:t xml:space="preserve">(VIRTUS CENTO TORRI)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2"/>
            </w:pPr>
            <w:r>
              <w:t> </w:t>
            </w:r>
          </w:p>
        </w:tc>
      </w:tr>
    </w:tbl>
    <w:p w:rsidR="00B31DA1" w:rsidRDefault="00B31DA1">
      <w:pPr>
        <w:pStyle w:val="titolo10"/>
        <w:divId w:val="1886260159"/>
      </w:pPr>
      <w:r>
        <w:t xml:space="preserve">GARE DEL 4/ 2/2018 </w:t>
      </w:r>
    </w:p>
    <w:p w:rsidR="00B31DA1" w:rsidRDefault="00B31DA1">
      <w:pPr>
        <w:pStyle w:val="titolo7a"/>
        <w:divId w:val="1886260159"/>
      </w:pPr>
      <w:r>
        <w:t xml:space="preserve">PROVVEDIMENTI DISCIPLINARI </w:t>
      </w:r>
    </w:p>
    <w:p w:rsidR="00B31DA1" w:rsidRDefault="00B31DA1">
      <w:pPr>
        <w:pStyle w:val="titolo7b"/>
        <w:divId w:val="1886260159"/>
      </w:pPr>
      <w:r>
        <w:t xml:space="preserve">In base alle risultanze degli atti ufficiali sono state deliberate le seguenti sanzioni disciplinari. </w:t>
      </w:r>
    </w:p>
    <w:p w:rsidR="00B31DA1" w:rsidRDefault="00B31DA1">
      <w:pPr>
        <w:pStyle w:val="titolo30"/>
        <w:divId w:val="1886260159"/>
      </w:pPr>
      <w:r>
        <w:t xml:space="preserve">A CARICO CALCIATORI NON ESPULSI DAL CAMPO </w:t>
      </w:r>
    </w:p>
    <w:p w:rsidR="00B31DA1" w:rsidRDefault="00B31DA1">
      <w:pPr>
        <w:pStyle w:val="titolo20"/>
        <w:divId w:val="1886260159"/>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GAGLIARDI UMBERTO</w:t>
            </w:r>
          </w:p>
        </w:tc>
        <w:tc>
          <w:tcPr>
            <w:tcW w:w="2200" w:type="dxa"/>
            <w:tcMar>
              <w:top w:w="20" w:type="dxa"/>
              <w:left w:w="20" w:type="dxa"/>
              <w:bottom w:w="20" w:type="dxa"/>
              <w:right w:w="20" w:type="dxa"/>
            </w:tcMar>
            <w:vAlign w:val="center"/>
          </w:tcPr>
          <w:p w:rsidR="00B31DA1" w:rsidRDefault="00B31DA1">
            <w:pPr>
              <w:pStyle w:val="movimento2"/>
            </w:pPr>
            <w:r>
              <w:t xml:space="preserve">(PEPERONCINO)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2"/>
            </w:pPr>
            <w:r>
              <w:t> </w:t>
            </w:r>
          </w:p>
        </w:tc>
      </w:tr>
    </w:tbl>
    <w:p w:rsidR="00B31DA1" w:rsidRDefault="00B31DA1">
      <w:pPr>
        <w:pStyle w:val="titolo20"/>
        <w:divId w:val="1886260159"/>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MALI ISIDORO</w:t>
            </w:r>
          </w:p>
        </w:tc>
        <w:tc>
          <w:tcPr>
            <w:tcW w:w="2200" w:type="dxa"/>
            <w:tcMar>
              <w:top w:w="20" w:type="dxa"/>
              <w:left w:w="20" w:type="dxa"/>
              <w:bottom w:w="20" w:type="dxa"/>
              <w:right w:w="20" w:type="dxa"/>
            </w:tcMar>
            <w:vAlign w:val="center"/>
          </w:tcPr>
          <w:p w:rsidR="00B31DA1" w:rsidRDefault="00B31DA1">
            <w:pPr>
              <w:pStyle w:val="movimento2"/>
            </w:pPr>
            <w:r>
              <w:t xml:space="preserve">(PEPERONCINO)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VOLPONI MARCO</w:t>
            </w:r>
          </w:p>
        </w:tc>
        <w:tc>
          <w:tcPr>
            <w:tcW w:w="2200" w:type="dxa"/>
            <w:tcMar>
              <w:top w:w="20" w:type="dxa"/>
              <w:left w:w="20" w:type="dxa"/>
              <w:bottom w:w="20" w:type="dxa"/>
              <w:right w:w="20" w:type="dxa"/>
            </w:tcMar>
            <w:vAlign w:val="center"/>
          </w:tcPr>
          <w:p w:rsidR="00B31DA1" w:rsidRDefault="00B31DA1">
            <w:pPr>
              <w:pStyle w:val="movimento2"/>
            </w:pPr>
            <w:r>
              <w:t xml:space="preserve">(VENAGRANDE CALCIO 1984) </w:t>
            </w:r>
          </w:p>
        </w:tc>
      </w:tr>
    </w:tbl>
    <w:p w:rsidR="00B31DA1" w:rsidRDefault="00B31DA1">
      <w:pPr>
        <w:pStyle w:val="breakline"/>
        <w:divId w:val="1886260159"/>
      </w:pPr>
    </w:p>
    <w:p w:rsidR="00B31DA1" w:rsidRDefault="00B31DA1">
      <w:pPr>
        <w:pStyle w:val="TITOLO0"/>
        <w:shd w:val="clear" w:color="auto" w:fill="CCCCCC"/>
        <w:spacing w:before="80" w:after="40"/>
        <w:divId w:val="1886260159"/>
      </w:pPr>
      <w:r>
        <w:t xml:space="preserve">GARE DEL CAMPIONATO JUNIORES ASCOLI </w:t>
      </w:r>
    </w:p>
    <w:p w:rsidR="00B31DA1" w:rsidRDefault="00B31DA1">
      <w:pPr>
        <w:pStyle w:val="titolo10"/>
        <w:divId w:val="1886260159"/>
      </w:pPr>
      <w:r>
        <w:t xml:space="preserve">GARE DEL 31/ 1/2018 </w:t>
      </w:r>
    </w:p>
    <w:p w:rsidR="00B31DA1" w:rsidRDefault="00B31DA1">
      <w:pPr>
        <w:pStyle w:val="titolo7a"/>
        <w:divId w:val="1886260159"/>
      </w:pPr>
      <w:r>
        <w:t xml:space="preserve">PROVVEDIMENTI DISCIPLINARI </w:t>
      </w:r>
    </w:p>
    <w:p w:rsidR="00B31DA1" w:rsidRDefault="00B31DA1">
      <w:pPr>
        <w:pStyle w:val="titolo7b"/>
        <w:divId w:val="1886260159"/>
      </w:pPr>
      <w:r>
        <w:t xml:space="preserve">In base alle risultanze degli atti ufficiali sono state deliberate le seguenti sanzioni disciplinari. </w:t>
      </w:r>
    </w:p>
    <w:p w:rsidR="00B31DA1" w:rsidRDefault="00B31DA1">
      <w:pPr>
        <w:pStyle w:val="titolo30"/>
        <w:divId w:val="1886260159"/>
      </w:pPr>
      <w:r>
        <w:t xml:space="preserve">A CARICO CALCIATORI ESPULSI DAL CAMPO </w:t>
      </w:r>
    </w:p>
    <w:p w:rsidR="00B31DA1" w:rsidRDefault="00B31DA1">
      <w:pPr>
        <w:pStyle w:val="titolo20"/>
        <w:divId w:val="1886260159"/>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AMODEO FEDERICO</w:t>
            </w:r>
          </w:p>
        </w:tc>
        <w:tc>
          <w:tcPr>
            <w:tcW w:w="2200" w:type="dxa"/>
            <w:tcMar>
              <w:top w:w="20" w:type="dxa"/>
              <w:left w:w="20" w:type="dxa"/>
              <w:bottom w:w="20" w:type="dxa"/>
              <w:right w:w="20" w:type="dxa"/>
            </w:tcMar>
            <w:vAlign w:val="center"/>
          </w:tcPr>
          <w:p w:rsidR="00B31DA1" w:rsidRDefault="00B31DA1">
            <w:pPr>
              <w:pStyle w:val="movimento2"/>
            </w:pPr>
            <w:r>
              <w:t xml:space="preserve">(PORTA ROMANA)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2"/>
            </w:pPr>
            <w:r>
              <w:t> </w:t>
            </w:r>
          </w:p>
        </w:tc>
      </w:tr>
    </w:tbl>
    <w:p w:rsidR="00B31DA1" w:rsidRDefault="00B31DA1">
      <w:pPr>
        <w:pStyle w:val="titolo30"/>
        <w:divId w:val="1886260159"/>
      </w:pPr>
      <w:r>
        <w:t xml:space="preserve">A CARICO CALCIATORI NON ESPULSI DAL CAMPO </w:t>
      </w:r>
    </w:p>
    <w:p w:rsidR="00B31DA1" w:rsidRDefault="00B31DA1">
      <w:pPr>
        <w:pStyle w:val="titolo20"/>
        <w:divId w:val="1886260159"/>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NDYAE LAMINE</w:t>
            </w:r>
          </w:p>
        </w:tc>
        <w:tc>
          <w:tcPr>
            <w:tcW w:w="2200" w:type="dxa"/>
            <w:tcMar>
              <w:top w:w="20" w:type="dxa"/>
              <w:left w:w="20" w:type="dxa"/>
              <w:bottom w:w="20" w:type="dxa"/>
              <w:right w:w="20" w:type="dxa"/>
            </w:tcMar>
            <w:vAlign w:val="center"/>
          </w:tcPr>
          <w:p w:rsidR="00B31DA1" w:rsidRDefault="00B31DA1">
            <w:pPr>
              <w:pStyle w:val="movimento2"/>
            </w:pPr>
            <w:r>
              <w:t xml:space="preserve">(OFFIDA A.S.D.)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2"/>
            </w:pPr>
            <w:r>
              <w:t> </w:t>
            </w:r>
          </w:p>
        </w:tc>
      </w:tr>
    </w:tbl>
    <w:p w:rsidR="00B31DA1" w:rsidRDefault="00B31DA1">
      <w:pPr>
        <w:pStyle w:val="titolo20"/>
        <w:divId w:val="1886260159"/>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BALLATORI CARLO ALBERTO</w:t>
            </w:r>
          </w:p>
        </w:tc>
        <w:tc>
          <w:tcPr>
            <w:tcW w:w="2200" w:type="dxa"/>
            <w:tcMar>
              <w:top w:w="20" w:type="dxa"/>
              <w:left w:w="20" w:type="dxa"/>
              <w:bottom w:w="20" w:type="dxa"/>
              <w:right w:w="20" w:type="dxa"/>
            </w:tcMar>
            <w:vAlign w:val="center"/>
          </w:tcPr>
          <w:p w:rsidR="00B31DA1" w:rsidRDefault="00B31DA1">
            <w:pPr>
              <w:pStyle w:val="movimento2"/>
            </w:pPr>
            <w:r>
              <w:t xml:space="preserve">(PORTA ROMANA)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TESKA MATTEO</w:t>
            </w:r>
          </w:p>
        </w:tc>
        <w:tc>
          <w:tcPr>
            <w:tcW w:w="2200" w:type="dxa"/>
            <w:tcMar>
              <w:top w:w="20" w:type="dxa"/>
              <w:left w:w="20" w:type="dxa"/>
              <w:bottom w:w="20" w:type="dxa"/>
              <w:right w:w="20" w:type="dxa"/>
            </w:tcMar>
            <w:vAlign w:val="center"/>
          </w:tcPr>
          <w:p w:rsidR="00B31DA1" w:rsidRDefault="00B31DA1">
            <w:pPr>
              <w:pStyle w:val="movimento2"/>
            </w:pPr>
            <w:r>
              <w:t xml:space="preserve">(PORTA ROMANA) </w:t>
            </w:r>
          </w:p>
        </w:tc>
      </w:tr>
    </w:tbl>
    <w:p w:rsidR="00B31DA1" w:rsidRDefault="00B31DA1">
      <w:pPr>
        <w:pStyle w:val="titolo10"/>
        <w:divId w:val="1886260159"/>
      </w:pPr>
      <w:r>
        <w:t xml:space="preserve">GARE DEL 4/ 2/2018 </w:t>
      </w:r>
    </w:p>
    <w:p w:rsidR="00B31DA1" w:rsidRDefault="00B31DA1">
      <w:pPr>
        <w:pStyle w:val="titolo7a"/>
        <w:divId w:val="1886260159"/>
      </w:pPr>
      <w:r>
        <w:t xml:space="preserve">PROVVEDIMENTI DISCIPLINARI </w:t>
      </w:r>
    </w:p>
    <w:p w:rsidR="00B31DA1" w:rsidRDefault="00B31DA1">
      <w:pPr>
        <w:pStyle w:val="titolo7b"/>
        <w:divId w:val="1886260159"/>
      </w:pPr>
      <w:r>
        <w:t xml:space="preserve">In base alle risultanze degli atti ufficiali sono state deliberate le seguenti sanzioni disciplinari. </w:t>
      </w:r>
    </w:p>
    <w:p w:rsidR="00B31DA1" w:rsidRDefault="00B31DA1">
      <w:pPr>
        <w:pStyle w:val="titolo30"/>
        <w:divId w:val="1886260159"/>
      </w:pPr>
      <w:r>
        <w:t xml:space="preserve">A CARICO DI ALLENATORI </w:t>
      </w:r>
    </w:p>
    <w:p w:rsidR="00B31DA1" w:rsidRDefault="00B31DA1">
      <w:pPr>
        <w:pStyle w:val="titolo20"/>
        <w:divId w:val="1886260159"/>
      </w:pPr>
      <w:r>
        <w:t xml:space="preserve">AMMONIZIONE CON DIFFIDA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DULCINI NAZZARENO</w:t>
            </w:r>
          </w:p>
        </w:tc>
        <w:tc>
          <w:tcPr>
            <w:tcW w:w="2200" w:type="dxa"/>
            <w:tcMar>
              <w:top w:w="20" w:type="dxa"/>
              <w:left w:w="20" w:type="dxa"/>
              <w:bottom w:w="20" w:type="dxa"/>
              <w:right w:w="20" w:type="dxa"/>
            </w:tcMar>
            <w:vAlign w:val="center"/>
          </w:tcPr>
          <w:p w:rsidR="00B31DA1" w:rsidRDefault="00B31DA1">
            <w:pPr>
              <w:pStyle w:val="movimento2"/>
            </w:pPr>
            <w:r>
              <w:t xml:space="preserve">(A.S. AMANDOLA)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2"/>
            </w:pPr>
            <w:r>
              <w:t> </w:t>
            </w:r>
          </w:p>
        </w:tc>
      </w:tr>
    </w:tbl>
    <w:p w:rsidR="00B31DA1" w:rsidRDefault="00B31DA1">
      <w:pPr>
        <w:pStyle w:val="diffida"/>
        <w:spacing w:before="80" w:beforeAutospacing="0" w:after="40" w:afterAutospacing="0"/>
        <w:divId w:val="1886260159"/>
      </w:pPr>
      <w:r>
        <w:t xml:space="preserve">Per intervento inopportuno. Allontanato. </w:t>
      </w:r>
    </w:p>
    <w:p w:rsidR="00B31DA1" w:rsidRDefault="00B31DA1">
      <w:pPr>
        <w:pStyle w:val="titolo30"/>
        <w:divId w:val="1886260159"/>
      </w:pPr>
      <w:r>
        <w:t xml:space="preserve">A CARICO CALCIATORI NON ESPULSI DAL CAMPO </w:t>
      </w:r>
    </w:p>
    <w:p w:rsidR="00ED6CE9" w:rsidRDefault="00ED6CE9">
      <w:pPr>
        <w:pStyle w:val="titolo30"/>
        <w:divId w:val="1886260159"/>
      </w:pPr>
    </w:p>
    <w:p w:rsidR="00B31DA1" w:rsidRDefault="00B31DA1">
      <w:pPr>
        <w:pStyle w:val="titolo20"/>
        <w:divId w:val="1886260159"/>
      </w:pPr>
      <w:r>
        <w:lastRenderedPageBreak/>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BURATTI MATTIA</w:t>
            </w:r>
          </w:p>
        </w:tc>
        <w:tc>
          <w:tcPr>
            <w:tcW w:w="2200" w:type="dxa"/>
            <w:tcMar>
              <w:top w:w="20" w:type="dxa"/>
              <w:left w:w="20" w:type="dxa"/>
              <w:bottom w:w="20" w:type="dxa"/>
              <w:right w:w="20" w:type="dxa"/>
            </w:tcMar>
            <w:vAlign w:val="center"/>
          </w:tcPr>
          <w:p w:rsidR="00B31DA1" w:rsidRDefault="00B31DA1">
            <w:pPr>
              <w:pStyle w:val="movimento2"/>
            </w:pPr>
            <w:r>
              <w:t xml:space="preserve">(A.S. AMANDOLA)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GIACOBETTI ALESSIO</w:t>
            </w:r>
          </w:p>
        </w:tc>
        <w:tc>
          <w:tcPr>
            <w:tcW w:w="2200" w:type="dxa"/>
            <w:tcMar>
              <w:top w:w="20" w:type="dxa"/>
              <w:left w:w="20" w:type="dxa"/>
              <w:bottom w:w="20" w:type="dxa"/>
              <w:right w:w="20" w:type="dxa"/>
            </w:tcMar>
            <w:vAlign w:val="center"/>
          </w:tcPr>
          <w:p w:rsidR="00B31DA1" w:rsidRDefault="00B31DA1">
            <w:pPr>
              <w:pStyle w:val="movimento2"/>
            </w:pPr>
            <w:r>
              <w:t xml:space="preserve">(OLIMPIA SPINETOLI) </w:t>
            </w:r>
          </w:p>
        </w:tc>
      </w:tr>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MERLETTI DANILO</w:t>
            </w:r>
          </w:p>
        </w:tc>
        <w:tc>
          <w:tcPr>
            <w:tcW w:w="2200" w:type="dxa"/>
            <w:tcMar>
              <w:top w:w="20" w:type="dxa"/>
              <w:left w:w="20" w:type="dxa"/>
              <w:bottom w:w="20" w:type="dxa"/>
              <w:right w:w="20" w:type="dxa"/>
            </w:tcMar>
            <w:vAlign w:val="center"/>
          </w:tcPr>
          <w:p w:rsidR="00B31DA1" w:rsidRDefault="00B31DA1">
            <w:pPr>
              <w:pStyle w:val="movimento2"/>
            </w:pPr>
            <w:r>
              <w:t xml:space="preserve">(OLIMPIA SPINETOLI)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2"/>
            </w:pPr>
            <w:r>
              <w:t> </w:t>
            </w:r>
          </w:p>
        </w:tc>
      </w:tr>
    </w:tbl>
    <w:p w:rsidR="00B31DA1" w:rsidRDefault="00B31DA1">
      <w:pPr>
        <w:pStyle w:val="titolo20"/>
        <w:divId w:val="1886260159"/>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CAIONI MATTEO</w:t>
            </w:r>
          </w:p>
        </w:tc>
        <w:tc>
          <w:tcPr>
            <w:tcW w:w="2200" w:type="dxa"/>
            <w:tcMar>
              <w:top w:w="20" w:type="dxa"/>
              <w:left w:w="20" w:type="dxa"/>
              <w:bottom w:w="20" w:type="dxa"/>
              <w:right w:w="20" w:type="dxa"/>
            </w:tcMar>
            <w:vAlign w:val="center"/>
          </w:tcPr>
          <w:p w:rsidR="00B31DA1" w:rsidRDefault="00B31DA1">
            <w:pPr>
              <w:pStyle w:val="movimento2"/>
            </w:pPr>
            <w:r>
              <w:t xml:space="preserve">(AGRARIA CLUB)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STRACCIA LEONARDO</w:t>
            </w:r>
          </w:p>
        </w:tc>
        <w:tc>
          <w:tcPr>
            <w:tcW w:w="2200" w:type="dxa"/>
            <w:tcMar>
              <w:top w:w="20" w:type="dxa"/>
              <w:left w:w="20" w:type="dxa"/>
              <w:bottom w:w="20" w:type="dxa"/>
              <w:right w:w="20" w:type="dxa"/>
            </w:tcMar>
            <w:vAlign w:val="center"/>
          </w:tcPr>
          <w:p w:rsidR="00B31DA1" w:rsidRDefault="00B31DA1">
            <w:pPr>
              <w:pStyle w:val="movimento2"/>
            </w:pPr>
            <w:r>
              <w:t xml:space="preserve">(AZZURRA MARINER) </w:t>
            </w:r>
          </w:p>
        </w:tc>
      </w:tr>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BALLATORI CARLO ALBERTO</w:t>
            </w:r>
          </w:p>
        </w:tc>
        <w:tc>
          <w:tcPr>
            <w:tcW w:w="2200" w:type="dxa"/>
            <w:tcMar>
              <w:top w:w="20" w:type="dxa"/>
              <w:left w:w="20" w:type="dxa"/>
              <w:bottom w:w="20" w:type="dxa"/>
              <w:right w:w="20" w:type="dxa"/>
            </w:tcMar>
            <w:vAlign w:val="center"/>
          </w:tcPr>
          <w:p w:rsidR="00B31DA1" w:rsidRDefault="00B31DA1">
            <w:pPr>
              <w:pStyle w:val="movimento2"/>
            </w:pPr>
            <w:r>
              <w:t xml:space="preserve">(PORTA ROMANA)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CIANNAVEI MARCO</w:t>
            </w:r>
          </w:p>
        </w:tc>
        <w:tc>
          <w:tcPr>
            <w:tcW w:w="2200" w:type="dxa"/>
            <w:tcMar>
              <w:top w:w="20" w:type="dxa"/>
              <w:left w:w="20" w:type="dxa"/>
              <w:bottom w:w="20" w:type="dxa"/>
              <w:right w:w="20" w:type="dxa"/>
            </w:tcMar>
            <w:vAlign w:val="center"/>
          </w:tcPr>
          <w:p w:rsidR="00B31DA1" w:rsidRDefault="00B31DA1">
            <w:pPr>
              <w:pStyle w:val="movimento2"/>
            </w:pPr>
            <w:r>
              <w:t xml:space="preserve">(PORTA ROMANA) </w:t>
            </w:r>
          </w:p>
        </w:tc>
      </w:tr>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TESKA MATTEO</w:t>
            </w:r>
          </w:p>
        </w:tc>
        <w:tc>
          <w:tcPr>
            <w:tcW w:w="2200" w:type="dxa"/>
            <w:tcMar>
              <w:top w:w="20" w:type="dxa"/>
              <w:left w:w="20" w:type="dxa"/>
              <w:bottom w:w="20" w:type="dxa"/>
              <w:right w:w="20" w:type="dxa"/>
            </w:tcMar>
            <w:vAlign w:val="center"/>
          </w:tcPr>
          <w:p w:rsidR="00B31DA1" w:rsidRDefault="00B31DA1">
            <w:pPr>
              <w:pStyle w:val="movimento2"/>
            </w:pPr>
            <w:r>
              <w:t xml:space="preserve">(PORTA ROMANA)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2"/>
            </w:pPr>
            <w:r>
              <w:t> </w:t>
            </w:r>
          </w:p>
        </w:tc>
      </w:tr>
    </w:tbl>
    <w:p w:rsidR="00B31DA1" w:rsidRDefault="00B31DA1">
      <w:pPr>
        <w:pStyle w:val="titolo20"/>
        <w:divId w:val="1886260159"/>
      </w:pPr>
      <w: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VOLTATTORNI LUIGI</w:t>
            </w:r>
          </w:p>
        </w:tc>
        <w:tc>
          <w:tcPr>
            <w:tcW w:w="2200" w:type="dxa"/>
            <w:tcMar>
              <w:top w:w="20" w:type="dxa"/>
              <w:left w:w="20" w:type="dxa"/>
              <w:bottom w:w="20" w:type="dxa"/>
              <w:right w:w="20" w:type="dxa"/>
            </w:tcMar>
            <w:vAlign w:val="center"/>
          </w:tcPr>
          <w:p w:rsidR="00B31DA1" w:rsidRDefault="00B31DA1">
            <w:pPr>
              <w:pStyle w:val="movimento2"/>
            </w:pPr>
            <w:r>
              <w:t xml:space="preserve">(AGRARIA CLUB)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2"/>
            </w:pPr>
            <w:r>
              <w:t> </w:t>
            </w:r>
          </w:p>
        </w:tc>
      </w:tr>
    </w:tbl>
    <w:p w:rsidR="00B31DA1" w:rsidRDefault="00B31DA1">
      <w:pPr>
        <w:pStyle w:val="titolo20"/>
        <w:divId w:val="1886260159"/>
      </w:pPr>
      <w:r>
        <w:t xml:space="preserve">AMMONIZIONE (VI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FANINI TOMMASO</w:t>
            </w:r>
          </w:p>
        </w:tc>
        <w:tc>
          <w:tcPr>
            <w:tcW w:w="2200" w:type="dxa"/>
            <w:tcMar>
              <w:top w:w="20" w:type="dxa"/>
              <w:left w:w="20" w:type="dxa"/>
              <w:bottom w:w="20" w:type="dxa"/>
              <w:right w:w="20" w:type="dxa"/>
            </w:tcMar>
            <w:vAlign w:val="center"/>
          </w:tcPr>
          <w:p w:rsidR="00B31DA1" w:rsidRDefault="00B31DA1">
            <w:pPr>
              <w:pStyle w:val="movimento2"/>
            </w:pPr>
            <w:r>
              <w:t xml:space="preserve">(BORGO SOLESTA)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2"/>
            </w:pPr>
            <w:r>
              <w:t> </w:t>
            </w:r>
          </w:p>
        </w:tc>
      </w:tr>
    </w:tbl>
    <w:p w:rsidR="00B31DA1" w:rsidRDefault="00B31DA1">
      <w:pPr>
        <w:pStyle w:val="titolo20"/>
        <w:divId w:val="1886260159"/>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LUGLIO VITTORIO</w:t>
            </w:r>
          </w:p>
        </w:tc>
        <w:tc>
          <w:tcPr>
            <w:tcW w:w="2200" w:type="dxa"/>
            <w:tcMar>
              <w:top w:w="20" w:type="dxa"/>
              <w:left w:w="20" w:type="dxa"/>
              <w:bottom w:w="20" w:type="dxa"/>
              <w:right w:w="20" w:type="dxa"/>
            </w:tcMar>
            <w:vAlign w:val="center"/>
          </w:tcPr>
          <w:p w:rsidR="00B31DA1" w:rsidRDefault="00B31DA1">
            <w:pPr>
              <w:pStyle w:val="movimento2"/>
            </w:pPr>
            <w:r>
              <w:t xml:space="preserve">(CENTOPRANDONESE)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2"/>
            </w:pPr>
            <w:r>
              <w:t> </w:t>
            </w:r>
          </w:p>
        </w:tc>
      </w:tr>
    </w:tbl>
    <w:p w:rsidR="00B31DA1" w:rsidRDefault="00B31DA1">
      <w:pPr>
        <w:pStyle w:val="titolo20"/>
        <w:divId w:val="1886260159"/>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ANNESSI FRANCESCO</w:t>
            </w:r>
          </w:p>
        </w:tc>
        <w:tc>
          <w:tcPr>
            <w:tcW w:w="2200" w:type="dxa"/>
            <w:tcMar>
              <w:top w:w="20" w:type="dxa"/>
              <w:left w:w="20" w:type="dxa"/>
              <w:bottom w:w="20" w:type="dxa"/>
              <w:right w:w="20" w:type="dxa"/>
            </w:tcMar>
            <w:vAlign w:val="center"/>
          </w:tcPr>
          <w:p w:rsidR="00B31DA1" w:rsidRDefault="00B31DA1">
            <w:pPr>
              <w:pStyle w:val="movimento2"/>
            </w:pPr>
            <w:r>
              <w:t xml:space="preserve">(A.S. AMANDOLA)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CAPPELLETTI MARCO</w:t>
            </w:r>
          </w:p>
        </w:tc>
        <w:tc>
          <w:tcPr>
            <w:tcW w:w="2200" w:type="dxa"/>
            <w:tcMar>
              <w:top w:w="20" w:type="dxa"/>
              <w:left w:w="20" w:type="dxa"/>
              <w:bottom w:w="20" w:type="dxa"/>
              <w:right w:w="20" w:type="dxa"/>
            </w:tcMar>
            <w:vAlign w:val="center"/>
          </w:tcPr>
          <w:p w:rsidR="00B31DA1" w:rsidRDefault="00B31DA1">
            <w:pPr>
              <w:pStyle w:val="movimento2"/>
            </w:pPr>
            <w:r>
              <w:t xml:space="preserve">(A.S. AMANDOLA) </w:t>
            </w:r>
          </w:p>
        </w:tc>
      </w:tr>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KUMLLA EDISON</w:t>
            </w:r>
          </w:p>
        </w:tc>
        <w:tc>
          <w:tcPr>
            <w:tcW w:w="2200" w:type="dxa"/>
            <w:tcMar>
              <w:top w:w="20" w:type="dxa"/>
              <w:left w:w="20" w:type="dxa"/>
              <w:bottom w:w="20" w:type="dxa"/>
              <w:right w:w="20" w:type="dxa"/>
            </w:tcMar>
            <w:vAlign w:val="center"/>
          </w:tcPr>
          <w:p w:rsidR="00B31DA1" w:rsidRDefault="00B31DA1">
            <w:pPr>
              <w:pStyle w:val="movimento2"/>
            </w:pPr>
            <w:r>
              <w:t xml:space="preserve">(AGRARIA CLUB)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CURZI MATTEO</w:t>
            </w:r>
          </w:p>
        </w:tc>
        <w:tc>
          <w:tcPr>
            <w:tcW w:w="2200" w:type="dxa"/>
            <w:tcMar>
              <w:top w:w="20" w:type="dxa"/>
              <w:left w:w="20" w:type="dxa"/>
              <w:bottom w:w="20" w:type="dxa"/>
              <w:right w:w="20" w:type="dxa"/>
            </w:tcMar>
            <w:vAlign w:val="center"/>
          </w:tcPr>
          <w:p w:rsidR="00B31DA1" w:rsidRDefault="00B31DA1">
            <w:pPr>
              <w:pStyle w:val="movimento2"/>
            </w:pPr>
            <w:r>
              <w:t xml:space="preserve">(CENTOPRANDONESE) </w:t>
            </w:r>
          </w:p>
        </w:tc>
      </w:tr>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SPECA SAMUELE</w:t>
            </w:r>
          </w:p>
        </w:tc>
        <w:tc>
          <w:tcPr>
            <w:tcW w:w="2200" w:type="dxa"/>
            <w:tcMar>
              <w:top w:w="20" w:type="dxa"/>
              <w:left w:w="20" w:type="dxa"/>
              <w:bottom w:w="20" w:type="dxa"/>
              <w:right w:w="20" w:type="dxa"/>
            </w:tcMar>
            <w:vAlign w:val="center"/>
          </w:tcPr>
          <w:p w:rsidR="00B31DA1" w:rsidRDefault="00B31DA1">
            <w:pPr>
              <w:pStyle w:val="movimento2"/>
            </w:pPr>
            <w:r>
              <w:t xml:space="preserve">(OLIMPIA SPINETOLI)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2"/>
            </w:pPr>
            <w:r>
              <w:t> </w:t>
            </w:r>
          </w:p>
        </w:tc>
      </w:tr>
    </w:tbl>
    <w:p w:rsidR="00B31DA1" w:rsidRDefault="00B31DA1">
      <w:pPr>
        <w:pStyle w:val="titolo20"/>
        <w:divId w:val="1886260159"/>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MARONI ALESSANDRO</w:t>
            </w:r>
          </w:p>
        </w:tc>
        <w:tc>
          <w:tcPr>
            <w:tcW w:w="2200" w:type="dxa"/>
            <w:tcMar>
              <w:top w:w="20" w:type="dxa"/>
              <w:left w:w="20" w:type="dxa"/>
              <w:bottom w:w="20" w:type="dxa"/>
              <w:right w:w="20" w:type="dxa"/>
            </w:tcMar>
            <w:vAlign w:val="center"/>
          </w:tcPr>
          <w:p w:rsidR="00B31DA1" w:rsidRDefault="00B31DA1">
            <w:pPr>
              <w:pStyle w:val="movimento2"/>
            </w:pPr>
            <w:r>
              <w:t xml:space="preserve">(AZZURRA MARINER)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FRATONI SAMUEL</w:t>
            </w:r>
          </w:p>
        </w:tc>
        <w:tc>
          <w:tcPr>
            <w:tcW w:w="2200" w:type="dxa"/>
            <w:tcMar>
              <w:top w:w="20" w:type="dxa"/>
              <w:left w:w="20" w:type="dxa"/>
              <w:bottom w:w="20" w:type="dxa"/>
              <w:right w:w="20" w:type="dxa"/>
            </w:tcMar>
            <w:vAlign w:val="center"/>
          </w:tcPr>
          <w:p w:rsidR="00B31DA1" w:rsidRDefault="00B31DA1">
            <w:pPr>
              <w:pStyle w:val="movimento2"/>
            </w:pPr>
            <w:r>
              <w:t xml:space="preserve">(OLIMPIA SPINETOLI) </w:t>
            </w:r>
          </w:p>
        </w:tc>
      </w:tr>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MARINI FABIO</w:t>
            </w:r>
          </w:p>
        </w:tc>
        <w:tc>
          <w:tcPr>
            <w:tcW w:w="2200" w:type="dxa"/>
            <w:tcMar>
              <w:top w:w="20" w:type="dxa"/>
              <w:left w:w="20" w:type="dxa"/>
              <w:bottom w:w="20" w:type="dxa"/>
              <w:right w:w="20" w:type="dxa"/>
            </w:tcMar>
            <w:vAlign w:val="center"/>
          </w:tcPr>
          <w:p w:rsidR="00B31DA1" w:rsidRDefault="00B31DA1">
            <w:pPr>
              <w:pStyle w:val="movimento2"/>
            </w:pPr>
            <w:r>
              <w:t xml:space="preserve">(PORTA ROMANA)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RIPANTI LUCA</w:t>
            </w:r>
          </w:p>
        </w:tc>
        <w:tc>
          <w:tcPr>
            <w:tcW w:w="2200" w:type="dxa"/>
            <w:tcMar>
              <w:top w:w="20" w:type="dxa"/>
              <w:left w:w="20" w:type="dxa"/>
              <w:bottom w:w="20" w:type="dxa"/>
              <w:right w:w="20" w:type="dxa"/>
            </w:tcMar>
            <w:vAlign w:val="center"/>
          </w:tcPr>
          <w:p w:rsidR="00B31DA1" w:rsidRDefault="00B31DA1">
            <w:pPr>
              <w:pStyle w:val="movimento2"/>
            </w:pPr>
            <w:r>
              <w:t xml:space="preserve">(PORTA ROMANA) </w:t>
            </w:r>
          </w:p>
        </w:tc>
      </w:tr>
    </w:tbl>
    <w:p w:rsidR="00B31DA1" w:rsidRDefault="00B31DA1">
      <w:pPr>
        <w:pStyle w:val="titolo10"/>
        <w:divId w:val="1886260159"/>
      </w:pPr>
      <w:r>
        <w:t xml:space="preserve">GARE DEL 5/ 2/2018 </w:t>
      </w:r>
    </w:p>
    <w:p w:rsidR="00B31DA1" w:rsidRDefault="00B31DA1">
      <w:pPr>
        <w:pStyle w:val="titolo7a"/>
        <w:divId w:val="1886260159"/>
      </w:pPr>
      <w:r>
        <w:t xml:space="preserve">PROVVEDIMENTI DISCIPLINARI </w:t>
      </w:r>
    </w:p>
    <w:p w:rsidR="00B31DA1" w:rsidRDefault="00B31DA1">
      <w:pPr>
        <w:pStyle w:val="titolo7b"/>
        <w:divId w:val="1886260159"/>
      </w:pPr>
      <w:r>
        <w:t xml:space="preserve">In base alle risultanze degli atti ufficiali sono state deliberate le seguenti sanzioni disciplinari. </w:t>
      </w:r>
    </w:p>
    <w:p w:rsidR="00B31DA1" w:rsidRDefault="00B31DA1">
      <w:pPr>
        <w:pStyle w:val="titolo30"/>
        <w:divId w:val="1886260159"/>
      </w:pPr>
      <w:r>
        <w:t xml:space="preserve">A CARICO DI SOCIETA' </w:t>
      </w:r>
    </w:p>
    <w:p w:rsidR="00B31DA1" w:rsidRDefault="00B31DA1">
      <w:pPr>
        <w:pStyle w:val="titolo20"/>
        <w:divId w:val="1886260159"/>
      </w:pPr>
      <w:r>
        <w:t xml:space="preserve">AMMENDA </w:t>
      </w:r>
    </w:p>
    <w:p w:rsidR="00B31DA1" w:rsidRDefault="00B31DA1">
      <w:pPr>
        <w:pStyle w:val="diffida"/>
        <w:spacing w:before="80" w:beforeAutospacing="0" w:after="40" w:afterAutospacing="0"/>
        <w:jc w:val="left"/>
        <w:divId w:val="1886260159"/>
      </w:pPr>
      <w:r>
        <w:t xml:space="preserve">Euro 50,00 COMUNANZA </w:t>
      </w:r>
      <w:r>
        <w:br/>
        <w:t xml:space="preserve">Per atti di intemperanza di alcuni propri giocatori (non riconosciuti dall'arbitro)nei confronti di giocatori avversari, avvenuto al termine della gara nello spazio antistante gli spogliatoi. </w:t>
      </w:r>
    </w:p>
    <w:p w:rsidR="00B31DA1" w:rsidRDefault="00B31DA1">
      <w:pPr>
        <w:pStyle w:val="diffida"/>
        <w:spacing w:before="80" w:beforeAutospacing="0" w:after="40" w:afterAutospacing="0"/>
        <w:jc w:val="left"/>
        <w:divId w:val="1886260159"/>
      </w:pPr>
      <w:r>
        <w:t xml:space="preserve">conseguenze. </w:t>
      </w:r>
    </w:p>
    <w:p w:rsidR="00B31DA1" w:rsidRDefault="00B31DA1">
      <w:pPr>
        <w:pStyle w:val="diffida"/>
        <w:spacing w:before="80" w:beforeAutospacing="0" w:after="40" w:afterAutospacing="0"/>
        <w:jc w:val="left"/>
        <w:divId w:val="1886260159"/>
      </w:pPr>
      <w:r>
        <w:br/>
        <w:t xml:space="preserve">Euro 50,00 UNIONE PIAZZA IMMACOLATA </w:t>
      </w:r>
      <w:r>
        <w:br/>
        <w:t xml:space="preserve">Per atti di intemperanza di alcuni propri giocatori (non riconosciuti dall'arbitro)nei confronti di giocatori avversari, avvenuto al termine della gara nello spazio antistante gli spogliatoi. </w:t>
      </w:r>
    </w:p>
    <w:p w:rsidR="00B31DA1" w:rsidRDefault="00B31DA1">
      <w:pPr>
        <w:pStyle w:val="diffida"/>
        <w:spacing w:before="80" w:beforeAutospacing="0" w:after="40" w:afterAutospacing="0"/>
        <w:jc w:val="left"/>
        <w:divId w:val="1886260159"/>
      </w:pPr>
      <w:r>
        <w:t xml:space="preserve">conseguenze. </w:t>
      </w:r>
    </w:p>
    <w:p w:rsidR="00B31DA1" w:rsidRDefault="00B31DA1">
      <w:pPr>
        <w:pStyle w:val="diffida"/>
        <w:spacing w:before="80" w:beforeAutospacing="0" w:after="40" w:afterAutospacing="0"/>
        <w:jc w:val="left"/>
        <w:divId w:val="1886260159"/>
      </w:pPr>
      <w:r>
        <w:br/>
        <w:t xml:space="preserve">Euro 50,00 UNIONE PIAZZA IMMACOLATA </w:t>
      </w:r>
      <w:r>
        <w:br/>
        <w:t xml:space="preserve">Per aver la propria tifoseria lanciato petardi e fumogeni all'interno del terreno di gioco. </w:t>
      </w:r>
    </w:p>
    <w:p w:rsidR="00ED6CE9" w:rsidRDefault="00ED6CE9">
      <w:pPr>
        <w:pStyle w:val="diffida"/>
        <w:spacing w:before="80" w:beforeAutospacing="0" w:after="40" w:afterAutospacing="0"/>
        <w:jc w:val="left"/>
        <w:divId w:val="1886260159"/>
      </w:pPr>
    </w:p>
    <w:p w:rsidR="00B31DA1" w:rsidRDefault="00B31DA1">
      <w:pPr>
        <w:pStyle w:val="titolo30"/>
        <w:divId w:val="1886260159"/>
      </w:pPr>
      <w:r>
        <w:t xml:space="preserve">A CARICO CALCIATORI ESPULSI DAL CAMPO </w:t>
      </w:r>
    </w:p>
    <w:p w:rsidR="00B31DA1" w:rsidRDefault="00B31DA1">
      <w:pPr>
        <w:pStyle w:val="titolo20"/>
        <w:divId w:val="1886260159"/>
      </w:pPr>
      <w:r>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COLAMASSI SAMUEL</w:t>
            </w:r>
          </w:p>
        </w:tc>
        <w:tc>
          <w:tcPr>
            <w:tcW w:w="2200" w:type="dxa"/>
            <w:tcMar>
              <w:top w:w="20" w:type="dxa"/>
              <w:left w:w="20" w:type="dxa"/>
              <w:bottom w:w="20" w:type="dxa"/>
              <w:right w:w="20" w:type="dxa"/>
            </w:tcMar>
            <w:vAlign w:val="center"/>
          </w:tcPr>
          <w:p w:rsidR="00B31DA1" w:rsidRDefault="00B31DA1">
            <w:pPr>
              <w:pStyle w:val="movimento2"/>
            </w:pPr>
            <w:r>
              <w:t xml:space="preserve">(COMUNANZA)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2"/>
            </w:pPr>
            <w:r>
              <w:t> </w:t>
            </w:r>
          </w:p>
        </w:tc>
      </w:tr>
    </w:tbl>
    <w:p w:rsidR="00B31DA1" w:rsidRDefault="00B31DA1">
      <w:pPr>
        <w:pStyle w:val="diffida"/>
        <w:spacing w:before="80" w:beforeAutospacing="0" w:after="40" w:afterAutospacing="0"/>
        <w:jc w:val="left"/>
        <w:divId w:val="1886260159"/>
      </w:pPr>
      <w:r>
        <w:lastRenderedPageBreak/>
        <w:t xml:space="preserve">Per condotta violenta nei confronti di un avversario al termine della gara.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MARCOZZI RICCARDO</w:t>
            </w:r>
          </w:p>
        </w:tc>
        <w:tc>
          <w:tcPr>
            <w:tcW w:w="2200" w:type="dxa"/>
            <w:tcMar>
              <w:top w:w="20" w:type="dxa"/>
              <w:left w:w="20" w:type="dxa"/>
              <w:bottom w:w="20" w:type="dxa"/>
              <w:right w:w="20" w:type="dxa"/>
            </w:tcMar>
            <w:vAlign w:val="center"/>
          </w:tcPr>
          <w:p w:rsidR="00B31DA1" w:rsidRDefault="00B31DA1">
            <w:pPr>
              <w:pStyle w:val="movimento2"/>
            </w:pPr>
            <w:r>
              <w:t xml:space="preserve">(UNIONE PIAZZA IMMACOLATA)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2"/>
            </w:pPr>
            <w:r>
              <w:t> </w:t>
            </w:r>
          </w:p>
        </w:tc>
      </w:tr>
    </w:tbl>
    <w:p w:rsidR="00B31DA1" w:rsidRDefault="00B31DA1">
      <w:pPr>
        <w:pStyle w:val="diffida"/>
        <w:spacing w:before="80" w:beforeAutospacing="0" w:after="40" w:afterAutospacing="0"/>
        <w:jc w:val="left"/>
        <w:divId w:val="1886260159"/>
      </w:pPr>
      <w:r>
        <w:t xml:space="preserve">Per condotta violenta nei confronti di un avversario al termine della gara. </w:t>
      </w:r>
    </w:p>
    <w:p w:rsidR="00B31DA1" w:rsidRDefault="00B31DA1">
      <w:pPr>
        <w:pStyle w:val="titolo20"/>
        <w:divId w:val="1886260159"/>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SATULLI ALESSANDRO</w:t>
            </w:r>
          </w:p>
        </w:tc>
        <w:tc>
          <w:tcPr>
            <w:tcW w:w="2200" w:type="dxa"/>
            <w:tcMar>
              <w:top w:w="20" w:type="dxa"/>
              <w:left w:w="20" w:type="dxa"/>
              <w:bottom w:w="20" w:type="dxa"/>
              <w:right w:w="20" w:type="dxa"/>
            </w:tcMar>
            <w:vAlign w:val="center"/>
          </w:tcPr>
          <w:p w:rsidR="00B31DA1" w:rsidRDefault="00B31DA1">
            <w:pPr>
              <w:pStyle w:val="movimento2"/>
            </w:pPr>
            <w:r>
              <w:t xml:space="preserve">(COMUNANZA)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SPINELLI EDOARDO</w:t>
            </w:r>
          </w:p>
        </w:tc>
        <w:tc>
          <w:tcPr>
            <w:tcW w:w="2200" w:type="dxa"/>
            <w:tcMar>
              <w:top w:w="20" w:type="dxa"/>
              <w:left w:w="20" w:type="dxa"/>
              <w:bottom w:w="20" w:type="dxa"/>
              <w:right w:w="20" w:type="dxa"/>
            </w:tcMar>
            <w:vAlign w:val="center"/>
          </w:tcPr>
          <w:p w:rsidR="00B31DA1" w:rsidRDefault="00B31DA1">
            <w:pPr>
              <w:pStyle w:val="movimento2"/>
            </w:pPr>
            <w:r>
              <w:t xml:space="preserve">(UNIONE PIAZZA IMMACOLATA) </w:t>
            </w:r>
          </w:p>
        </w:tc>
      </w:tr>
    </w:tbl>
    <w:p w:rsidR="00B31DA1" w:rsidRDefault="00B31DA1">
      <w:pPr>
        <w:pStyle w:val="titolo30"/>
        <w:divId w:val="1886260159"/>
      </w:pPr>
      <w:r>
        <w:t xml:space="preserve">A CARICO CALCIATORI NON ESPULSI DAL CAMPO </w:t>
      </w:r>
    </w:p>
    <w:p w:rsidR="00B31DA1" w:rsidRDefault="00B31DA1">
      <w:pPr>
        <w:pStyle w:val="titolo20"/>
        <w:divId w:val="1886260159"/>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PAOLETTI SIMONE</w:t>
            </w:r>
          </w:p>
        </w:tc>
        <w:tc>
          <w:tcPr>
            <w:tcW w:w="2200" w:type="dxa"/>
            <w:tcMar>
              <w:top w:w="20" w:type="dxa"/>
              <w:left w:w="20" w:type="dxa"/>
              <w:bottom w:w="20" w:type="dxa"/>
              <w:right w:w="20" w:type="dxa"/>
            </w:tcMar>
            <w:vAlign w:val="center"/>
          </w:tcPr>
          <w:p w:rsidR="00B31DA1" w:rsidRDefault="00B31DA1">
            <w:pPr>
              <w:pStyle w:val="movimento2"/>
            </w:pPr>
            <w:r>
              <w:t xml:space="preserve">(UNIONE PIAZZA IMMACOLATA)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2"/>
            </w:pPr>
            <w:r>
              <w:t> </w:t>
            </w:r>
          </w:p>
        </w:tc>
      </w:tr>
    </w:tbl>
    <w:p w:rsidR="00B31DA1" w:rsidRDefault="00B31DA1">
      <w:pPr>
        <w:pStyle w:val="titolo20"/>
        <w:divId w:val="1886260159"/>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VIRGILI CLAUDIO</w:t>
            </w:r>
          </w:p>
        </w:tc>
        <w:tc>
          <w:tcPr>
            <w:tcW w:w="2200" w:type="dxa"/>
            <w:tcMar>
              <w:top w:w="20" w:type="dxa"/>
              <w:left w:w="20" w:type="dxa"/>
              <w:bottom w:w="20" w:type="dxa"/>
              <w:right w:w="20" w:type="dxa"/>
            </w:tcMar>
            <w:vAlign w:val="center"/>
          </w:tcPr>
          <w:p w:rsidR="00B31DA1" w:rsidRDefault="00B31DA1">
            <w:pPr>
              <w:pStyle w:val="movimento2"/>
            </w:pPr>
            <w:r>
              <w:t xml:space="preserve">(COMUNANZA)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2"/>
            </w:pPr>
            <w:r>
              <w:t> </w:t>
            </w:r>
          </w:p>
        </w:tc>
      </w:tr>
    </w:tbl>
    <w:p w:rsidR="00B31DA1" w:rsidRDefault="00B31DA1">
      <w:pPr>
        <w:pStyle w:val="titolo20"/>
        <w:divId w:val="1886260159"/>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TULIOZZI EMANUELE</w:t>
            </w:r>
          </w:p>
        </w:tc>
        <w:tc>
          <w:tcPr>
            <w:tcW w:w="2200" w:type="dxa"/>
            <w:tcMar>
              <w:top w:w="20" w:type="dxa"/>
              <w:left w:w="20" w:type="dxa"/>
              <w:bottom w:w="20" w:type="dxa"/>
              <w:right w:w="20" w:type="dxa"/>
            </w:tcMar>
            <w:vAlign w:val="center"/>
          </w:tcPr>
          <w:p w:rsidR="00B31DA1" w:rsidRDefault="00B31DA1">
            <w:pPr>
              <w:pStyle w:val="movimento2"/>
            </w:pPr>
            <w:r>
              <w:t xml:space="preserve">(COMUNANZA)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DI MATTEO RICCARDO</w:t>
            </w:r>
          </w:p>
        </w:tc>
        <w:tc>
          <w:tcPr>
            <w:tcW w:w="2200" w:type="dxa"/>
            <w:tcMar>
              <w:top w:w="20" w:type="dxa"/>
              <w:left w:w="20" w:type="dxa"/>
              <w:bottom w:w="20" w:type="dxa"/>
              <w:right w:w="20" w:type="dxa"/>
            </w:tcMar>
            <w:vAlign w:val="center"/>
          </w:tcPr>
          <w:p w:rsidR="00B31DA1" w:rsidRDefault="00B31DA1">
            <w:pPr>
              <w:pStyle w:val="movimento2"/>
            </w:pPr>
            <w:r>
              <w:t xml:space="preserve">(UNIONE PIAZZA IMMACOLATA) </w:t>
            </w:r>
          </w:p>
        </w:tc>
      </w:tr>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MARCOZZI RICCARDO</w:t>
            </w:r>
          </w:p>
        </w:tc>
        <w:tc>
          <w:tcPr>
            <w:tcW w:w="2200" w:type="dxa"/>
            <w:tcMar>
              <w:top w:w="20" w:type="dxa"/>
              <w:left w:w="20" w:type="dxa"/>
              <w:bottom w:w="20" w:type="dxa"/>
              <w:right w:w="20" w:type="dxa"/>
            </w:tcMar>
            <w:vAlign w:val="center"/>
          </w:tcPr>
          <w:p w:rsidR="00B31DA1" w:rsidRDefault="00B31DA1">
            <w:pPr>
              <w:pStyle w:val="movimento2"/>
            </w:pPr>
            <w:r>
              <w:t xml:space="preserve">(UNIONE PIAZZA IMMACOLATA)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2"/>
            </w:pPr>
            <w:r>
              <w:t> </w:t>
            </w:r>
          </w:p>
        </w:tc>
      </w:tr>
    </w:tbl>
    <w:p w:rsidR="00B31DA1" w:rsidRDefault="00B31DA1">
      <w:pPr>
        <w:pStyle w:val="titolo20"/>
        <w:divId w:val="1886260159"/>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CORAZZA DAVID</w:t>
            </w:r>
          </w:p>
        </w:tc>
        <w:tc>
          <w:tcPr>
            <w:tcW w:w="2200" w:type="dxa"/>
            <w:tcMar>
              <w:top w:w="20" w:type="dxa"/>
              <w:left w:w="20" w:type="dxa"/>
              <w:bottom w:w="20" w:type="dxa"/>
              <w:right w:w="20" w:type="dxa"/>
            </w:tcMar>
            <w:vAlign w:val="center"/>
          </w:tcPr>
          <w:p w:rsidR="00B31DA1" w:rsidRDefault="00B31DA1">
            <w:pPr>
              <w:pStyle w:val="movimento2"/>
            </w:pPr>
            <w:r>
              <w:t xml:space="preserve">(COMUNANZA)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LUCIANI LUCA</w:t>
            </w:r>
          </w:p>
        </w:tc>
        <w:tc>
          <w:tcPr>
            <w:tcW w:w="2200" w:type="dxa"/>
            <w:tcMar>
              <w:top w:w="20" w:type="dxa"/>
              <w:left w:w="20" w:type="dxa"/>
              <w:bottom w:w="20" w:type="dxa"/>
              <w:right w:w="20" w:type="dxa"/>
            </w:tcMar>
            <w:vAlign w:val="center"/>
          </w:tcPr>
          <w:p w:rsidR="00B31DA1" w:rsidRDefault="00B31DA1">
            <w:pPr>
              <w:pStyle w:val="movimento2"/>
            </w:pPr>
            <w:r>
              <w:t xml:space="preserve">(UNIONE PIAZZA IMMACOLATA) </w:t>
            </w:r>
          </w:p>
        </w:tc>
      </w:tr>
    </w:tbl>
    <w:p w:rsidR="00B31DA1" w:rsidRDefault="00B31DA1">
      <w:pPr>
        <w:pStyle w:val="breakline"/>
        <w:divId w:val="1886260159"/>
      </w:pPr>
    </w:p>
    <w:p w:rsidR="00B31DA1" w:rsidRDefault="00B31DA1">
      <w:pPr>
        <w:pStyle w:val="TITOLO0"/>
        <w:shd w:val="clear" w:color="auto" w:fill="CCCCCC"/>
        <w:spacing w:before="80" w:after="40"/>
        <w:divId w:val="1886260159"/>
      </w:pPr>
      <w:r>
        <w:t xml:space="preserve">GARE DEL CAMPIONATO CALCIO A 5 SERIE "D" ASCOLI </w:t>
      </w:r>
    </w:p>
    <w:p w:rsidR="00B31DA1" w:rsidRDefault="00B31DA1">
      <w:pPr>
        <w:pStyle w:val="titolo10"/>
        <w:divId w:val="1886260159"/>
      </w:pPr>
      <w:r>
        <w:t xml:space="preserve">GARE DEL 2/ 2/2018 </w:t>
      </w:r>
    </w:p>
    <w:p w:rsidR="00B31DA1" w:rsidRDefault="00B31DA1">
      <w:pPr>
        <w:pStyle w:val="titolo7a"/>
        <w:divId w:val="1886260159"/>
      </w:pPr>
      <w:r>
        <w:t xml:space="preserve">PROVVEDIMENTI DISCIPLINARI </w:t>
      </w:r>
    </w:p>
    <w:p w:rsidR="00B31DA1" w:rsidRDefault="00B31DA1">
      <w:pPr>
        <w:pStyle w:val="titolo7b"/>
        <w:divId w:val="1886260159"/>
      </w:pPr>
      <w:r>
        <w:t xml:space="preserve">In base alle risultanze degli atti ufficiali sono state deliberate le seguenti sanzioni disciplinari. </w:t>
      </w:r>
    </w:p>
    <w:p w:rsidR="00B31DA1" w:rsidRDefault="00B31DA1">
      <w:pPr>
        <w:pStyle w:val="titolo30"/>
        <w:divId w:val="1886260159"/>
      </w:pPr>
      <w:r>
        <w:t xml:space="preserve">A CARICO CALCIATORI ESPULSI DAL CAMPO </w:t>
      </w:r>
    </w:p>
    <w:p w:rsidR="00B31DA1" w:rsidRDefault="00B31DA1">
      <w:pPr>
        <w:pStyle w:val="titolo20"/>
        <w:divId w:val="1886260159"/>
      </w:pPr>
      <w: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GIRONACCI DIEGO</w:t>
            </w:r>
          </w:p>
        </w:tc>
        <w:tc>
          <w:tcPr>
            <w:tcW w:w="2200" w:type="dxa"/>
            <w:tcMar>
              <w:top w:w="20" w:type="dxa"/>
              <w:left w:w="20" w:type="dxa"/>
              <w:bottom w:w="20" w:type="dxa"/>
              <w:right w:w="20" w:type="dxa"/>
            </w:tcMar>
            <w:vAlign w:val="center"/>
          </w:tcPr>
          <w:p w:rsidR="00B31DA1" w:rsidRDefault="00B31DA1">
            <w:pPr>
              <w:pStyle w:val="movimento2"/>
            </w:pPr>
            <w:r>
              <w:t xml:space="preserve">(U.MANDOLESI CALCIO)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2"/>
            </w:pPr>
            <w:r>
              <w:t> </w:t>
            </w:r>
          </w:p>
        </w:tc>
      </w:tr>
    </w:tbl>
    <w:p w:rsidR="00B31DA1" w:rsidRDefault="00B31DA1">
      <w:pPr>
        <w:pStyle w:val="titolo20"/>
        <w:divId w:val="1886260159"/>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GIRONACCI EMANUELE</w:t>
            </w:r>
          </w:p>
        </w:tc>
        <w:tc>
          <w:tcPr>
            <w:tcW w:w="2200" w:type="dxa"/>
            <w:tcMar>
              <w:top w:w="20" w:type="dxa"/>
              <w:left w:w="20" w:type="dxa"/>
              <w:bottom w:w="20" w:type="dxa"/>
              <w:right w:w="20" w:type="dxa"/>
            </w:tcMar>
            <w:vAlign w:val="center"/>
          </w:tcPr>
          <w:p w:rsidR="00B31DA1" w:rsidRDefault="00B31DA1">
            <w:pPr>
              <w:pStyle w:val="movimento2"/>
            </w:pPr>
            <w:r>
              <w:t xml:space="preserve">(FUTSAL FERMO S.C.)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2"/>
            </w:pPr>
            <w:r>
              <w:t> </w:t>
            </w:r>
          </w:p>
        </w:tc>
      </w:tr>
    </w:tbl>
    <w:p w:rsidR="00B31DA1" w:rsidRDefault="00B31DA1">
      <w:pPr>
        <w:pStyle w:val="titolo30"/>
        <w:divId w:val="1886260159"/>
      </w:pPr>
      <w:r>
        <w:t xml:space="preserve">A CARICO CALCIATORI NON ESPULSI DAL CAMPO </w:t>
      </w:r>
    </w:p>
    <w:p w:rsidR="00B31DA1" w:rsidRDefault="00B31DA1">
      <w:pPr>
        <w:pStyle w:val="titolo20"/>
        <w:divId w:val="1886260159"/>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FILIACI SERGIO</w:t>
            </w:r>
          </w:p>
        </w:tc>
        <w:tc>
          <w:tcPr>
            <w:tcW w:w="2200" w:type="dxa"/>
            <w:tcMar>
              <w:top w:w="20" w:type="dxa"/>
              <w:left w:w="20" w:type="dxa"/>
              <w:bottom w:w="20" w:type="dxa"/>
              <w:right w:w="20" w:type="dxa"/>
            </w:tcMar>
            <w:vAlign w:val="center"/>
          </w:tcPr>
          <w:p w:rsidR="00B31DA1" w:rsidRDefault="00B31DA1">
            <w:pPr>
              <w:pStyle w:val="movimento2"/>
            </w:pPr>
            <w:r>
              <w:t xml:space="preserve">(BALLMASTER)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CAPPONI DANIELE</w:t>
            </w:r>
          </w:p>
        </w:tc>
        <w:tc>
          <w:tcPr>
            <w:tcW w:w="2200" w:type="dxa"/>
            <w:tcMar>
              <w:top w:w="20" w:type="dxa"/>
              <w:left w:w="20" w:type="dxa"/>
              <w:bottom w:w="20" w:type="dxa"/>
              <w:right w:w="20" w:type="dxa"/>
            </w:tcMar>
            <w:vAlign w:val="center"/>
          </w:tcPr>
          <w:p w:rsidR="00B31DA1" w:rsidRDefault="00B31DA1">
            <w:pPr>
              <w:pStyle w:val="movimento2"/>
            </w:pPr>
            <w:r>
              <w:t xml:space="preserve">(LAMA UNITED) </w:t>
            </w:r>
          </w:p>
        </w:tc>
      </w:tr>
    </w:tbl>
    <w:p w:rsidR="00B31DA1" w:rsidRDefault="00B31DA1">
      <w:pPr>
        <w:pStyle w:val="titolo20"/>
        <w:divId w:val="1886260159"/>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MICOZZI MARCO</w:t>
            </w:r>
          </w:p>
        </w:tc>
        <w:tc>
          <w:tcPr>
            <w:tcW w:w="2200" w:type="dxa"/>
            <w:tcMar>
              <w:top w:w="20" w:type="dxa"/>
              <w:left w:w="20" w:type="dxa"/>
              <w:bottom w:w="20" w:type="dxa"/>
              <w:right w:w="20" w:type="dxa"/>
            </w:tcMar>
            <w:vAlign w:val="center"/>
          </w:tcPr>
          <w:p w:rsidR="00B31DA1" w:rsidRDefault="00B31DA1">
            <w:pPr>
              <w:pStyle w:val="movimento2"/>
            </w:pPr>
            <w:r>
              <w:t xml:space="preserve">(MARTINSICURO SPORT)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STRACCIALINI STEFANO</w:t>
            </w:r>
          </w:p>
        </w:tc>
        <w:tc>
          <w:tcPr>
            <w:tcW w:w="2200" w:type="dxa"/>
            <w:tcMar>
              <w:top w:w="20" w:type="dxa"/>
              <w:left w:w="20" w:type="dxa"/>
              <w:bottom w:w="20" w:type="dxa"/>
              <w:right w:w="20" w:type="dxa"/>
            </w:tcMar>
            <w:vAlign w:val="center"/>
          </w:tcPr>
          <w:p w:rsidR="00B31DA1" w:rsidRDefault="00B31DA1">
            <w:pPr>
              <w:pStyle w:val="movimento2"/>
            </w:pPr>
            <w:r>
              <w:t xml:space="preserve">(MARTINSICURO SPORT) </w:t>
            </w:r>
          </w:p>
        </w:tc>
      </w:tr>
    </w:tbl>
    <w:p w:rsidR="00B31DA1" w:rsidRDefault="00B31DA1">
      <w:pPr>
        <w:pStyle w:val="titolo20"/>
        <w:divId w:val="1886260159"/>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DE FULGENTIIS MATTEO</w:t>
            </w:r>
          </w:p>
        </w:tc>
        <w:tc>
          <w:tcPr>
            <w:tcW w:w="2200" w:type="dxa"/>
            <w:tcMar>
              <w:top w:w="20" w:type="dxa"/>
              <w:left w:w="20" w:type="dxa"/>
              <w:bottom w:w="20" w:type="dxa"/>
              <w:right w:w="20" w:type="dxa"/>
            </w:tcMar>
            <w:vAlign w:val="center"/>
          </w:tcPr>
          <w:p w:rsidR="00B31DA1" w:rsidRDefault="00B31DA1">
            <w:pPr>
              <w:pStyle w:val="movimento2"/>
            </w:pPr>
            <w:r>
              <w:t xml:space="preserve">(FUTSAL CASELLE)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FERRARA FRANCESCO</w:t>
            </w:r>
          </w:p>
        </w:tc>
        <w:tc>
          <w:tcPr>
            <w:tcW w:w="2200" w:type="dxa"/>
            <w:tcMar>
              <w:top w:w="20" w:type="dxa"/>
              <w:left w:w="20" w:type="dxa"/>
              <w:bottom w:w="20" w:type="dxa"/>
              <w:right w:w="20" w:type="dxa"/>
            </w:tcMar>
            <w:vAlign w:val="center"/>
          </w:tcPr>
          <w:p w:rsidR="00B31DA1" w:rsidRDefault="00B31DA1">
            <w:pPr>
              <w:pStyle w:val="movimento2"/>
            </w:pPr>
            <w:r>
              <w:t xml:space="preserve">(TRIBALCIO PICENA) </w:t>
            </w:r>
          </w:p>
        </w:tc>
      </w:tr>
    </w:tbl>
    <w:p w:rsidR="00B31DA1" w:rsidRDefault="00B31DA1">
      <w:pPr>
        <w:pStyle w:val="titolo20"/>
        <w:divId w:val="1886260159"/>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VITELLI ALESSANDRO</w:t>
            </w:r>
          </w:p>
        </w:tc>
        <w:tc>
          <w:tcPr>
            <w:tcW w:w="2200" w:type="dxa"/>
            <w:tcMar>
              <w:top w:w="20" w:type="dxa"/>
              <w:left w:w="20" w:type="dxa"/>
              <w:bottom w:w="20" w:type="dxa"/>
              <w:right w:w="20" w:type="dxa"/>
            </w:tcMar>
            <w:vAlign w:val="center"/>
          </w:tcPr>
          <w:p w:rsidR="00B31DA1" w:rsidRDefault="00B31DA1">
            <w:pPr>
              <w:pStyle w:val="movimento2"/>
            </w:pPr>
            <w:r>
              <w:t xml:space="preserve">(LAMA UNITED)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REALI FERRUCCIO</w:t>
            </w:r>
          </w:p>
        </w:tc>
        <w:tc>
          <w:tcPr>
            <w:tcW w:w="2200" w:type="dxa"/>
            <w:tcMar>
              <w:top w:w="20" w:type="dxa"/>
              <w:left w:w="20" w:type="dxa"/>
              <w:bottom w:w="20" w:type="dxa"/>
              <w:right w:w="20" w:type="dxa"/>
            </w:tcMar>
            <w:vAlign w:val="center"/>
          </w:tcPr>
          <w:p w:rsidR="00B31DA1" w:rsidRDefault="00B31DA1">
            <w:pPr>
              <w:pStyle w:val="movimento2"/>
            </w:pPr>
            <w:r>
              <w:t xml:space="preserve">(MARTINSICURO SPORT) </w:t>
            </w:r>
          </w:p>
        </w:tc>
      </w:tr>
    </w:tbl>
    <w:p w:rsidR="00ED6CE9" w:rsidRDefault="00ED6CE9">
      <w:pPr>
        <w:pStyle w:val="titolo20"/>
        <w:divId w:val="1886260159"/>
      </w:pPr>
    </w:p>
    <w:p w:rsidR="00B31DA1" w:rsidRDefault="00B31DA1">
      <w:pPr>
        <w:pStyle w:val="titolo20"/>
        <w:divId w:val="1886260159"/>
      </w:pPr>
      <w: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IACHINI LINO</w:t>
            </w:r>
          </w:p>
        </w:tc>
        <w:tc>
          <w:tcPr>
            <w:tcW w:w="2200" w:type="dxa"/>
            <w:tcMar>
              <w:top w:w="20" w:type="dxa"/>
              <w:left w:w="20" w:type="dxa"/>
              <w:bottom w:w="20" w:type="dxa"/>
              <w:right w:w="20" w:type="dxa"/>
            </w:tcMar>
            <w:vAlign w:val="center"/>
          </w:tcPr>
          <w:p w:rsidR="00B31DA1" w:rsidRDefault="00B31DA1">
            <w:pPr>
              <w:pStyle w:val="movimento2"/>
            </w:pPr>
            <w:r>
              <w:t xml:space="preserve">(LAMA UNITED)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2"/>
            </w:pPr>
            <w:r>
              <w:t> </w:t>
            </w:r>
          </w:p>
        </w:tc>
      </w:tr>
    </w:tbl>
    <w:p w:rsidR="00B31DA1" w:rsidRDefault="00B31DA1">
      <w:pPr>
        <w:pStyle w:val="breakline"/>
        <w:divId w:val="1886260159"/>
      </w:pPr>
    </w:p>
    <w:p w:rsidR="00ED6CE9" w:rsidRDefault="00ED6CE9">
      <w:pPr>
        <w:pStyle w:val="breakline"/>
        <w:divId w:val="1886260159"/>
      </w:pPr>
    </w:p>
    <w:p w:rsidR="00ED6CE9" w:rsidRDefault="00ED6CE9">
      <w:pPr>
        <w:pStyle w:val="breakline"/>
        <w:divId w:val="1886260159"/>
      </w:pPr>
    </w:p>
    <w:p w:rsidR="00ED6CE9" w:rsidRDefault="00ED6CE9">
      <w:pPr>
        <w:pStyle w:val="breakline"/>
        <w:divId w:val="1886260159"/>
      </w:pPr>
    </w:p>
    <w:p w:rsidR="00B31DA1" w:rsidRDefault="00B31DA1">
      <w:pPr>
        <w:pStyle w:val="TITOLO0"/>
        <w:shd w:val="clear" w:color="auto" w:fill="CCCCCC"/>
        <w:spacing w:before="80" w:after="40"/>
        <w:divId w:val="1886260159"/>
      </w:pPr>
      <w:r>
        <w:t xml:space="preserve">GARE DEL CAMPIONATO ALLIEVI ASCOLI II FASE </w:t>
      </w:r>
    </w:p>
    <w:p w:rsidR="00B31DA1" w:rsidRDefault="00B31DA1">
      <w:pPr>
        <w:pStyle w:val="titolo10"/>
        <w:divId w:val="1886260159"/>
      </w:pPr>
      <w:r>
        <w:t xml:space="preserve">GARE DEL 2/ 2/2018 </w:t>
      </w:r>
    </w:p>
    <w:p w:rsidR="00B31DA1" w:rsidRDefault="00B31DA1">
      <w:pPr>
        <w:pStyle w:val="titolo7a"/>
        <w:divId w:val="1886260159"/>
      </w:pPr>
      <w:r>
        <w:t xml:space="preserve">PROVVEDIMENTI DISCIPLINARI </w:t>
      </w:r>
    </w:p>
    <w:p w:rsidR="00B31DA1" w:rsidRDefault="00B31DA1">
      <w:pPr>
        <w:pStyle w:val="titolo7b"/>
        <w:divId w:val="1886260159"/>
      </w:pPr>
      <w:r>
        <w:t xml:space="preserve">In base alle risultanze degli atti ufficiali sono state deliberate le seguenti sanzioni disciplinari. </w:t>
      </w:r>
    </w:p>
    <w:p w:rsidR="00B31DA1" w:rsidRDefault="00B31DA1">
      <w:pPr>
        <w:pStyle w:val="titolo30"/>
        <w:divId w:val="1886260159"/>
      </w:pPr>
      <w:r>
        <w:t xml:space="preserve">A CARICO CALCIATORI NON ESPULSI DAL CAMPO </w:t>
      </w:r>
    </w:p>
    <w:p w:rsidR="00B31DA1" w:rsidRDefault="00B31DA1">
      <w:pPr>
        <w:pStyle w:val="titolo20"/>
        <w:divId w:val="1886260159"/>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FARINARO LUCA</w:t>
            </w:r>
          </w:p>
        </w:tc>
        <w:tc>
          <w:tcPr>
            <w:tcW w:w="2200" w:type="dxa"/>
            <w:tcMar>
              <w:top w:w="20" w:type="dxa"/>
              <w:left w:w="20" w:type="dxa"/>
              <w:bottom w:w="20" w:type="dxa"/>
              <w:right w:w="20" w:type="dxa"/>
            </w:tcMar>
            <w:vAlign w:val="center"/>
          </w:tcPr>
          <w:p w:rsidR="00B31DA1" w:rsidRDefault="00B31DA1">
            <w:pPr>
              <w:pStyle w:val="movimento2"/>
            </w:pPr>
            <w:r>
              <w:t xml:space="preserve">(BORGO SOLESTA)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2"/>
            </w:pPr>
            <w:r>
              <w:t> </w:t>
            </w:r>
          </w:p>
        </w:tc>
      </w:tr>
    </w:tbl>
    <w:p w:rsidR="00B31DA1" w:rsidRDefault="00B31DA1">
      <w:pPr>
        <w:pStyle w:val="titolo20"/>
        <w:divId w:val="1886260159"/>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BAMONTI RAOUL MARIA</w:t>
            </w:r>
          </w:p>
        </w:tc>
        <w:tc>
          <w:tcPr>
            <w:tcW w:w="2200" w:type="dxa"/>
            <w:tcMar>
              <w:top w:w="20" w:type="dxa"/>
              <w:left w:w="20" w:type="dxa"/>
              <w:bottom w:w="20" w:type="dxa"/>
              <w:right w:w="20" w:type="dxa"/>
            </w:tcMar>
            <w:vAlign w:val="center"/>
          </w:tcPr>
          <w:p w:rsidR="00B31DA1" w:rsidRDefault="00B31DA1">
            <w:pPr>
              <w:pStyle w:val="movimento2"/>
            </w:pPr>
            <w:r>
              <w:t xml:space="preserve">(BORGO SOLESTA)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2"/>
            </w:pPr>
            <w:r>
              <w:t> </w:t>
            </w:r>
          </w:p>
        </w:tc>
      </w:tr>
    </w:tbl>
    <w:p w:rsidR="00ED6CE9" w:rsidRDefault="00ED6CE9">
      <w:pPr>
        <w:pStyle w:val="titolo10"/>
        <w:divId w:val="1886260159"/>
      </w:pPr>
    </w:p>
    <w:p w:rsidR="00B31DA1" w:rsidRDefault="00B31DA1">
      <w:pPr>
        <w:pStyle w:val="titolo10"/>
        <w:divId w:val="1886260159"/>
      </w:pPr>
      <w:r>
        <w:t xml:space="preserve">GARE DEL 4/ 2/2018 </w:t>
      </w:r>
    </w:p>
    <w:p w:rsidR="00B31DA1" w:rsidRDefault="00B31DA1">
      <w:pPr>
        <w:pStyle w:val="titolo7a"/>
        <w:divId w:val="1886260159"/>
      </w:pPr>
      <w:r>
        <w:t xml:space="preserve">PROVVEDIMENTI DISCIPLINARI </w:t>
      </w:r>
    </w:p>
    <w:p w:rsidR="00B31DA1" w:rsidRDefault="00B31DA1">
      <w:pPr>
        <w:pStyle w:val="titolo7b"/>
        <w:divId w:val="1886260159"/>
      </w:pPr>
      <w:r>
        <w:t xml:space="preserve">In base alle risultanze degli atti ufficiali sono state deliberate le seguenti sanzioni disciplinari. </w:t>
      </w:r>
    </w:p>
    <w:p w:rsidR="00B31DA1" w:rsidRDefault="00B31DA1">
      <w:pPr>
        <w:pStyle w:val="titolo30"/>
        <w:divId w:val="1886260159"/>
      </w:pPr>
      <w:r>
        <w:t xml:space="preserve">A CARICO CALCIATORI NON ESPULSI DAL CAMPO </w:t>
      </w:r>
    </w:p>
    <w:p w:rsidR="00B31DA1" w:rsidRDefault="00B31DA1">
      <w:pPr>
        <w:pStyle w:val="titolo20"/>
        <w:divId w:val="1886260159"/>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ONESI LORENZO</w:t>
            </w:r>
          </w:p>
        </w:tc>
        <w:tc>
          <w:tcPr>
            <w:tcW w:w="2200" w:type="dxa"/>
            <w:tcMar>
              <w:top w:w="20" w:type="dxa"/>
              <w:left w:w="20" w:type="dxa"/>
              <w:bottom w:w="20" w:type="dxa"/>
              <w:right w:w="20" w:type="dxa"/>
            </w:tcMar>
            <w:vAlign w:val="center"/>
          </w:tcPr>
          <w:p w:rsidR="00B31DA1" w:rsidRDefault="00B31DA1">
            <w:pPr>
              <w:pStyle w:val="movimento2"/>
            </w:pPr>
            <w:r>
              <w:t xml:space="preserve">(ARQUATA CALCIO A 5)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2"/>
            </w:pPr>
            <w:r>
              <w:t> </w:t>
            </w:r>
          </w:p>
        </w:tc>
      </w:tr>
    </w:tbl>
    <w:p w:rsidR="00ED6CE9" w:rsidRDefault="00ED6CE9">
      <w:pPr>
        <w:pStyle w:val="titolo10"/>
        <w:divId w:val="1886260159"/>
      </w:pPr>
    </w:p>
    <w:p w:rsidR="00B31DA1" w:rsidRDefault="00B31DA1">
      <w:pPr>
        <w:pStyle w:val="titolo10"/>
        <w:divId w:val="1886260159"/>
      </w:pPr>
      <w:r>
        <w:t xml:space="preserve">GARE DEL 5/ 2/2018 </w:t>
      </w:r>
    </w:p>
    <w:p w:rsidR="00B31DA1" w:rsidRDefault="00B31DA1">
      <w:pPr>
        <w:pStyle w:val="titolo7a"/>
        <w:divId w:val="1886260159"/>
      </w:pPr>
      <w:r>
        <w:t xml:space="preserve">PROVVEDIMENTI DISCIPLINARI </w:t>
      </w:r>
    </w:p>
    <w:p w:rsidR="00B31DA1" w:rsidRDefault="00B31DA1">
      <w:pPr>
        <w:pStyle w:val="titolo7b"/>
        <w:divId w:val="1886260159"/>
      </w:pPr>
      <w:r>
        <w:t xml:space="preserve">In base alle risultanze degli atti ufficiali sono state deliberate le seguenti sanzioni disciplinari. </w:t>
      </w:r>
    </w:p>
    <w:p w:rsidR="00B31DA1" w:rsidRDefault="00B31DA1">
      <w:pPr>
        <w:pStyle w:val="titolo30"/>
        <w:divId w:val="1886260159"/>
      </w:pPr>
      <w:r>
        <w:t xml:space="preserve">A CARICO CALCIATORI NON ESPULSI DAL CAMPO </w:t>
      </w:r>
    </w:p>
    <w:p w:rsidR="00B31DA1" w:rsidRDefault="00B31DA1">
      <w:pPr>
        <w:pStyle w:val="titolo20"/>
        <w:divId w:val="1886260159"/>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GRAMAZIO ARTURO</w:t>
            </w:r>
          </w:p>
        </w:tc>
        <w:tc>
          <w:tcPr>
            <w:tcW w:w="2200" w:type="dxa"/>
            <w:tcMar>
              <w:top w:w="20" w:type="dxa"/>
              <w:left w:w="20" w:type="dxa"/>
              <w:bottom w:w="20" w:type="dxa"/>
              <w:right w:w="20" w:type="dxa"/>
            </w:tcMar>
            <w:vAlign w:val="center"/>
          </w:tcPr>
          <w:p w:rsidR="00B31DA1" w:rsidRDefault="00B31DA1">
            <w:pPr>
              <w:pStyle w:val="movimento2"/>
            </w:pPr>
            <w:r>
              <w:t xml:space="preserve">(MARINER)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2"/>
            </w:pPr>
            <w:r>
              <w:t> </w:t>
            </w:r>
          </w:p>
        </w:tc>
      </w:tr>
    </w:tbl>
    <w:p w:rsidR="00B31DA1" w:rsidRDefault="00B31DA1">
      <w:pPr>
        <w:pStyle w:val="titolo20"/>
        <w:divId w:val="1886260159"/>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PAGLIARINI MATTEO</w:t>
            </w:r>
          </w:p>
        </w:tc>
        <w:tc>
          <w:tcPr>
            <w:tcW w:w="2200" w:type="dxa"/>
            <w:tcMar>
              <w:top w:w="20" w:type="dxa"/>
              <w:left w:w="20" w:type="dxa"/>
              <w:bottom w:w="20" w:type="dxa"/>
              <w:right w:w="20" w:type="dxa"/>
            </w:tcMar>
            <w:vAlign w:val="center"/>
          </w:tcPr>
          <w:p w:rsidR="00B31DA1" w:rsidRDefault="00B31DA1">
            <w:pPr>
              <w:pStyle w:val="movimento2"/>
            </w:pPr>
            <w:r>
              <w:t xml:space="preserve">(MARINER)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SACCHINI ALESSIO</w:t>
            </w:r>
          </w:p>
        </w:tc>
        <w:tc>
          <w:tcPr>
            <w:tcW w:w="2200" w:type="dxa"/>
            <w:tcMar>
              <w:top w:w="20" w:type="dxa"/>
              <w:left w:w="20" w:type="dxa"/>
              <w:bottom w:w="20" w:type="dxa"/>
              <w:right w:w="20" w:type="dxa"/>
            </w:tcMar>
            <w:vAlign w:val="center"/>
          </w:tcPr>
          <w:p w:rsidR="00B31DA1" w:rsidRDefault="00B31DA1">
            <w:pPr>
              <w:pStyle w:val="movimento2"/>
            </w:pPr>
            <w:r>
              <w:t xml:space="preserve">(REAL VIRTUS PAGLIARE) </w:t>
            </w:r>
          </w:p>
        </w:tc>
      </w:tr>
    </w:tbl>
    <w:p w:rsidR="00B31DA1" w:rsidRDefault="00B31DA1">
      <w:pPr>
        <w:pStyle w:val="titolo20"/>
        <w:divId w:val="1886260159"/>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ROSSETTI FEDERICO</w:t>
            </w:r>
          </w:p>
        </w:tc>
        <w:tc>
          <w:tcPr>
            <w:tcW w:w="2200" w:type="dxa"/>
            <w:tcMar>
              <w:top w:w="20" w:type="dxa"/>
              <w:left w:w="20" w:type="dxa"/>
              <w:bottom w:w="20" w:type="dxa"/>
              <w:right w:w="20" w:type="dxa"/>
            </w:tcMar>
            <w:vAlign w:val="center"/>
          </w:tcPr>
          <w:p w:rsidR="00B31DA1" w:rsidRDefault="00B31DA1">
            <w:pPr>
              <w:pStyle w:val="movimento2"/>
            </w:pPr>
            <w:r>
              <w:t xml:space="preserve">(MARINER)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SANTORI ALESSIO</w:t>
            </w:r>
          </w:p>
        </w:tc>
        <w:tc>
          <w:tcPr>
            <w:tcW w:w="2200" w:type="dxa"/>
            <w:tcMar>
              <w:top w:w="20" w:type="dxa"/>
              <w:left w:w="20" w:type="dxa"/>
              <w:bottom w:w="20" w:type="dxa"/>
              <w:right w:w="20" w:type="dxa"/>
            </w:tcMar>
            <w:vAlign w:val="center"/>
          </w:tcPr>
          <w:p w:rsidR="00B31DA1" w:rsidRDefault="00B31DA1">
            <w:pPr>
              <w:pStyle w:val="movimento2"/>
            </w:pPr>
            <w:r>
              <w:t xml:space="preserve">(MARINER) </w:t>
            </w:r>
          </w:p>
        </w:tc>
      </w:tr>
    </w:tbl>
    <w:p w:rsidR="00ED6CE9" w:rsidRDefault="00ED6CE9">
      <w:pPr>
        <w:pStyle w:val="titolo10"/>
        <w:divId w:val="1886260159"/>
      </w:pPr>
    </w:p>
    <w:p w:rsidR="00ED6CE9" w:rsidRDefault="00ED6CE9">
      <w:pPr>
        <w:pStyle w:val="titolo10"/>
        <w:divId w:val="1886260159"/>
      </w:pPr>
    </w:p>
    <w:p w:rsidR="00ED6CE9" w:rsidRDefault="00ED6CE9">
      <w:pPr>
        <w:pStyle w:val="titolo10"/>
        <w:divId w:val="1886260159"/>
      </w:pPr>
    </w:p>
    <w:p w:rsidR="00B31DA1" w:rsidRDefault="00B31DA1">
      <w:pPr>
        <w:pStyle w:val="titolo10"/>
        <w:divId w:val="1886260159"/>
      </w:pPr>
      <w:r>
        <w:lastRenderedPageBreak/>
        <w:t xml:space="preserve">GARE DEL 6/ 2/2018 </w:t>
      </w:r>
    </w:p>
    <w:p w:rsidR="00B31DA1" w:rsidRDefault="00B31DA1">
      <w:pPr>
        <w:pStyle w:val="titolo7a"/>
        <w:divId w:val="1886260159"/>
      </w:pPr>
      <w:r>
        <w:t xml:space="preserve">PROVVEDIMENTI DISCIPLINARI </w:t>
      </w:r>
    </w:p>
    <w:p w:rsidR="00B31DA1" w:rsidRDefault="00B31DA1">
      <w:pPr>
        <w:pStyle w:val="titolo7b"/>
        <w:divId w:val="1886260159"/>
      </w:pPr>
      <w:r>
        <w:t xml:space="preserve">In base alle risultanze degli atti ufficiali sono state deliberate le seguenti sanzioni disciplinari. </w:t>
      </w:r>
    </w:p>
    <w:p w:rsidR="00B31DA1" w:rsidRDefault="00B31DA1">
      <w:pPr>
        <w:pStyle w:val="titolo30"/>
        <w:divId w:val="1886260159"/>
      </w:pPr>
      <w:r>
        <w:t xml:space="preserve">A CARICO CALCIATORI NON ESPULSI DAL CAMPO </w:t>
      </w:r>
    </w:p>
    <w:p w:rsidR="00B31DA1" w:rsidRDefault="00B31DA1">
      <w:pPr>
        <w:pStyle w:val="titolo20"/>
        <w:divId w:val="1886260159"/>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TRAINI FRANCESCO</w:t>
            </w:r>
          </w:p>
        </w:tc>
        <w:tc>
          <w:tcPr>
            <w:tcW w:w="2200" w:type="dxa"/>
            <w:tcMar>
              <w:top w:w="20" w:type="dxa"/>
              <w:left w:w="20" w:type="dxa"/>
              <w:bottom w:w="20" w:type="dxa"/>
              <w:right w:w="20" w:type="dxa"/>
            </w:tcMar>
            <w:vAlign w:val="center"/>
          </w:tcPr>
          <w:p w:rsidR="00B31DA1" w:rsidRDefault="00B31DA1">
            <w:pPr>
              <w:pStyle w:val="movimento2"/>
            </w:pPr>
            <w:r>
              <w:t xml:space="preserve">(PORTO D ASCOLI S.R.L.)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XHELESHI GABRIEL</w:t>
            </w:r>
          </w:p>
        </w:tc>
        <w:tc>
          <w:tcPr>
            <w:tcW w:w="2200" w:type="dxa"/>
            <w:tcMar>
              <w:top w:w="20" w:type="dxa"/>
              <w:left w:w="20" w:type="dxa"/>
              <w:bottom w:w="20" w:type="dxa"/>
              <w:right w:w="20" w:type="dxa"/>
            </w:tcMar>
            <w:vAlign w:val="center"/>
          </w:tcPr>
          <w:p w:rsidR="00B31DA1" w:rsidRDefault="00B31DA1">
            <w:pPr>
              <w:pStyle w:val="movimento2"/>
            </w:pPr>
            <w:r>
              <w:t xml:space="preserve">(PORTO D ASCOLI S.R.L.) </w:t>
            </w:r>
          </w:p>
        </w:tc>
      </w:tr>
    </w:tbl>
    <w:p w:rsidR="00B31DA1" w:rsidRDefault="00B31DA1">
      <w:pPr>
        <w:pStyle w:val="titolo20"/>
        <w:divId w:val="1886260159"/>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PARTEMI ANDREA</w:t>
            </w:r>
          </w:p>
        </w:tc>
        <w:tc>
          <w:tcPr>
            <w:tcW w:w="2200" w:type="dxa"/>
            <w:tcMar>
              <w:top w:w="20" w:type="dxa"/>
              <w:left w:w="20" w:type="dxa"/>
              <w:bottom w:w="20" w:type="dxa"/>
              <w:right w:w="20" w:type="dxa"/>
            </w:tcMar>
            <w:vAlign w:val="center"/>
          </w:tcPr>
          <w:p w:rsidR="00B31DA1" w:rsidRDefault="00B31DA1">
            <w:pPr>
              <w:pStyle w:val="movimento2"/>
            </w:pPr>
            <w:r>
              <w:t xml:space="preserve">(PORTO D ASCOLI S.R.L.)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PAOLETTI DAVIDE</w:t>
            </w:r>
          </w:p>
        </w:tc>
        <w:tc>
          <w:tcPr>
            <w:tcW w:w="2200" w:type="dxa"/>
            <w:tcMar>
              <w:top w:w="20" w:type="dxa"/>
              <w:left w:w="20" w:type="dxa"/>
              <w:bottom w:w="20" w:type="dxa"/>
              <w:right w:w="20" w:type="dxa"/>
            </w:tcMar>
            <w:vAlign w:val="center"/>
          </w:tcPr>
          <w:p w:rsidR="00B31DA1" w:rsidRDefault="00B31DA1">
            <w:pPr>
              <w:pStyle w:val="movimento2"/>
            </w:pPr>
            <w:r>
              <w:t xml:space="preserve">(UNIONE PIAZZA IMMACOLATA) </w:t>
            </w:r>
          </w:p>
        </w:tc>
      </w:tr>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SCHIAVI MATTIA</w:t>
            </w:r>
          </w:p>
        </w:tc>
        <w:tc>
          <w:tcPr>
            <w:tcW w:w="2200" w:type="dxa"/>
            <w:tcMar>
              <w:top w:w="20" w:type="dxa"/>
              <w:left w:w="20" w:type="dxa"/>
              <w:bottom w:w="20" w:type="dxa"/>
              <w:right w:w="20" w:type="dxa"/>
            </w:tcMar>
            <w:vAlign w:val="center"/>
          </w:tcPr>
          <w:p w:rsidR="00B31DA1" w:rsidRDefault="00B31DA1">
            <w:pPr>
              <w:pStyle w:val="movimento2"/>
            </w:pPr>
            <w:r>
              <w:t xml:space="preserve">(UNIONE PIAZZA IMMACOLATA)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2"/>
            </w:pPr>
            <w:r>
              <w:t> </w:t>
            </w:r>
          </w:p>
        </w:tc>
      </w:tr>
    </w:tbl>
    <w:p w:rsidR="00B31DA1" w:rsidRDefault="00B31DA1">
      <w:pPr>
        <w:pStyle w:val="breakline"/>
        <w:divId w:val="1886260159"/>
      </w:pPr>
    </w:p>
    <w:p w:rsidR="00ED6CE9" w:rsidRDefault="00ED6CE9">
      <w:pPr>
        <w:pStyle w:val="breakline"/>
        <w:divId w:val="1886260159"/>
      </w:pPr>
    </w:p>
    <w:p w:rsidR="00ED6CE9" w:rsidRDefault="00ED6CE9">
      <w:pPr>
        <w:pStyle w:val="breakline"/>
        <w:divId w:val="1886260159"/>
      </w:pPr>
    </w:p>
    <w:p w:rsidR="00ED6CE9" w:rsidRDefault="00ED6CE9">
      <w:pPr>
        <w:pStyle w:val="breakline"/>
        <w:divId w:val="1886260159"/>
      </w:pPr>
    </w:p>
    <w:p w:rsidR="00B31DA1" w:rsidRDefault="00B31DA1">
      <w:pPr>
        <w:pStyle w:val="TITOLO0"/>
        <w:shd w:val="clear" w:color="auto" w:fill="CCCCCC"/>
        <w:spacing w:before="80" w:after="40"/>
        <w:divId w:val="1886260159"/>
      </w:pPr>
      <w:r>
        <w:t xml:space="preserve">GARE DEL CAMPIONATO GIOVANISSIMI ASCOLI II FASE </w:t>
      </w:r>
    </w:p>
    <w:p w:rsidR="00B31DA1" w:rsidRDefault="00B31DA1">
      <w:pPr>
        <w:pStyle w:val="titolo10"/>
        <w:divId w:val="1886260159"/>
      </w:pPr>
      <w:r>
        <w:t xml:space="preserve">GARE DEL 2/ 2/2018 </w:t>
      </w:r>
    </w:p>
    <w:p w:rsidR="00B31DA1" w:rsidRDefault="00B31DA1">
      <w:pPr>
        <w:pStyle w:val="titolo7a"/>
        <w:divId w:val="1886260159"/>
      </w:pPr>
      <w:r>
        <w:t xml:space="preserve">PROVVEDIMENTI DISCIPLINARI </w:t>
      </w:r>
    </w:p>
    <w:p w:rsidR="00B31DA1" w:rsidRDefault="00B31DA1">
      <w:pPr>
        <w:pStyle w:val="titolo7b"/>
        <w:divId w:val="1886260159"/>
      </w:pPr>
      <w:r>
        <w:t xml:space="preserve">In base alle risultanze degli atti ufficiali sono state deliberate le seguenti sanzioni disciplinari. </w:t>
      </w:r>
    </w:p>
    <w:p w:rsidR="00B31DA1" w:rsidRDefault="00B31DA1">
      <w:pPr>
        <w:pStyle w:val="titolo30"/>
        <w:divId w:val="1886260159"/>
      </w:pPr>
      <w:r>
        <w:t xml:space="preserve">A CARICO CALCIATORI NON ESPULSI DAL CAMPO </w:t>
      </w:r>
    </w:p>
    <w:p w:rsidR="00B31DA1" w:rsidRDefault="00B31DA1">
      <w:pPr>
        <w:pStyle w:val="titolo20"/>
        <w:divId w:val="1886260159"/>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MANZO SIMONE</w:t>
            </w:r>
          </w:p>
        </w:tc>
        <w:tc>
          <w:tcPr>
            <w:tcW w:w="2200" w:type="dxa"/>
            <w:tcMar>
              <w:top w:w="20" w:type="dxa"/>
              <w:left w:w="20" w:type="dxa"/>
              <w:bottom w:w="20" w:type="dxa"/>
              <w:right w:w="20" w:type="dxa"/>
            </w:tcMar>
            <w:vAlign w:val="center"/>
          </w:tcPr>
          <w:p w:rsidR="00B31DA1" w:rsidRDefault="00B31DA1">
            <w:pPr>
              <w:pStyle w:val="movimento2"/>
            </w:pPr>
            <w:r>
              <w:t xml:space="preserve">(PORTO D ASCOLI S.R.L.)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VIVIANI CHRISTIAN</w:t>
            </w:r>
          </w:p>
        </w:tc>
        <w:tc>
          <w:tcPr>
            <w:tcW w:w="2200" w:type="dxa"/>
            <w:tcMar>
              <w:top w:w="20" w:type="dxa"/>
              <w:left w:w="20" w:type="dxa"/>
              <w:bottom w:w="20" w:type="dxa"/>
              <w:right w:w="20" w:type="dxa"/>
            </w:tcMar>
            <w:vAlign w:val="center"/>
          </w:tcPr>
          <w:p w:rsidR="00B31DA1" w:rsidRDefault="00B31DA1">
            <w:pPr>
              <w:pStyle w:val="movimento2"/>
            </w:pPr>
            <w:r>
              <w:t xml:space="preserve">(SANTA MARIA TRUENTINA CDL) </w:t>
            </w:r>
          </w:p>
        </w:tc>
      </w:tr>
    </w:tbl>
    <w:p w:rsidR="00ED6CE9" w:rsidRDefault="00ED6CE9">
      <w:pPr>
        <w:pStyle w:val="titolo10"/>
        <w:divId w:val="1886260159"/>
      </w:pPr>
    </w:p>
    <w:p w:rsidR="00B31DA1" w:rsidRDefault="00B31DA1">
      <w:pPr>
        <w:pStyle w:val="titolo10"/>
        <w:divId w:val="1886260159"/>
      </w:pPr>
      <w:r>
        <w:t xml:space="preserve">GARE DEL 4/ 2/2018 </w:t>
      </w:r>
    </w:p>
    <w:p w:rsidR="00B31DA1" w:rsidRDefault="00B31DA1">
      <w:pPr>
        <w:pStyle w:val="titolo7a"/>
        <w:divId w:val="1886260159"/>
      </w:pPr>
      <w:r>
        <w:t xml:space="preserve">PROVVEDIMENTI DISCIPLINARI </w:t>
      </w:r>
    </w:p>
    <w:p w:rsidR="00B31DA1" w:rsidRDefault="00B31DA1">
      <w:pPr>
        <w:pStyle w:val="titolo7b"/>
        <w:divId w:val="1886260159"/>
      </w:pPr>
      <w:r>
        <w:t xml:space="preserve">In base alle risultanze degli atti ufficiali sono state deliberate le seguenti sanzioni disciplinari. </w:t>
      </w:r>
    </w:p>
    <w:p w:rsidR="00B31DA1" w:rsidRDefault="00B31DA1">
      <w:pPr>
        <w:pStyle w:val="titolo30"/>
        <w:divId w:val="1886260159"/>
      </w:pPr>
      <w:r>
        <w:t xml:space="preserve">A CARICO CALCIATORI NON ESPULSI DAL CAMPO </w:t>
      </w:r>
    </w:p>
    <w:p w:rsidR="00B31DA1" w:rsidRDefault="00B31DA1">
      <w:pPr>
        <w:pStyle w:val="titolo20"/>
        <w:divId w:val="1886260159"/>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REDZEPOVIC ELVIS</w:t>
            </w:r>
          </w:p>
        </w:tc>
        <w:tc>
          <w:tcPr>
            <w:tcW w:w="2200" w:type="dxa"/>
            <w:tcMar>
              <w:top w:w="20" w:type="dxa"/>
              <w:left w:w="20" w:type="dxa"/>
              <w:bottom w:w="20" w:type="dxa"/>
              <w:right w:w="20" w:type="dxa"/>
            </w:tcMar>
            <w:vAlign w:val="center"/>
          </w:tcPr>
          <w:p w:rsidR="00B31DA1" w:rsidRDefault="00B31DA1">
            <w:pPr>
              <w:pStyle w:val="movimento2"/>
            </w:pPr>
            <w:r>
              <w:t xml:space="preserve">(A.S. AMANDOLA)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FILIACI MASSIMILIANO</w:t>
            </w:r>
          </w:p>
        </w:tc>
        <w:tc>
          <w:tcPr>
            <w:tcW w:w="2200" w:type="dxa"/>
            <w:tcMar>
              <w:top w:w="20" w:type="dxa"/>
              <w:left w:w="20" w:type="dxa"/>
              <w:bottom w:w="20" w:type="dxa"/>
              <w:right w:w="20" w:type="dxa"/>
            </w:tcMar>
            <w:vAlign w:val="center"/>
          </w:tcPr>
          <w:p w:rsidR="00B31DA1" w:rsidRDefault="00B31DA1">
            <w:pPr>
              <w:pStyle w:val="movimento2"/>
            </w:pPr>
            <w:r>
              <w:t xml:space="preserve">(SANT ANTONIO) </w:t>
            </w:r>
          </w:p>
        </w:tc>
      </w:tr>
    </w:tbl>
    <w:p w:rsidR="00B31DA1" w:rsidRDefault="00B31DA1">
      <w:pPr>
        <w:pStyle w:val="titolo20"/>
        <w:divId w:val="1886260159"/>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TRAINI ANGELO</w:t>
            </w:r>
          </w:p>
        </w:tc>
        <w:tc>
          <w:tcPr>
            <w:tcW w:w="2200" w:type="dxa"/>
            <w:tcMar>
              <w:top w:w="20" w:type="dxa"/>
              <w:left w:w="20" w:type="dxa"/>
              <w:bottom w:w="20" w:type="dxa"/>
              <w:right w:w="20" w:type="dxa"/>
            </w:tcMar>
            <w:vAlign w:val="center"/>
          </w:tcPr>
          <w:p w:rsidR="00B31DA1" w:rsidRDefault="00B31DA1">
            <w:pPr>
              <w:pStyle w:val="movimento2"/>
            </w:pPr>
            <w:r>
              <w:t xml:space="preserve">(PICCOLI DIABOLICI)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2"/>
            </w:pPr>
            <w:r>
              <w:t> </w:t>
            </w:r>
          </w:p>
        </w:tc>
      </w:tr>
    </w:tbl>
    <w:p w:rsidR="00B31DA1" w:rsidRDefault="00B31DA1">
      <w:pPr>
        <w:pStyle w:val="breakline"/>
        <w:divId w:val="1886260159"/>
      </w:pPr>
    </w:p>
    <w:p w:rsidR="00ED6CE9" w:rsidRDefault="00ED6CE9">
      <w:pPr>
        <w:pStyle w:val="breakline"/>
        <w:divId w:val="1886260159"/>
      </w:pPr>
    </w:p>
    <w:p w:rsidR="00ED6CE9" w:rsidRDefault="00ED6CE9">
      <w:pPr>
        <w:pStyle w:val="breakline"/>
        <w:divId w:val="1886260159"/>
      </w:pPr>
    </w:p>
    <w:p w:rsidR="00ED6CE9" w:rsidRDefault="00ED6CE9">
      <w:pPr>
        <w:pStyle w:val="breakline"/>
        <w:divId w:val="1886260159"/>
      </w:pPr>
    </w:p>
    <w:p w:rsidR="00B31DA1" w:rsidRDefault="00B31DA1">
      <w:pPr>
        <w:pStyle w:val="TITOLO0"/>
        <w:shd w:val="clear" w:color="auto" w:fill="CCCCCC"/>
        <w:spacing w:before="80" w:after="40"/>
        <w:divId w:val="1886260159"/>
      </w:pPr>
      <w:r>
        <w:t xml:space="preserve">GARE DEL CAMPIONATO AMATORI ASCOLI </w:t>
      </w:r>
    </w:p>
    <w:p w:rsidR="00B31DA1" w:rsidRDefault="00B31DA1">
      <w:pPr>
        <w:pStyle w:val="titolo10"/>
        <w:divId w:val="1886260159"/>
      </w:pPr>
      <w:r>
        <w:t xml:space="preserve">GARE DEL 30/ 1/2018 </w:t>
      </w:r>
    </w:p>
    <w:p w:rsidR="00B31DA1" w:rsidRDefault="00B31DA1">
      <w:pPr>
        <w:pStyle w:val="titolo7a"/>
        <w:divId w:val="1886260159"/>
      </w:pPr>
      <w:r>
        <w:t xml:space="preserve">PROVVEDIMENTI DISCIPLINARI </w:t>
      </w:r>
    </w:p>
    <w:p w:rsidR="00B31DA1" w:rsidRDefault="00B31DA1">
      <w:pPr>
        <w:pStyle w:val="titolo7b"/>
        <w:divId w:val="1886260159"/>
      </w:pPr>
      <w:r>
        <w:t xml:space="preserve">In base alle risultanze degli atti ufficiali sono state deliberate le seguenti sanzioni disciplinari. </w:t>
      </w:r>
    </w:p>
    <w:p w:rsidR="00B31DA1" w:rsidRDefault="00B31DA1">
      <w:pPr>
        <w:pStyle w:val="titolo30"/>
        <w:divId w:val="1886260159"/>
      </w:pPr>
      <w:r>
        <w:t xml:space="preserve">A CARICO CALCIATORI NON ESPULSI DAL CAMPO </w:t>
      </w:r>
    </w:p>
    <w:p w:rsidR="00ED6CE9" w:rsidRDefault="00ED6CE9">
      <w:pPr>
        <w:pStyle w:val="titolo20"/>
        <w:divId w:val="1886260159"/>
      </w:pPr>
    </w:p>
    <w:p w:rsidR="00B31DA1" w:rsidRDefault="00B31DA1">
      <w:pPr>
        <w:pStyle w:val="titolo20"/>
        <w:divId w:val="1886260159"/>
      </w:pPr>
      <w:r>
        <w:lastRenderedPageBreak/>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BALDASSARRI FABIO</w:t>
            </w:r>
          </w:p>
        </w:tc>
        <w:tc>
          <w:tcPr>
            <w:tcW w:w="2200" w:type="dxa"/>
            <w:tcMar>
              <w:top w:w="20" w:type="dxa"/>
              <w:left w:w="20" w:type="dxa"/>
              <w:bottom w:w="20" w:type="dxa"/>
              <w:right w:w="20" w:type="dxa"/>
            </w:tcMar>
            <w:vAlign w:val="center"/>
          </w:tcPr>
          <w:p w:rsidR="00B31DA1" w:rsidRDefault="00B31DA1">
            <w:pPr>
              <w:pStyle w:val="movimento2"/>
            </w:pPr>
            <w:r>
              <w:t xml:space="preserve">(SANTA MARIA TRUENTINA CDL)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2"/>
            </w:pPr>
            <w:r>
              <w:t> </w:t>
            </w:r>
          </w:p>
        </w:tc>
      </w:tr>
    </w:tbl>
    <w:p w:rsidR="00B31DA1" w:rsidRDefault="00B31DA1">
      <w:pPr>
        <w:pStyle w:val="titolo20"/>
        <w:divId w:val="1886260159"/>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TRAINI GUIDO</w:t>
            </w:r>
          </w:p>
        </w:tc>
        <w:tc>
          <w:tcPr>
            <w:tcW w:w="2200" w:type="dxa"/>
            <w:tcMar>
              <w:top w:w="20" w:type="dxa"/>
              <w:left w:w="20" w:type="dxa"/>
              <w:bottom w:w="20" w:type="dxa"/>
              <w:right w:w="20" w:type="dxa"/>
            </w:tcMar>
            <w:vAlign w:val="center"/>
          </w:tcPr>
          <w:p w:rsidR="00B31DA1" w:rsidRDefault="00B31DA1">
            <w:pPr>
              <w:pStyle w:val="movimento2"/>
            </w:pPr>
            <w:r>
              <w:t xml:space="preserve">(SANTA MARIA TRUENTINA CDL)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2"/>
            </w:pPr>
            <w:r>
              <w:t> </w:t>
            </w:r>
          </w:p>
        </w:tc>
      </w:tr>
    </w:tbl>
    <w:p w:rsidR="00ED6CE9" w:rsidRDefault="00ED6CE9">
      <w:pPr>
        <w:pStyle w:val="titolo10"/>
        <w:divId w:val="1886260159"/>
      </w:pPr>
    </w:p>
    <w:p w:rsidR="00B31DA1" w:rsidRDefault="00B31DA1">
      <w:pPr>
        <w:pStyle w:val="titolo10"/>
        <w:divId w:val="1886260159"/>
      </w:pPr>
      <w:r>
        <w:t xml:space="preserve">GARE DEL 2/ 2/2018 </w:t>
      </w:r>
    </w:p>
    <w:p w:rsidR="00B31DA1" w:rsidRDefault="00B31DA1">
      <w:pPr>
        <w:pStyle w:val="titolo7a"/>
        <w:divId w:val="1886260159"/>
      </w:pPr>
      <w:r>
        <w:t xml:space="preserve">PROVVEDIMENTI DISCIPLINARI </w:t>
      </w:r>
    </w:p>
    <w:p w:rsidR="00B31DA1" w:rsidRDefault="00B31DA1">
      <w:pPr>
        <w:pStyle w:val="titolo7b"/>
        <w:divId w:val="1886260159"/>
      </w:pPr>
      <w:r>
        <w:t xml:space="preserve">In base alle risultanze degli atti ufficiali sono state deliberate le seguenti sanzioni disciplinari. </w:t>
      </w:r>
    </w:p>
    <w:p w:rsidR="00B31DA1" w:rsidRDefault="00B31DA1">
      <w:pPr>
        <w:pStyle w:val="titolo30"/>
        <w:divId w:val="1886260159"/>
      </w:pPr>
      <w:r>
        <w:t xml:space="preserve">A CARICO DIRIGENTI </w:t>
      </w:r>
    </w:p>
    <w:p w:rsidR="00B31DA1" w:rsidRDefault="00B31DA1">
      <w:pPr>
        <w:pStyle w:val="titolo20"/>
        <w:divId w:val="1886260159"/>
      </w:pPr>
      <w:r>
        <w:t xml:space="preserve">INIBIZIONE A SVOLGERE OGNI ATTIVITA' FINO AL 14/ 2/2018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FABI CANNELLA ANDREA</w:t>
            </w:r>
          </w:p>
        </w:tc>
        <w:tc>
          <w:tcPr>
            <w:tcW w:w="2200" w:type="dxa"/>
            <w:tcMar>
              <w:top w:w="20" w:type="dxa"/>
              <w:left w:w="20" w:type="dxa"/>
              <w:bottom w:w="20" w:type="dxa"/>
              <w:right w:w="20" w:type="dxa"/>
            </w:tcMar>
            <w:vAlign w:val="center"/>
          </w:tcPr>
          <w:p w:rsidR="00B31DA1" w:rsidRDefault="00B31DA1">
            <w:pPr>
              <w:pStyle w:val="movimento2"/>
            </w:pPr>
            <w:r>
              <w:t xml:space="preserve">(VIRTUS PICENA)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2"/>
            </w:pPr>
            <w:r>
              <w:t> </w:t>
            </w:r>
          </w:p>
        </w:tc>
      </w:tr>
    </w:tbl>
    <w:p w:rsidR="00B31DA1" w:rsidRDefault="00B31DA1">
      <w:pPr>
        <w:pStyle w:val="diffida"/>
        <w:spacing w:before="80" w:beforeAutospacing="0" w:after="40" w:afterAutospacing="0"/>
        <w:jc w:val="left"/>
        <w:divId w:val="1886260159"/>
      </w:pPr>
      <w:r>
        <w:t xml:space="preserve">Per proteste nei confronti dell'arbitro. Allontanato. </w:t>
      </w:r>
    </w:p>
    <w:p w:rsidR="00B31DA1" w:rsidRDefault="00B31DA1">
      <w:pPr>
        <w:pStyle w:val="titolo30"/>
        <w:divId w:val="1886260159"/>
      </w:pPr>
      <w:r>
        <w:t xml:space="preserve">A CARICO CALCIATORI ESPULSI DAL CAMPO </w:t>
      </w:r>
    </w:p>
    <w:p w:rsidR="00B31DA1" w:rsidRDefault="00B31DA1">
      <w:pPr>
        <w:pStyle w:val="titolo20"/>
        <w:divId w:val="1886260159"/>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ULLMANN SANTIAGO ALEJANDRO</w:t>
            </w:r>
          </w:p>
        </w:tc>
        <w:tc>
          <w:tcPr>
            <w:tcW w:w="2200" w:type="dxa"/>
            <w:tcMar>
              <w:top w:w="20" w:type="dxa"/>
              <w:left w:w="20" w:type="dxa"/>
              <w:bottom w:w="20" w:type="dxa"/>
              <w:right w:w="20" w:type="dxa"/>
            </w:tcMar>
            <w:vAlign w:val="center"/>
          </w:tcPr>
          <w:p w:rsidR="00B31DA1" w:rsidRDefault="00B31DA1">
            <w:pPr>
              <w:pStyle w:val="movimento2"/>
            </w:pPr>
            <w:r>
              <w:t xml:space="preserve">(MONTICELLI CALCIO S.R.L.)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FIORONI ROBERTO</w:t>
            </w:r>
          </w:p>
        </w:tc>
        <w:tc>
          <w:tcPr>
            <w:tcW w:w="2200" w:type="dxa"/>
            <w:tcMar>
              <w:top w:w="20" w:type="dxa"/>
              <w:left w:w="20" w:type="dxa"/>
              <w:bottom w:w="20" w:type="dxa"/>
              <w:right w:w="20" w:type="dxa"/>
            </w:tcMar>
            <w:vAlign w:val="center"/>
          </w:tcPr>
          <w:p w:rsidR="00B31DA1" w:rsidRDefault="00B31DA1">
            <w:pPr>
              <w:pStyle w:val="movimento2"/>
            </w:pPr>
            <w:r>
              <w:t xml:space="preserve">(REAL CUPRENSE) </w:t>
            </w:r>
          </w:p>
        </w:tc>
      </w:tr>
    </w:tbl>
    <w:p w:rsidR="00B31DA1" w:rsidRDefault="00B31DA1" w:rsidP="00ED6CE9">
      <w:pPr>
        <w:pStyle w:val="titolo30"/>
        <w:divId w:val="1886260159"/>
      </w:pPr>
      <w:bookmarkStart w:id="0" w:name="_GoBack"/>
      <w:bookmarkEnd w:id="0"/>
      <w:r>
        <w:t xml:space="preserve">A CARICO CALCIATORI NON ESPULSI DAL CAMPO </w:t>
      </w:r>
    </w:p>
    <w:p w:rsidR="00B31DA1" w:rsidRDefault="00B31DA1">
      <w:pPr>
        <w:pStyle w:val="titolo20"/>
        <w:divId w:val="1886260159"/>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ALLEVI MATTEO</w:t>
            </w:r>
          </w:p>
        </w:tc>
        <w:tc>
          <w:tcPr>
            <w:tcW w:w="2200" w:type="dxa"/>
            <w:tcMar>
              <w:top w:w="20" w:type="dxa"/>
              <w:left w:w="20" w:type="dxa"/>
              <w:bottom w:w="20" w:type="dxa"/>
              <w:right w:w="20" w:type="dxa"/>
            </w:tcMar>
            <w:vAlign w:val="center"/>
          </w:tcPr>
          <w:p w:rsidR="00B31DA1" w:rsidRDefault="00B31DA1">
            <w:pPr>
              <w:pStyle w:val="movimento2"/>
            </w:pPr>
            <w:r>
              <w:t xml:space="preserve">(VIS STELLA MSP)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CANESTRARI FRANCESCO</w:t>
            </w:r>
          </w:p>
        </w:tc>
        <w:tc>
          <w:tcPr>
            <w:tcW w:w="2200" w:type="dxa"/>
            <w:tcMar>
              <w:top w:w="20" w:type="dxa"/>
              <w:left w:w="20" w:type="dxa"/>
              <w:bottom w:w="20" w:type="dxa"/>
              <w:right w:w="20" w:type="dxa"/>
            </w:tcMar>
            <w:vAlign w:val="center"/>
          </w:tcPr>
          <w:p w:rsidR="00B31DA1" w:rsidRDefault="00B31DA1">
            <w:pPr>
              <w:pStyle w:val="movimento2"/>
            </w:pPr>
            <w:r>
              <w:t xml:space="preserve">(VIS STELLA MSP) </w:t>
            </w:r>
          </w:p>
        </w:tc>
      </w:tr>
    </w:tbl>
    <w:p w:rsidR="00B31DA1" w:rsidRDefault="00B31DA1">
      <w:pPr>
        <w:pStyle w:val="titolo20"/>
        <w:divId w:val="1886260159"/>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GAGLIARDI VALERIO</w:t>
            </w:r>
          </w:p>
        </w:tc>
        <w:tc>
          <w:tcPr>
            <w:tcW w:w="2200" w:type="dxa"/>
            <w:tcMar>
              <w:top w:w="20" w:type="dxa"/>
              <w:left w:w="20" w:type="dxa"/>
              <w:bottom w:w="20" w:type="dxa"/>
              <w:right w:w="20" w:type="dxa"/>
            </w:tcMar>
            <w:vAlign w:val="center"/>
          </w:tcPr>
          <w:p w:rsidR="00B31DA1" w:rsidRDefault="00B31DA1">
            <w:pPr>
              <w:pStyle w:val="movimento2"/>
            </w:pPr>
            <w:r>
              <w:t xml:space="preserve">(VENAROTTA CALCIO 1985)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2"/>
            </w:pPr>
            <w:r>
              <w:t> </w:t>
            </w:r>
          </w:p>
        </w:tc>
      </w:tr>
    </w:tbl>
    <w:p w:rsidR="00B31DA1" w:rsidRDefault="00B31DA1">
      <w:pPr>
        <w:pStyle w:val="titolo20"/>
        <w:divId w:val="1886260159"/>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ROSSINI ENRICO</w:t>
            </w:r>
          </w:p>
        </w:tc>
        <w:tc>
          <w:tcPr>
            <w:tcW w:w="2200" w:type="dxa"/>
            <w:tcMar>
              <w:top w:w="20" w:type="dxa"/>
              <w:left w:w="20" w:type="dxa"/>
              <w:bottom w:w="20" w:type="dxa"/>
              <w:right w:w="20" w:type="dxa"/>
            </w:tcMar>
            <w:vAlign w:val="center"/>
          </w:tcPr>
          <w:p w:rsidR="00B31DA1" w:rsidRDefault="00B31DA1">
            <w:pPr>
              <w:pStyle w:val="movimento2"/>
            </w:pPr>
            <w:r>
              <w:t xml:space="preserve">(MARINER)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MOZZONI STEFANO</w:t>
            </w:r>
          </w:p>
        </w:tc>
        <w:tc>
          <w:tcPr>
            <w:tcW w:w="2200" w:type="dxa"/>
            <w:tcMar>
              <w:top w:w="20" w:type="dxa"/>
              <w:left w:w="20" w:type="dxa"/>
              <w:bottom w:w="20" w:type="dxa"/>
              <w:right w:w="20" w:type="dxa"/>
            </w:tcMar>
            <w:vAlign w:val="center"/>
          </w:tcPr>
          <w:p w:rsidR="00B31DA1" w:rsidRDefault="00B31DA1">
            <w:pPr>
              <w:pStyle w:val="movimento2"/>
            </w:pPr>
            <w:r>
              <w:t xml:space="preserve">(REAL VIRTUS PAGLIARE) </w:t>
            </w:r>
          </w:p>
        </w:tc>
      </w:tr>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PIERGALLINI ROBERTO</w:t>
            </w:r>
          </w:p>
        </w:tc>
        <w:tc>
          <w:tcPr>
            <w:tcW w:w="2200" w:type="dxa"/>
            <w:tcMar>
              <w:top w:w="20" w:type="dxa"/>
              <w:left w:w="20" w:type="dxa"/>
              <w:bottom w:w="20" w:type="dxa"/>
              <w:right w:w="20" w:type="dxa"/>
            </w:tcMar>
            <w:vAlign w:val="center"/>
          </w:tcPr>
          <w:p w:rsidR="00B31DA1" w:rsidRDefault="00B31DA1">
            <w:pPr>
              <w:pStyle w:val="movimento2"/>
            </w:pPr>
            <w:r>
              <w:t xml:space="preserve">(REAL VIRTUS PAGLIARE)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TRASATTI GIULIO</w:t>
            </w:r>
          </w:p>
        </w:tc>
        <w:tc>
          <w:tcPr>
            <w:tcW w:w="2200" w:type="dxa"/>
            <w:tcMar>
              <w:top w:w="20" w:type="dxa"/>
              <w:left w:w="20" w:type="dxa"/>
              <w:bottom w:w="20" w:type="dxa"/>
              <w:right w:w="20" w:type="dxa"/>
            </w:tcMar>
            <w:vAlign w:val="center"/>
          </w:tcPr>
          <w:p w:rsidR="00B31DA1" w:rsidRDefault="00B31DA1">
            <w:pPr>
              <w:pStyle w:val="movimento2"/>
            </w:pPr>
            <w:r>
              <w:t xml:space="preserve">(REAL VIRTUS PAGLIARE) </w:t>
            </w:r>
          </w:p>
        </w:tc>
      </w:tr>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CAPPONI MARCO</w:t>
            </w:r>
          </w:p>
        </w:tc>
        <w:tc>
          <w:tcPr>
            <w:tcW w:w="2200" w:type="dxa"/>
            <w:tcMar>
              <w:top w:w="20" w:type="dxa"/>
              <w:left w:w="20" w:type="dxa"/>
              <w:bottom w:w="20" w:type="dxa"/>
              <w:right w:w="20" w:type="dxa"/>
            </w:tcMar>
            <w:vAlign w:val="center"/>
          </w:tcPr>
          <w:p w:rsidR="00B31DA1" w:rsidRDefault="00B31DA1">
            <w:pPr>
              <w:pStyle w:val="movimento2"/>
            </w:pPr>
            <w:r>
              <w:t xml:space="preserve">(VIRTUS MSP)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CIAFFONI FABIO</w:t>
            </w:r>
          </w:p>
        </w:tc>
        <w:tc>
          <w:tcPr>
            <w:tcW w:w="2200" w:type="dxa"/>
            <w:tcMar>
              <w:top w:w="20" w:type="dxa"/>
              <w:left w:w="20" w:type="dxa"/>
              <w:bottom w:w="20" w:type="dxa"/>
              <w:right w:w="20" w:type="dxa"/>
            </w:tcMar>
            <w:vAlign w:val="center"/>
          </w:tcPr>
          <w:p w:rsidR="00B31DA1" w:rsidRDefault="00B31DA1">
            <w:pPr>
              <w:pStyle w:val="movimento2"/>
            </w:pPr>
            <w:r>
              <w:t xml:space="preserve">(VIS STELLA MSP) </w:t>
            </w:r>
          </w:p>
        </w:tc>
      </w:tr>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DI PASQUALE MARCO</w:t>
            </w:r>
          </w:p>
        </w:tc>
        <w:tc>
          <w:tcPr>
            <w:tcW w:w="2200" w:type="dxa"/>
            <w:tcMar>
              <w:top w:w="20" w:type="dxa"/>
              <w:left w:w="20" w:type="dxa"/>
              <w:bottom w:w="20" w:type="dxa"/>
              <w:right w:w="20" w:type="dxa"/>
            </w:tcMar>
            <w:vAlign w:val="center"/>
          </w:tcPr>
          <w:p w:rsidR="00B31DA1" w:rsidRDefault="00B31DA1">
            <w:pPr>
              <w:pStyle w:val="movimento2"/>
            </w:pPr>
            <w:r>
              <w:t xml:space="preserve">(VIS STELLA MSP)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2"/>
            </w:pPr>
            <w:r>
              <w:t> </w:t>
            </w:r>
          </w:p>
        </w:tc>
      </w:tr>
    </w:tbl>
    <w:p w:rsidR="00B31DA1" w:rsidRDefault="00B31DA1">
      <w:pPr>
        <w:pStyle w:val="titolo20"/>
        <w:divId w:val="1886260159"/>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AMURRI STEFANO</w:t>
            </w:r>
          </w:p>
        </w:tc>
        <w:tc>
          <w:tcPr>
            <w:tcW w:w="2200" w:type="dxa"/>
            <w:tcMar>
              <w:top w:w="20" w:type="dxa"/>
              <w:left w:w="20" w:type="dxa"/>
              <w:bottom w:w="20" w:type="dxa"/>
              <w:right w:w="20" w:type="dxa"/>
            </w:tcMar>
            <w:vAlign w:val="center"/>
          </w:tcPr>
          <w:p w:rsidR="00B31DA1" w:rsidRDefault="00B31DA1">
            <w:pPr>
              <w:pStyle w:val="movimento2"/>
            </w:pPr>
            <w:r>
              <w:t xml:space="preserve">(MARINER)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DESIO DAVIDE</w:t>
            </w:r>
          </w:p>
        </w:tc>
        <w:tc>
          <w:tcPr>
            <w:tcW w:w="2200" w:type="dxa"/>
            <w:tcMar>
              <w:top w:w="20" w:type="dxa"/>
              <w:left w:w="20" w:type="dxa"/>
              <w:bottom w:w="20" w:type="dxa"/>
              <w:right w:w="20" w:type="dxa"/>
            </w:tcMar>
            <w:vAlign w:val="center"/>
          </w:tcPr>
          <w:p w:rsidR="00B31DA1" w:rsidRDefault="00B31DA1">
            <w:pPr>
              <w:pStyle w:val="movimento2"/>
            </w:pPr>
            <w:r>
              <w:t xml:space="preserve">(MONTICELLI CALCIO S.R.L.) </w:t>
            </w:r>
          </w:p>
        </w:tc>
      </w:tr>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SALADINI TOMMASO</w:t>
            </w:r>
          </w:p>
        </w:tc>
        <w:tc>
          <w:tcPr>
            <w:tcW w:w="2200" w:type="dxa"/>
            <w:tcMar>
              <w:top w:w="20" w:type="dxa"/>
              <w:left w:w="20" w:type="dxa"/>
              <w:bottom w:w="20" w:type="dxa"/>
              <w:right w:w="20" w:type="dxa"/>
            </w:tcMar>
            <w:vAlign w:val="center"/>
          </w:tcPr>
          <w:p w:rsidR="00B31DA1" w:rsidRDefault="00B31DA1">
            <w:pPr>
              <w:pStyle w:val="movimento2"/>
            </w:pPr>
            <w:r>
              <w:t xml:space="preserve">(MONTICELLI CALCIO S.R.L.)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ULLMANN SANTIAGO ALEJANDRO</w:t>
            </w:r>
          </w:p>
        </w:tc>
        <w:tc>
          <w:tcPr>
            <w:tcW w:w="2200" w:type="dxa"/>
            <w:tcMar>
              <w:top w:w="20" w:type="dxa"/>
              <w:left w:w="20" w:type="dxa"/>
              <w:bottom w:w="20" w:type="dxa"/>
              <w:right w:w="20" w:type="dxa"/>
            </w:tcMar>
            <w:vAlign w:val="center"/>
          </w:tcPr>
          <w:p w:rsidR="00B31DA1" w:rsidRDefault="00B31DA1">
            <w:pPr>
              <w:pStyle w:val="movimento2"/>
            </w:pPr>
            <w:r>
              <w:t xml:space="preserve">(MONTICELLI CALCIO S.R.L.) </w:t>
            </w:r>
          </w:p>
        </w:tc>
      </w:tr>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CIARROCCHI EDWIN</w:t>
            </w:r>
          </w:p>
        </w:tc>
        <w:tc>
          <w:tcPr>
            <w:tcW w:w="2200" w:type="dxa"/>
            <w:tcMar>
              <w:top w:w="20" w:type="dxa"/>
              <w:left w:w="20" w:type="dxa"/>
              <w:bottom w:w="20" w:type="dxa"/>
              <w:right w:w="20" w:type="dxa"/>
            </w:tcMar>
            <w:vAlign w:val="center"/>
          </w:tcPr>
          <w:p w:rsidR="00B31DA1" w:rsidRDefault="00B31DA1">
            <w:pPr>
              <w:pStyle w:val="movimento2"/>
            </w:pPr>
            <w:r>
              <w:t xml:space="preserve">(REAL CUPRENSE)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MORGANTI LUCA</w:t>
            </w:r>
          </w:p>
        </w:tc>
        <w:tc>
          <w:tcPr>
            <w:tcW w:w="2200" w:type="dxa"/>
            <w:tcMar>
              <w:top w:w="20" w:type="dxa"/>
              <w:left w:w="20" w:type="dxa"/>
              <w:bottom w:w="20" w:type="dxa"/>
              <w:right w:w="20" w:type="dxa"/>
            </w:tcMar>
            <w:vAlign w:val="center"/>
          </w:tcPr>
          <w:p w:rsidR="00B31DA1" w:rsidRDefault="00B31DA1">
            <w:pPr>
              <w:pStyle w:val="movimento2"/>
            </w:pPr>
            <w:r>
              <w:t xml:space="preserve">(REAL CUPRENSE) </w:t>
            </w:r>
          </w:p>
        </w:tc>
      </w:tr>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MORGANTI SIMONE</w:t>
            </w:r>
          </w:p>
        </w:tc>
        <w:tc>
          <w:tcPr>
            <w:tcW w:w="2200" w:type="dxa"/>
            <w:tcMar>
              <w:top w:w="20" w:type="dxa"/>
              <w:left w:w="20" w:type="dxa"/>
              <w:bottom w:w="20" w:type="dxa"/>
              <w:right w:w="20" w:type="dxa"/>
            </w:tcMar>
            <w:vAlign w:val="center"/>
          </w:tcPr>
          <w:p w:rsidR="00B31DA1" w:rsidRDefault="00B31DA1">
            <w:pPr>
              <w:pStyle w:val="movimento2"/>
            </w:pPr>
            <w:r>
              <w:t xml:space="preserve">(VILLA PIGNA)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ANGELINI ALBERTO</w:t>
            </w:r>
          </w:p>
        </w:tc>
        <w:tc>
          <w:tcPr>
            <w:tcW w:w="2200" w:type="dxa"/>
            <w:tcMar>
              <w:top w:w="20" w:type="dxa"/>
              <w:left w:w="20" w:type="dxa"/>
              <w:bottom w:w="20" w:type="dxa"/>
              <w:right w:w="20" w:type="dxa"/>
            </w:tcMar>
            <w:vAlign w:val="center"/>
          </w:tcPr>
          <w:p w:rsidR="00B31DA1" w:rsidRDefault="00B31DA1">
            <w:pPr>
              <w:pStyle w:val="movimento2"/>
            </w:pPr>
            <w:r>
              <w:t xml:space="preserve">(VIRTUS PICENA) </w:t>
            </w:r>
          </w:p>
        </w:tc>
      </w:tr>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DE ANGELIS GUIDO</w:t>
            </w:r>
          </w:p>
        </w:tc>
        <w:tc>
          <w:tcPr>
            <w:tcW w:w="2200" w:type="dxa"/>
            <w:tcMar>
              <w:top w:w="20" w:type="dxa"/>
              <w:left w:w="20" w:type="dxa"/>
              <w:bottom w:w="20" w:type="dxa"/>
              <w:right w:w="20" w:type="dxa"/>
            </w:tcMar>
            <w:vAlign w:val="center"/>
          </w:tcPr>
          <w:p w:rsidR="00B31DA1" w:rsidRDefault="00B31DA1">
            <w:pPr>
              <w:pStyle w:val="movimento2"/>
            </w:pPr>
            <w:r>
              <w:t xml:space="preserve">(VIS STELLA MSP)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2"/>
            </w:pPr>
            <w:r>
              <w:t> </w:t>
            </w:r>
          </w:p>
        </w:tc>
      </w:tr>
    </w:tbl>
    <w:p w:rsidR="00ED6CE9" w:rsidRDefault="00ED6CE9">
      <w:pPr>
        <w:pStyle w:val="titolo10"/>
        <w:divId w:val="1886260159"/>
      </w:pPr>
    </w:p>
    <w:p w:rsidR="00B31DA1" w:rsidRDefault="00B31DA1">
      <w:pPr>
        <w:pStyle w:val="titolo10"/>
        <w:divId w:val="1886260159"/>
      </w:pPr>
      <w:r>
        <w:t xml:space="preserve">GARE DEL 5/ 2/2018 </w:t>
      </w:r>
    </w:p>
    <w:p w:rsidR="00B31DA1" w:rsidRDefault="00B31DA1">
      <w:pPr>
        <w:pStyle w:val="titolo7a"/>
        <w:divId w:val="1886260159"/>
      </w:pPr>
      <w:r>
        <w:t xml:space="preserve">PROVVEDIMENTI DISCIPLINARI </w:t>
      </w:r>
    </w:p>
    <w:p w:rsidR="00B31DA1" w:rsidRDefault="00B31DA1">
      <w:pPr>
        <w:pStyle w:val="titolo7b"/>
        <w:divId w:val="1886260159"/>
      </w:pPr>
      <w:r>
        <w:t xml:space="preserve">In base alle risultanze degli atti ufficiali sono state deliberate le seguenti sanzioni disciplinari. </w:t>
      </w:r>
    </w:p>
    <w:p w:rsidR="00B31DA1" w:rsidRDefault="00B31DA1">
      <w:pPr>
        <w:pStyle w:val="titolo30"/>
        <w:divId w:val="1886260159"/>
      </w:pPr>
      <w:r>
        <w:t xml:space="preserve">A CARICO CALCIATORI NON ESPULSI DAL CAMPO </w:t>
      </w:r>
    </w:p>
    <w:p w:rsidR="00B31DA1" w:rsidRDefault="00B31DA1">
      <w:pPr>
        <w:pStyle w:val="titolo20"/>
        <w:divId w:val="1886260159"/>
      </w:pPr>
      <w:r>
        <w:lastRenderedPageBreak/>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PIERMARINI ANDREA</w:t>
            </w:r>
          </w:p>
        </w:tc>
        <w:tc>
          <w:tcPr>
            <w:tcW w:w="2200" w:type="dxa"/>
            <w:tcMar>
              <w:top w:w="20" w:type="dxa"/>
              <w:left w:w="20" w:type="dxa"/>
              <w:bottom w:w="20" w:type="dxa"/>
              <w:right w:w="20" w:type="dxa"/>
            </w:tcMar>
            <w:vAlign w:val="center"/>
          </w:tcPr>
          <w:p w:rsidR="00B31DA1" w:rsidRDefault="00B31DA1">
            <w:pPr>
              <w:pStyle w:val="movimento2"/>
            </w:pPr>
            <w:r>
              <w:t xml:space="preserve">(GEMINA)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MANDOZZI LORENZO</w:t>
            </w:r>
          </w:p>
        </w:tc>
        <w:tc>
          <w:tcPr>
            <w:tcW w:w="2200" w:type="dxa"/>
            <w:tcMar>
              <w:top w:w="20" w:type="dxa"/>
              <w:left w:w="20" w:type="dxa"/>
              <w:bottom w:w="20" w:type="dxa"/>
              <w:right w:w="20" w:type="dxa"/>
            </w:tcMar>
            <w:vAlign w:val="center"/>
          </w:tcPr>
          <w:p w:rsidR="00B31DA1" w:rsidRDefault="00B31DA1">
            <w:pPr>
              <w:pStyle w:val="movimento2"/>
            </w:pPr>
            <w:r>
              <w:t xml:space="preserve">(SANTA MARIA TRUENTINA CDL) </w:t>
            </w:r>
          </w:p>
        </w:tc>
      </w:tr>
    </w:tbl>
    <w:p w:rsidR="00B31DA1" w:rsidRDefault="00B31DA1">
      <w:pPr>
        <w:pStyle w:val="titolo20"/>
        <w:divId w:val="1886260159"/>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31DA1">
        <w:trPr>
          <w:divId w:val="1886260159"/>
        </w:trPr>
        <w:tc>
          <w:tcPr>
            <w:tcW w:w="2200" w:type="dxa"/>
            <w:tcMar>
              <w:top w:w="20" w:type="dxa"/>
              <w:left w:w="20" w:type="dxa"/>
              <w:bottom w:w="20" w:type="dxa"/>
              <w:right w:w="20" w:type="dxa"/>
            </w:tcMar>
            <w:vAlign w:val="center"/>
          </w:tcPr>
          <w:p w:rsidR="00B31DA1" w:rsidRDefault="00B31DA1">
            <w:pPr>
              <w:pStyle w:val="movimento"/>
            </w:pPr>
            <w:r>
              <w:t>ANTONELLI ANDREA MODESTO</w:t>
            </w:r>
          </w:p>
        </w:tc>
        <w:tc>
          <w:tcPr>
            <w:tcW w:w="2200" w:type="dxa"/>
            <w:tcMar>
              <w:top w:w="20" w:type="dxa"/>
              <w:left w:w="20" w:type="dxa"/>
              <w:bottom w:w="20" w:type="dxa"/>
              <w:right w:w="20" w:type="dxa"/>
            </w:tcMar>
            <w:vAlign w:val="center"/>
          </w:tcPr>
          <w:p w:rsidR="00B31DA1" w:rsidRDefault="00B31DA1">
            <w:pPr>
              <w:pStyle w:val="movimento2"/>
            </w:pPr>
            <w:r>
              <w:t xml:space="preserve">(BALLMASTER) </w:t>
            </w:r>
          </w:p>
        </w:tc>
        <w:tc>
          <w:tcPr>
            <w:tcW w:w="800" w:type="dxa"/>
            <w:tcMar>
              <w:top w:w="20" w:type="dxa"/>
              <w:left w:w="20" w:type="dxa"/>
              <w:bottom w:w="20" w:type="dxa"/>
              <w:right w:w="20" w:type="dxa"/>
            </w:tcMar>
            <w:vAlign w:val="center"/>
          </w:tcPr>
          <w:p w:rsidR="00B31DA1" w:rsidRDefault="00B31DA1">
            <w:pPr>
              <w:pStyle w:val="movimento"/>
            </w:pPr>
            <w:r>
              <w:t> </w:t>
            </w:r>
          </w:p>
        </w:tc>
        <w:tc>
          <w:tcPr>
            <w:tcW w:w="2200" w:type="dxa"/>
            <w:tcMar>
              <w:top w:w="20" w:type="dxa"/>
              <w:left w:w="20" w:type="dxa"/>
              <w:bottom w:w="20" w:type="dxa"/>
              <w:right w:w="20" w:type="dxa"/>
            </w:tcMar>
            <w:vAlign w:val="center"/>
          </w:tcPr>
          <w:p w:rsidR="00B31DA1" w:rsidRDefault="00B31DA1">
            <w:pPr>
              <w:pStyle w:val="movimento"/>
            </w:pPr>
            <w:r>
              <w:t>AGOSTINI MAURO</w:t>
            </w:r>
          </w:p>
        </w:tc>
        <w:tc>
          <w:tcPr>
            <w:tcW w:w="2200" w:type="dxa"/>
            <w:tcMar>
              <w:top w:w="20" w:type="dxa"/>
              <w:left w:w="20" w:type="dxa"/>
              <w:bottom w:w="20" w:type="dxa"/>
              <w:right w:w="20" w:type="dxa"/>
            </w:tcMar>
            <w:vAlign w:val="center"/>
          </w:tcPr>
          <w:p w:rsidR="00B31DA1" w:rsidRDefault="00B31DA1">
            <w:pPr>
              <w:pStyle w:val="movimento2"/>
            </w:pPr>
            <w:r>
              <w:t xml:space="preserve">(SANTA MARIA TRUENTINA CDL) </w:t>
            </w:r>
          </w:p>
        </w:tc>
      </w:tr>
    </w:tbl>
    <w:p w:rsidR="00B31DA1" w:rsidRDefault="00B31DA1">
      <w:pPr>
        <w:pStyle w:val="breakline"/>
        <w:divId w:val="1886260159"/>
      </w:pPr>
    </w:p>
    <w:p w:rsidR="00D0601D" w:rsidRPr="00FC7E1C" w:rsidRDefault="00D0601D" w:rsidP="004E1A45">
      <w:pPr>
        <w:rPr>
          <w:rFonts w:ascii="Arial" w:hAnsi="Arial" w:cs="Arial"/>
          <w:sz w:val="2"/>
          <w:szCs w:val="72"/>
        </w:rPr>
      </w:pPr>
    </w:p>
    <w:p w:rsidR="00D0601D" w:rsidRPr="00FC7E1C" w:rsidRDefault="00D0601D" w:rsidP="004E1A45">
      <w:pPr>
        <w:rPr>
          <w:rFonts w:ascii="Arial" w:hAnsi="Arial" w:cs="Arial"/>
          <w:sz w:val="2"/>
          <w:szCs w:val="72"/>
        </w:rPr>
      </w:pPr>
    </w:p>
    <w:tbl>
      <w:tblPr>
        <w:tblW w:w="10119" w:type="dxa"/>
        <w:tblInd w:w="71" w:type="dxa"/>
        <w:tblLayout w:type="fixed"/>
        <w:tblCellMar>
          <w:left w:w="71" w:type="dxa"/>
          <w:right w:w="71" w:type="dxa"/>
        </w:tblCellMar>
        <w:tblLook w:val="0000" w:firstRow="0" w:lastRow="0" w:firstColumn="0" w:lastColumn="0" w:noHBand="0" w:noVBand="0"/>
      </w:tblPr>
      <w:tblGrid>
        <w:gridCol w:w="3373"/>
        <w:gridCol w:w="3374"/>
        <w:gridCol w:w="3372"/>
      </w:tblGrid>
      <w:tr w:rsidR="00D0601D" w:rsidRPr="00FC7E1C">
        <w:trPr>
          <w:trHeight w:val="524"/>
        </w:trPr>
        <w:tc>
          <w:tcPr>
            <w:tcW w:w="3373" w:type="dxa"/>
            <w:shd w:val="clear" w:color="auto" w:fill="auto"/>
            <w:vAlign w:val="center"/>
          </w:tcPr>
          <w:p w:rsidR="00D0601D" w:rsidRPr="00FC7E1C" w:rsidRDefault="00D0601D" w:rsidP="005A0D38">
            <w:pPr>
              <w:pStyle w:val="LndNormale1"/>
              <w:snapToGrid w:val="0"/>
              <w:jc w:val="center"/>
            </w:pPr>
            <w:r w:rsidRPr="00FC7E1C">
              <w:t>Il Segretario</w:t>
            </w:r>
          </w:p>
          <w:p w:rsidR="00D0601D" w:rsidRPr="00FC7E1C" w:rsidRDefault="00D0601D" w:rsidP="005A0D38">
            <w:pPr>
              <w:pStyle w:val="LndNormale1"/>
              <w:jc w:val="center"/>
            </w:pPr>
            <w:r w:rsidRPr="00FC7E1C">
              <w:t>(</w:t>
            </w:r>
            <w:r w:rsidRPr="00FC7E1C">
              <w:rPr>
                <w:i/>
              </w:rPr>
              <w:t>Riccardo Giantomassi</w:t>
            </w:r>
            <w:r w:rsidRPr="00FC7E1C">
              <w:t>)</w:t>
            </w:r>
          </w:p>
        </w:tc>
        <w:tc>
          <w:tcPr>
            <w:tcW w:w="3374" w:type="dxa"/>
            <w:shd w:val="clear" w:color="auto" w:fill="auto"/>
          </w:tcPr>
          <w:p w:rsidR="00D0601D" w:rsidRPr="00FC7E1C" w:rsidRDefault="00D0601D" w:rsidP="005A0D38">
            <w:pPr>
              <w:snapToGrid w:val="0"/>
              <w:rPr>
                <w:rFonts w:ascii="Arial" w:hAnsi="Arial" w:cs="Arial"/>
                <w:sz w:val="22"/>
              </w:rPr>
            </w:pPr>
          </w:p>
          <w:p w:rsidR="00D0601D" w:rsidRPr="00FC7E1C" w:rsidRDefault="00D0601D" w:rsidP="005A0D38">
            <w:pPr>
              <w:pStyle w:val="LndNormale1"/>
              <w:jc w:val="left"/>
            </w:pPr>
          </w:p>
        </w:tc>
        <w:tc>
          <w:tcPr>
            <w:tcW w:w="3372" w:type="dxa"/>
            <w:shd w:val="clear" w:color="auto" w:fill="auto"/>
            <w:vAlign w:val="center"/>
          </w:tcPr>
          <w:p w:rsidR="00D0601D" w:rsidRPr="00FC7E1C" w:rsidRDefault="00D0601D" w:rsidP="005A0D38">
            <w:pPr>
              <w:pStyle w:val="LndNormale1"/>
              <w:snapToGrid w:val="0"/>
              <w:jc w:val="center"/>
            </w:pPr>
            <w:r w:rsidRPr="00FC7E1C">
              <w:t xml:space="preserve">Il </w:t>
            </w:r>
            <w:r w:rsidR="00885B44">
              <w:t xml:space="preserve">Sostituto </w:t>
            </w:r>
            <w:r w:rsidRPr="00FC7E1C">
              <w:t>Giudice Sportivo</w:t>
            </w:r>
          </w:p>
          <w:p w:rsidR="00D0601D" w:rsidRPr="00FC7E1C" w:rsidRDefault="00D0601D" w:rsidP="00885B44">
            <w:pPr>
              <w:pStyle w:val="LndNormale1"/>
              <w:jc w:val="center"/>
            </w:pPr>
            <w:r w:rsidRPr="00FC7E1C">
              <w:t>(</w:t>
            </w:r>
            <w:r w:rsidR="00885B44">
              <w:rPr>
                <w:i/>
              </w:rPr>
              <w:t>Massimiliano Felicetti</w:t>
            </w:r>
            <w:r w:rsidRPr="00FC7E1C">
              <w:t>)</w:t>
            </w:r>
          </w:p>
        </w:tc>
      </w:tr>
    </w:tbl>
    <w:p w:rsidR="00970CE2" w:rsidRDefault="00970CE2">
      <w:pPr>
        <w:pStyle w:val="breakline"/>
        <w:divId w:val="1915821056"/>
      </w:pPr>
    </w:p>
    <w:p w:rsidR="00970CE2" w:rsidRDefault="00970CE2">
      <w:pPr>
        <w:pStyle w:val="breakline"/>
        <w:divId w:val="1915821056"/>
      </w:pPr>
    </w:p>
    <w:p w:rsidR="00D0601D" w:rsidRPr="00FC7E1C" w:rsidRDefault="00D0601D" w:rsidP="002F2719">
      <w:pPr>
        <w:rPr>
          <w:rFonts w:ascii="Arial" w:hAnsi="Arial" w:cs="Arial"/>
          <w:sz w:val="22"/>
          <w:szCs w:val="22"/>
        </w:rPr>
      </w:pPr>
    </w:p>
    <w:tbl>
      <w:tblPr>
        <w:tblW w:w="0" w:type="auto"/>
        <w:tblInd w:w="-10" w:type="dxa"/>
        <w:tblLayout w:type="fixed"/>
        <w:tblLook w:val="0000" w:firstRow="0" w:lastRow="0" w:firstColumn="0" w:lastColumn="0" w:noHBand="0" w:noVBand="0"/>
      </w:tblPr>
      <w:tblGrid>
        <w:gridCol w:w="10137"/>
      </w:tblGrid>
      <w:tr w:rsidR="00FE349A" w:rsidRPr="00E97B4C">
        <w:tc>
          <w:tcPr>
            <w:tcW w:w="10137" w:type="dxa"/>
            <w:tcBorders>
              <w:top w:val="single" w:sz="4" w:space="0" w:color="000000"/>
              <w:left w:val="single" w:sz="4" w:space="0" w:color="000000"/>
              <w:bottom w:val="single" w:sz="4" w:space="0" w:color="000000"/>
              <w:right w:val="single" w:sz="4" w:space="0" w:color="000000"/>
            </w:tcBorders>
            <w:shd w:val="clear" w:color="auto" w:fill="D9D9D9"/>
          </w:tcPr>
          <w:p w:rsidR="00FE349A" w:rsidRPr="00E97B4C" w:rsidRDefault="00FE349A" w:rsidP="00B226C5">
            <w:pPr>
              <w:pStyle w:val="LndNormale1"/>
              <w:spacing w:before="20" w:after="20"/>
              <w:rPr>
                <w:sz w:val="36"/>
              </w:rPr>
            </w:pPr>
            <w:r w:rsidRPr="00E97B4C">
              <w:rPr>
                <w:b/>
                <w:smallCaps/>
                <w:sz w:val="36"/>
                <w:szCs w:val="22"/>
              </w:rPr>
              <w:t>7.Allegati</w:t>
            </w:r>
          </w:p>
        </w:tc>
      </w:tr>
    </w:tbl>
    <w:p w:rsidR="006B5E19" w:rsidRPr="00FC7E1C" w:rsidRDefault="004E1A45" w:rsidP="004E1A45">
      <w:pPr>
        <w:pStyle w:val="LndNormale1"/>
        <w:tabs>
          <w:tab w:val="left" w:pos="1260"/>
        </w:tabs>
        <w:rPr>
          <w:b/>
          <w:szCs w:val="22"/>
        </w:rPr>
      </w:pPr>
      <w:r w:rsidRPr="00FC7E1C">
        <w:rPr>
          <w:b/>
          <w:szCs w:val="22"/>
        </w:rPr>
        <w:tab/>
      </w:r>
    </w:p>
    <w:p w:rsidR="004450E4" w:rsidRDefault="004450E4" w:rsidP="004450E4">
      <w:pPr>
        <w:numPr>
          <w:ilvl w:val="0"/>
          <w:numId w:val="37"/>
        </w:numPr>
        <w:suppressAutoHyphens w:val="0"/>
        <w:overflowPunct w:val="0"/>
        <w:autoSpaceDE w:val="0"/>
        <w:autoSpaceDN w:val="0"/>
        <w:adjustRightInd w:val="0"/>
        <w:jc w:val="both"/>
        <w:textAlignment w:val="baseline"/>
        <w:rPr>
          <w:rFonts w:ascii="Arial" w:hAnsi="Arial"/>
          <w:b/>
          <w:noProof/>
          <w:sz w:val="22"/>
          <w:szCs w:val="20"/>
          <w:u w:val="single"/>
          <w:lang w:eastAsia="it-IT"/>
        </w:rPr>
      </w:pPr>
      <w:r>
        <w:rPr>
          <w:rFonts w:ascii="Arial" w:hAnsi="Arial"/>
          <w:b/>
          <w:noProof/>
          <w:sz w:val="22"/>
          <w:szCs w:val="20"/>
          <w:u w:val="single"/>
          <w:lang w:eastAsia="it-IT"/>
        </w:rPr>
        <w:t xml:space="preserve">Programma delle gare dal </w:t>
      </w:r>
      <w:r w:rsidR="00885B44">
        <w:rPr>
          <w:rFonts w:ascii="Arial" w:hAnsi="Arial"/>
          <w:b/>
          <w:noProof/>
          <w:sz w:val="22"/>
          <w:szCs w:val="20"/>
          <w:u w:val="single"/>
          <w:lang w:eastAsia="it-IT"/>
        </w:rPr>
        <w:t>08-02-2018 al 14-02-2018</w:t>
      </w:r>
    </w:p>
    <w:p w:rsidR="00885B44" w:rsidRDefault="00885B44" w:rsidP="004450E4">
      <w:pPr>
        <w:numPr>
          <w:ilvl w:val="0"/>
          <w:numId w:val="37"/>
        </w:numPr>
        <w:suppressAutoHyphens w:val="0"/>
        <w:overflowPunct w:val="0"/>
        <w:autoSpaceDE w:val="0"/>
        <w:autoSpaceDN w:val="0"/>
        <w:adjustRightInd w:val="0"/>
        <w:jc w:val="both"/>
        <w:textAlignment w:val="baseline"/>
        <w:rPr>
          <w:rFonts w:ascii="Arial" w:hAnsi="Arial"/>
          <w:b/>
          <w:noProof/>
          <w:sz w:val="22"/>
          <w:szCs w:val="20"/>
          <w:u w:val="single"/>
          <w:lang w:eastAsia="it-IT"/>
        </w:rPr>
      </w:pPr>
      <w:r>
        <w:rPr>
          <w:rFonts w:ascii="Arial" w:hAnsi="Arial"/>
          <w:b/>
          <w:noProof/>
          <w:sz w:val="22"/>
          <w:szCs w:val="20"/>
          <w:u w:val="single"/>
          <w:lang w:eastAsia="it-IT"/>
        </w:rPr>
        <w:t>Tutorial Censimento OnLine SGS</w:t>
      </w:r>
    </w:p>
    <w:p w:rsidR="00885B44" w:rsidRDefault="00885B44" w:rsidP="004450E4">
      <w:pPr>
        <w:numPr>
          <w:ilvl w:val="0"/>
          <w:numId w:val="37"/>
        </w:numPr>
        <w:suppressAutoHyphens w:val="0"/>
        <w:overflowPunct w:val="0"/>
        <w:autoSpaceDE w:val="0"/>
        <w:autoSpaceDN w:val="0"/>
        <w:adjustRightInd w:val="0"/>
        <w:jc w:val="both"/>
        <w:textAlignment w:val="baseline"/>
        <w:rPr>
          <w:rFonts w:ascii="Arial" w:hAnsi="Arial"/>
          <w:b/>
          <w:noProof/>
          <w:sz w:val="22"/>
          <w:szCs w:val="20"/>
          <w:u w:val="single"/>
          <w:lang w:eastAsia="it-IT"/>
        </w:rPr>
      </w:pPr>
      <w:r>
        <w:rPr>
          <w:rFonts w:ascii="Arial" w:hAnsi="Arial"/>
          <w:b/>
          <w:noProof/>
          <w:sz w:val="22"/>
          <w:szCs w:val="20"/>
          <w:u w:val="single"/>
          <w:lang w:eastAsia="it-IT"/>
        </w:rPr>
        <w:t>Modello di Presentazione Società Aggiornato</w:t>
      </w:r>
    </w:p>
    <w:p w:rsidR="00885B44" w:rsidRDefault="00885B44" w:rsidP="004450E4">
      <w:pPr>
        <w:numPr>
          <w:ilvl w:val="0"/>
          <w:numId w:val="37"/>
        </w:numPr>
        <w:suppressAutoHyphens w:val="0"/>
        <w:overflowPunct w:val="0"/>
        <w:autoSpaceDE w:val="0"/>
        <w:autoSpaceDN w:val="0"/>
        <w:adjustRightInd w:val="0"/>
        <w:jc w:val="both"/>
        <w:textAlignment w:val="baseline"/>
        <w:rPr>
          <w:rFonts w:ascii="Arial" w:hAnsi="Arial"/>
          <w:b/>
          <w:noProof/>
          <w:sz w:val="22"/>
          <w:szCs w:val="20"/>
          <w:u w:val="single"/>
          <w:lang w:eastAsia="it-IT"/>
        </w:rPr>
      </w:pPr>
      <w:r>
        <w:rPr>
          <w:rFonts w:ascii="Arial" w:hAnsi="Arial"/>
          <w:b/>
          <w:noProof/>
          <w:sz w:val="22"/>
          <w:szCs w:val="20"/>
          <w:u w:val="single"/>
          <w:lang w:eastAsia="it-IT"/>
        </w:rPr>
        <w:t>Comunicato Ufficiale n.39 FIGC-SGS</w:t>
      </w:r>
    </w:p>
    <w:p w:rsidR="00DC233D" w:rsidRPr="00DC233D" w:rsidRDefault="00DC233D" w:rsidP="00DC233D">
      <w:pPr>
        <w:pStyle w:val="Nessunaspaziatura"/>
        <w:numPr>
          <w:ilvl w:val="0"/>
          <w:numId w:val="37"/>
        </w:numPr>
        <w:rPr>
          <w:rFonts w:ascii="Arial" w:hAnsi="Arial" w:cs="Arial"/>
          <w:b/>
          <w:noProof/>
          <w:kern w:val="28"/>
          <w:sz w:val="22"/>
          <w:szCs w:val="28"/>
          <w:u w:val="single"/>
          <w:lang w:eastAsia="it-IT"/>
        </w:rPr>
      </w:pPr>
      <w:r w:rsidRPr="00DC233D">
        <w:rPr>
          <w:rFonts w:ascii="Arial" w:hAnsi="Arial" w:cs="Arial"/>
          <w:b/>
          <w:noProof/>
          <w:kern w:val="28"/>
          <w:sz w:val="22"/>
          <w:szCs w:val="28"/>
          <w:u w:val="single"/>
          <w:lang w:eastAsia="it-IT"/>
        </w:rPr>
        <w:t xml:space="preserve">C.U. N. 198 DEL 02.02.2018 L.N.D. </w:t>
      </w:r>
    </w:p>
    <w:p w:rsidR="00DC233D" w:rsidRPr="00DC233D" w:rsidRDefault="00DC233D" w:rsidP="00DC233D">
      <w:pPr>
        <w:pStyle w:val="Nessunaspaziatura"/>
        <w:numPr>
          <w:ilvl w:val="0"/>
          <w:numId w:val="37"/>
        </w:numPr>
        <w:rPr>
          <w:rFonts w:ascii="Arial" w:hAnsi="Arial" w:cs="Arial"/>
          <w:b/>
          <w:noProof/>
          <w:kern w:val="28"/>
          <w:sz w:val="22"/>
          <w:szCs w:val="28"/>
          <w:u w:val="single"/>
          <w:lang w:eastAsia="it-IT"/>
        </w:rPr>
      </w:pPr>
      <w:r w:rsidRPr="00DC233D">
        <w:rPr>
          <w:rFonts w:ascii="Arial" w:hAnsi="Arial" w:cs="Arial"/>
          <w:b/>
          <w:noProof/>
          <w:kern w:val="28"/>
          <w:sz w:val="22"/>
          <w:szCs w:val="28"/>
          <w:u w:val="single"/>
          <w:lang w:eastAsia="it-IT"/>
        </w:rPr>
        <w:t xml:space="preserve">GUIDA ALLA DEMATERIALIZZAZIONE </w:t>
      </w:r>
    </w:p>
    <w:p w:rsidR="00DC233D" w:rsidRPr="00DC233D" w:rsidRDefault="00DC233D" w:rsidP="00DC233D">
      <w:pPr>
        <w:pStyle w:val="Nessunaspaziatura"/>
        <w:numPr>
          <w:ilvl w:val="0"/>
          <w:numId w:val="37"/>
        </w:numPr>
        <w:rPr>
          <w:rFonts w:ascii="Arial" w:hAnsi="Arial" w:cs="Arial"/>
          <w:b/>
          <w:noProof/>
          <w:kern w:val="28"/>
          <w:sz w:val="22"/>
          <w:szCs w:val="28"/>
          <w:u w:val="single"/>
          <w:lang w:eastAsia="it-IT"/>
        </w:rPr>
      </w:pPr>
      <w:r w:rsidRPr="00DC233D">
        <w:rPr>
          <w:rFonts w:ascii="Arial" w:hAnsi="Arial" w:cs="Arial"/>
          <w:b/>
          <w:noProof/>
          <w:kern w:val="28"/>
          <w:sz w:val="22"/>
          <w:szCs w:val="28"/>
          <w:u w:val="single"/>
          <w:lang w:eastAsia="it-IT"/>
        </w:rPr>
        <w:t xml:space="preserve">CIRCOLARE N. 57 DEL 06.02.2018 L.N.D. </w:t>
      </w:r>
    </w:p>
    <w:p w:rsidR="004450E4" w:rsidRPr="00143143" w:rsidRDefault="004450E4">
      <w:pPr>
        <w:rPr>
          <w:sz w:val="18"/>
          <w:szCs w:val="18"/>
        </w:rPr>
      </w:pPr>
    </w:p>
    <w:p w:rsidR="004E1A45" w:rsidRPr="00FC7E1C" w:rsidRDefault="004E1A45" w:rsidP="004E1A45">
      <w:pPr>
        <w:pStyle w:val="LndNormale1"/>
        <w:tabs>
          <w:tab w:val="left" w:pos="1260"/>
        </w:tabs>
        <w:rPr>
          <w:b/>
          <w:szCs w:val="22"/>
        </w:rPr>
      </w:pPr>
    </w:p>
    <w:p w:rsidR="00C3053B" w:rsidRPr="00E97B4C" w:rsidRDefault="00C3053B">
      <w:pPr>
        <w:pStyle w:val="LndNormale1"/>
        <w:jc w:val="center"/>
        <w:rPr>
          <w:b/>
          <w:u w:val="single"/>
        </w:rPr>
      </w:pPr>
      <w:r w:rsidRPr="00E97B4C">
        <w:rPr>
          <w:b/>
          <w:u w:val="single"/>
        </w:rPr>
        <w:t xml:space="preserve">Pubblicato in Ascoli Piceno ed affisso all’albo della Delegazione Provinciale il </w:t>
      </w:r>
      <w:r w:rsidR="00885B44">
        <w:rPr>
          <w:b/>
          <w:u w:val="single"/>
        </w:rPr>
        <w:t>07</w:t>
      </w:r>
      <w:r w:rsidRPr="00E97B4C">
        <w:rPr>
          <w:b/>
          <w:u w:val="single"/>
        </w:rPr>
        <w:t>/</w:t>
      </w:r>
      <w:r w:rsidR="00885B44">
        <w:rPr>
          <w:b/>
          <w:u w:val="single"/>
        </w:rPr>
        <w:t>02</w:t>
      </w:r>
      <w:r w:rsidRPr="00E97B4C">
        <w:rPr>
          <w:b/>
          <w:u w:val="single"/>
        </w:rPr>
        <w:t>/</w:t>
      </w:r>
      <w:r w:rsidR="00885B44">
        <w:rPr>
          <w:b/>
          <w:u w:val="single"/>
        </w:rPr>
        <w:t>2018</w:t>
      </w:r>
    </w:p>
    <w:p w:rsidR="00C3053B" w:rsidRPr="00FC7E1C" w:rsidRDefault="00C3053B">
      <w:pPr>
        <w:pStyle w:val="LndNormale1"/>
        <w:jc w:val="center"/>
        <w:rPr>
          <w:b/>
          <w:szCs w:val="22"/>
          <w:u w:val="single"/>
        </w:rPr>
      </w:pPr>
    </w:p>
    <w:p w:rsidR="002E6145" w:rsidRDefault="002E6145"/>
    <w:tbl>
      <w:tblPr>
        <w:tblW w:w="10119" w:type="dxa"/>
        <w:tblInd w:w="71" w:type="dxa"/>
        <w:tblLayout w:type="fixed"/>
        <w:tblCellMar>
          <w:left w:w="71" w:type="dxa"/>
          <w:right w:w="71" w:type="dxa"/>
        </w:tblCellMar>
        <w:tblLook w:val="0000" w:firstRow="0" w:lastRow="0" w:firstColumn="0" w:lastColumn="0" w:noHBand="0" w:noVBand="0"/>
      </w:tblPr>
      <w:tblGrid>
        <w:gridCol w:w="3373"/>
        <w:gridCol w:w="3374"/>
        <w:gridCol w:w="3372"/>
      </w:tblGrid>
      <w:tr w:rsidR="002E6145" w:rsidRPr="00E97B4C">
        <w:trPr>
          <w:trHeight w:val="524"/>
        </w:trPr>
        <w:tc>
          <w:tcPr>
            <w:tcW w:w="3373" w:type="dxa"/>
            <w:shd w:val="clear" w:color="auto" w:fill="auto"/>
            <w:vAlign w:val="center"/>
          </w:tcPr>
          <w:p w:rsidR="002E6145" w:rsidRPr="00E97B4C" w:rsidRDefault="002E6145" w:rsidP="002E6145">
            <w:pPr>
              <w:pStyle w:val="LndNormale1"/>
              <w:snapToGrid w:val="0"/>
              <w:jc w:val="center"/>
              <w:rPr>
                <w:sz w:val="24"/>
              </w:rPr>
            </w:pPr>
            <w:r w:rsidRPr="00E97B4C">
              <w:rPr>
                <w:sz w:val="24"/>
              </w:rPr>
              <w:t>Il Segretario</w:t>
            </w:r>
          </w:p>
          <w:p w:rsidR="002E6145" w:rsidRPr="00E97B4C" w:rsidRDefault="002E6145" w:rsidP="002E6145">
            <w:pPr>
              <w:pStyle w:val="LndNormale1"/>
              <w:jc w:val="center"/>
            </w:pPr>
            <w:r w:rsidRPr="00E97B4C">
              <w:rPr>
                <w:sz w:val="24"/>
              </w:rPr>
              <w:t>(</w:t>
            </w:r>
            <w:r w:rsidRPr="00E97B4C">
              <w:rPr>
                <w:b/>
                <w:i/>
                <w:sz w:val="24"/>
              </w:rPr>
              <w:t>Pasquale Di Marco</w:t>
            </w:r>
            <w:r w:rsidRPr="00E97B4C">
              <w:rPr>
                <w:sz w:val="24"/>
              </w:rPr>
              <w:t>)</w:t>
            </w:r>
          </w:p>
        </w:tc>
        <w:tc>
          <w:tcPr>
            <w:tcW w:w="3374" w:type="dxa"/>
            <w:shd w:val="clear" w:color="auto" w:fill="auto"/>
          </w:tcPr>
          <w:p w:rsidR="002E6145" w:rsidRPr="00E97B4C" w:rsidRDefault="002E6145" w:rsidP="002E6145">
            <w:pPr>
              <w:snapToGrid w:val="0"/>
              <w:rPr>
                <w:rFonts w:ascii="Arial" w:hAnsi="Arial" w:cs="Arial"/>
              </w:rPr>
            </w:pPr>
          </w:p>
          <w:p w:rsidR="002E6145" w:rsidRPr="00E97B4C" w:rsidRDefault="002E6145" w:rsidP="002E6145">
            <w:pPr>
              <w:pStyle w:val="LndNormale1"/>
              <w:jc w:val="left"/>
              <w:rPr>
                <w:sz w:val="24"/>
              </w:rPr>
            </w:pPr>
          </w:p>
        </w:tc>
        <w:tc>
          <w:tcPr>
            <w:tcW w:w="3372" w:type="dxa"/>
            <w:shd w:val="clear" w:color="auto" w:fill="auto"/>
            <w:vAlign w:val="center"/>
          </w:tcPr>
          <w:p w:rsidR="002E6145" w:rsidRPr="00E97B4C" w:rsidRDefault="002E6145" w:rsidP="002E6145">
            <w:pPr>
              <w:pStyle w:val="LndNormale1"/>
              <w:snapToGrid w:val="0"/>
              <w:jc w:val="center"/>
              <w:rPr>
                <w:sz w:val="24"/>
              </w:rPr>
            </w:pPr>
            <w:r w:rsidRPr="00E97B4C">
              <w:rPr>
                <w:sz w:val="24"/>
              </w:rPr>
              <w:t xml:space="preserve">Il Delegato Provinciale </w:t>
            </w:r>
          </w:p>
          <w:p w:rsidR="002E6145" w:rsidRPr="00E97B4C" w:rsidRDefault="002E6145" w:rsidP="002E6145">
            <w:pPr>
              <w:pStyle w:val="LndNormale1"/>
              <w:jc w:val="center"/>
            </w:pPr>
            <w:r w:rsidRPr="00E97B4C">
              <w:rPr>
                <w:sz w:val="24"/>
              </w:rPr>
              <w:t>(</w:t>
            </w:r>
            <w:r w:rsidRPr="00E97B4C">
              <w:rPr>
                <w:b/>
                <w:i/>
                <w:sz w:val="24"/>
              </w:rPr>
              <w:t>Luigi Paoletti</w:t>
            </w:r>
            <w:r w:rsidRPr="00E97B4C">
              <w:rPr>
                <w:sz w:val="24"/>
              </w:rPr>
              <w:t>)</w:t>
            </w:r>
          </w:p>
        </w:tc>
      </w:tr>
    </w:tbl>
    <w:p w:rsidR="002E6145" w:rsidRDefault="002E6145"/>
    <w:p w:rsidR="004E1A45" w:rsidRPr="00E97B4C" w:rsidRDefault="004E1A45" w:rsidP="004E1A45">
      <w:pPr>
        <w:pStyle w:val="LndNormale1"/>
        <w:jc w:val="left"/>
        <w:rPr>
          <w:b/>
          <w:u w:val="single"/>
        </w:rPr>
      </w:pPr>
    </w:p>
    <w:p w:rsidR="004568DF" w:rsidRPr="00CD3AAB" w:rsidRDefault="004568DF" w:rsidP="004568DF">
      <w:pPr>
        <w:suppressAutoHyphens w:val="0"/>
        <w:overflowPunct w:val="0"/>
        <w:autoSpaceDE w:val="0"/>
        <w:autoSpaceDN w:val="0"/>
        <w:adjustRightInd w:val="0"/>
        <w:jc w:val="both"/>
        <w:textAlignment w:val="baseline"/>
        <w:rPr>
          <w:rFonts w:ascii="Arial" w:hAnsi="Arial"/>
          <w:noProof/>
          <w:sz w:val="22"/>
          <w:szCs w:val="20"/>
          <w:lang w:eastAsia="it-IT"/>
        </w:rPr>
      </w:pPr>
    </w:p>
    <w:sectPr w:rsidR="004568DF" w:rsidRPr="00CD3AAB" w:rsidSect="0017402D">
      <w:headerReference w:type="default" r:id="rId15"/>
      <w:footerReference w:type="even" r:id="rId16"/>
      <w:footerReference w:type="default" r:id="rId17"/>
      <w:footerReference w:type="first" r:id="rId18"/>
      <w:pgSz w:w="11906" w:h="16838"/>
      <w:pgMar w:top="776" w:right="964" w:bottom="799" w:left="964" w:header="720" w:footer="743"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CD6" w:rsidRDefault="00F94CD6">
      <w:r>
        <w:separator/>
      </w:r>
    </w:p>
  </w:endnote>
  <w:endnote w:type="continuationSeparator" w:id="0">
    <w:p w:rsidR="00F94CD6" w:rsidRDefault="00F9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hefs Slice Novice">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Condensed">
    <w:altName w:val="Arial Narrow"/>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ernhardFashion BT">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Sans">
    <w:panose1 w:val="020B0602040502020204"/>
    <w:charset w:val="00"/>
    <w:family w:val="swiss"/>
    <w:pitch w:val="variable"/>
    <w:sig w:usb0="8100AAF7" w:usb1="0000807B" w:usb2="00000008" w:usb3="00000000" w:csb0="0000009F" w:csb1="00000000"/>
  </w:font>
  <w:font w:name="Univers">
    <w:altName w:val="Arial"/>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Franklin Gothic Book">
    <w:altName w:val="Trebuchet MS"/>
    <w:charset w:val="00"/>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145" w:rsidRDefault="002E6145" w:rsidP="0038026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2E6145" w:rsidRDefault="002E614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145" w:rsidRPr="00F53D62" w:rsidRDefault="0017402D" w:rsidP="00F53D62">
    <w:pPr>
      <w:pStyle w:val="Pidipagina"/>
      <w:jc w:val="center"/>
      <w:rPr>
        <w:rFonts w:ascii="Trebuchet MS" w:hAnsi="Trebuchet MS" w:cs="Arial"/>
      </w:rPr>
    </w:pPr>
    <w:r w:rsidRPr="00310C5D">
      <w:rPr>
        <w:rFonts w:ascii="Trebuchet MS" w:eastAsia="Calibri" w:hAnsi="Trebuchet MS"/>
        <w:sz w:val="22"/>
        <w:szCs w:val="22"/>
        <w:lang w:eastAsia="en-US"/>
      </w:rPr>
      <w:t xml:space="preserve">Pag. </w:t>
    </w:r>
    <w:r w:rsidRPr="00310C5D">
      <w:rPr>
        <w:rFonts w:ascii="Trebuchet MS" w:eastAsia="Calibri" w:hAnsi="Trebuchet MS"/>
        <w:sz w:val="22"/>
        <w:szCs w:val="22"/>
        <w:lang w:eastAsia="en-US"/>
      </w:rPr>
      <w:fldChar w:fldCharType="begin"/>
    </w:r>
    <w:r w:rsidRPr="00310C5D">
      <w:rPr>
        <w:rFonts w:ascii="Trebuchet MS" w:eastAsia="Calibri" w:hAnsi="Trebuchet MS"/>
        <w:sz w:val="22"/>
        <w:szCs w:val="22"/>
        <w:lang w:eastAsia="en-US"/>
      </w:rPr>
      <w:instrText xml:space="preserve"> PAGE   \* MERGEFORMAT </w:instrText>
    </w:r>
    <w:r w:rsidRPr="00310C5D">
      <w:rPr>
        <w:rFonts w:ascii="Trebuchet MS" w:eastAsia="Calibri" w:hAnsi="Trebuchet MS"/>
        <w:sz w:val="22"/>
        <w:szCs w:val="22"/>
        <w:lang w:eastAsia="en-US"/>
      </w:rPr>
      <w:fldChar w:fldCharType="separate"/>
    </w:r>
    <w:r w:rsidR="00F720A4">
      <w:rPr>
        <w:rFonts w:ascii="Trebuchet MS" w:eastAsia="Calibri" w:hAnsi="Trebuchet MS"/>
        <w:noProof/>
        <w:sz w:val="22"/>
        <w:szCs w:val="22"/>
        <w:lang w:eastAsia="en-US"/>
      </w:rPr>
      <w:t>18</w:t>
    </w:r>
    <w:r w:rsidRPr="00310C5D">
      <w:rPr>
        <w:rFonts w:ascii="Trebuchet MS" w:eastAsia="Calibri" w:hAnsi="Trebuchet MS"/>
        <w:sz w:val="22"/>
        <w:szCs w:val="22"/>
        <w:lang w:eastAsia="en-US"/>
      </w:rPr>
      <w:fldChar w:fldCharType="end"/>
    </w:r>
    <w:r w:rsidRPr="00310C5D">
      <w:rPr>
        <w:rFonts w:ascii="Trebuchet MS" w:eastAsia="Calibri" w:hAnsi="Trebuchet MS"/>
        <w:sz w:val="22"/>
        <w:szCs w:val="22"/>
        <w:lang w:eastAsia="en-US"/>
      </w:rPr>
      <w:t xml:space="preserve">       /    </w:t>
    </w:r>
    <w:r w:rsidRPr="00310C5D">
      <w:rPr>
        <w:rFonts w:ascii="Trebuchet MS" w:eastAsia="Calibri" w:hAnsi="Trebuchet MS"/>
        <w:color w:val="FF0000"/>
        <w:sz w:val="22"/>
        <w:szCs w:val="22"/>
        <w:lang w:eastAsia="en-US"/>
      </w:rPr>
      <w:t xml:space="preserve"> </w:t>
    </w:r>
    <w:r>
      <w:rPr>
        <w:rFonts w:ascii="Trebuchet MS" w:eastAsia="Calibri" w:hAnsi="Trebuchet MS"/>
        <w:sz w:val="22"/>
        <w:szCs w:val="22"/>
        <w:lang w:eastAsia="en-US"/>
      </w:rPr>
      <w:t>43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145" w:rsidRPr="00DF5951" w:rsidRDefault="002E6145" w:rsidP="00380260">
    <w:pPr>
      <w:tabs>
        <w:tab w:val="center" w:pos="4819"/>
        <w:tab w:val="right" w:pos="9638"/>
      </w:tabs>
      <w:suppressAutoHyphens w:val="0"/>
      <w:spacing w:after="200" w:line="276" w:lineRule="auto"/>
      <w:jc w:val="center"/>
      <w:rPr>
        <w:rFonts w:eastAsia="Calibri"/>
        <w:sz w:val="22"/>
        <w:szCs w:val="22"/>
        <w:lang w:eastAsia="en-US"/>
      </w:rPr>
    </w:pPr>
    <w:r w:rsidRPr="00310C5D">
      <w:rPr>
        <w:rFonts w:ascii="Trebuchet MS" w:eastAsia="Calibri" w:hAnsi="Trebuchet MS"/>
        <w:sz w:val="22"/>
        <w:szCs w:val="22"/>
        <w:lang w:eastAsia="en-US"/>
      </w:rPr>
      <w:t xml:space="preserve">Pag. </w:t>
    </w:r>
    <w:r w:rsidRPr="00310C5D">
      <w:rPr>
        <w:rFonts w:ascii="Trebuchet MS" w:eastAsia="Calibri" w:hAnsi="Trebuchet MS"/>
        <w:sz w:val="22"/>
        <w:szCs w:val="22"/>
        <w:lang w:eastAsia="en-US"/>
      </w:rPr>
      <w:fldChar w:fldCharType="begin"/>
    </w:r>
    <w:r w:rsidRPr="00310C5D">
      <w:rPr>
        <w:rFonts w:ascii="Trebuchet MS" w:eastAsia="Calibri" w:hAnsi="Trebuchet MS"/>
        <w:sz w:val="22"/>
        <w:szCs w:val="22"/>
        <w:lang w:eastAsia="en-US"/>
      </w:rPr>
      <w:instrText xml:space="preserve"> PAGE   \* MERGEFORMAT </w:instrText>
    </w:r>
    <w:r w:rsidRPr="00310C5D">
      <w:rPr>
        <w:rFonts w:ascii="Trebuchet MS" w:eastAsia="Calibri" w:hAnsi="Trebuchet MS"/>
        <w:sz w:val="22"/>
        <w:szCs w:val="22"/>
        <w:lang w:eastAsia="en-US"/>
      </w:rPr>
      <w:fldChar w:fldCharType="separate"/>
    </w:r>
    <w:r w:rsidR="00F720A4">
      <w:rPr>
        <w:rFonts w:ascii="Trebuchet MS" w:eastAsia="Calibri" w:hAnsi="Trebuchet MS"/>
        <w:noProof/>
        <w:sz w:val="22"/>
        <w:szCs w:val="22"/>
        <w:lang w:eastAsia="en-US"/>
      </w:rPr>
      <w:t>1</w:t>
    </w:r>
    <w:r w:rsidRPr="00310C5D">
      <w:rPr>
        <w:rFonts w:ascii="Trebuchet MS" w:eastAsia="Calibri" w:hAnsi="Trebuchet MS"/>
        <w:sz w:val="22"/>
        <w:szCs w:val="22"/>
        <w:lang w:eastAsia="en-US"/>
      </w:rPr>
      <w:fldChar w:fldCharType="end"/>
    </w:r>
    <w:r w:rsidRPr="00310C5D">
      <w:rPr>
        <w:rFonts w:ascii="Trebuchet MS" w:eastAsia="Calibri" w:hAnsi="Trebuchet MS"/>
        <w:sz w:val="22"/>
        <w:szCs w:val="22"/>
        <w:lang w:eastAsia="en-US"/>
      </w:rPr>
      <w:t xml:space="preserve">       /    </w:t>
    </w:r>
    <w:r w:rsidRPr="00310C5D">
      <w:rPr>
        <w:rFonts w:ascii="Trebuchet MS" w:eastAsia="Calibri" w:hAnsi="Trebuchet MS"/>
        <w:color w:val="FF0000"/>
        <w:sz w:val="22"/>
        <w:szCs w:val="22"/>
        <w:lang w:eastAsia="en-US"/>
      </w:rPr>
      <w:t xml:space="preserve"> </w:t>
    </w:r>
    <w:r w:rsidR="00EB3FC0">
      <w:rPr>
        <w:rFonts w:ascii="Trebuchet MS" w:eastAsia="Calibri" w:hAnsi="Trebuchet MS"/>
        <w:sz w:val="22"/>
        <w:szCs w:val="22"/>
        <w:lang w:eastAsia="en-US"/>
      </w:rPr>
      <w:t>43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CD6" w:rsidRDefault="00F94CD6">
      <w:r>
        <w:separator/>
      </w:r>
    </w:p>
  </w:footnote>
  <w:footnote w:type="continuationSeparator" w:id="0">
    <w:p w:rsidR="00F94CD6" w:rsidRDefault="00F94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145" w:rsidRDefault="002E6145" w:rsidP="00F050DF">
    <w:pPr>
      <w:pStyle w:val="Intestazione"/>
      <w:keepNext/>
      <w:shd w:val="clear" w:color="auto" w:fill="F1A409"/>
      <w:tabs>
        <w:tab w:val="left" w:pos="7088"/>
      </w:tabs>
      <w:spacing w:before="120" w:after="120"/>
    </w:pPr>
    <w:r>
      <w:rPr>
        <w:rFonts w:ascii="Trebuchet MS" w:hAnsi="Trebuchet MS" w:cs="Trebuchet MS"/>
        <w:b/>
        <w:smallCaps/>
        <w:color w:val="FFFFFF"/>
        <w:sz w:val="20"/>
        <w:szCs w:val="18"/>
      </w:rPr>
      <w:t xml:space="preserve">FIGC - LND  –  Delegazione  Provinciale Di Ascoli Piceno                                          </w:t>
    </w:r>
    <w:r>
      <w:rPr>
        <w:rFonts w:ascii="Trebuchet MS" w:hAnsi="Trebuchet MS" w:cs="Trebuchet MS"/>
        <w:b/>
        <w:smallCaps/>
        <w:color w:val="FFFFFF"/>
        <w:sz w:val="20"/>
        <w:szCs w:val="18"/>
      </w:rPr>
      <w:tab/>
      <w:t xml:space="preserve"> C.U. N.</w:t>
    </w:r>
    <w:r w:rsidR="0017402D">
      <w:rPr>
        <w:rFonts w:ascii="Trebuchet MS" w:hAnsi="Trebuchet MS" w:cs="Trebuchet MS"/>
        <w:b/>
        <w:smallCaps/>
        <w:color w:val="FFFFFF"/>
        <w:sz w:val="20"/>
        <w:szCs w:val="18"/>
      </w:rPr>
      <w:t>43</w:t>
    </w:r>
    <w:r>
      <w:rPr>
        <w:rFonts w:ascii="Trebuchet MS" w:hAnsi="Trebuchet MS" w:cs="Trebuchet MS"/>
        <w:b/>
        <w:smallCaps/>
        <w:color w:val="FFFFFF"/>
        <w:sz w:val="20"/>
        <w:szCs w:val="18"/>
      </w:rPr>
      <w:t xml:space="preserve"> del </w:t>
    </w:r>
    <w:r w:rsidR="0017402D">
      <w:rPr>
        <w:rFonts w:ascii="Trebuchet MS" w:hAnsi="Trebuchet MS" w:cs="Trebuchet MS"/>
        <w:b/>
        <w:smallCaps/>
        <w:color w:val="FFFFFF"/>
        <w:sz w:val="20"/>
        <w:szCs w:val="18"/>
      </w:rPr>
      <w:t>07</w:t>
    </w:r>
    <w:r>
      <w:rPr>
        <w:rFonts w:ascii="Trebuchet MS" w:hAnsi="Trebuchet MS" w:cs="Trebuchet MS"/>
        <w:b/>
        <w:smallCaps/>
        <w:color w:val="FFFFFF"/>
        <w:sz w:val="20"/>
        <w:szCs w:val="18"/>
      </w:rPr>
      <w:t>/</w:t>
    </w:r>
    <w:r w:rsidR="0017402D">
      <w:rPr>
        <w:rFonts w:ascii="Trebuchet MS" w:hAnsi="Trebuchet MS" w:cs="Trebuchet MS"/>
        <w:b/>
        <w:smallCaps/>
        <w:color w:val="FFFFFF"/>
        <w:sz w:val="20"/>
        <w:szCs w:val="18"/>
      </w:rPr>
      <w:t>02</w:t>
    </w:r>
    <w:r>
      <w:rPr>
        <w:rFonts w:ascii="Trebuchet MS" w:hAnsi="Trebuchet MS" w:cs="Trebuchet MS"/>
        <w:b/>
        <w:smallCaps/>
        <w:color w:val="FFFFFF"/>
        <w:sz w:val="20"/>
        <w:szCs w:val="18"/>
      </w:rPr>
      <w:t>/</w:t>
    </w:r>
    <w:r w:rsidR="0017402D">
      <w:rPr>
        <w:rFonts w:ascii="Trebuchet MS" w:hAnsi="Trebuchet MS" w:cs="Trebuchet MS"/>
        <w:b/>
        <w:smallCaps/>
        <w:color w:val="FFFFFF"/>
        <w:sz w:val="20"/>
        <w:szCs w:val="18"/>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filled="t">
        <v:fill color2="black"/>
        <v:imagedata r:id="rId1" o:title=""/>
      </v:shape>
    </w:pict>
  </w:numPicBullet>
  <w:abstractNum w:abstractNumId="0">
    <w:nsid w:val="FFFFFFFB"/>
    <w:multiLevelType w:val="multilevel"/>
    <w:tmpl w:val="015A34AC"/>
    <w:lvl w:ilvl="0">
      <w:start w:val="1"/>
      <w:numFmt w:val="decimal"/>
      <w:lvlText w:val="%1."/>
      <w:legacy w:legacy="1" w:legacySpace="170" w:legacyIndent="0"/>
      <w:lvlJc w:val="left"/>
    </w:lvl>
    <w:lvl w:ilvl="1">
      <w:start w:val="1"/>
      <w:numFmt w:val="decimal"/>
      <w:lvlText w:val="%1.%2."/>
      <w:legacy w:legacy="1" w:legacySpace="170" w:legacyIndent="0"/>
      <w:lvlJc w:val="left"/>
    </w:lvl>
    <w:lvl w:ilvl="2">
      <w:start w:val="1"/>
      <w:numFmt w:val="decimal"/>
      <w:lvlText w:val="%1.%2.%3."/>
      <w:legacy w:legacy="1" w:legacySpace="170" w:legacyIndent="0"/>
      <w:lvlJc w:val="left"/>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nsid w:val="00000001"/>
    <w:multiLevelType w:val="multilevel"/>
    <w:tmpl w:val="65AC0304"/>
    <w:lvl w:ilvl="0">
      <w:start w:val="1"/>
      <w:numFmt w:val="bullet"/>
      <w:pStyle w:val="Titolo1"/>
      <w:lvlText w:val=""/>
      <w:lvlJc w:val="left"/>
      <w:pPr>
        <w:tabs>
          <w:tab w:val="num" w:pos="0"/>
        </w:tabs>
        <w:ind w:left="432" w:hanging="432"/>
      </w:pPr>
      <w:rPr>
        <w:rFonts w:ascii="Symbol" w:hAnsi="Symbol" w:hint="default"/>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2">
    <w:nsid w:val="00000002"/>
    <w:multiLevelType w:val="singleLevel"/>
    <w:tmpl w:val="00000002"/>
    <w:name w:val="WW8Num2"/>
    <w:lvl w:ilvl="0">
      <w:start w:val="1"/>
      <w:numFmt w:val="bullet"/>
      <w:pStyle w:val="Puntoelenco1"/>
      <w:lvlText w:val=""/>
      <w:lvlJc w:val="left"/>
      <w:pPr>
        <w:tabs>
          <w:tab w:val="num" w:pos="360"/>
        </w:tabs>
        <w:ind w:left="360" w:hanging="360"/>
      </w:pPr>
      <w:rPr>
        <w:rFonts w:ascii="Symbol" w:hAnsi="Symbol" w:cs="Century Gothic"/>
      </w:rPr>
    </w:lvl>
  </w:abstractNum>
  <w:abstractNum w:abstractNumId="3">
    <w:nsid w:val="00000003"/>
    <w:multiLevelType w:val="singleLevel"/>
    <w:tmpl w:val="00000003"/>
    <w:name w:val="WW8Num3"/>
    <w:lvl w:ilvl="0">
      <w:numFmt w:val="bullet"/>
      <w:lvlText w:val="•"/>
      <w:lvlJc w:val="left"/>
      <w:pPr>
        <w:tabs>
          <w:tab w:val="num" w:pos="0"/>
        </w:tabs>
        <w:ind w:left="1065" w:hanging="705"/>
      </w:pPr>
      <w:rPr>
        <w:rFonts w:ascii="Arial" w:hAnsi="Arial" w:cs="Times New Roman"/>
        <w:color w:val="auto"/>
      </w:rPr>
    </w:lvl>
  </w:abstractNum>
  <w:abstractNum w:abstractNumId="4">
    <w:nsid w:val="00000004"/>
    <w:multiLevelType w:val="singleLevel"/>
    <w:tmpl w:val="00000004"/>
    <w:name w:val="WW8Num4"/>
    <w:lvl w:ilvl="0">
      <w:start w:val="1"/>
      <w:numFmt w:val="bullet"/>
      <w:lvlText w:val=""/>
      <w:lvlJc w:val="left"/>
      <w:pPr>
        <w:tabs>
          <w:tab w:val="num" w:pos="0"/>
        </w:tabs>
        <w:ind w:left="360" w:hanging="360"/>
      </w:pPr>
      <w:rPr>
        <w:rFonts w:ascii="Symbol" w:hAnsi="Symbol" w:cs="Courier"/>
      </w:rPr>
    </w:lvl>
  </w:abstractNum>
  <w:abstractNum w:abstractNumId="5">
    <w:nsid w:val="00000005"/>
    <w:multiLevelType w:val="singleLevel"/>
    <w:tmpl w:val="00000005"/>
    <w:name w:val="WW8Num5"/>
    <w:lvl w:ilvl="0">
      <w:start w:val="1"/>
      <w:numFmt w:val="bullet"/>
      <w:lvlText w:val=""/>
      <w:lvlJc w:val="left"/>
      <w:pPr>
        <w:tabs>
          <w:tab w:val="num" w:pos="0"/>
        </w:tabs>
        <w:ind w:left="720" w:hanging="360"/>
      </w:pPr>
      <w:rPr>
        <w:rFonts w:ascii="Symbol" w:hAnsi="Symbol" w:cs="Tunga"/>
      </w:rPr>
    </w:lvl>
  </w:abstractNum>
  <w:abstractNum w:abstractNumId="6">
    <w:nsid w:val="00000006"/>
    <w:multiLevelType w:val="singleLevel"/>
    <w:tmpl w:val="00000006"/>
    <w:name w:val="WW8Num6"/>
    <w:lvl w:ilvl="0">
      <w:start w:val="1"/>
      <w:numFmt w:val="bullet"/>
      <w:lvlText w:val=""/>
      <w:lvlJc w:val="left"/>
      <w:pPr>
        <w:tabs>
          <w:tab w:val="num" w:pos="0"/>
        </w:tabs>
        <w:ind w:left="720" w:hanging="360"/>
      </w:pPr>
      <w:rPr>
        <w:rFonts w:ascii="Symbol" w:hAnsi="Symbol" w:cs="Wingdings"/>
        <w:sz w:val="24"/>
      </w:rPr>
    </w:lvl>
  </w:abstractNum>
  <w:abstractNum w:abstractNumId="7">
    <w:nsid w:val="00000007"/>
    <w:multiLevelType w:val="singleLevel"/>
    <w:tmpl w:val="00000007"/>
    <w:name w:val="WW8Num7"/>
    <w:lvl w:ilvl="0">
      <w:start w:val="1"/>
      <w:numFmt w:val="decimal"/>
      <w:pStyle w:val="LndTitolo1"/>
      <w:lvlText w:val="%1."/>
      <w:lvlJc w:val="left"/>
      <w:pPr>
        <w:tabs>
          <w:tab w:val="num" w:pos="928"/>
        </w:tabs>
        <w:ind w:left="928" w:hanging="360"/>
      </w:pPr>
      <w:rPr>
        <w:rFonts w:ascii="Arial" w:hAnsi="Arial" w:cs="Arial"/>
      </w:rPr>
    </w:lvl>
  </w:abstractNum>
  <w:abstractNum w:abstractNumId="8">
    <w:nsid w:val="011A7303"/>
    <w:multiLevelType w:val="hybridMultilevel"/>
    <w:tmpl w:val="152C8F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1CF0D68"/>
    <w:multiLevelType w:val="hybridMultilevel"/>
    <w:tmpl w:val="ED1CF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3A1702E"/>
    <w:multiLevelType w:val="hybridMultilevel"/>
    <w:tmpl w:val="1A822D2A"/>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6367634"/>
    <w:multiLevelType w:val="hybridMultilevel"/>
    <w:tmpl w:val="D2E08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6367770"/>
    <w:multiLevelType w:val="hybridMultilevel"/>
    <w:tmpl w:val="B93CB5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0F8503BC"/>
    <w:multiLevelType w:val="hybridMultilevel"/>
    <w:tmpl w:val="A3E642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E9A290B"/>
    <w:multiLevelType w:val="hybridMultilevel"/>
    <w:tmpl w:val="72D2434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nsid w:val="22C35B5B"/>
    <w:multiLevelType w:val="hybridMultilevel"/>
    <w:tmpl w:val="F33018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8C2612B"/>
    <w:multiLevelType w:val="hybridMultilevel"/>
    <w:tmpl w:val="EBF00336"/>
    <w:lvl w:ilvl="0" w:tplc="541E9B5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17">
    <w:nsid w:val="2CA31C19"/>
    <w:multiLevelType w:val="hybridMultilevel"/>
    <w:tmpl w:val="2C5AD2BE"/>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0B55AF2"/>
    <w:multiLevelType w:val="hybridMultilevel"/>
    <w:tmpl w:val="6494DA2C"/>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2CC05C1"/>
    <w:multiLevelType w:val="hybridMultilevel"/>
    <w:tmpl w:val="E65852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DE11EF1"/>
    <w:multiLevelType w:val="hybridMultilevel"/>
    <w:tmpl w:val="86F285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2087CBC"/>
    <w:multiLevelType w:val="hybridMultilevel"/>
    <w:tmpl w:val="2FCC1C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42224B90"/>
    <w:multiLevelType w:val="hybridMultilevel"/>
    <w:tmpl w:val="4CE6A4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A241A7B"/>
    <w:multiLevelType w:val="hybridMultilevel"/>
    <w:tmpl w:val="299CC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0661C15"/>
    <w:multiLevelType w:val="hybridMultilevel"/>
    <w:tmpl w:val="ED66E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12247A9"/>
    <w:multiLevelType w:val="hybridMultilevel"/>
    <w:tmpl w:val="B0EE1F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1B72754"/>
    <w:multiLevelType w:val="hybridMultilevel"/>
    <w:tmpl w:val="EC7A9986"/>
    <w:lvl w:ilvl="0" w:tplc="BE9CE672">
      <w:start w:val="1"/>
      <w:numFmt w:val="bullet"/>
      <w:lvlText w:val="-"/>
      <w:lvlJc w:val="left"/>
      <w:pPr>
        <w:tabs>
          <w:tab w:val="num" w:pos="340"/>
        </w:tabs>
        <w:ind w:left="340" w:hanging="283"/>
      </w:pPr>
      <w:rPr>
        <w:rFonts w:ascii="Tunga" w:hAnsi="Tung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58FC050E"/>
    <w:multiLevelType w:val="hybridMultilevel"/>
    <w:tmpl w:val="26B8A7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2231416"/>
    <w:multiLevelType w:val="hybridMultilevel"/>
    <w:tmpl w:val="DAFA568A"/>
    <w:lvl w:ilvl="0" w:tplc="E886E94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BE743A9"/>
    <w:multiLevelType w:val="hybridMultilevel"/>
    <w:tmpl w:val="D74638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F795466"/>
    <w:multiLevelType w:val="hybridMultilevel"/>
    <w:tmpl w:val="3154C5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0506CA5"/>
    <w:multiLevelType w:val="hybridMultilevel"/>
    <w:tmpl w:val="516E7B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0C33D96"/>
    <w:multiLevelType w:val="hybridMultilevel"/>
    <w:tmpl w:val="BF8AA0CA"/>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0D56B40"/>
    <w:multiLevelType w:val="hybridMultilevel"/>
    <w:tmpl w:val="516E7B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5A750D6"/>
    <w:multiLevelType w:val="hybridMultilevel"/>
    <w:tmpl w:val="F168B4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5C312CE"/>
    <w:multiLevelType w:val="hybridMultilevel"/>
    <w:tmpl w:val="516E7B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72D546E"/>
    <w:multiLevelType w:val="hybridMultilevel"/>
    <w:tmpl w:val="A03C8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A7A69CD"/>
    <w:multiLevelType w:val="hybridMultilevel"/>
    <w:tmpl w:val="5A84F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B1944F6"/>
    <w:multiLevelType w:val="hybridMultilevel"/>
    <w:tmpl w:val="822A187A"/>
    <w:lvl w:ilvl="0" w:tplc="D18A137A">
      <w:start w:val="16"/>
      <w:numFmt w:val="bullet"/>
      <w:lvlText w:val="-"/>
      <w:lvlJc w:val="left"/>
      <w:pPr>
        <w:tabs>
          <w:tab w:val="num" w:pos="360"/>
        </w:tabs>
        <w:ind w:left="360" w:hanging="360"/>
      </w:pPr>
      <w:rPr>
        <w:rFonts w:ascii="Arial" w:eastAsia="Times New Roman" w:hAnsi="Arial" w:cs="Arial" w:hint="default"/>
      </w:rPr>
    </w:lvl>
    <w:lvl w:ilvl="1" w:tplc="D7069358">
      <w:start w:val="16"/>
      <w:numFmt w:val="bullet"/>
      <w:lvlText w:val="-"/>
      <w:lvlJc w:val="left"/>
      <w:pPr>
        <w:tabs>
          <w:tab w:val="num" w:pos="1080"/>
        </w:tabs>
        <w:ind w:left="1080" w:hanging="360"/>
      </w:pPr>
      <w:rPr>
        <w:rFonts w:ascii="Arial" w:eastAsia="Times New Roman" w:hAnsi="Arial" w:cs="Arial"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9">
    <w:nsid w:val="7C436EEA"/>
    <w:multiLevelType w:val="hybridMultilevel"/>
    <w:tmpl w:val="918C1C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29"/>
  </w:num>
  <w:num w:numId="5">
    <w:abstractNumId w:val="8"/>
  </w:num>
  <w:num w:numId="6">
    <w:abstractNumId w:val="24"/>
  </w:num>
  <w:num w:numId="7">
    <w:abstractNumId w:val="20"/>
  </w:num>
  <w:num w:numId="8">
    <w:abstractNumId w:val="25"/>
  </w:num>
  <w:num w:numId="9">
    <w:abstractNumId w:val="13"/>
  </w:num>
  <w:num w:numId="10">
    <w:abstractNumId w:val="34"/>
  </w:num>
  <w:num w:numId="11">
    <w:abstractNumId w:val="11"/>
  </w:num>
  <w:num w:numId="12">
    <w:abstractNumId w:val="12"/>
  </w:num>
  <w:num w:numId="13">
    <w:abstractNumId w:val="19"/>
  </w:num>
  <w:num w:numId="14">
    <w:abstractNumId w:val="10"/>
  </w:num>
  <w:num w:numId="15">
    <w:abstractNumId w:val="17"/>
  </w:num>
  <w:num w:numId="16">
    <w:abstractNumId w:val="32"/>
  </w:num>
  <w:num w:numId="17">
    <w:abstractNumId w:val="18"/>
  </w:num>
  <w:num w:numId="18">
    <w:abstractNumId w:val="27"/>
  </w:num>
  <w:num w:numId="19">
    <w:abstractNumId w:val="30"/>
  </w:num>
  <w:num w:numId="20">
    <w:abstractNumId w:val="28"/>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31"/>
  </w:num>
  <w:num w:numId="25">
    <w:abstractNumId w:val="22"/>
  </w:num>
  <w:num w:numId="26">
    <w:abstractNumId w:val="33"/>
  </w:num>
  <w:num w:numId="27">
    <w:abstractNumId w:val="35"/>
  </w:num>
  <w:num w:numId="28">
    <w:abstractNumId w:val="26"/>
  </w:num>
  <w:num w:numId="29">
    <w:abstractNumId w:val="23"/>
  </w:num>
  <w:num w:numId="30">
    <w:abstractNumId w:val="39"/>
  </w:num>
  <w:num w:numId="31">
    <w:abstractNumId w:val="37"/>
  </w:num>
  <w:num w:numId="32">
    <w:abstractNumId w:val="9"/>
  </w:num>
  <w:num w:numId="33">
    <w:abstractNumId w:val="14"/>
  </w:num>
  <w:num w:numId="34">
    <w:abstractNumId w:val="38"/>
  </w:num>
  <w:num w:numId="35">
    <w:abstractNumId w:val="21"/>
  </w:num>
  <w:num w:numId="36">
    <w:abstractNumId w:val="16"/>
  </w:num>
  <w:num w:numId="37">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CD4"/>
    <w:rsid w:val="0000026E"/>
    <w:rsid w:val="00000E9B"/>
    <w:rsid w:val="0000146E"/>
    <w:rsid w:val="00001728"/>
    <w:rsid w:val="000020F3"/>
    <w:rsid w:val="000030DC"/>
    <w:rsid w:val="000031E6"/>
    <w:rsid w:val="00003246"/>
    <w:rsid w:val="000039A3"/>
    <w:rsid w:val="00004145"/>
    <w:rsid w:val="00004F7D"/>
    <w:rsid w:val="00005314"/>
    <w:rsid w:val="000056C9"/>
    <w:rsid w:val="00005913"/>
    <w:rsid w:val="00005F39"/>
    <w:rsid w:val="0000604A"/>
    <w:rsid w:val="00006247"/>
    <w:rsid w:val="000065C1"/>
    <w:rsid w:val="000067B5"/>
    <w:rsid w:val="000068D0"/>
    <w:rsid w:val="00006A5E"/>
    <w:rsid w:val="000072E6"/>
    <w:rsid w:val="00007343"/>
    <w:rsid w:val="00007957"/>
    <w:rsid w:val="0001003B"/>
    <w:rsid w:val="00010646"/>
    <w:rsid w:val="00010A96"/>
    <w:rsid w:val="00011B51"/>
    <w:rsid w:val="00012465"/>
    <w:rsid w:val="000128B3"/>
    <w:rsid w:val="00012917"/>
    <w:rsid w:val="00012D18"/>
    <w:rsid w:val="00013142"/>
    <w:rsid w:val="000133BC"/>
    <w:rsid w:val="000135B3"/>
    <w:rsid w:val="00013EE5"/>
    <w:rsid w:val="000144A5"/>
    <w:rsid w:val="0001481D"/>
    <w:rsid w:val="000148CC"/>
    <w:rsid w:val="00014952"/>
    <w:rsid w:val="00014FD9"/>
    <w:rsid w:val="00015701"/>
    <w:rsid w:val="00015A04"/>
    <w:rsid w:val="00015CD4"/>
    <w:rsid w:val="0001697D"/>
    <w:rsid w:val="00016B00"/>
    <w:rsid w:val="00017329"/>
    <w:rsid w:val="0001764B"/>
    <w:rsid w:val="00017696"/>
    <w:rsid w:val="0001788F"/>
    <w:rsid w:val="00017B48"/>
    <w:rsid w:val="0002015B"/>
    <w:rsid w:val="00020743"/>
    <w:rsid w:val="000217B2"/>
    <w:rsid w:val="0002208A"/>
    <w:rsid w:val="00022107"/>
    <w:rsid w:val="000228EC"/>
    <w:rsid w:val="00022C88"/>
    <w:rsid w:val="000235B3"/>
    <w:rsid w:val="000236DC"/>
    <w:rsid w:val="00023C69"/>
    <w:rsid w:val="00023ED0"/>
    <w:rsid w:val="000246B3"/>
    <w:rsid w:val="00024AC5"/>
    <w:rsid w:val="00024BE1"/>
    <w:rsid w:val="000258F5"/>
    <w:rsid w:val="00025E3D"/>
    <w:rsid w:val="000269A4"/>
    <w:rsid w:val="00027146"/>
    <w:rsid w:val="00027309"/>
    <w:rsid w:val="000276CE"/>
    <w:rsid w:val="00027A04"/>
    <w:rsid w:val="00027E99"/>
    <w:rsid w:val="00030086"/>
    <w:rsid w:val="000305AA"/>
    <w:rsid w:val="000317E0"/>
    <w:rsid w:val="0003185F"/>
    <w:rsid w:val="00031D7D"/>
    <w:rsid w:val="00032461"/>
    <w:rsid w:val="00033F07"/>
    <w:rsid w:val="00034C6F"/>
    <w:rsid w:val="00035140"/>
    <w:rsid w:val="000351FA"/>
    <w:rsid w:val="0003558F"/>
    <w:rsid w:val="000356E3"/>
    <w:rsid w:val="00035ECC"/>
    <w:rsid w:val="00036837"/>
    <w:rsid w:val="00036960"/>
    <w:rsid w:val="00036BBE"/>
    <w:rsid w:val="00037F5A"/>
    <w:rsid w:val="00037FAD"/>
    <w:rsid w:val="00040349"/>
    <w:rsid w:val="0004053F"/>
    <w:rsid w:val="0004092C"/>
    <w:rsid w:val="00041552"/>
    <w:rsid w:val="0004187D"/>
    <w:rsid w:val="000418E4"/>
    <w:rsid w:val="00041C09"/>
    <w:rsid w:val="0004291D"/>
    <w:rsid w:val="00042BA5"/>
    <w:rsid w:val="00042ECE"/>
    <w:rsid w:val="000431E7"/>
    <w:rsid w:val="00043339"/>
    <w:rsid w:val="00043EB4"/>
    <w:rsid w:val="000440E2"/>
    <w:rsid w:val="000449BD"/>
    <w:rsid w:val="00044AFD"/>
    <w:rsid w:val="00045215"/>
    <w:rsid w:val="00045258"/>
    <w:rsid w:val="000452D1"/>
    <w:rsid w:val="000453BF"/>
    <w:rsid w:val="000463FA"/>
    <w:rsid w:val="00046664"/>
    <w:rsid w:val="00046D9A"/>
    <w:rsid w:val="00046F1D"/>
    <w:rsid w:val="00047181"/>
    <w:rsid w:val="000474D9"/>
    <w:rsid w:val="000478C5"/>
    <w:rsid w:val="000500BC"/>
    <w:rsid w:val="00050276"/>
    <w:rsid w:val="00050498"/>
    <w:rsid w:val="00050A27"/>
    <w:rsid w:val="00050EF0"/>
    <w:rsid w:val="00050FE1"/>
    <w:rsid w:val="00051200"/>
    <w:rsid w:val="0005180A"/>
    <w:rsid w:val="0005187C"/>
    <w:rsid w:val="00051A34"/>
    <w:rsid w:val="00051C71"/>
    <w:rsid w:val="00051EA3"/>
    <w:rsid w:val="0005212B"/>
    <w:rsid w:val="00052CF2"/>
    <w:rsid w:val="0005349E"/>
    <w:rsid w:val="0005366F"/>
    <w:rsid w:val="00053BC3"/>
    <w:rsid w:val="0005443A"/>
    <w:rsid w:val="00055C22"/>
    <w:rsid w:val="00055E3B"/>
    <w:rsid w:val="0005640F"/>
    <w:rsid w:val="00056977"/>
    <w:rsid w:val="00057101"/>
    <w:rsid w:val="00057A66"/>
    <w:rsid w:val="00057EA2"/>
    <w:rsid w:val="0006001F"/>
    <w:rsid w:val="00060458"/>
    <w:rsid w:val="00060465"/>
    <w:rsid w:val="00060711"/>
    <w:rsid w:val="00060774"/>
    <w:rsid w:val="00060961"/>
    <w:rsid w:val="00060C3C"/>
    <w:rsid w:val="000611D0"/>
    <w:rsid w:val="000613DB"/>
    <w:rsid w:val="0006144A"/>
    <w:rsid w:val="0006288D"/>
    <w:rsid w:val="00062A78"/>
    <w:rsid w:val="00062D60"/>
    <w:rsid w:val="00062E69"/>
    <w:rsid w:val="000633F3"/>
    <w:rsid w:val="000635D2"/>
    <w:rsid w:val="000641A3"/>
    <w:rsid w:val="0006470A"/>
    <w:rsid w:val="000654C3"/>
    <w:rsid w:val="000654D9"/>
    <w:rsid w:val="000656BF"/>
    <w:rsid w:val="00065919"/>
    <w:rsid w:val="00065937"/>
    <w:rsid w:val="00065E19"/>
    <w:rsid w:val="00066DBF"/>
    <w:rsid w:val="00067229"/>
    <w:rsid w:val="00067759"/>
    <w:rsid w:val="000678AA"/>
    <w:rsid w:val="00067988"/>
    <w:rsid w:val="00067F43"/>
    <w:rsid w:val="00070463"/>
    <w:rsid w:val="00071132"/>
    <w:rsid w:val="00071201"/>
    <w:rsid w:val="0007139C"/>
    <w:rsid w:val="00071D2B"/>
    <w:rsid w:val="0007254D"/>
    <w:rsid w:val="000728AB"/>
    <w:rsid w:val="000729F7"/>
    <w:rsid w:val="00072D4F"/>
    <w:rsid w:val="00073514"/>
    <w:rsid w:val="000735AE"/>
    <w:rsid w:val="00073E2D"/>
    <w:rsid w:val="00073E88"/>
    <w:rsid w:val="00073F52"/>
    <w:rsid w:val="000743A0"/>
    <w:rsid w:val="000744AA"/>
    <w:rsid w:val="0007456B"/>
    <w:rsid w:val="000748FF"/>
    <w:rsid w:val="00074C13"/>
    <w:rsid w:val="00074CD4"/>
    <w:rsid w:val="00074D5E"/>
    <w:rsid w:val="00074DF7"/>
    <w:rsid w:val="0007594A"/>
    <w:rsid w:val="00075BDD"/>
    <w:rsid w:val="00075FC5"/>
    <w:rsid w:val="00076230"/>
    <w:rsid w:val="00076EF4"/>
    <w:rsid w:val="0007762C"/>
    <w:rsid w:val="00080C9A"/>
    <w:rsid w:val="00080FCB"/>
    <w:rsid w:val="000810FD"/>
    <w:rsid w:val="00081D89"/>
    <w:rsid w:val="00082974"/>
    <w:rsid w:val="000829FD"/>
    <w:rsid w:val="00082A63"/>
    <w:rsid w:val="00082C4E"/>
    <w:rsid w:val="0008388C"/>
    <w:rsid w:val="00083BFE"/>
    <w:rsid w:val="00084F52"/>
    <w:rsid w:val="000854A8"/>
    <w:rsid w:val="0008553C"/>
    <w:rsid w:val="000859C1"/>
    <w:rsid w:val="00086B0C"/>
    <w:rsid w:val="00086B73"/>
    <w:rsid w:val="0008744B"/>
    <w:rsid w:val="00087F79"/>
    <w:rsid w:val="000908AA"/>
    <w:rsid w:val="00090967"/>
    <w:rsid w:val="0009175C"/>
    <w:rsid w:val="0009178E"/>
    <w:rsid w:val="00091C56"/>
    <w:rsid w:val="00091CD2"/>
    <w:rsid w:val="00091CEF"/>
    <w:rsid w:val="0009219B"/>
    <w:rsid w:val="00092B7B"/>
    <w:rsid w:val="00092C32"/>
    <w:rsid w:val="000937B6"/>
    <w:rsid w:val="000939D4"/>
    <w:rsid w:val="00093A8B"/>
    <w:rsid w:val="00093E68"/>
    <w:rsid w:val="00094609"/>
    <w:rsid w:val="00094A06"/>
    <w:rsid w:val="00094F9D"/>
    <w:rsid w:val="00095A70"/>
    <w:rsid w:val="00095E4B"/>
    <w:rsid w:val="000970A8"/>
    <w:rsid w:val="00097192"/>
    <w:rsid w:val="00097226"/>
    <w:rsid w:val="000974ED"/>
    <w:rsid w:val="00097616"/>
    <w:rsid w:val="00097794"/>
    <w:rsid w:val="00097B30"/>
    <w:rsid w:val="000A01B6"/>
    <w:rsid w:val="000A0206"/>
    <w:rsid w:val="000A03F2"/>
    <w:rsid w:val="000A2012"/>
    <w:rsid w:val="000A23F2"/>
    <w:rsid w:val="000A267D"/>
    <w:rsid w:val="000A28AD"/>
    <w:rsid w:val="000A2A65"/>
    <w:rsid w:val="000A2E44"/>
    <w:rsid w:val="000A3609"/>
    <w:rsid w:val="000A3FBA"/>
    <w:rsid w:val="000A49F5"/>
    <w:rsid w:val="000A4A44"/>
    <w:rsid w:val="000A4A8D"/>
    <w:rsid w:val="000A4C3F"/>
    <w:rsid w:val="000A4ED2"/>
    <w:rsid w:val="000A56E7"/>
    <w:rsid w:val="000A5AF0"/>
    <w:rsid w:val="000A5F1A"/>
    <w:rsid w:val="000A607D"/>
    <w:rsid w:val="000A6CDE"/>
    <w:rsid w:val="000A745C"/>
    <w:rsid w:val="000A74ED"/>
    <w:rsid w:val="000A7ED9"/>
    <w:rsid w:val="000B0132"/>
    <w:rsid w:val="000B0841"/>
    <w:rsid w:val="000B0B4F"/>
    <w:rsid w:val="000B0EB4"/>
    <w:rsid w:val="000B0F9C"/>
    <w:rsid w:val="000B1246"/>
    <w:rsid w:val="000B1554"/>
    <w:rsid w:val="000B18F4"/>
    <w:rsid w:val="000B1EA3"/>
    <w:rsid w:val="000B1F10"/>
    <w:rsid w:val="000B2569"/>
    <w:rsid w:val="000B25C6"/>
    <w:rsid w:val="000B2B80"/>
    <w:rsid w:val="000B3DE6"/>
    <w:rsid w:val="000B40C4"/>
    <w:rsid w:val="000B43F3"/>
    <w:rsid w:val="000B4665"/>
    <w:rsid w:val="000B4AD6"/>
    <w:rsid w:val="000B4F47"/>
    <w:rsid w:val="000B55D0"/>
    <w:rsid w:val="000B5819"/>
    <w:rsid w:val="000B5B82"/>
    <w:rsid w:val="000B69D9"/>
    <w:rsid w:val="000B69EC"/>
    <w:rsid w:val="000B7297"/>
    <w:rsid w:val="000B7749"/>
    <w:rsid w:val="000B7B0A"/>
    <w:rsid w:val="000C0960"/>
    <w:rsid w:val="000C0D6A"/>
    <w:rsid w:val="000C11C9"/>
    <w:rsid w:val="000C19EB"/>
    <w:rsid w:val="000C1E64"/>
    <w:rsid w:val="000C1F04"/>
    <w:rsid w:val="000C213F"/>
    <w:rsid w:val="000C238E"/>
    <w:rsid w:val="000C25A6"/>
    <w:rsid w:val="000C3590"/>
    <w:rsid w:val="000C394E"/>
    <w:rsid w:val="000C3B2E"/>
    <w:rsid w:val="000C5095"/>
    <w:rsid w:val="000C5389"/>
    <w:rsid w:val="000C54F7"/>
    <w:rsid w:val="000C5572"/>
    <w:rsid w:val="000C5972"/>
    <w:rsid w:val="000C5CF8"/>
    <w:rsid w:val="000C6A3D"/>
    <w:rsid w:val="000C6A63"/>
    <w:rsid w:val="000C77FF"/>
    <w:rsid w:val="000C7CAD"/>
    <w:rsid w:val="000C7E01"/>
    <w:rsid w:val="000D0FEF"/>
    <w:rsid w:val="000D17CD"/>
    <w:rsid w:val="000D1C0E"/>
    <w:rsid w:val="000D1CB6"/>
    <w:rsid w:val="000D1FA6"/>
    <w:rsid w:val="000D2BE9"/>
    <w:rsid w:val="000D2EC7"/>
    <w:rsid w:val="000D2EE8"/>
    <w:rsid w:val="000D2F16"/>
    <w:rsid w:val="000D3683"/>
    <w:rsid w:val="000D3D05"/>
    <w:rsid w:val="000D3F3F"/>
    <w:rsid w:val="000D5172"/>
    <w:rsid w:val="000D54D6"/>
    <w:rsid w:val="000D5977"/>
    <w:rsid w:val="000D5F0D"/>
    <w:rsid w:val="000D6274"/>
    <w:rsid w:val="000D6972"/>
    <w:rsid w:val="000D72F6"/>
    <w:rsid w:val="000D742B"/>
    <w:rsid w:val="000D74B4"/>
    <w:rsid w:val="000D76F1"/>
    <w:rsid w:val="000D7729"/>
    <w:rsid w:val="000D776E"/>
    <w:rsid w:val="000D77F9"/>
    <w:rsid w:val="000E02D5"/>
    <w:rsid w:val="000E0561"/>
    <w:rsid w:val="000E06FF"/>
    <w:rsid w:val="000E0806"/>
    <w:rsid w:val="000E0B90"/>
    <w:rsid w:val="000E1376"/>
    <w:rsid w:val="000E154E"/>
    <w:rsid w:val="000E16D6"/>
    <w:rsid w:val="000E1EBE"/>
    <w:rsid w:val="000E203F"/>
    <w:rsid w:val="000E23C7"/>
    <w:rsid w:val="000E2CD2"/>
    <w:rsid w:val="000E2EBB"/>
    <w:rsid w:val="000E3E13"/>
    <w:rsid w:val="000E3E8D"/>
    <w:rsid w:val="000E3F21"/>
    <w:rsid w:val="000E4137"/>
    <w:rsid w:val="000E4549"/>
    <w:rsid w:val="000E4583"/>
    <w:rsid w:val="000E48B9"/>
    <w:rsid w:val="000E4C54"/>
    <w:rsid w:val="000E4C81"/>
    <w:rsid w:val="000E52FE"/>
    <w:rsid w:val="000E53AF"/>
    <w:rsid w:val="000E559A"/>
    <w:rsid w:val="000E5878"/>
    <w:rsid w:val="000E5DED"/>
    <w:rsid w:val="000E5EE1"/>
    <w:rsid w:val="000E6531"/>
    <w:rsid w:val="000E66E5"/>
    <w:rsid w:val="000E6C37"/>
    <w:rsid w:val="000E72B4"/>
    <w:rsid w:val="000E738B"/>
    <w:rsid w:val="000E750D"/>
    <w:rsid w:val="000E7FBA"/>
    <w:rsid w:val="000F031E"/>
    <w:rsid w:val="000F0542"/>
    <w:rsid w:val="000F09B4"/>
    <w:rsid w:val="000F09D8"/>
    <w:rsid w:val="000F0F8D"/>
    <w:rsid w:val="000F1293"/>
    <w:rsid w:val="000F17AC"/>
    <w:rsid w:val="000F24F2"/>
    <w:rsid w:val="000F275B"/>
    <w:rsid w:val="000F2BBA"/>
    <w:rsid w:val="000F2ED2"/>
    <w:rsid w:val="000F33ED"/>
    <w:rsid w:val="000F3640"/>
    <w:rsid w:val="000F3794"/>
    <w:rsid w:val="000F41E9"/>
    <w:rsid w:val="000F462C"/>
    <w:rsid w:val="000F4BA6"/>
    <w:rsid w:val="000F4C0C"/>
    <w:rsid w:val="000F607A"/>
    <w:rsid w:val="000F679B"/>
    <w:rsid w:val="000F6AA7"/>
    <w:rsid w:val="000F7246"/>
    <w:rsid w:val="000F7B10"/>
    <w:rsid w:val="000F7C76"/>
    <w:rsid w:val="001002A0"/>
    <w:rsid w:val="00100A6D"/>
    <w:rsid w:val="0010147E"/>
    <w:rsid w:val="0010150B"/>
    <w:rsid w:val="00101761"/>
    <w:rsid w:val="00101DD5"/>
    <w:rsid w:val="0010241D"/>
    <w:rsid w:val="0010249F"/>
    <w:rsid w:val="00102709"/>
    <w:rsid w:val="00102DE7"/>
    <w:rsid w:val="00103A8E"/>
    <w:rsid w:val="00103C7E"/>
    <w:rsid w:val="00103EC9"/>
    <w:rsid w:val="0010418C"/>
    <w:rsid w:val="001043B2"/>
    <w:rsid w:val="001044D0"/>
    <w:rsid w:val="00104873"/>
    <w:rsid w:val="00104F37"/>
    <w:rsid w:val="00104FC9"/>
    <w:rsid w:val="001051DA"/>
    <w:rsid w:val="0010552B"/>
    <w:rsid w:val="0010576D"/>
    <w:rsid w:val="00106020"/>
    <w:rsid w:val="00106184"/>
    <w:rsid w:val="0010630A"/>
    <w:rsid w:val="0010630B"/>
    <w:rsid w:val="00106616"/>
    <w:rsid w:val="00106C9A"/>
    <w:rsid w:val="00107A5A"/>
    <w:rsid w:val="0011002B"/>
    <w:rsid w:val="001102BF"/>
    <w:rsid w:val="001106FD"/>
    <w:rsid w:val="0011071D"/>
    <w:rsid w:val="00110910"/>
    <w:rsid w:val="00110A7C"/>
    <w:rsid w:val="001113D6"/>
    <w:rsid w:val="00111530"/>
    <w:rsid w:val="00111A68"/>
    <w:rsid w:val="001125E9"/>
    <w:rsid w:val="00112C0C"/>
    <w:rsid w:val="00112C7B"/>
    <w:rsid w:val="001135D5"/>
    <w:rsid w:val="00113923"/>
    <w:rsid w:val="00113AA2"/>
    <w:rsid w:val="00113D02"/>
    <w:rsid w:val="001145FC"/>
    <w:rsid w:val="00114A29"/>
    <w:rsid w:val="001159C1"/>
    <w:rsid w:val="00115D06"/>
    <w:rsid w:val="00115DB3"/>
    <w:rsid w:val="00115F67"/>
    <w:rsid w:val="001162A1"/>
    <w:rsid w:val="00116703"/>
    <w:rsid w:val="00116A5F"/>
    <w:rsid w:val="00117203"/>
    <w:rsid w:val="0011728C"/>
    <w:rsid w:val="0011758F"/>
    <w:rsid w:val="00117832"/>
    <w:rsid w:val="00117ADB"/>
    <w:rsid w:val="00117B26"/>
    <w:rsid w:val="00117C03"/>
    <w:rsid w:val="00117CE2"/>
    <w:rsid w:val="00117CEA"/>
    <w:rsid w:val="00117EF6"/>
    <w:rsid w:val="0012024C"/>
    <w:rsid w:val="00120465"/>
    <w:rsid w:val="00120698"/>
    <w:rsid w:val="001207B0"/>
    <w:rsid w:val="00120857"/>
    <w:rsid w:val="00120D79"/>
    <w:rsid w:val="00121667"/>
    <w:rsid w:val="00121AAD"/>
    <w:rsid w:val="00121F01"/>
    <w:rsid w:val="001221E1"/>
    <w:rsid w:val="0012239A"/>
    <w:rsid w:val="00122525"/>
    <w:rsid w:val="00122C60"/>
    <w:rsid w:val="00123490"/>
    <w:rsid w:val="001234CF"/>
    <w:rsid w:val="00123882"/>
    <w:rsid w:val="00123A83"/>
    <w:rsid w:val="00123AA6"/>
    <w:rsid w:val="00123CE8"/>
    <w:rsid w:val="0012432D"/>
    <w:rsid w:val="001243F2"/>
    <w:rsid w:val="00125039"/>
    <w:rsid w:val="00125734"/>
    <w:rsid w:val="00125B21"/>
    <w:rsid w:val="0012636A"/>
    <w:rsid w:val="00126598"/>
    <w:rsid w:val="001265CF"/>
    <w:rsid w:val="001267EA"/>
    <w:rsid w:val="00126AC7"/>
    <w:rsid w:val="00126EBA"/>
    <w:rsid w:val="00126FFD"/>
    <w:rsid w:val="001272B4"/>
    <w:rsid w:val="00127C09"/>
    <w:rsid w:val="0013020F"/>
    <w:rsid w:val="00130265"/>
    <w:rsid w:val="001307B8"/>
    <w:rsid w:val="00130BB1"/>
    <w:rsid w:val="00131176"/>
    <w:rsid w:val="0013234A"/>
    <w:rsid w:val="00132481"/>
    <w:rsid w:val="00132FAE"/>
    <w:rsid w:val="0013355A"/>
    <w:rsid w:val="00133832"/>
    <w:rsid w:val="00133D39"/>
    <w:rsid w:val="00134005"/>
    <w:rsid w:val="001345C0"/>
    <w:rsid w:val="00134666"/>
    <w:rsid w:val="00135971"/>
    <w:rsid w:val="00135D0E"/>
    <w:rsid w:val="00135FDF"/>
    <w:rsid w:val="00136A48"/>
    <w:rsid w:val="00136B03"/>
    <w:rsid w:val="00136E09"/>
    <w:rsid w:val="00137150"/>
    <w:rsid w:val="00137190"/>
    <w:rsid w:val="00137536"/>
    <w:rsid w:val="00137760"/>
    <w:rsid w:val="001377D5"/>
    <w:rsid w:val="00137BBE"/>
    <w:rsid w:val="00140420"/>
    <w:rsid w:val="00140487"/>
    <w:rsid w:val="00140F36"/>
    <w:rsid w:val="00140FB4"/>
    <w:rsid w:val="00141156"/>
    <w:rsid w:val="00141963"/>
    <w:rsid w:val="00141B23"/>
    <w:rsid w:val="00141B30"/>
    <w:rsid w:val="00141C01"/>
    <w:rsid w:val="00141E3A"/>
    <w:rsid w:val="00141F05"/>
    <w:rsid w:val="00141FD4"/>
    <w:rsid w:val="00142278"/>
    <w:rsid w:val="00142304"/>
    <w:rsid w:val="0014249C"/>
    <w:rsid w:val="00143047"/>
    <w:rsid w:val="00143691"/>
    <w:rsid w:val="001437B4"/>
    <w:rsid w:val="00144057"/>
    <w:rsid w:val="00144416"/>
    <w:rsid w:val="001449D3"/>
    <w:rsid w:val="0014513E"/>
    <w:rsid w:val="00145404"/>
    <w:rsid w:val="0014570D"/>
    <w:rsid w:val="00145C31"/>
    <w:rsid w:val="00146425"/>
    <w:rsid w:val="001468B2"/>
    <w:rsid w:val="00147045"/>
    <w:rsid w:val="001472E3"/>
    <w:rsid w:val="001472E5"/>
    <w:rsid w:val="00147401"/>
    <w:rsid w:val="0014741B"/>
    <w:rsid w:val="0014784C"/>
    <w:rsid w:val="00147921"/>
    <w:rsid w:val="0014797E"/>
    <w:rsid w:val="00147B61"/>
    <w:rsid w:val="001514B6"/>
    <w:rsid w:val="001514D4"/>
    <w:rsid w:val="00151549"/>
    <w:rsid w:val="001517F7"/>
    <w:rsid w:val="00151DD0"/>
    <w:rsid w:val="00152D5B"/>
    <w:rsid w:val="001538EE"/>
    <w:rsid w:val="00153BB5"/>
    <w:rsid w:val="001542D6"/>
    <w:rsid w:val="001544D2"/>
    <w:rsid w:val="001546B3"/>
    <w:rsid w:val="0015487B"/>
    <w:rsid w:val="001552E4"/>
    <w:rsid w:val="00155557"/>
    <w:rsid w:val="0015557B"/>
    <w:rsid w:val="00155823"/>
    <w:rsid w:val="001558AC"/>
    <w:rsid w:val="00155E13"/>
    <w:rsid w:val="00155F59"/>
    <w:rsid w:val="00156359"/>
    <w:rsid w:val="00156B45"/>
    <w:rsid w:val="0015762D"/>
    <w:rsid w:val="0016075F"/>
    <w:rsid w:val="001608DA"/>
    <w:rsid w:val="001608F2"/>
    <w:rsid w:val="00161D67"/>
    <w:rsid w:val="0016204D"/>
    <w:rsid w:val="0016236C"/>
    <w:rsid w:val="001624DE"/>
    <w:rsid w:val="001627FF"/>
    <w:rsid w:val="001628F7"/>
    <w:rsid w:val="00162F84"/>
    <w:rsid w:val="00163062"/>
    <w:rsid w:val="001632EB"/>
    <w:rsid w:val="001634F5"/>
    <w:rsid w:val="0016367C"/>
    <w:rsid w:val="00163693"/>
    <w:rsid w:val="00163ADE"/>
    <w:rsid w:val="00163E08"/>
    <w:rsid w:val="00163EA2"/>
    <w:rsid w:val="00163EFB"/>
    <w:rsid w:val="00164BA1"/>
    <w:rsid w:val="0016521C"/>
    <w:rsid w:val="0016542F"/>
    <w:rsid w:val="001660C3"/>
    <w:rsid w:val="001666AD"/>
    <w:rsid w:val="00166A6E"/>
    <w:rsid w:val="00166B76"/>
    <w:rsid w:val="00166B8F"/>
    <w:rsid w:val="0016710C"/>
    <w:rsid w:val="00167413"/>
    <w:rsid w:val="00167551"/>
    <w:rsid w:val="00167675"/>
    <w:rsid w:val="0016789E"/>
    <w:rsid w:val="00167B16"/>
    <w:rsid w:val="00167BC5"/>
    <w:rsid w:val="00167C39"/>
    <w:rsid w:val="0017180D"/>
    <w:rsid w:val="00171DD6"/>
    <w:rsid w:val="001726C2"/>
    <w:rsid w:val="00173738"/>
    <w:rsid w:val="0017402D"/>
    <w:rsid w:val="00174EE6"/>
    <w:rsid w:val="001755A3"/>
    <w:rsid w:val="0017594D"/>
    <w:rsid w:val="00176253"/>
    <w:rsid w:val="0017662B"/>
    <w:rsid w:val="00176699"/>
    <w:rsid w:val="00176E4E"/>
    <w:rsid w:val="00177496"/>
    <w:rsid w:val="001774E5"/>
    <w:rsid w:val="001779B9"/>
    <w:rsid w:val="001803C4"/>
    <w:rsid w:val="00180854"/>
    <w:rsid w:val="00180DDE"/>
    <w:rsid w:val="001813AA"/>
    <w:rsid w:val="001816BD"/>
    <w:rsid w:val="00181D09"/>
    <w:rsid w:val="00181F68"/>
    <w:rsid w:val="001820B3"/>
    <w:rsid w:val="00182405"/>
    <w:rsid w:val="0018249B"/>
    <w:rsid w:val="001825B0"/>
    <w:rsid w:val="001827E6"/>
    <w:rsid w:val="00182A48"/>
    <w:rsid w:val="00183200"/>
    <w:rsid w:val="0018325E"/>
    <w:rsid w:val="00183AB1"/>
    <w:rsid w:val="00183DB2"/>
    <w:rsid w:val="00183F47"/>
    <w:rsid w:val="00184001"/>
    <w:rsid w:val="00184D0D"/>
    <w:rsid w:val="00186938"/>
    <w:rsid w:val="00186B15"/>
    <w:rsid w:val="00186FC4"/>
    <w:rsid w:val="001873A1"/>
    <w:rsid w:val="001877DB"/>
    <w:rsid w:val="00187845"/>
    <w:rsid w:val="00187BF9"/>
    <w:rsid w:val="00187C40"/>
    <w:rsid w:val="00187FA9"/>
    <w:rsid w:val="00190709"/>
    <w:rsid w:val="001909BE"/>
    <w:rsid w:val="00190B49"/>
    <w:rsid w:val="00190BD0"/>
    <w:rsid w:val="00190F7C"/>
    <w:rsid w:val="001913F7"/>
    <w:rsid w:val="00191974"/>
    <w:rsid w:val="0019227D"/>
    <w:rsid w:val="00192893"/>
    <w:rsid w:val="00192C2B"/>
    <w:rsid w:val="0019355E"/>
    <w:rsid w:val="00193724"/>
    <w:rsid w:val="00193CED"/>
    <w:rsid w:val="00194A34"/>
    <w:rsid w:val="00194EB6"/>
    <w:rsid w:val="00195642"/>
    <w:rsid w:val="00195880"/>
    <w:rsid w:val="00195951"/>
    <w:rsid w:val="00195F43"/>
    <w:rsid w:val="00195FB7"/>
    <w:rsid w:val="001961D5"/>
    <w:rsid w:val="001963DC"/>
    <w:rsid w:val="001966C1"/>
    <w:rsid w:val="0019681F"/>
    <w:rsid w:val="00196AD9"/>
    <w:rsid w:val="00196D30"/>
    <w:rsid w:val="00196EC4"/>
    <w:rsid w:val="00196FCB"/>
    <w:rsid w:val="00197348"/>
    <w:rsid w:val="001973D9"/>
    <w:rsid w:val="001977EB"/>
    <w:rsid w:val="001A1233"/>
    <w:rsid w:val="001A1C59"/>
    <w:rsid w:val="001A1E4C"/>
    <w:rsid w:val="001A1F46"/>
    <w:rsid w:val="001A2623"/>
    <w:rsid w:val="001A287B"/>
    <w:rsid w:val="001A2EE9"/>
    <w:rsid w:val="001A32B0"/>
    <w:rsid w:val="001A36C3"/>
    <w:rsid w:val="001A40C3"/>
    <w:rsid w:val="001A45A7"/>
    <w:rsid w:val="001A5F7E"/>
    <w:rsid w:val="001A62F7"/>
    <w:rsid w:val="001A6321"/>
    <w:rsid w:val="001A647E"/>
    <w:rsid w:val="001A733B"/>
    <w:rsid w:val="001A74A4"/>
    <w:rsid w:val="001A78D1"/>
    <w:rsid w:val="001A7B71"/>
    <w:rsid w:val="001A7FEC"/>
    <w:rsid w:val="001B0B58"/>
    <w:rsid w:val="001B1083"/>
    <w:rsid w:val="001B12AB"/>
    <w:rsid w:val="001B1673"/>
    <w:rsid w:val="001B18A7"/>
    <w:rsid w:val="001B1E42"/>
    <w:rsid w:val="001B223C"/>
    <w:rsid w:val="001B296E"/>
    <w:rsid w:val="001B2C6D"/>
    <w:rsid w:val="001B32CC"/>
    <w:rsid w:val="001B3F79"/>
    <w:rsid w:val="001B5484"/>
    <w:rsid w:val="001B5919"/>
    <w:rsid w:val="001B5B15"/>
    <w:rsid w:val="001B64A5"/>
    <w:rsid w:val="001B6587"/>
    <w:rsid w:val="001B6B3B"/>
    <w:rsid w:val="001B6CB8"/>
    <w:rsid w:val="001B7216"/>
    <w:rsid w:val="001B7223"/>
    <w:rsid w:val="001B7B88"/>
    <w:rsid w:val="001B7CAB"/>
    <w:rsid w:val="001C0128"/>
    <w:rsid w:val="001C03D2"/>
    <w:rsid w:val="001C0687"/>
    <w:rsid w:val="001C0CD3"/>
    <w:rsid w:val="001C11A8"/>
    <w:rsid w:val="001C15A3"/>
    <w:rsid w:val="001C160A"/>
    <w:rsid w:val="001C179C"/>
    <w:rsid w:val="001C1C82"/>
    <w:rsid w:val="001C2487"/>
    <w:rsid w:val="001C27A7"/>
    <w:rsid w:val="001C2A7D"/>
    <w:rsid w:val="001C2FB4"/>
    <w:rsid w:val="001C3435"/>
    <w:rsid w:val="001C3ED3"/>
    <w:rsid w:val="001C40E1"/>
    <w:rsid w:val="001C473B"/>
    <w:rsid w:val="001C4A1F"/>
    <w:rsid w:val="001C4C82"/>
    <w:rsid w:val="001C5063"/>
    <w:rsid w:val="001C6327"/>
    <w:rsid w:val="001C683E"/>
    <w:rsid w:val="001C6B00"/>
    <w:rsid w:val="001C6D39"/>
    <w:rsid w:val="001C730D"/>
    <w:rsid w:val="001C7686"/>
    <w:rsid w:val="001D0318"/>
    <w:rsid w:val="001D0532"/>
    <w:rsid w:val="001D17EB"/>
    <w:rsid w:val="001D1A05"/>
    <w:rsid w:val="001D2563"/>
    <w:rsid w:val="001D276A"/>
    <w:rsid w:val="001D2B33"/>
    <w:rsid w:val="001D312C"/>
    <w:rsid w:val="001D3AAF"/>
    <w:rsid w:val="001D3BDD"/>
    <w:rsid w:val="001D3DA0"/>
    <w:rsid w:val="001D3F7F"/>
    <w:rsid w:val="001D457A"/>
    <w:rsid w:val="001D4C07"/>
    <w:rsid w:val="001D5023"/>
    <w:rsid w:val="001D51C2"/>
    <w:rsid w:val="001D52AC"/>
    <w:rsid w:val="001D5771"/>
    <w:rsid w:val="001D641C"/>
    <w:rsid w:val="001D66CC"/>
    <w:rsid w:val="001D67A1"/>
    <w:rsid w:val="001D67C9"/>
    <w:rsid w:val="001D73C4"/>
    <w:rsid w:val="001D785B"/>
    <w:rsid w:val="001D7B7F"/>
    <w:rsid w:val="001D7BCA"/>
    <w:rsid w:val="001D7DAE"/>
    <w:rsid w:val="001D7E1E"/>
    <w:rsid w:val="001E0592"/>
    <w:rsid w:val="001E0A73"/>
    <w:rsid w:val="001E0AC4"/>
    <w:rsid w:val="001E0B27"/>
    <w:rsid w:val="001E129F"/>
    <w:rsid w:val="001E14AE"/>
    <w:rsid w:val="001E1CFB"/>
    <w:rsid w:val="001E1F68"/>
    <w:rsid w:val="001E2086"/>
    <w:rsid w:val="001E25D7"/>
    <w:rsid w:val="001E3B97"/>
    <w:rsid w:val="001E53E3"/>
    <w:rsid w:val="001E5AB4"/>
    <w:rsid w:val="001E5C68"/>
    <w:rsid w:val="001E60F9"/>
    <w:rsid w:val="001E613C"/>
    <w:rsid w:val="001E6C2C"/>
    <w:rsid w:val="001E701A"/>
    <w:rsid w:val="001E7067"/>
    <w:rsid w:val="001E7778"/>
    <w:rsid w:val="001E7AAD"/>
    <w:rsid w:val="001E7C82"/>
    <w:rsid w:val="001E7F60"/>
    <w:rsid w:val="001F04DF"/>
    <w:rsid w:val="001F0659"/>
    <w:rsid w:val="001F06AC"/>
    <w:rsid w:val="001F0732"/>
    <w:rsid w:val="001F0971"/>
    <w:rsid w:val="001F0DDA"/>
    <w:rsid w:val="001F12CE"/>
    <w:rsid w:val="001F1A38"/>
    <w:rsid w:val="001F1D7F"/>
    <w:rsid w:val="001F1EF0"/>
    <w:rsid w:val="001F28DB"/>
    <w:rsid w:val="001F31F1"/>
    <w:rsid w:val="001F371D"/>
    <w:rsid w:val="001F3766"/>
    <w:rsid w:val="001F39CE"/>
    <w:rsid w:val="001F3D5D"/>
    <w:rsid w:val="001F3E6D"/>
    <w:rsid w:val="001F429C"/>
    <w:rsid w:val="001F4395"/>
    <w:rsid w:val="001F4880"/>
    <w:rsid w:val="001F4FC4"/>
    <w:rsid w:val="001F5128"/>
    <w:rsid w:val="001F516B"/>
    <w:rsid w:val="001F55CA"/>
    <w:rsid w:val="001F59F8"/>
    <w:rsid w:val="001F5CB8"/>
    <w:rsid w:val="001F5E1D"/>
    <w:rsid w:val="001F60FC"/>
    <w:rsid w:val="001F6996"/>
    <w:rsid w:val="001F6B97"/>
    <w:rsid w:val="001F7ECD"/>
    <w:rsid w:val="00200039"/>
    <w:rsid w:val="00200286"/>
    <w:rsid w:val="00200379"/>
    <w:rsid w:val="00200FFA"/>
    <w:rsid w:val="00201052"/>
    <w:rsid w:val="00201232"/>
    <w:rsid w:val="002029D8"/>
    <w:rsid w:val="002030C2"/>
    <w:rsid w:val="002033A4"/>
    <w:rsid w:val="0020394F"/>
    <w:rsid w:val="00203D07"/>
    <w:rsid w:val="00203E34"/>
    <w:rsid w:val="00203FBD"/>
    <w:rsid w:val="0020420B"/>
    <w:rsid w:val="002044CE"/>
    <w:rsid w:val="0020452E"/>
    <w:rsid w:val="00204814"/>
    <w:rsid w:val="00204A6C"/>
    <w:rsid w:val="002051DC"/>
    <w:rsid w:val="002057AB"/>
    <w:rsid w:val="002058F8"/>
    <w:rsid w:val="0020598D"/>
    <w:rsid w:val="002060EE"/>
    <w:rsid w:val="002061B6"/>
    <w:rsid w:val="00206EE3"/>
    <w:rsid w:val="00207DDB"/>
    <w:rsid w:val="00207EDE"/>
    <w:rsid w:val="00210EB8"/>
    <w:rsid w:val="002113CB"/>
    <w:rsid w:val="002119B9"/>
    <w:rsid w:val="00211B0E"/>
    <w:rsid w:val="00211E62"/>
    <w:rsid w:val="002121C2"/>
    <w:rsid w:val="002129C8"/>
    <w:rsid w:val="00213120"/>
    <w:rsid w:val="002136CD"/>
    <w:rsid w:val="00214C1C"/>
    <w:rsid w:val="00214F89"/>
    <w:rsid w:val="002155E0"/>
    <w:rsid w:val="0021584F"/>
    <w:rsid w:val="00215A2F"/>
    <w:rsid w:val="00215A85"/>
    <w:rsid w:val="00215B1F"/>
    <w:rsid w:val="00215B3E"/>
    <w:rsid w:val="00215B64"/>
    <w:rsid w:val="00215DF6"/>
    <w:rsid w:val="00215FBF"/>
    <w:rsid w:val="00216424"/>
    <w:rsid w:val="0021642D"/>
    <w:rsid w:val="002164EB"/>
    <w:rsid w:val="00216632"/>
    <w:rsid w:val="00216FC1"/>
    <w:rsid w:val="002170F3"/>
    <w:rsid w:val="00217393"/>
    <w:rsid w:val="002178C2"/>
    <w:rsid w:val="00217BC8"/>
    <w:rsid w:val="002200EA"/>
    <w:rsid w:val="0022096A"/>
    <w:rsid w:val="002213F2"/>
    <w:rsid w:val="0022149F"/>
    <w:rsid w:val="002215C3"/>
    <w:rsid w:val="00221BA8"/>
    <w:rsid w:val="00221E1D"/>
    <w:rsid w:val="00222005"/>
    <w:rsid w:val="00222293"/>
    <w:rsid w:val="00222416"/>
    <w:rsid w:val="00222A04"/>
    <w:rsid w:val="00222D7D"/>
    <w:rsid w:val="0022375D"/>
    <w:rsid w:val="00223808"/>
    <w:rsid w:val="0022384E"/>
    <w:rsid w:val="002240F3"/>
    <w:rsid w:val="002245F0"/>
    <w:rsid w:val="00225573"/>
    <w:rsid w:val="00225E0C"/>
    <w:rsid w:val="00226439"/>
    <w:rsid w:val="002265C9"/>
    <w:rsid w:val="00226643"/>
    <w:rsid w:val="002266FD"/>
    <w:rsid w:val="002268B1"/>
    <w:rsid w:val="00226E32"/>
    <w:rsid w:val="00226F29"/>
    <w:rsid w:val="0022790E"/>
    <w:rsid w:val="002279C6"/>
    <w:rsid w:val="00227A3C"/>
    <w:rsid w:val="00227BDE"/>
    <w:rsid w:val="002300D0"/>
    <w:rsid w:val="00230442"/>
    <w:rsid w:val="0023092F"/>
    <w:rsid w:val="00230AD0"/>
    <w:rsid w:val="00230DB8"/>
    <w:rsid w:val="002319A5"/>
    <w:rsid w:val="00231C95"/>
    <w:rsid w:val="002327BC"/>
    <w:rsid w:val="00232F35"/>
    <w:rsid w:val="002334DB"/>
    <w:rsid w:val="0023521C"/>
    <w:rsid w:val="002353D1"/>
    <w:rsid w:val="00235518"/>
    <w:rsid w:val="002360A6"/>
    <w:rsid w:val="00236304"/>
    <w:rsid w:val="00236606"/>
    <w:rsid w:val="002366E2"/>
    <w:rsid w:val="00236D83"/>
    <w:rsid w:val="00236ED7"/>
    <w:rsid w:val="0023716E"/>
    <w:rsid w:val="00240B19"/>
    <w:rsid w:val="00240BBE"/>
    <w:rsid w:val="00240D91"/>
    <w:rsid w:val="00240FB8"/>
    <w:rsid w:val="002412CF"/>
    <w:rsid w:val="00241E35"/>
    <w:rsid w:val="00241E8C"/>
    <w:rsid w:val="00241FB0"/>
    <w:rsid w:val="00242530"/>
    <w:rsid w:val="00242D4E"/>
    <w:rsid w:val="00242F51"/>
    <w:rsid w:val="00243C25"/>
    <w:rsid w:val="0024486A"/>
    <w:rsid w:val="00244951"/>
    <w:rsid w:val="00244ABC"/>
    <w:rsid w:val="00244DDA"/>
    <w:rsid w:val="00245695"/>
    <w:rsid w:val="00245C30"/>
    <w:rsid w:val="002461D1"/>
    <w:rsid w:val="00246271"/>
    <w:rsid w:val="002462BD"/>
    <w:rsid w:val="002469BF"/>
    <w:rsid w:val="002471BA"/>
    <w:rsid w:val="00250181"/>
    <w:rsid w:val="00250319"/>
    <w:rsid w:val="00250EC5"/>
    <w:rsid w:val="0025115C"/>
    <w:rsid w:val="00251276"/>
    <w:rsid w:val="00251606"/>
    <w:rsid w:val="00251ADC"/>
    <w:rsid w:val="00251BA0"/>
    <w:rsid w:val="00251C98"/>
    <w:rsid w:val="0025263C"/>
    <w:rsid w:val="0025272B"/>
    <w:rsid w:val="00252D7A"/>
    <w:rsid w:val="0025302A"/>
    <w:rsid w:val="00253532"/>
    <w:rsid w:val="002538F2"/>
    <w:rsid w:val="00253A9F"/>
    <w:rsid w:val="00253BB1"/>
    <w:rsid w:val="0025570F"/>
    <w:rsid w:val="00255811"/>
    <w:rsid w:val="00255E90"/>
    <w:rsid w:val="00255EAC"/>
    <w:rsid w:val="00255F67"/>
    <w:rsid w:val="002564C3"/>
    <w:rsid w:val="00256674"/>
    <w:rsid w:val="00256EEF"/>
    <w:rsid w:val="00256EF8"/>
    <w:rsid w:val="00256F5F"/>
    <w:rsid w:val="00257001"/>
    <w:rsid w:val="002577F9"/>
    <w:rsid w:val="0025781F"/>
    <w:rsid w:val="00257D72"/>
    <w:rsid w:val="00257FAF"/>
    <w:rsid w:val="00260871"/>
    <w:rsid w:val="00260CBB"/>
    <w:rsid w:val="002610EF"/>
    <w:rsid w:val="00261B89"/>
    <w:rsid w:val="00261B8D"/>
    <w:rsid w:val="0026217C"/>
    <w:rsid w:val="002623D0"/>
    <w:rsid w:val="0026278F"/>
    <w:rsid w:val="00262D36"/>
    <w:rsid w:val="002635AE"/>
    <w:rsid w:val="0026392F"/>
    <w:rsid w:val="00263AD3"/>
    <w:rsid w:val="0026495F"/>
    <w:rsid w:val="00264AE5"/>
    <w:rsid w:val="00264BFD"/>
    <w:rsid w:val="00264D2B"/>
    <w:rsid w:val="00264DCC"/>
    <w:rsid w:val="002650D6"/>
    <w:rsid w:val="0026534F"/>
    <w:rsid w:val="002654DA"/>
    <w:rsid w:val="00265621"/>
    <w:rsid w:val="00265B4D"/>
    <w:rsid w:val="002661B2"/>
    <w:rsid w:val="002663B4"/>
    <w:rsid w:val="00266558"/>
    <w:rsid w:val="00266E22"/>
    <w:rsid w:val="00267ADD"/>
    <w:rsid w:val="00270836"/>
    <w:rsid w:val="00270B43"/>
    <w:rsid w:val="0027125D"/>
    <w:rsid w:val="0027134B"/>
    <w:rsid w:val="0027148E"/>
    <w:rsid w:val="0027192E"/>
    <w:rsid w:val="0027288B"/>
    <w:rsid w:val="00272964"/>
    <w:rsid w:val="00272F18"/>
    <w:rsid w:val="00272F31"/>
    <w:rsid w:val="0027346E"/>
    <w:rsid w:val="0027348F"/>
    <w:rsid w:val="002734AD"/>
    <w:rsid w:val="00273531"/>
    <w:rsid w:val="00273562"/>
    <w:rsid w:val="00273991"/>
    <w:rsid w:val="00273AAA"/>
    <w:rsid w:val="00273ACB"/>
    <w:rsid w:val="00273CCB"/>
    <w:rsid w:val="002741A0"/>
    <w:rsid w:val="002742ED"/>
    <w:rsid w:val="0027433B"/>
    <w:rsid w:val="00274C0D"/>
    <w:rsid w:val="00274E77"/>
    <w:rsid w:val="00275040"/>
    <w:rsid w:val="00275107"/>
    <w:rsid w:val="00275921"/>
    <w:rsid w:val="0027668D"/>
    <w:rsid w:val="002769B0"/>
    <w:rsid w:val="00276FF6"/>
    <w:rsid w:val="002776F2"/>
    <w:rsid w:val="00277BEB"/>
    <w:rsid w:val="00277BF3"/>
    <w:rsid w:val="002800D6"/>
    <w:rsid w:val="0028027B"/>
    <w:rsid w:val="00280292"/>
    <w:rsid w:val="00280314"/>
    <w:rsid w:val="00280545"/>
    <w:rsid w:val="00280583"/>
    <w:rsid w:val="002806AC"/>
    <w:rsid w:val="00280EB7"/>
    <w:rsid w:val="00280FE8"/>
    <w:rsid w:val="002814DC"/>
    <w:rsid w:val="00281590"/>
    <w:rsid w:val="00281894"/>
    <w:rsid w:val="002819FC"/>
    <w:rsid w:val="002823C5"/>
    <w:rsid w:val="00282587"/>
    <w:rsid w:val="002825D6"/>
    <w:rsid w:val="002846B9"/>
    <w:rsid w:val="002853D2"/>
    <w:rsid w:val="0028598A"/>
    <w:rsid w:val="0028602C"/>
    <w:rsid w:val="002869F4"/>
    <w:rsid w:val="002871BC"/>
    <w:rsid w:val="00287B58"/>
    <w:rsid w:val="00287D91"/>
    <w:rsid w:val="00290169"/>
    <w:rsid w:val="00290496"/>
    <w:rsid w:val="00290687"/>
    <w:rsid w:val="00290BD0"/>
    <w:rsid w:val="00291005"/>
    <w:rsid w:val="00291436"/>
    <w:rsid w:val="00292235"/>
    <w:rsid w:val="0029228D"/>
    <w:rsid w:val="0029246F"/>
    <w:rsid w:val="00292C4A"/>
    <w:rsid w:val="00292CC9"/>
    <w:rsid w:val="00292F85"/>
    <w:rsid w:val="002936A5"/>
    <w:rsid w:val="00293A37"/>
    <w:rsid w:val="00293AE8"/>
    <w:rsid w:val="00294011"/>
    <w:rsid w:val="002940CE"/>
    <w:rsid w:val="0029443B"/>
    <w:rsid w:val="00294A8A"/>
    <w:rsid w:val="00294C3E"/>
    <w:rsid w:val="00295033"/>
    <w:rsid w:val="00295165"/>
    <w:rsid w:val="00295961"/>
    <w:rsid w:val="00295B8D"/>
    <w:rsid w:val="00295E14"/>
    <w:rsid w:val="00295E69"/>
    <w:rsid w:val="00295FD5"/>
    <w:rsid w:val="002960C8"/>
    <w:rsid w:val="0029646A"/>
    <w:rsid w:val="00296CDB"/>
    <w:rsid w:val="00296CFC"/>
    <w:rsid w:val="002970E5"/>
    <w:rsid w:val="002A03D8"/>
    <w:rsid w:val="002A0778"/>
    <w:rsid w:val="002A0888"/>
    <w:rsid w:val="002A0DA8"/>
    <w:rsid w:val="002A1042"/>
    <w:rsid w:val="002A1055"/>
    <w:rsid w:val="002A10B2"/>
    <w:rsid w:val="002A181D"/>
    <w:rsid w:val="002A1E8A"/>
    <w:rsid w:val="002A1F62"/>
    <w:rsid w:val="002A2575"/>
    <w:rsid w:val="002A2A65"/>
    <w:rsid w:val="002A39B3"/>
    <w:rsid w:val="002A4106"/>
    <w:rsid w:val="002A438E"/>
    <w:rsid w:val="002A4F8D"/>
    <w:rsid w:val="002A4FE7"/>
    <w:rsid w:val="002A50EB"/>
    <w:rsid w:val="002A5702"/>
    <w:rsid w:val="002A5BE5"/>
    <w:rsid w:val="002A5EE1"/>
    <w:rsid w:val="002A5FB7"/>
    <w:rsid w:val="002A6413"/>
    <w:rsid w:val="002A68DA"/>
    <w:rsid w:val="002A69A7"/>
    <w:rsid w:val="002A6B40"/>
    <w:rsid w:val="002A6C99"/>
    <w:rsid w:val="002A78EA"/>
    <w:rsid w:val="002B0436"/>
    <w:rsid w:val="002B0AE1"/>
    <w:rsid w:val="002B0C44"/>
    <w:rsid w:val="002B0CAA"/>
    <w:rsid w:val="002B0D6B"/>
    <w:rsid w:val="002B1274"/>
    <w:rsid w:val="002B16E9"/>
    <w:rsid w:val="002B1BB9"/>
    <w:rsid w:val="002B1E08"/>
    <w:rsid w:val="002B1F4A"/>
    <w:rsid w:val="002B1FE2"/>
    <w:rsid w:val="002B264B"/>
    <w:rsid w:val="002B2BD1"/>
    <w:rsid w:val="002B2C39"/>
    <w:rsid w:val="002B2D5A"/>
    <w:rsid w:val="002B3A7F"/>
    <w:rsid w:val="002B3BA5"/>
    <w:rsid w:val="002B404E"/>
    <w:rsid w:val="002B4422"/>
    <w:rsid w:val="002B4B91"/>
    <w:rsid w:val="002B4D17"/>
    <w:rsid w:val="002B4E10"/>
    <w:rsid w:val="002B4FF6"/>
    <w:rsid w:val="002B53E4"/>
    <w:rsid w:val="002B5AE8"/>
    <w:rsid w:val="002B72E3"/>
    <w:rsid w:val="002B7357"/>
    <w:rsid w:val="002C03AE"/>
    <w:rsid w:val="002C08FF"/>
    <w:rsid w:val="002C11FD"/>
    <w:rsid w:val="002C1246"/>
    <w:rsid w:val="002C1348"/>
    <w:rsid w:val="002C198F"/>
    <w:rsid w:val="002C1B50"/>
    <w:rsid w:val="002C248A"/>
    <w:rsid w:val="002C2565"/>
    <w:rsid w:val="002C2B1B"/>
    <w:rsid w:val="002C2E6F"/>
    <w:rsid w:val="002C3230"/>
    <w:rsid w:val="002C3605"/>
    <w:rsid w:val="002C3F7D"/>
    <w:rsid w:val="002C41EF"/>
    <w:rsid w:val="002C581F"/>
    <w:rsid w:val="002C699E"/>
    <w:rsid w:val="002C6EAD"/>
    <w:rsid w:val="002C735F"/>
    <w:rsid w:val="002C7985"/>
    <w:rsid w:val="002D08A2"/>
    <w:rsid w:val="002D0B3E"/>
    <w:rsid w:val="002D0CC5"/>
    <w:rsid w:val="002D0FEC"/>
    <w:rsid w:val="002D103E"/>
    <w:rsid w:val="002D15E7"/>
    <w:rsid w:val="002D1AE1"/>
    <w:rsid w:val="002D1D09"/>
    <w:rsid w:val="002D1D1F"/>
    <w:rsid w:val="002D20D9"/>
    <w:rsid w:val="002D2870"/>
    <w:rsid w:val="002D2879"/>
    <w:rsid w:val="002D2A00"/>
    <w:rsid w:val="002D2A6E"/>
    <w:rsid w:val="002D2B99"/>
    <w:rsid w:val="002D2DD5"/>
    <w:rsid w:val="002D3154"/>
    <w:rsid w:val="002D31D3"/>
    <w:rsid w:val="002D340F"/>
    <w:rsid w:val="002D3785"/>
    <w:rsid w:val="002D4B8D"/>
    <w:rsid w:val="002D4F03"/>
    <w:rsid w:val="002D4F4B"/>
    <w:rsid w:val="002D54AD"/>
    <w:rsid w:val="002D5851"/>
    <w:rsid w:val="002D5874"/>
    <w:rsid w:val="002D5B19"/>
    <w:rsid w:val="002D5F4F"/>
    <w:rsid w:val="002D5FFC"/>
    <w:rsid w:val="002D61C3"/>
    <w:rsid w:val="002D65D5"/>
    <w:rsid w:val="002D6A51"/>
    <w:rsid w:val="002D6BEF"/>
    <w:rsid w:val="002D6C8F"/>
    <w:rsid w:val="002D6F47"/>
    <w:rsid w:val="002E03E0"/>
    <w:rsid w:val="002E0D38"/>
    <w:rsid w:val="002E0DA2"/>
    <w:rsid w:val="002E0EFA"/>
    <w:rsid w:val="002E1018"/>
    <w:rsid w:val="002E1473"/>
    <w:rsid w:val="002E177A"/>
    <w:rsid w:val="002E24C3"/>
    <w:rsid w:val="002E26FD"/>
    <w:rsid w:val="002E29BE"/>
    <w:rsid w:val="002E2ED7"/>
    <w:rsid w:val="002E3741"/>
    <w:rsid w:val="002E3D46"/>
    <w:rsid w:val="002E3D72"/>
    <w:rsid w:val="002E483E"/>
    <w:rsid w:val="002E4A2B"/>
    <w:rsid w:val="002E5172"/>
    <w:rsid w:val="002E5EB1"/>
    <w:rsid w:val="002E6145"/>
    <w:rsid w:val="002E6B3B"/>
    <w:rsid w:val="002E7034"/>
    <w:rsid w:val="002E70B9"/>
    <w:rsid w:val="002E78A8"/>
    <w:rsid w:val="002E7B1E"/>
    <w:rsid w:val="002E7DA9"/>
    <w:rsid w:val="002F0AE7"/>
    <w:rsid w:val="002F0C24"/>
    <w:rsid w:val="002F0C38"/>
    <w:rsid w:val="002F17CE"/>
    <w:rsid w:val="002F18DD"/>
    <w:rsid w:val="002F1FA2"/>
    <w:rsid w:val="002F2350"/>
    <w:rsid w:val="002F2719"/>
    <w:rsid w:val="002F2862"/>
    <w:rsid w:val="002F2B26"/>
    <w:rsid w:val="002F2B76"/>
    <w:rsid w:val="002F2E3E"/>
    <w:rsid w:val="002F2F75"/>
    <w:rsid w:val="002F3BE6"/>
    <w:rsid w:val="002F3CD4"/>
    <w:rsid w:val="002F4617"/>
    <w:rsid w:val="002F4660"/>
    <w:rsid w:val="002F54C0"/>
    <w:rsid w:val="002F5A7D"/>
    <w:rsid w:val="002F5D05"/>
    <w:rsid w:val="002F5D9C"/>
    <w:rsid w:val="002F69FF"/>
    <w:rsid w:val="002F6AC0"/>
    <w:rsid w:val="002F6CDA"/>
    <w:rsid w:val="002F7265"/>
    <w:rsid w:val="002F72C6"/>
    <w:rsid w:val="002F77CA"/>
    <w:rsid w:val="002F7DAA"/>
    <w:rsid w:val="0030056C"/>
    <w:rsid w:val="00300A52"/>
    <w:rsid w:val="00300A93"/>
    <w:rsid w:val="00300E1D"/>
    <w:rsid w:val="00300E48"/>
    <w:rsid w:val="003015A7"/>
    <w:rsid w:val="00301B8E"/>
    <w:rsid w:val="00301F34"/>
    <w:rsid w:val="003021CB"/>
    <w:rsid w:val="00302772"/>
    <w:rsid w:val="00302E38"/>
    <w:rsid w:val="003036D5"/>
    <w:rsid w:val="00304221"/>
    <w:rsid w:val="003045A9"/>
    <w:rsid w:val="00305653"/>
    <w:rsid w:val="00305783"/>
    <w:rsid w:val="00305907"/>
    <w:rsid w:val="003059A7"/>
    <w:rsid w:val="00305C23"/>
    <w:rsid w:val="00305F3A"/>
    <w:rsid w:val="00306101"/>
    <w:rsid w:val="00306B2E"/>
    <w:rsid w:val="00306E5F"/>
    <w:rsid w:val="00306EFF"/>
    <w:rsid w:val="00307860"/>
    <w:rsid w:val="00307A22"/>
    <w:rsid w:val="00310416"/>
    <w:rsid w:val="00310803"/>
    <w:rsid w:val="00310A80"/>
    <w:rsid w:val="00310AF0"/>
    <w:rsid w:val="00310C5D"/>
    <w:rsid w:val="00311C78"/>
    <w:rsid w:val="00311F0C"/>
    <w:rsid w:val="00312649"/>
    <w:rsid w:val="003130E0"/>
    <w:rsid w:val="003132F7"/>
    <w:rsid w:val="003133A4"/>
    <w:rsid w:val="003133B4"/>
    <w:rsid w:val="00313951"/>
    <w:rsid w:val="00313C32"/>
    <w:rsid w:val="00313CC2"/>
    <w:rsid w:val="00313E1C"/>
    <w:rsid w:val="00314686"/>
    <w:rsid w:val="003149D4"/>
    <w:rsid w:val="00314B65"/>
    <w:rsid w:val="00314FE0"/>
    <w:rsid w:val="00315308"/>
    <w:rsid w:val="0031547C"/>
    <w:rsid w:val="00315E90"/>
    <w:rsid w:val="00315FFC"/>
    <w:rsid w:val="00316077"/>
    <w:rsid w:val="00316187"/>
    <w:rsid w:val="00316352"/>
    <w:rsid w:val="003168EC"/>
    <w:rsid w:val="00316A8C"/>
    <w:rsid w:val="00317079"/>
    <w:rsid w:val="0031713F"/>
    <w:rsid w:val="003173AB"/>
    <w:rsid w:val="003176E2"/>
    <w:rsid w:val="0031775F"/>
    <w:rsid w:val="003204CF"/>
    <w:rsid w:val="0032050A"/>
    <w:rsid w:val="0032052D"/>
    <w:rsid w:val="003209BA"/>
    <w:rsid w:val="00320BC4"/>
    <w:rsid w:val="00320F76"/>
    <w:rsid w:val="00321777"/>
    <w:rsid w:val="00321DF0"/>
    <w:rsid w:val="003223A1"/>
    <w:rsid w:val="00323157"/>
    <w:rsid w:val="0032368D"/>
    <w:rsid w:val="00323728"/>
    <w:rsid w:val="00324AEF"/>
    <w:rsid w:val="003253FE"/>
    <w:rsid w:val="00325A31"/>
    <w:rsid w:val="0032660C"/>
    <w:rsid w:val="00326695"/>
    <w:rsid w:val="00326779"/>
    <w:rsid w:val="003267C5"/>
    <w:rsid w:val="003276E7"/>
    <w:rsid w:val="003279C0"/>
    <w:rsid w:val="00327A5B"/>
    <w:rsid w:val="00327B1A"/>
    <w:rsid w:val="00327B54"/>
    <w:rsid w:val="0033063D"/>
    <w:rsid w:val="00330843"/>
    <w:rsid w:val="00330B5F"/>
    <w:rsid w:val="00330CB3"/>
    <w:rsid w:val="0033111A"/>
    <w:rsid w:val="003313E4"/>
    <w:rsid w:val="00332449"/>
    <w:rsid w:val="00332648"/>
    <w:rsid w:val="003328F2"/>
    <w:rsid w:val="003331C2"/>
    <w:rsid w:val="0033324E"/>
    <w:rsid w:val="003337E6"/>
    <w:rsid w:val="003339EF"/>
    <w:rsid w:val="003348FB"/>
    <w:rsid w:val="00334A1C"/>
    <w:rsid w:val="00334F3C"/>
    <w:rsid w:val="003350CE"/>
    <w:rsid w:val="003355C6"/>
    <w:rsid w:val="00335E4A"/>
    <w:rsid w:val="00336C08"/>
    <w:rsid w:val="00337480"/>
    <w:rsid w:val="003379D4"/>
    <w:rsid w:val="003406BE"/>
    <w:rsid w:val="00340DE8"/>
    <w:rsid w:val="0034102B"/>
    <w:rsid w:val="0034104C"/>
    <w:rsid w:val="00341136"/>
    <w:rsid w:val="003412EC"/>
    <w:rsid w:val="00341B0F"/>
    <w:rsid w:val="00341EB2"/>
    <w:rsid w:val="00342037"/>
    <w:rsid w:val="00342707"/>
    <w:rsid w:val="00343048"/>
    <w:rsid w:val="0034347F"/>
    <w:rsid w:val="003438C0"/>
    <w:rsid w:val="00344273"/>
    <w:rsid w:val="00344AD9"/>
    <w:rsid w:val="003454F3"/>
    <w:rsid w:val="0034594D"/>
    <w:rsid w:val="00346009"/>
    <w:rsid w:val="003461A2"/>
    <w:rsid w:val="00346ABB"/>
    <w:rsid w:val="00347086"/>
    <w:rsid w:val="00347127"/>
    <w:rsid w:val="00347310"/>
    <w:rsid w:val="00347407"/>
    <w:rsid w:val="00347622"/>
    <w:rsid w:val="003477BE"/>
    <w:rsid w:val="00347810"/>
    <w:rsid w:val="003478AF"/>
    <w:rsid w:val="00347A56"/>
    <w:rsid w:val="00347F6B"/>
    <w:rsid w:val="00350097"/>
    <w:rsid w:val="0035019F"/>
    <w:rsid w:val="00350249"/>
    <w:rsid w:val="00350A5D"/>
    <w:rsid w:val="003512B4"/>
    <w:rsid w:val="00351E23"/>
    <w:rsid w:val="00351EC6"/>
    <w:rsid w:val="00352B09"/>
    <w:rsid w:val="00352C52"/>
    <w:rsid w:val="00353478"/>
    <w:rsid w:val="00353592"/>
    <w:rsid w:val="00353A5D"/>
    <w:rsid w:val="00354009"/>
    <w:rsid w:val="00354C44"/>
    <w:rsid w:val="00354D99"/>
    <w:rsid w:val="003550A8"/>
    <w:rsid w:val="00355197"/>
    <w:rsid w:val="003555C4"/>
    <w:rsid w:val="00355F66"/>
    <w:rsid w:val="00356B27"/>
    <w:rsid w:val="00356C92"/>
    <w:rsid w:val="00356F75"/>
    <w:rsid w:val="00357894"/>
    <w:rsid w:val="00357961"/>
    <w:rsid w:val="00357C3E"/>
    <w:rsid w:val="00357DB2"/>
    <w:rsid w:val="00357ECE"/>
    <w:rsid w:val="00360171"/>
    <w:rsid w:val="00360AD0"/>
    <w:rsid w:val="00360E1F"/>
    <w:rsid w:val="003622C4"/>
    <w:rsid w:val="0036307F"/>
    <w:rsid w:val="0036327C"/>
    <w:rsid w:val="00363536"/>
    <w:rsid w:val="003639F9"/>
    <w:rsid w:val="00363A69"/>
    <w:rsid w:val="00363D00"/>
    <w:rsid w:val="0036404F"/>
    <w:rsid w:val="003645B5"/>
    <w:rsid w:val="00364FD0"/>
    <w:rsid w:val="003650F9"/>
    <w:rsid w:val="00365234"/>
    <w:rsid w:val="00365420"/>
    <w:rsid w:val="00365CB8"/>
    <w:rsid w:val="00366A2C"/>
    <w:rsid w:val="00366DA4"/>
    <w:rsid w:val="00366FE8"/>
    <w:rsid w:val="00367840"/>
    <w:rsid w:val="00367A05"/>
    <w:rsid w:val="00367ED2"/>
    <w:rsid w:val="00367FA8"/>
    <w:rsid w:val="0037040F"/>
    <w:rsid w:val="003704A5"/>
    <w:rsid w:val="003704F9"/>
    <w:rsid w:val="00370533"/>
    <w:rsid w:val="003707E3"/>
    <w:rsid w:val="00370AE4"/>
    <w:rsid w:val="00370C17"/>
    <w:rsid w:val="00370DBE"/>
    <w:rsid w:val="00370FC8"/>
    <w:rsid w:val="00371F50"/>
    <w:rsid w:val="00371FB5"/>
    <w:rsid w:val="0037239B"/>
    <w:rsid w:val="0037260C"/>
    <w:rsid w:val="00372A77"/>
    <w:rsid w:val="00372B17"/>
    <w:rsid w:val="00372E3A"/>
    <w:rsid w:val="003730D1"/>
    <w:rsid w:val="00373230"/>
    <w:rsid w:val="00374257"/>
    <w:rsid w:val="0037453D"/>
    <w:rsid w:val="003745D3"/>
    <w:rsid w:val="00374631"/>
    <w:rsid w:val="0037463E"/>
    <w:rsid w:val="00374AF3"/>
    <w:rsid w:val="00374B98"/>
    <w:rsid w:val="0037517D"/>
    <w:rsid w:val="00375271"/>
    <w:rsid w:val="00375304"/>
    <w:rsid w:val="00375390"/>
    <w:rsid w:val="0037566E"/>
    <w:rsid w:val="00375B93"/>
    <w:rsid w:val="00375C13"/>
    <w:rsid w:val="00375DE6"/>
    <w:rsid w:val="003765CB"/>
    <w:rsid w:val="003765FB"/>
    <w:rsid w:val="0037677D"/>
    <w:rsid w:val="003768D7"/>
    <w:rsid w:val="00376E61"/>
    <w:rsid w:val="00376F79"/>
    <w:rsid w:val="00377244"/>
    <w:rsid w:val="0037756D"/>
    <w:rsid w:val="00377B9E"/>
    <w:rsid w:val="00377F4C"/>
    <w:rsid w:val="00380260"/>
    <w:rsid w:val="00380327"/>
    <w:rsid w:val="0038034F"/>
    <w:rsid w:val="00380409"/>
    <w:rsid w:val="0038060C"/>
    <w:rsid w:val="00380FE4"/>
    <w:rsid w:val="00381526"/>
    <w:rsid w:val="00382075"/>
    <w:rsid w:val="0038250B"/>
    <w:rsid w:val="003828C4"/>
    <w:rsid w:val="00382FF7"/>
    <w:rsid w:val="00383618"/>
    <w:rsid w:val="00383C30"/>
    <w:rsid w:val="00383D81"/>
    <w:rsid w:val="00384B30"/>
    <w:rsid w:val="003854E2"/>
    <w:rsid w:val="00385BC0"/>
    <w:rsid w:val="00385CF3"/>
    <w:rsid w:val="00385ED9"/>
    <w:rsid w:val="00385FD4"/>
    <w:rsid w:val="0038755A"/>
    <w:rsid w:val="00387741"/>
    <w:rsid w:val="00387DA0"/>
    <w:rsid w:val="003902BE"/>
    <w:rsid w:val="00390B7F"/>
    <w:rsid w:val="00390B8F"/>
    <w:rsid w:val="00390D6B"/>
    <w:rsid w:val="003912F7"/>
    <w:rsid w:val="003914AF"/>
    <w:rsid w:val="00391937"/>
    <w:rsid w:val="003921C8"/>
    <w:rsid w:val="00392338"/>
    <w:rsid w:val="00393121"/>
    <w:rsid w:val="00393B9D"/>
    <w:rsid w:val="0039422A"/>
    <w:rsid w:val="00394284"/>
    <w:rsid w:val="003943BA"/>
    <w:rsid w:val="003943BD"/>
    <w:rsid w:val="00394774"/>
    <w:rsid w:val="00394799"/>
    <w:rsid w:val="00395044"/>
    <w:rsid w:val="0039579E"/>
    <w:rsid w:val="00395C6B"/>
    <w:rsid w:val="00395CF9"/>
    <w:rsid w:val="00396314"/>
    <w:rsid w:val="00396D27"/>
    <w:rsid w:val="0039742B"/>
    <w:rsid w:val="00397954"/>
    <w:rsid w:val="00397B45"/>
    <w:rsid w:val="003A056C"/>
    <w:rsid w:val="003A0BA9"/>
    <w:rsid w:val="003A1470"/>
    <w:rsid w:val="003A275C"/>
    <w:rsid w:val="003A278F"/>
    <w:rsid w:val="003A3413"/>
    <w:rsid w:val="003A3965"/>
    <w:rsid w:val="003A3C74"/>
    <w:rsid w:val="003A3CE8"/>
    <w:rsid w:val="003A3F7D"/>
    <w:rsid w:val="003A4246"/>
    <w:rsid w:val="003A45A0"/>
    <w:rsid w:val="003A4DB5"/>
    <w:rsid w:val="003A5027"/>
    <w:rsid w:val="003A58D9"/>
    <w:rsid w:val="003A684B"/>
    <w:rsid w:val="003A68BF"/>
    <w:rsid w:val="003A6927"/>
    <w:rsid w:val="003A6CBE"/>
    <w:rsid w:val="003A730C"/>
    <w:rsid w:val="003A744C"/>
    <w:rsid w:val="003A76BE"/>
    <w:rsid w:val="003A7764"/>
    <w:rsid w:val="003A7773"/>
    <w:rsid w:val="003B0190"/>
    <w:rsid w:val="003B01E6"/>
    <w:rsid w:val="003B0423"/>
    <w:rsid w:val="003B05C3"/>
    <w:rsid w:val="003B07CB"/>
    <w:rsid w:val="003B0AF2"/>
    <w:rsid w:val="003B0BBD"/>
    <w:rsid w:val="003B287E"/>
    <w:rsid w:val="003B2CC2"/>
    <w:rsid w:val="003B2DA3"/>
    <w:rsid w:val="003B2EE8"/>
    <w:rsid w:val="003B33FD"/>
    <w:rsid w:val="003B3582"/>
    <w:rsid w:val="003B3D8B"/>
    <w:rsid w:val="003B3E1C"/>
    <w:rsid w:val="003B3E5A"/>
    <w:rsid w:val="003B4299"/>
    <w:rsid w:val="003B43B0"/>
    <w:rsid w:val="003B471C"/>
    <w:rsid w:val="003B5507"/>
    <w:rsid w:val="003B5C8C"/>
    <w:rsid w:val="003B60C7"/>
    <w:rsid w:val="003B6250"/>
    <w:rsid w:val="003B629B"/>
    <w:rsid w:val="003B6869"/>
    <w:rsid w:val="003B6AD1"/>
    <w:rsid w:val="003B6CD6"/>
    <w:rsid w:val="003B7B52"/>
    <w:rsid w:val="003B7D72"/>
    <w:rsid w:val="003B7FAF"/>
    <w:rsid w:val="003C055C"/>
    <w:rsid w:val="003C0584"/>
    <w:rsid w:val="003C19B3"/>
    <w:rsid w:val="003C20DD"/>
    <w:rsid w:val="003C23DE"/>
    <w:rsid w:val="003C2999"/>
    <w:rsid w:val="003C299D"/>
    <w:rsid w:val="003C3E8A"/>
    <w:rsid w:val="003C41D6"/>
    <w:rsid w:val="003C433F"/>
    <w:rsid w:val="003C438C"/>
    <w:rsid w:val="003C4644"/>
    <w:rsid w:val="003C4A6D"/>
    <w:rsid w:val="003C4B3E"/>
    <w:rsid w:val="003C5AAB"/>
    <w:rsid w:val="003C6193"/>
    <w:rsid w:val="003C63F0"/>
    <w:rsid w:val="003C699F"/>
    <w:rsid w:val="003C7433"/>
    <w:rsid w:val="003D0075"/>
    <w:rsid w:val="003D0AC0"/>
    <w:rsid w:val="003D0C4E"/>
    <w:rsid w:val="003D1532"/>
    <w:rsid w:val="003D1ACF"/>
    <w:rsid w:val="003D1DEE"/>
    <w:rsid w:val="003D1E24"/>
    <w:rsid w:val="003D220B"/>
    <w:rsid w:val="003D24E5"/>
    <w:rsid w:val="003D2B3D"/>
    <w:rsid w:val="003D2FC6"/>
    <w:rsid w:val="003D34D3"/>
    <w:rsid w:val="003D3BB0"/>
    <w:rsid w:val="003D41ED"/>
    <w:rsid w:val="003D42D2"/>
    <w:rsid w:val="003D4C50"/>
    <w:rsid w:val="003D4E84"/>
    <w:rsid w:val="003D512E"/>
    <w:rsid w:val="003D5293"/>
    <w:rsid w:val="003D573F"/>
    <w:rsid w:val="003D5CE2"/>
    <w:rsid w:val="003D5D24"/>
    <w:rsid w:val="003D6366"/>
    <w:rsid w:val="003D66EF"/>
    <w:rsid w:val="003D6DF6"/>
    <w:rsid w:val="003D7158"/>
    <w:rsid w:val="003D74BB"/>
    <w:rsid w:val="003D794A"/>
    <w:rsid w:val="003E009D"/>
    <w:rsid w:val="003E03E8"/>
    <w:rsid w:val="003E056C"/>
    <w:rsid w:val="003E082B"/>
    <w:rsid w:val="003E0AA5"/>
    <w:rsid w:val="003E0FB6"/>
    <w:rsid w:val="003E1039"/>
    <w:rsid w:val="003E12AD"/>
    <w:rsid w:val="003E2A15"/>
    <w:rsid w:val="003E2EEC"/>
    <w:rsid w:val="003E3061"/>
    <w:rsid w:val="003E379D"/>
    <w:rsid w:val="003E37C6"/>
    <w:rsid w:val="003E3FAE"/>
    <w:rsid w:val="003E4954"/>
    <w:rsid w:val="003E5B9A"/>
    <w:rsid w:val="003E5BA6"/>
    <w:rsid w:val="003E5CA4"/>
    <w:rsid w:val="003E6582"/>
    <w:rsid w:val="003E6670"/>
    <w:rsid w:val="003E7071"/>
    <w:rsid w:val="003E7A9D"/>
    <w:rsid w:val="003E7BEB"/>
    <w:rsid w:val="003F04FF"/>
    <w:rsid w:val="003F08F3"/>
    <w:rsid w:val="003F12A6"/>
    <w:rsid w:val="003F1475"/>
    <w:rsid w:val="003F1544"/>
    <w:rsid w:val="003F1B6F"/>
    <w:rsid w:val="003F1CEF"/>
    <w:rsid w:val="003F1DC4"/>
    <w:rsid w:val="003F24E7"/>
    <w:rsid w:val="003F26DC"/>
    <w:rsid w:val="003F3176"/>
    <w:rsid w:val="003F3505"/>
    <w:rsid w:val="003F3D03"/>
    <w:rsid w:val="003F3F23"/>
    <w:rsid w:val="003F443E"/>
    <w:rsid w:val="003F528B"/>
    <w:rsid w:val="003F53C7"/>
    <w:rsid w:val="003F5E3B"/>
    <w:rsid w:val="003F5F5F"/>
    <w:rsid w:val="003F5FF6"/>
    <w:rsid w:val="003F6EE7"/>
    <w:rsid w:val="003F6F30"/>
    <w:rsid w:val="003F7557"/>
    <w:rsid w:val="003F7729"/>
    <w:rsid w:val="003F7BD4"/>
    <w:rsid w:val="003F7FD8"/>
    <w:rsid w:val="00400711"/>
    <w:rsid w:val="004009D1"/>
    <w:rsid w:val="00400B08"/>
    <w:rsid w:val="00400F19"/>
    <w:rsid w:val="00401002"/>
    <w:rsid w:val="004012D1"/>
    <w:rsid w:val="004013BA"/>
    <w:rsid w:val="0040172B"/>
    <w:rsid w:val="00401995"/>
    <w:rsid w:val="00401E83"/>
    <w:rsid w:val="00402358"/>
    <w:rsid w:val="004026BA"/>
    <w:rsid w:val="0040289A"/>
    <w:rsid w:val="004028B2"/>
    <w:rsid w:val="00402CF9"/>
    <w:rsid w:val="00403C3D"/>
    <w:rsid w:val="00403DAF"/>
    <w:rsid w:val="0040470C"/>
    <w:rsid w:val="004047F0"/>
    <w:rsid w:val="004049B5"/>
    <w:rsid w:val="004053A7"/>
    <w:rsid w:val="004054F4"/>
    <w:rsid w:val="00405978"/>
    <w:rsid w:val="00405A2F"/>
    <w:rsid w:val="0040647F"/>
    <w:rsid w:val="0040654A"/>
    <w:rsid w:val="0040656C"/>
    <w:rsid w:val="0040659C"/>
    <w:rsid w:val="00406BB2"/>
    <w:rsid w:val="00406D69"/>
    <w:rsid w:val="00407603"/>
    <w:rsid w:val="004077A4"/>
    <w:rsid w:val="00407A8E"/>
    <w:rsid w:val="00407C2D"/>
    <w:rsid w:val="00407CD4"/>
    <w:rsid w:val="00407D91"/>
    <w:rsid w:val="00407E4A"/>
    <w:rsid w:val="00410574"/>
    <w:rsid w:val="00410ED8"/>
    <w:rsid w:val="004112F3"/>
    <w:rsid w:val="004113BA"/>
    <w:rsid w:val="004113D8"/>
    <w:rsid w:val="004115F1"/>
    <w:rsid w:val="00411856"/>
    <w:rsid w:val="00411B57"/>
    <w:rsid w:val="00411BA8"/>
    <w:rsid w:val="00412001"/>
    <w:rsid w:val="00412200"/>
    <w:rsid w:val="004129EE"/>
    <w:rsid w:val="00412ECA"/>
    <w:rsid w:val="00412FF6"/>
    <w:rsid w:val="0041304E"/>
    <w:rsid w:val="0041350A"/>
    <w:rsid w:val="00413DF6"/>
    <w:rsid w:val="00414481"/>
    <w:rsid w:val="00414575"/>
    <w:rsid w:val="004148EE"/>
    <w:rsid w:val="00415383"/>
    <w:rsid w:val="0041576E"/>
    <w:rsid w:val="00415DF6"/>
    <w:rsid w:val="0041674D"/>
    <w:rsid w:val="00416AFD"/>
    <w:rsid w:val="00417185"/>
    <w:rsid w:val="004171C7"/>
    <w:rsid w:val="004173D0"/>
    <w:rsid w:val="004173E8"/>
    <w:rsid w:val="004174C1"/>
    <w:rsid w:val="00417706"/>
    <w:rsid w:val="0041771F"/>
    <w:rsid w:val="004206FC"/>
    <w:rsid w:val="00420A52"/>
    <w:rsid w:val="00421187"/>
    <w:rsid w:val="00422BDD"/>
    <w:rsid w:val="00423156"/>
    <w:rsid w:val="0042329A"/>
    <w:rsid w:val="004235C3"/>
    <w:rsid w:val="004246C1"/>
    <w:rsid w:val="00424C4B"/>
    <w:rsid w:val="00424E7B"/>
    <w:rsid w:val="00425742"/>
    <w:rsid w:val="004259DE"/>
    <w:rsid w:val="00425E15"/>
    <w:rsid w:val="00426017"/>
    <w:rsid w:val="0042618D"/>
    <w:rsid w:val="00426379"/>
    <w:rsid w:val="004268E7"/>
    <w:rsid w:val="00427351"/>
    <w:rsid w:val="00427AE9"/>
    <w:rsid w:val="00427B48"/>
    <w:rsid w:val="00427D09"/>
    <w:rsid w:val="00427FE9"/>
    <w:rsid w:val="004305B4"/>
    <w:rsid w:val="004306F9"/>
    <w:rsid w:val="0043080C"/>
    <w:rsid w:val="00430DAB"/>
    <w:rsid w:val="0043110A"/>
    <w:rsid w:val="004312DA"/>
    <w:rsid w:val="004314E0"/>
    <w:rsid w:val="00431585"/>
    <w:rsid w:val="004316D9"/>
    <w:rsid w:val="004316FA"/>
    <w:rsid w:val="00431882"/>
    <w:rsid w:val="00431939"/>
    <w:rsid w:val="00431C18"/>
    <w:rsid w:val="0043232D"/>
    <w:rsid w:val="00432384"/>
    <w:rsid w:val="004325DB"/>
    <w:rsid w:val="00432886"/>
    <w:rsid w:val="004329F5"/>
    <w:rsid w:val="0043337D"/>
    <w:rsid w:val="00433B44"/>
    <w:rsid w:val="00433C93"/>
    <w:rsid w:val="00434775"/>
    <w:rsid w:val="0043479F"/>
    <w:rsid w:val="004347B0"/>
    <w:rsid w:val="0043605F"/>
    <w:rsid w:val="00436BA0"/>
    <w:rsid w:val="00437D54"/>
    <w:rsid w:val="004406A6"/>
    <w:rsid w:val="00440F63"/>
    <w:rsid w:val="00440F7B"/>
    <w:rsid w:val="0044102B"/>
    <w:rsid w:val="0044148C"/>
    <w:rsid w:val="00441A16"/>
    <w:rsid w:val="00442970"/>
    <w:rsid w:val="00442AC9"/>
    <w:rsid w:val="0044374B"/>
    <w:rsid w:val="00443AA9"/>
    <w:rsid w:val="00443BF0"/>
    <w:rsid w:val="0044428D"/>
    <w:rsid w:val="00444543"/>
    <w:rsid w:val="00444745"/>
    <w:rsid w:val="004450E4"/>
    <w:rsid w:val="00445ACF"/>
    <w:rsid w:val="00445F06"/>
    <w:rsid w:val="00446180"/>
    <w:rsid w:val="00446611"/>
    <w:rsid w:val="0044678C"/>
    <w:rsid w:val="0044684A"/>
    <w:rsid w:val="0044701C"/>
    <w:rsid w:val="00447429"/>
    <w:rsid w:val="00447632"/>
    <w:rsid w:val="00447E2F"/>
    <w:rsid w:val="00451E93"/>
    <w:rsid w:val="00451F62"/>
    <w:rsid w:val="0045230F"/>
    <w:rsid w:val="004531C3"/>
    <w:rsid w:val="00453854"/>
    <w:rsid w:val="00454149"/>
    <w:rsid w:val="00454D5F"/>
    <w:rsid w:val="004550B1"/>
    <w:rsid w:val="00455D0B"/>
    <w:rsid w:val="00455F35"/>
    <w:rsid w:val="004560E7"/>
    <w:rsid w:val="0045612F"/>
    <w:rsid w:val="004568DF"/>
    <w:rsid w:val="004569A9"/>
    <w:rsid w:val="00457336"/>
    <w:rsid w:val="0045744A"/>
    <w:rsid w:val="0045797E"/>
    <w:rsid w:val="004579EF"/>
    <w:rsid w:val="00457D48"/>
    <w:rsid w:val="00460060"/>
    <w:rsid w:val="00460A4D"/>
    <w:rsid w:val="00460CD1"/>
    <w:rsid w:val="004617D3"/>
    <w:rsid w:val="00461EE4"/>
    <w:rsid w:val="00462317"/>
    <w:rsid w:val="0046280D"/>
    <w:rsid w:val="00462D90"/>
    <w:rsid w:val="004633E6"/>
    <w:rsid w:val="00463A1A"/>
    <w:rsid w:val="00465757"/>
    <w:rsid w:val="00466595"/>
    <w:rsid w:val="00466892"/>
    <w:rsid w:val="00466E9F"/>
    <w:rsid w:val="00467A0D"/>
    <w:rsid w:val="00467E2C"/>
    <w:rsid w:val="004701C9"/>
    <w:rsid w:val="0047090A"/>
    <w:rsid w:val="0047091F"/>
    <w:rsid w:val="0047095B"/>
    <w:rsid w:val="00470A5B"/>
    <w:rsid w:val="00470B9B"/>
    <w:rsid w:val="00471A3F"/>
    <w:rsid w:val="00471D74"/>
    <w:rsid w:val="00472113"/>
    <w:rsid w:val="004727EB"/>
    <w:rsid w:val="00472981"/>
    <w:rsid w:val="0047362E"/>
    <w:rsid w:val="004738D9"/>
    <w:rsid w:val="004739B3"/>
    <w:rsid w:val="004743D1"/>
    <w:rsid w:val="0047491D"/>
    <w:rsid w:val="00475192"/>
    <w:rsid w:val="00475423"/>
    <w:rsid w:val="0047565F"/>
    <w:rsid w:val="00475BFE"/>
    <w:rsid w:val="00475F2F"/>
    <w:rsid w:val="004760CF"/>
    <w:rsid w:val="004763DE"/>
    <w:rsid w:val="00476458"/>
    <w:rsid w:val="00477635"/>
    <w:rsid w:val="00477D71"/>
    <w:rsid w:val="004802EF"/>
    <w:rsid w:val="004807BB"/>
    <w:rsid w:val="0048095D"/>
    <w:rsid w:val="00480CC7"/>
    <w:rsid w:val="0048159D"/>
    <w:rsid w:val="00481AA0"/>
    <w:rsid w:val="00481C11"/>
    <w:rsid w:val="004824DD"/>
    <w:rsid w:val="004826D3"/>
    <w:rsid w:val="00482751"/>
    <w:rsid w:val="004835A5"/>
    <w:rsid w:val="004837F0"/>
    <w:rsid w:val="00483CC0"/>
    <w:rsid w:val="00483CFC"/>
    <w:rsid w:val="00484655"/>
    <w:rsid w:val="004846C6"/>
    <w:rsid w:val="004849B8"/>
    <w:rsid w:val="00484A32"/>
    <w:rsid w:val="00484B96"/>
    <w:rsid w:val="00484F60"/>
    <w:rsid w:val="004850B6"/>
    <w:rsid w:val="0048513E"/>
    <w:rsid w:val="00485C0E"/>
    <w:rsid w:val="00487436"/>
    <w:rsid w:val="00491150"/>
    <w:rsid w:val="004913B1"/>
    <w:rsid w:val="004916A4"/>
    <w:rsid w:val="0049216A"/>
    <w:rsid w:val="00492C6B"/>
    <w:rsid w:val="00493293"/>
    <w:rsid w:val="004932BB"/>
    <w:rsid w:val="00493875"/>
    <w:rsid w:val="00494942"/>
    <w:rsid w:val="00494D24"/>
    <w:rsid w:val="004951FB"/>
    <w:rsid w:val="00495460"/>
    <w:rsid w:val="004955DD"/>
    <w:rsid w:val="00495758"/>
    <w:rsid w:val="00496118"/>
    <w:rsid w:val="00496211"/>
    <w:rsid w:val="00496554"/>
    <w:rsid w:val="004966FB"/>
    <w:rsid w:val="00496702"/>
    <w:rsid w:val="00496AE0"/>
    <w:rsid w:val="00496C78"/>
    <w:rsid w:val="004972D4"/>
    <w:rsid w:val="0049767D"/>
    <w:rsid w:val="00497EDC"/>
    <w:rsid w:val="004A0A44"/>
    <w:rsid w:val="004A0E5B"/>
    <w:rsid w:val="004A102F"/>
    <w:rsid w:val="004A13B1"/>
    <w:rsid w:val="004A15EC"/>
    <w:rsid w:val="004A1862"/>
    <w:rsid w:val="004A21B2"/>
    <w:rsid w:val="004A2BF5"/>
    <w:rsid w:val="004A33BB"/>
    <w:rsid w:val="004A37F1"/>
    <w:rsid w:val="004A43AF"/>
    <w:rsid w:val="004A4597"/>
    <w:rsid w:val="004A48DE"/>
    <w:rsid w:val="004A49F7"/>
    <w:rsid w:val="004A4B5B"/>
    <w:rsid w:val="004A4F31"/>
    <w:rsid w:val="004A540C"/>
    <w:rsid w:val="004A560B"/>
    <w:rsid w:val="004A566F"/>
    <w:rsid w:val="004A62C7"/>
    <w:rsid w:val="004A6428"/>
    <w:rsid w:val="004A65CF"/>
    <w:rsid w:val="004A6867"/>
    <w:rsid w:val="004A69C8"/>
    <w:rsid w:val="004A6F15"/>
    <w:rsid w:val="004A7275"/>
    <w:rsid w:val="004A7A1D"/>
    <w:rsid w:val="004A7C1C"/>
    <w:rsid w:val="004A7F12"/>
    <w:rsid w:val="004B0B45"/>
    <w:rsid w:val="004B11F2"/>
    <w:rsid w:val="004B123C"/>
    <w:rsid w:val="004B1F05"/>
    <w:rsid w:val="004B1FF5"/>
    <w:rsid w:val="004B2362"/>
    <w:rsid w:val="004B250B"/>
    <w:rsid w:val="004B28FC"/>
    <w:rsid w:val="004B330A"/>
    <w:rsid w:val="004B3359"/>
    <w:rsid w:val="004B3720"/>
    <w:rsid w:val="004B381E"/>
    <w:rsid w:val="004B3C84"/>
    <w:rsid w:val="004B3D00"/>
    <w:rsid w:val="004B4237"/>
    <w:rsid w:val="004B4D12"/>
    <w:rsid w:val="004B5294"/>
    <w:rsid w:val="004B552C"/>
    <w:rsid w:val="004B682A"/>
    <w:rsid w:val="004B692A"/>
    <w:rsid w:val="004B6BA3"/>
    <w:rsid w:val="004B6DF9"/>
    <w:rsid w:val="004C02AE"/>
    <w:rsid w:val="004C0380"/>
    <w:rsid w:val="004C03A2"/>
    <w:rsid w:val="004C085C"/>
    <w:rsid w:val="004C0E2D"/>
    <w:rsid w:val="004C121B"/>
    <w:rsid w:val="004C12ED"/>
    <w:rsid w:val="004C1411"/>
    <w:rsid w:val="004C1D3C"/>
    <w:rsid w:val="004C2450"/>
    <w:rsid w:val="004C2853"/>
    <w:rsid w:val="004C3884"/>
    <w:rsid w:val="004C3E1D"/>
    <w:rsid w:val="004C3F49"/>
    <w:rsid w:val="004C46BC"/>
    <w:rsid w:val="004C49DE"/>
    <w:rsid w:val="004C49EB"/>
    <w:rsid w:val="004C4C75"/>
    <w:rsid w:val="004C53B4"/>
    <w:rsid w:val="004C591A"/>
    <w:rsid w:val="004C5EFE"/>
    <w:rsid w:val="004C6080"/>
    <w:rsid w:val="004C6220"/>
    <w:rsid w:val="004C64A0"/>
    <w:rsid w:val="004C64EE"/>
    <w:rsid w:val="004C65DD"/>
    <w:rsid w:val="004C6EDF"/>
    <w:rsid w:val="004C6F11"/>
    <w:rsid w:val="004D0663"/>
    <w:rsid w:val="004D148C"/>
    <w:rsid w:val="004D16CC"/>
    <w:rsid w:val="004D171D"/>
    <w:rsid w:val="004D185F"/>
    <w:rsid w:val="004D2276"/>
    <w:rsid w:val="004D22E8"/>
    <w:rsid w:val="004D23F0"/>
    <w:rsid w:val="004D2AEA"/>
    <w:rsid w:val="004D2ECD"/>
    <w:rsid w:val="004D2F7B"/>
    <w:rsid w:val="004D3D25"/>
    <w:rsid w:val="004D409C"/>
    <w:rsid w:val="004D413C"/>
    <w:rsid w:val="004D487F"/>
    <w:rsid w:val="004D4ADB"/>
    <w:rsid w:val="004D4D0F"/>
    <w:rsid w:val="004D53FF"/>
    <w:rsid w:val="004D5440"/>
    <w:rsid w:val="004D5975"/>
    <w:rsid w:val="004D5AE7"/>
    <w:rsid w:val="004D5B98"/>
    <w:rsid w:val="004D5E10"/>
    <w:rsid w:val="004D61E9"/>
    <w:rsid w:val="004D68A0"/>
    <w:rsid w:val="004D691B"/>
    <w:rsid w:val="004D7874"/>
    <w:rsid w:val="004D7A4D"/>
    <w:rsid w:val="004E0479"/>
    <w:rsid w:val="004E05BD"/>
    <w:rsid w:val="004E0647"/>
    <w:rsid w:val="004E0834"/>
    <w:rsid w:val="004E0935"/>
    <w:rsid w:val="004E0DE1"/>
    <w:rsid w:val="004E1386"/>
    <w:rsid w:val="004E15C8"/>
    <w:rsid w:val="004E1A45"/>
    <w:rsid w:val="004E1D76"/>
    <w:rsid w:val="004E3351"/>
    <w:rsid w:val="004E394A"/>
    <w:rsid w:val="004E3E4D"/>
    <w:rsid w:val="004E3E68"/>
    <w:rsid w:val="004E4815"/>
    <w:rsid w:val="004E4D92"/>
    <w:rsid w:val="004E4F1A"/>
    <w:rsid w:val="004E4FB9"/>
    <w:rsid w:val="004E51E9"/>
    <w:rsid w:val="004E59EE"/>
    <w:rsid w:val="004E65A7"/>
    <w:rsid w:val="004E687B"/>
    <w:rsid w:val="004E6E26"/>
    <w:rsid w:val="004E6E89"/>
    <w:rsid w:val="004E7133"/>
    <w:rsid w:val="004E735F"/>
    <w:rsid w:val="004E7C34"/>
    <w:rsid w:val="004E7C65"/>
    <w:rsid w:val="004E7DB1"/>
    <w:rsid w:val="004F038F"/>
    <w:rsid w:val="004F0AB1"/>
    <w:rsid w:val="004F0C9A"/>
    <w:rsid w:val="004F0CA5"/>
    <w:rsid w:val="004F0CAD"/>
    <w:rsid w:val="004F0FAD"/>
    <w:rsid w:val="004F1174"/>
    <w:rsid w:val="004F203F"/>
    <w:rsid w:val="004F27E8"/>
    <w:rsid w:val="004F2B14"/>
    <w:rsid w:val="004F2CD5"/>
    <w:rsid w:val="004F2E4F"/>
    <w:rsid w:val="004F39BD"/>
    <w:rsid w:val="004F4C86"/>
    <w:rsid w:val="004F4CC8"/>
    <w:rsid w:val="004F5121"/>
    <w:rsid w:val="004F519A"/>
    <w:rsid w:val="004F5ACF"/>
    <w:rsid w:val="004F5D5E"/>
    <w:rsid w:val="004F5FB4"/>
    <w:rsid w:val="004F634D"/>
    <w:rsid w:val="004F6654"/>
    <w:rsid w:val="004F666F"/>
    <w:rsid w:val="004F6DAC"/>
    <w:rsid w:val="004F6FB1"/>
    <w:rsid w:val="004F718D"/>
    <w:rsid w:val="004F7304"/>
    <w:rsid w:val="004F7EC7"/>
    <w:rsid w:val="00500097"/>
    <w:rsid w:val="005000F5"/>
    <w:rsid w:val="00500AA5"/>
    <w:rsid w:val="00500BC3"/>
    <w:rsid w:val="00501A32"/>
    <w:rsid w:val="00501B74"/>
    <w:rsid w:val="00502821"/>
    <w:rsid w:val="00502BF6"/>
    <w:rsid w:val="00502CA0"/>
    <w:rsid w:val="00503381"/>
    <w:rsid w:val="00503397"/>
    <w:rsid w:val="00503475"/>
    <w:rsid w:val="00504901"/>
    <w:rsid w:val="00504971"/>
    <w:rsid w:val="00505057"/>
    <w:rsid w:val="0050533A"/>
    <w:rsid w:val="00505A92"/>
    <w:rsid w:val="00505CEA"/>
    <w:rsid w:val="00505FA1"/>
    <w:rsid w:val="0050601D"/>
    <w:rsid w:val="005062FE"/>
    <w:rsid w:val="0050657A"/>
    <w:rsid w:val="00506691"/>
    <w:rsid w:val="00506832"/>
    <w:rsid w:val="00506CB0"/>
    <w:rsid w:val="00507094"/>
    <w:rsid w:val="005078B9"/>
    <w:rsid w:val="00507A97"/>
    <w:rsid w:val="0051018D"/>
    <w:rsid w:val="00510329"/>
    <w:rsid w:val="005112FA"/>
    <w:rsid w:val="00511E7B"/>
    <w:rsid w:val="0051201C"/>
    <w:rsid w:val="00512153"/>
    <w:rsid w:val="005138D6"/>
    <w:rsid w:val="00513AB0"/>
    <w:rsid w:val="00513B9D"/>
    <w:rsid w:val="00515552"/>
    <w:rsid w:val="005159B8"/>
    <w:rsid w:val="00515A93"/>
    <w:rsid w:val="00515BD3"/>
    <w:rsid w:val="005165A2"/>
    <w:rsid w:val="00516881"/>
    <w:rsid w:val="00516EB2"/>
    <w:rsid w:val="00517346"/>
    <w:rsid w:val="00517A72"/>
    <w:rsid w:val="00517D1A"/>
    <w:rsid w:val="005201BB"/>
    <w:rsid w:val="005204D4"/>
    <w:rsid w:val="005207F2"/>
    <w:rsid w:val="00521259"/>
    <w:rsid w:val="00521571"/>
    <w:rsid w:val="005216AF"/>
    <w:rsid w:val="0052282E"/>
    <w:rsid w:val="0052299D"/>
    <w:rsid w:val="00522A6C"/>
    <w:rsid w:val="00522AD6"/>
    <w:rsid w:val="00522CDA"/>
    <w:rsid w:val="00522FDD"/>
    <w:rsid w:val="00523153"/>
    <w:rsid w:val="005233BD"/>
    <w:rsid w:val="005233F3"/>
    <w:rsid w:val="00523B0B"/>
    <w:rsid w:val="00524164"/>
    <w:rsid w:val="0052428E"/>
    <w:rsid w:val="0052430F"/>
    <w:rsid w:val="0052463C"/>
    <w:rsid w:val="00524DB0"/>
    <w:rsid w:val="00524EDE"/>
    <w:rsid w:val="00524FDF"/>
    <w:rsid w:val="0052505B"/>
    <w:rsid w:val="00525148"/>
    <w:rsid w:val="0052548F"/>
    <w:rsid w:val="0052562C"/>
    <w:rsid w:val="00525D66"/>
    <w:rsid w:val="00525E3E"/>
    <w:rsid w:val="0052665C"/>
    <w:rsid w:val="00526675"/>
    <w:rsid w:val="005268FE"/>
    <w:rsid w:val="00526EF0"/>
    <w:rsid w:val="00526FEB"/>
    <w:rsid w:val="005274FE"/>
    <w:rsid w:val="00527515"/>
    <w:rsid w:val="00527CD2"/>
    <w:rsid w:val="00527CD8"/>
    <w:rsid w:val="005304A3"/>
    <w:rsid w:val="00530F27"/>
    <w:rsid w:val="00531385"/>
    <w:rsid w:val="005317A3"/>
    <w:rsid w:val="00531950"/>
    <w:rsid w:val="00531F84"/>
    <w:rsid w:val="00532211"/>
    <w:rsid w:val="005323A0"/>
    <w:rsid w:val="00532865"/>
    <w:rsid w:val="005328CD"/>
    <w:rsid w:val="0053353D"/>
    <w:rsid w:val="00533BD9"/>
    <w:rsid w:val="00533CAB"/>
    <w:rsid w:val="00534289"/>
    <w:rsid w:val="005344DE"/>
    <w:rsid w:val="00534575"/>
    <w:rsid w:val="0053466E"/>
    <w:rsid w:val="0053577E"/>
    <w:rsid w:val="005358AF"/>
    <w:rsid w:val="00536762"/>
    <w:rsid w:val="00536966"/>
    <w:rsid w:val="005369AE"/>
    <w:rsid w:val="00540352"/>
    <w:rsid w:val="0054073E"/>
    <w:rsid w:val="005409B8"/>
    <w:rsid w:val="00541003"/>
    <w:rsid w:val="005415B0"/>
    <w:rsid w:val="00542269"/>
    <w:rsid w:val="00542455"/>
    <w:rsid w:val="00542FE4"/>
    <w:rsid w:val="0054360B"/>
    <w:rsid w:val="005437BA"/>
    <w:rsid w:val="00543832"/>
    <w:rsid w:val="00543D7D"/>
    <w:rsid w:val="0054434F"/>
    <w:rsid w:val="00544AF0"/>
    <w:rsid w:val="00545247"/>
    <w:rsid w:val="00546206"/>
    <w:rsid w:val="00546487"/>
    <w:rsid w:val="00546757"/>
    <w:rsid w:val="00546770"/>
    <w:rsid w:val="00546BFA"/>
    <w:rsid w:val="00546CEE"/>
    <w:rsid w:val="00547034"/>
    <w:rsid w:val="005472D0"/>
    <w:rsid w:val="005477EF"/>
    <w:rsid w:val="00547829"/>
    <w:rsid w:val="00547C47"/>
    <w:rsid w:val="005504F5"/>
    <w:rsid w:val="0055068F"/>
    <w:rsid w:val="0055135D"/>
    <w:rsid w:val="00551E11"/>
    <w:rsid w:val="00551F50"/>
    <w:rsid w:val="00552315"/>
    <w:rsid w:val="00552739"/>
    <w:rsid w:val="00552CD7"/>
    <w:rsid w:val="00552E11"/>
    <w:rsid w:val="00553A99"/>
    <w:rsid w:val="00553ABE"/>
    <w:rsid w:val="00554187"/>
    <w:rsid w:val="00554223"/>
    <w:rsid w:val="00554682"/>
    <w:rsid w:val="0055471C"/>
    <w:rsid w:val="00554896"/>
    <w:rsid w:val="005549CD"/>
    <w:rsid w:val="00555495"/>
    <w:rsid w:val="00555D25"/>
    <w:rsid w:val="005561C6"/>
    <w:rsid w:val="005562D1"/>
    <w:rsid w:val="00556A5D"/>
    <w:rsid w:val="00556DFF"/>
    <w:rsid w:val="00557123"/>
    <w:rsid w:val="0055718E"/>
    <w:rsid w:val="005571B2"/>
    <w:rsid w:val="00560E54"/>
    <w:rsid w:val="00561267"/>
    <w:rsid w:val="005628C2"/>
    <w:rsid w:val="0056433C"/>
    <w:rsid w:val="00564414"/>
    <w:rsid w:val="00564846"/>
    <w:rsid w:val="005649E9"/>
    <w:rsid w:val="00564EAD"/>
    <w:rsid w:val="00564F04"/>
    <w:rsid w:val="00564F0F"/>
    <w:rsid w:val="00565404"/>
    <w:rsid w:val="00565575"/>
    <w:rsid w:val="00566960"/>
    <w:rsid w:val="00566D42"/>
    <w:rsid w:val="00567BE6"/>
    <w:rsid w:val="00570134"/>
    <w:rsid w:val="0057063B"/>
    <w:rsid w:val="005714BB"/>
    <w:rsid w:val="005714C8"/>
    <w:rsid w:val="0057157D"/>
    <w:rsid w:val="00571A50"/>
    <w:rsid w:val="00573720"/>
    <w:rsid w:val="005737BE"/>
    <w:rsid w:val="00573A2F"/>
    <w:rsid w:val="00573C46"/>
    <w:rsid w:val="0057417B"/>
    <w:rsid w:val="00574314"/>
    <w:rsid w:val="0057431C"/>
    <w:rsid w:val="0057470C"/>
    <w:rsid w:val="0057572C"/>
    <w:rsid w:val="00575C38"/>
    <w:rsid w:val="00575D17"/>
    <w:rsid w:val="00575E54"/>
    <w:rsid w:val="005767DE"/>
    <w:rsid w:val="00576B7D"/>
    <w:rsid w:val="00576B92"/>
    <w:rsid w:val="005771DF"/>
    <w:rsid w:val="005777B0"/>
    <w:rsid w:val="005801CA"/>
    <w:rsid w:val="005807D4"/>
    <w:rsid w:val="00580E12"/>
    <w:rsid w:val="00581730"/>
    <w:rsid w:val="005823CD"/>
    <w:rsid w:val="00583616"/>
    <w:rsid w:val="00583667"/>
    <w:rsid w:val="00583828"/>
    <w:rsid w:val="0058389A"/>
    <w:rsid w:val="005839D0"/>
    <w:rsid w:val="005853C6"/>
    <w:rsid w:val="005855C7"/>
    <w:rsid w:val="00586422"/>
    <w:rsid w:val="0058678D"/>
    <w:rsid w:val="005867B1"/>
    <w:rsid w:val="005871D9"/>
    <w:rsid w:val="005877FB"/>
    <w:rsid w:val="00587ABF"/>
    <w:rsid w:val="0059001E"/>
    <w:rsid w:val="00590D39"/>
    <w:rsid w:val="005913EB"/>
    <w:rsid w:val="005914D3"/>
    <w:rsid w:val="005914DB"/>
    <w:rsid w:val="00591C33"/>
    <w:rsid w:val="0059211D"/>
    <w:rsid w:val="00592129"/>
    <w:rsid w:val="00592241"/>
    <w:rsid w:val="00592978"/>
    <w:rsid w:val="00592AE9"/>
    <w:rsid w:val="00592B77"/>
    <w:rsid w:val="00592EA8"/>
    <w:rsid w:val="00592FF6"/>
    <w:rsid w:val="005935E7"/>
    <w:rsid w:val="00593724"/>
    <w:rsid w:val="005950AA"/>
    <w:rsid w:val="005951C0"/>
    <w:rsid w:val="00595890"/>
    <w:rsid w:val="00595B5A"/>
    <w:rsid w:val="00595BB7"/>
    <w:rsid w:val="00595D38"/>
    <w:rsid w:val="005961A9"/>
    <w:rsid w:val="00596432"/>
    <w:rsid w:val="00596FB5"/>
    <w:rsid w:val="00597372"/>
    <w:rsid w:val="005975A0"/>
    <w:rsid w:val="005975DC"/>
    <w:rsid w:val="005976E2"/>
    <w:rsid w:val="00597A5F"/>
    <w:rsid w:val="005A08C3"/>
    <w:rsid w:val="005A0D38"/>
    <w:rsid w:val="005A0DD4"/>
    <w:rsid w:val="005A1402"/>
    <w:rsid w:val="005A1442"/>
    <w:rsid w:val="005A1773"/>
    <w:rsid w:val="005A1CB5"/>
    <w:rsid w:val="005A25B9"/>
    <w:rsid w:val="005A2877"/>
    <w:rsid w:val="005A28FF"/>
    <w:rsid w:val="005A2A5F"/>
    <w:rsid w:val="005A35AF"/>
    <w:rsid w:val="005A5171"/>
    <w:rsid w:val="005A5258"/>
    <w:rsid w:val="005A53BE"/>
    <w:rsid w:val="005A5697"/>
    <w:rsid w:val="005A5A15"/>
    <w:rsid w:val="005A68C0"/>
    <w:rsid w:val="005A695D"/>
    <w:rsid w:val="005A6BAB"/>
    <w:rsid w:val="005A6DD7"/>
    <w:rsid w:val="005A6F67"/>
    <w:rsid w:val="005A70C6"/>
    <w:rsid w:val="005A7541"/>
    <w:rsid w:val="005A7BB4"/>
    <w:rsid w:val="005B0356"/>
    <w:rsid w:val="005B0421"/>
    <w:rsid w:val="005B0432"/>
    <w:rsid w:val="005B04C3"/>
    <w:rsid w:val="005B070D"/>
    <w:rsid w:val="005B07D2"/>
    <w:rsid w:val="005B0EFE"/>
    <w:rsid w:val="005B16B5"/>
    <w:rsid w:val="005B16CB"/>
    <w:rsid w:val="005B1B7D"/>
    <w:rsid w:val="005B1DCA"/>
    <w:rsid w:val="005B229E"/>
    <w:rsid w:val="005B25FE"/>
    <w:rsid w:val="005B31D3"/>
    <w:rsid w:val="005B3CF2"/>
    <w:rsid w:val="005B4524"/>
    <w:rsid w:val="005B4CEF"/>
    <w:rsid w:val="005B66CA"/>
    <w:rsid w:val="005B7646"/>
    <w:rsid w:val="005B7C3A"/>
    <w:rsid w:val="005C02C5"/>
    <w:rsid w:val="005C03D4"/>
    <w:rsid w:val="005C05CC"/>
    <w:rsid w:val="005C08D6"/>
    <w:rsid w:val="005C0DCB"/>
    <w:rsid w:val="005C1374"/>
    <w:rsid w:val="005C1A62"/>
    <w:rsid w:val="005C1DFC"/>
    <w:rsid w:val="005C2517"/>
    <w:rsid w:val="005C2575"/>
    <w:rsid w:val="005C258D"/>
    <w:rsid w:val="005C2651"/>
    <w:rsid w:val="005C2A3B"/>
    <w:rsid w:val="005C2BC3"/>
    <w:rsid w:val="005C2CCE"/>
    <w:rsid w:val="005C2CDE"/>
    <w:rsid w:val="005C393D"/>
    <w:rsid w:val="005C3E53"/>
    <w:rsid w:val="005C445D"/>
    <w:rsid w:val="005C4495"/>
    <w:rsid w:val="005C457D"/>
    <w:rsid w:val="005C47E6"/>
    <w:rsid w:val="005C505E"/>
    <w:rsid w:val="005C57AF"/>
    <w:rsid w:val="005C59C0"/>
    <w:rsid w:val="005C60E7"/>
    <w:rsid w:val="005C7069"/>
    <w:rsid w:val="005C730F"/>
    <w:rsid w:val="005C7E91"/>
    <w:rsid w:val="005D08C7"/>
    <w:rsid w:val="005D0DF5"/>
    <w:rsid w:val="005D153E"/>
    <w:rsid w:val="005D17B9"/>
    <w:rsid w:val="005D22DE"/>
    <w:rsid w:val="005D2B70"/>
    <w:rsid w:val="005D2F36"/>
    <w:rsid w:val="005D363A"/>
    <w:rsid w:val="005D3808"/>
    <w:rsid w:val="005D4975"/>
    <w:rsid w:val="005D5F3D"/>
    <w:rsid w:val="005D5F6E"/>
    <w:rsid w:val="005D678B"/>
    <w:rsid w:val="005D684C"/>
    <w:rsid w:val="005D7676"/>
    <w:rsid w:val="005D79A5"/>
    <w:rsid w:val="005E0403"/>
    <w:rsid w:val="005E1AEB"/>
    <w:rsid w:val="005E1BB2"/>
    <w:rsid w:val="005E2076"/>
    <w:rsid w:val="005E2119"/>
    <w:rsid w:val="005E21FB"/>
    <w:rsid w:val="005E25B4"/>
    <w:rsid w:val="005E2835"/>
    <w:rsid w:val="005E2969"/>
    <w:rsid w:val="005E2A8D"/>
    <w:rsid w:val="005E4120"/>
    <w:rsid w:val="005E4208"/>
    <w:rsid w:val="005E45F4"/>
    <w:rsid w:val="005E5944"/>
    <w:rsid w:val="005E6319"/>
    <w:rsid w:val="005E6F5A"/>
    <w:rsid w:val="005E7B98"/>
    <w:rsid w:val="005E7D26"/>
    <w:rsid w:val="005E7DD8"/>
    <w:rsid w:val="005F036F"/>
    <w:rsid w:val="005F0607"/>
    <w:rsid w:val="005F06C8"/>
    <w:rsid w:val="005F0745"/>
    <w:rsid w:val="005F1754"/>
    <w:rsid w:val="005F193A"/>
    <w:rsid w:val="005F1A16"/>
    <w:rsid w:val="005F1E88"/>
    <w:rsid w:val="005F1F19"/>
    <w:rsid w:val="005F218D"/>
    <w:rsid w:val="005F2487"/>
    <w:rsid w:val="005F2FDE"/>
    <w:rsid w:val="005F366D"/>
    <w:rsid w:val="005F36AF"/>
    <w:rsid w:val="005F36F3"/>
    <w:rsid w:val="005F3779"/>
    <w:rsid w:val="005F38F8"/>
    <w:rsid w:val="005F3F94"/>
    <w:rsid w:val="005F4751"/>
    <w:rsid w:val="005F5102"/>
    <w:rsid w:val="005F6017"/>
    <w:rsid w:val="005F68C7"/>
    <w:rsid w:val="005F6DED"/>
    <w:rsid w:val="005F6E56"/>
    <w:rsid w:val="005F6EB7"/>
    <w:rsid w:val="005F73FC"/>
    <w:rsid w:val="005F7726"/>
    <w:rsid w:val="005F7D33"/>
    <w:rsid w:val="005F7D7E"/>
    <w:rsid w:val="005F7EDA"/>
    <w:rsid w:val="006002F6"/>
    <w:rsid w:val="00600304"/>
    <w:rsid w:val="0060038F"/>
    <w:rsid w:val="006004C9"/>
    <w:rsid w:val="006005ED"/>
    <w:rsid w:val="00600678"/>
    <w:rsid w:val="00600A6C"/>
    <w:rsid w:val="00600E76"/>
    <w:rsid w:val="00601593"/>
    <w:rsid w:val="00601F41"/>
    <w:rsid w:val="006024D7"/>
    <w:rsid w:val="00602720"/>
    <w:rsid w:val="006028EF"/>
    <w:rsid w:val="006028F2"/>
    <w:rsid w:val="006035F4"/>
    <w:rsid w:val="00603EDA"/>
    <w:rsid w:val="006044C0"/>
    <w:rsid w:val="006045F0"/>
    <w:rsid w:val="0060462C"/>
    <w:rsid w:val="00604C94"/>
    <w:rsid w:val="00605D0D"/>
    <w:rsid w:val="006062F3"/>
    <w:rsid w:val="006069F9"/>
    <w:rsid w:val="006075E6"/>
    <w:rsid w:val="00607945"/>
    <w:rsid w:val="006079F7"/>
    <w:rsid w:val="00607A7A"/>
    <w:rsid w:val="00607F6A"/>
    <w:rsid w:val="0061078E"/>
    <w:rsid w:val="00610ACA"/>
    <w:rsid w:val="00611E60"/>
    <w:rsid w:val="006120F9"/>
    <w:rsid w:val="00613236"/>
    <w:rsid w:val="006133B3"/>
    <w:rsid w:val="00613548"/>
    <w:rsid w:val="00613740"/>
    <w:rsid w:val="00613CA9"/>
    <w:rsid w:val="006140D8"/>
    <w:rsid w:val="00614646"/>
    <w:rsid w:val="00614CA0"/>
    <w:rsid w:val="00614E03"/>
    <w:rsid w:val="00614ED6"/>
    <w:rsid w:val="00615FFF"/>
    <w:rsid w:val="006160CB"/>
    <w:rsid w:val="0061644C"/>
    <w:rsid w:val="00616699"/>
    <w:rsid w:val="00616E68"/>
    <w:rsid w:val="0061702C"/>
    <w:rsid w:val="00617B1B"/>
    <w:rsid w:val="00617CD7"/>
    <w:rsid w:val="0062038B"/>
    <w:rsid w:val="00620C62"/>
    <w:rsid w:val="00621868"/>
    <w:rsid w:val="00621948"/>
    <w:rsid w:val="00621F06"/>
    <w:rsid w:val="0062294B"/>
    <w:rsid w:val="00623627"/>
    <w:rsid w:val="0062364A"/>
    <w:rsid w:val="00623C61"/>
    <w:rsid w:val="00623E70"/>
    <w:rsid w:val="00623F7A"/>
    <w:rsid w:val="00625781"/>
    <w:rsid w:val="00626026"/>
    <w:rsid w:val="006261F8"/>
    <w:rsid w:val="006264A7"/>
    <w:rsid w:val="00626CDB"/>
    <w:rsid w:val="00626CEC"/>
    <w:rsid w:val="00626D0C"/>
    <w:rsid w:val="00626DBF"/>
    <w:rsid w:val="00626F86"/>
    <w:rsid w:val="00627393"/>
    <w:rsid w:val="006279A1"/>
    <w:rsid w:val="00627C51"/>
    <w:rsid w:val="00630FC3"/>
    <w:rsid w:val="006316B7"/>
    <w:rsid w:val="0063230B"/>
    <w:rsid w:val="00632489"/>
    <w:rsid w:val="006335C1"/>
    <w:rsid w:val="0063380A"/>
    <w:rsid w:val="006339C3"/>
    <w:rsid w:val="00633E11"/>
    <w:rsid w:val="0063424C"/>
    <w:rsid w:val="006342BE"/>
    <w:rsid w:val="0063461F"/>
    <w:rsid w:val="006347D0"/>
    <w:rsid w:val="0063511A"/>
    <w:rsid w:val="00635360"/>
    <w:rsid w:val="0063615F"/>
    <w:rsid w:val="006368CD"/>
    <w:rsid w:val="00636AFF"/>
    <w:rsid w:val="00637401"/>
    <w:rsid w:val="00637781"/>
    <w:rsid w:val="00637B66"/>
    <w:rsid w:val="006402AA"/>
    <w:rsid w:val="006403FA"/>
    <w:rsid w:val="0064045B"/>
    <w:rsid w:val="00640B1A"/>
    <w:rsid w:val="00640C6D"/>
    <w:rsid w:val="00641056"/>
    <w:rsid w:val="00641438"/>
    <w:rsid w:val="00642511"/>
    <w:rsid w:val="0064364F"/>
    <w:rsid w:val="0064370B"/>
    <w:rsid w:val="0064396C"/>
    <w:rsid w:val="00643A16"/>
    <w:rsid w:val="00643E4F"/>
    <w:rsid w:val="0064406F"/>
    <w:rsid w:val="00644086"/>
    <w:rsid w:val="00644D2F"/>
    <w:rsid w:val="006450A0"/>
    <w:rsid w:val="0064528C"/>
    <w:rsid w:val="006453AF"/>
    <w:rsid w:val="0064541D"/>
    <w:rsid w:val="00645555"/>
    <w:rsid w:val="0064559D"/>
    <w:rsid w:val="006459D6"/>
    <w:rsid w:val="00646964"/>
    <w:rsid w:val="0064718F"/>
    <w:rsid w:val="00647D18"/>
    <w:rsid w:val="0065027A"/>
    <w:rsid w:val="006502B6"/>
    <w:rsid w:val="006507D2"/>
    <w:rsid w:val="0065082D"/>
    <w:rsid w:val="00650C31"/>
    <w:rsid w:val="006510D0"/>
    <w:rsid w:val="006513E9"/>
    <w:rsid w:val="00651901"/>
    <w:rsid w:val="006519C6"/>
    <w:rsid w:val="006525DD"/>
    <w:rsid w:val="00652617"/>
    <w:rsid w:val="00652E7E"/>
    <w:rsid w:val="00652ECD"/>
    <w:rsid w:val="00653B38"/>
    <w:rsid w:val="00653B44"/>
    <w:rsid w:val="006541D2"/>
    <w:rsid w:val="0065494B"/>
    <w:rsid w:val="00654BDE"/>
    <w:rsid w:val="00654C03"/>
    <w:rsid w:val="00654CD6"/>
    <w:rsid w:val="00654E69"/>
    <w:rsid w:val="00654E8D"/>
    <w:rsid w:val="0065508A"/>
    <w:rsid w:val="00655912"/>
    <w:rsid w:val="00655AAF"/>
    <w:rsid w:val="00655F09"/>
    <w:rsid w:val="00657538"/>
    <w:rsid w:val="00657A6E"/>
    <w:rsid w:val="00660625"/>
    <w:rsid w:val="006608EA"/>
    <w:rsid w:val="006612EC"/>
    <w:rsid w:val="006614A6"/>
    <w:rsid w:val="006618DD"/>
    <w:rsid w:val="00661E6E"/>
    <w:rsid w:val="00661F41"/>
    <w:rsid w:val="00662153"/>
    <w:rsid w:val="006622E7"/>
    <w:rsid w:val="0066243E"/>
    <w:rsid w:val="0066249E"/>
    <w:rsid w:val="0066269E"/>
    <w:rsid w:val="006626EF"/>
    <w:rsid w:val="0066316E"/>
    <w:rsid w:val="00663388"/>
    <w:rsid w:val="006633C4"/>
    <w:rsid w:val="00663630"/>
    <w:rsid w:val="00663706"/>
    <w:rsid w:val="006638F5"/>
    <w:rsid w:val="00663D22"/>
    <w:rsid w:val="00663DD1"/>
    <w:rsid w:val="006643BE"/>
    <w:rsid w:val="00664ECF"/>
    <w:rsid w:val="0066530B"/>
    <w:rsid w:val="006653FE"/>
    <w:rsid w:val="0066593C"/>
    <w:rsid w:val="00665C6D"/>
    <w:rsid w:val="00665DE5"/>
    <w:rsid w:val="00665FC6"/>
    <w:rsid w:val="0066616C"/>
    <w:rsid w:val="00666187"/>
    <w:rsid w:val="006662FA"/>
    <w:rsid w:val="0066644C"/>
    <w:rsid w:val="00666469"/>
    <w:rsid w:val="00666B07"/>
    <w:rsid w:val="00666E4F"/>
    <w:rsid w:val="006672ED"/>
    <w:rsid w:val="00667A2F"/>
    <w:rsid w:val="00667A4F"/>
    <w:rsid w:val="00667AA3"/>
    <w:rsid w:val="0067067C"/>
    <w:rsid w:val="00670808"/>
    <w:rsid w:val="00670993"/>
    <w:rsid w:val="00671204"/>
    <w:rsid w:val="00671228"/>
    <w:rsid w:val="00671244"/>
    <w:rsid w:val="0067124A"/>
    <w:rsid w:val="0067147A"/>
    <w:rsid w:val="00671D21"/>
    <w:rsid w:val="00672124"/>
    <w:rsid w:val="00672A89"/>
    <w:rsid w:val="00672D73"/>
    <w:rsid w:val="006737B1"/>
    <w:rsid w:val="00673BDD"/>
    <w:rsid w:val="00673CBB"/>
    <w:rsid w:val="00673DEB"/>
    <w:rsid w:val="00673E2E"/>
    <w:rsid w:val="0067463E"/>
    <w:rsid w:val="00675088"/>
    <w:rsid w:val="0067575F"/>
    <w:rsid w:val="00675C4F"/>
    <w:rsid w:val="0067650F"/>
    <w:rsid w:val="00677AA9"/>
    <w:rsid w:val="0068046D"/>
    <w:rsid w:val="00680CCC"/>
    <w:rsid w:val="00680CD8"/>
    <w:rsid w:val="0068123F"/>
    <w:rsid w:val="00681332"/>
    <w:rsid w:val="00681609"/>
    <w:rsid w:val="00681792"/>
    <w:rsid w:val="00681B9B"/>
    <w:rsid w:val="00681F41"/>
    <w:rsid w:val="0068216B"/>
    <w:rsid w:val="00682204"/>
    <w:rsid w:val="006837DA"/>
    <w:rsid w:val="00683A68"/>
    <w:rsid w:val="00683E36"/>
    <w:rsid w:val="0068423F"/>
    <w:rsid w:val="0068473D"/>
    <w:rsid w:val="006847E1"/>
    <w:rsid w:val="00685482"/>
    <w:rsid w:val="00685588"/>
    <w:rsid w:val="006855F8"/>
    <w:rsid w:val="0068578F"/>
    <w:rsid w:val="006879EB"/>
    <w:rsid w:val="00687B57"/>
    <w:rsid w:val="00687B59"/>
    <w:rsid w:val="00687D0A"/>
    <w:rsid w:val="00690045"/>
    <w:rsid w:val="00690BC2"/>
    <w:rsid w:val="00691A47"/>
    <w:rsid w:val="00692067"/>
    <w:rsid w:val="006926C0"/>
    <w:rsid w:val="00692A28"/>
    <w:rsid w:val="00692A3D"/>
    <w:rsid w:val="00693143"/>
    <w:rsid w:val="006931E0"/>
    <w:rsid w:val="00693349"/>
    <w:rsid w:val="00693507"/>
    <w:rsid w:val="00693BCC"/>
    <w:rsid w:val="00693C53"/>
    <w:rsid w:val="00694253"/>
    <w:rsid w:val="0069454A"/>
    <w:rsid w:val="006945C2"/>
    <w:rsid w:val="00694CAD"/>
    <w:rsid w:val="00694F5A"/>
    <w:rsid w:val="00695882"/>
    <w:rsid w:val="006958A4"/>
    <w:rsid w:val="00696140"/>
    <w:rsid w:val="00696F71"/>
    <w:rsid w:val="00697C0C"/>
    <w:rsid w:val="006A0ABE"/>
    <w:rsid w:val="006A0FFA"/>
    <w:rsid w:val="006A147A"/>
    <w:rsid w:val="006A1546"/>
    <w:rsid w:val="006A1DC7"/>
    <w:rsid w:val="006A2348"/>
    <w:rsid w:val="006A2A96"/>
    <w:rsid w:val="006A3A97"/>
    <w:rsid w:val="006A3DE0"/>
    <w:rsid w:val="006A3E03"/>
    <w:rsid w:val="006A48BD"/>
    <w:rsid w:val="006A4AFB"/>
    <w:rsid w:val="006A626E"/>
    <w:rsid w:val="006A639E"/>
    <w:rsid w:val="006A6712"/>
    <w:rsid w:val="006A6A91"/>
    <w:rsid w:val="006A6F58"/>
    <w:rsid w:val="006A743F"/>
    <w:rsid w:val="006B009F"/>
    <w:rsid w:val="006B0569"/>
    <w:rsid w:val="006B09F0"/>
    <w:rsid w:val="006B129B"/>
    <w:rsid w:val="006B12C3"/>
    <w:rsid w:val="006B22FE"/>
    <w:rsid w:val="006B2B45"/>
    <w:rsid w:val="006B2D43"/>
    <w:rsid w:val="006B3397"/>
    <w:rsid w:val="006B3981"/>
    <w:rsid w:val="006B4013"/>
    <w:rsid w:val="006B47F9"/>
    <w:rsid w:val="006B4D50"/>
    <w:rsid w:val="006B509A"/>
    <w:rsid w:val="006B555D"/>
    <w:rsid w:val="006B582D"/>
    <w:rsid w:val="006B5A1E"/>
    <w:rsid w:val="006B5B3C"/>
    <w:rsid w:val="006B5E19"/>
    <w:rsid w:val="006B5E78"/>
    <w:rsid w:val="006B681B"/>
    <w:rsid w:val="006B6853"/>
    <w:rsid w:val="006B6A5E"/>
    <w:rsid w:val="006B6A92"/>
    <w:rsid w:val="006B6DBC"/>
    <w:rsid w:val="006B7A3A"/>
    <w:rsid w:val="006B7AA0"/>
    <w:rsid w:val="006B7FEA"/>
    <w:rsid w:val="006C0722"/>
    <w:rsid w:val="006C0BB1"/>
    <w:rsid w:val="006C0F0C"/>
    <w:rsid w:val="006C1B41"/>
    <w:rsid w:val="006C236A"/>
    <w:rsid w:val="006C24C3"/>
    <w:rsid w:val="006C27B7"/>
    <w:rsid w:val="006C28D4"/>
    <w:rsid w:val="006C2FA5"/>
    <w:rsid w:val="006C3046"/>
    <w:rsid w:val="006C381F"/>
    <w:rsid w:val="006C385F"/>
    <w:rsid w:val="006C49E8"/>
    <w:rsid w:val="006C4F37"/>
    <w:rsid w:val="006C521C"/>
    <w:rsid w:val="006C5A1C"/>
    <w:rsid w:val="006C5C57"/>
    <w:rsid w:val="006C5E47"/>
    <w:rsid w:val="006C63DA"/>
    <w:rsid w:val="006C656C"/>
    <w:rsid w:val="006C6839"/>
    <w:rsid w:val="006C6CEC"/>
    <w:rsid w:val="006C6E43"/>
    <w:rsid w:val="006C768C"/>
    <w:rsid w:val="006D025C"/>
    <w:rsid w:val="006D0542"/>
    <w:rsid w:val="006D0698"/>
    <w:rsid w:val="006D0B2E"/>
    <w:rsid w:val="006D0E36"/>
    <w:rsid w:val="006D13E0"/>
    <w:rsid w:val="006D1D64"/>
    <w:rsid w:val="006D22F5"/>
    <w:rsid w:val="006D2D77"/>
    <w:rsid w:val="006D2E99"/>
    <w:rsid w:val="006D3713"/>
    <w:rsid w:val="006D3A97"/>
    <w:rsid w:val="006D3CB8"/>
    <w:rsid w:val="006D45A5"/>
    <w:rsid w:val="006D4690"/>
    <w:rsid w:val="006D51E7"/>
    <w:rsid w:val="006D525D"/>
    <w:rsid w:val="006D533E"/>
    <w:rsid w:val="006D5855"/>
    <w:rsid w:val="006D6248"/>
    <w:rsid w:val="006D633D"/>
    <w:rsid w:val="006D6522"/>
    <w:rsid w:val="006D68AD"/>
    <w:rsid w:val="006D733E"/>
    <w:rsid w:val="006D77E1"/>
    <w:rsid w:val="006D7AB4"/>
    <w:rsid w:val="006D7B0A"/>
    <w:rsid w:val="006E00A2"/>
    <w:rsid w:val="006E07BE"/>
    <w:rsid w:val="006E128A"/>
    <w:rsid w:val="006E1501"/>
    <w:rsid w:val="006E16C3"/>
    <w:rsid w:val="006E1A49"/>
    <w:rsid w:val="006E206C"/>
    <w:rsid w:val="006E2194"/>
    <w:rsid w:val="006E2278"/>
    <w:rsid w:val="006E23BA"/>
    <w:rsid w:val="006E262D"/>
    <w:rsid w:val="006E2CF9"/>
    <w:rsid w:val="006E39AE"/>
    <w:rsid w:val="006E3BEB"/>
    <w:rsid w:val="006E3C81"/>
    <w:rsid w:val="006E485D"/>
    <w:rsid w:val="006E4C7B"/>
    <w:rsid w:val="006E54FE"/>
    <w:rsid w:val="006E586B"/>
    <w:rsid w:val="006E5D30"/>
    <w:rsid w:val="006E6439"/>
    <w:rsid w:val="006E740C"/>
    <w:rsid w:val="006E7890"/>
    <w:rsid w:val="006E7E0E"/>
    <w:rsid w:val="006F00EC"/>
    <w:rsid w:val="006F0116"/>
    <w:rsid w:val="006F0419"/>
    <w:rsid w:val="006F0492"/>
    <w:rsid w:val="006F0AB3"/>
    <w:rsid w:val="006F1308"/>
    <w:rsid w:val="006F175C"/>
    <w:rsid w:val="006F1A36"/>
    <w:rsid w:val="006F2032"/>
    <w:rsid w:val="006F26CD"/>
    <w:rsid w:val="006F29B7"/>
    <w:rsid w:val="006F3298"/>
    <w:rsid w:val="006F366D"/>
    <w:rsid w:val="006F384A"/>
    <w:rsid w:val="006F3B23"/>
    <w:rsid w:val="006F3EB4"/>
    <w:rsid w:val="006F4204"/>
    <w:rsid w:val="006F4358"/>
    <w:rsid w:val="006F49DF"/>
    <w:rsid w:val="006F4E96"/>
    <w:rsid w:val="006F4EF5"/>
    <w:rsid w:val="006F56A8"/>
    <w:rsid w:val="006F5AFA"/>
    <w:rsid w:val="006F622F"/>
    <w:rsid w:val="006F6450"/>
    <w:rsid w:val="006F682C"/>
    <w:rsid w:val="006F71D1"/>
    <w:rsid w:val="006F72CD"/>
    <w:rsid w:val="006F74FE"/>
    <w:rsid w:val="006F7868"/>
    <w:rsid w:val="006F7AFF"/>
    <w:rsid w:val="007000D8"/>
    <w:rsid w:val="00700F8C"/>
    <w:rsid w:val="007011C9"/>
    <w:rsid w:val="00701D29"/>
    <w:rsid w:val="007020E6"/>
    <w:rsid w:val="0070241B"/>
    <w:rsid w:val="0070267F"/>
    <w:rsid w:val="00703047"/>
    <w:rsid w:val="00703253"/>
    <w:rsid w:val="00703B8B"/>
    <w:rsid w:val="00704034"/>
    <w:rsid w:val="007041B3"/>
    <w:rsid w:val="00704DFC"/>
    <w:rsid w:val="00704E34"/>
    <w:rsid w:val="00704E67"/>
    <w:rsid w:val="007054DC"/>
    <w:rsid w:val="0070577C"/>
    <w:rsid w:val="00705C29"/>
    <w:rsid w:val="00705C60"/>
    <w:rsid w:val="00705EBE"/>
    <w:rsid w:val="007062CF"/>
    <w:rsid w:val="00706755"/>
    <w:rsid w:val="0070684A"/>
    <w:rsid w:val="00706DC7"/>
    <w:rsid w:val="00706F11"/>
    <w:rsid w:val="00706F49"/>
    <w:rsid w:val="00706FE8"/>
    <w:rsid w:val="0070706F"/>
    <w:rsid w:val="00707E57"/>
    <w:rsid w:val="00707FAC"/>
    <w:rsid w:val="007103E5"/>
    <w:rsid w:val="00711191"/>
    <w:rsid w:val="00711312"/>
    <w:rsid w:val="00711632"/>
    <w:rsid w:val="0071183B"/>
    <w:rsid w:val="007119D3"/>
    <w:rsid w:val="00711CD9"/>
    <w:rsid w:val="00712117"/>
    <w:rsid w:val="00712AAB"/>
    <w:rsid w:val="00713B57"/>
    <w:rsid w:val="00713C34"/>
    <w:rsid w:val="00713D16"/>
    <w:rsid w:val="00713D1B"/>
    <w:rsid w:val="00713D8D"/>
    <w:rsid w:val="00713DEB"/>
    <w:rsid w:val="00714185"/>
    <w:rsid w:val="007146F9"/>
    <w:rsid w:val="00714716"/>
    <w:rsid w:val="00714802"/>
    <w:rsid w:val="00714EA4"/>
    <w:rsid w:val="00715921"/>
    <w:rsid w:val="0071600A"/>
    <w:rsid w:val="007160FA"/>
    <w:rsid w:val="00716951"/>
    <w:rsid w:val="00716A0B"/>
    <w:rsid w:val="00716F1A"/>
    <w:rsid w:val="0071757C"/>
    <w:rsid w:val="00717618"/>
    <w:rsid w:val="00717AF3"/>
    <w:rsid w:val="00720DD4"/>
    <w:rsid w:val="00720F13"/>
    <w:rsid w:val="00721B25"/>
    <w:rsid w:val="00721D08"/>
    <w:rsid w:val="007220C5"/>
    <w:rsid w:val="007230F1"/>
    <w:rsid w:val="00723301"/>
    <w:rsid w:val="00723879"/>
    <w:rsid w:val="0072391D"/>
    <w:rsid w:val="00724000"/>
    <w:rsid w:val="007244E8"/>
    <w:rsid w:val="0072474F"/>
    <w:rsid w:val="00724CC6"/>
    <w:rsid w:val="00725707"/>
    <w:rsid w:val="0072686F"/>
    <w:rsid w:val="0072738A"/>
    <w:rsid w:val="00727824"/>
    <w:rsid w:val="00727995"/>
    <w:rsid w:val="00727DEB"/>
    <w:rsid w:val="007301C6"/>
    <w:rsid w:val="00730ED9"/>
    <w:rsid w:val="007318DF"/>
    <w:rsid w:val="00731999"/>
    <w:rsid w:val="00731A23"/>
    <w:rsid w:val="00731BE3"/>
    <w:rsid w:val="00732346"/>
    <w:rsid w:val="00732637"/>
    <w:rsid w:val="00732FDB"/>
    <w:rsid w:val="00733B74"/>
    <w:rsid w:val="00733D47"/>
    <w:rsid w:val="00733E92"/>
    <w:rsid w:val="007343BC"/>
    <w:rsid w:val="00734A4C"/>
    <w:rsid w:val="00735C6F"/>
    <w:rsid w:val="00735ED2"/>
    <w:rsid w:val="007377A6"/>
    <w:rsid w:val="00737934"/>
    <w:rsid w:val="00737C48"/>
    <w:rsid w:val="00737EC6"/>
    <w:rsid w:val="00737F19"/>
    <w:rsid w:val="007407B0"/>
    <w:rsid w:val="0074096A"/>
    <w:rsid w:val="007411B0"/>
    <w:rsid w:val="00741802"/>
    <w:rsid w:val="00741825"/>
    <w:rsid w:val="00741C68"/>
    <w:rsid w:val="007431EC"/>
    <w:rsid w:val="007434BC"/>
    <w:rsid w:val="007435B7"/>
    <w:rsid w:val="00743601"/>
    <w:rsid w:val="007436B3"/>
    <w:rsid w:val="00743DB3"/>
    <w:rsid w:val="0074411A"/>
    <w:rsid w:val="0074452F"/>
    <w:rsid w:val="007446F7"/>
    <w:rsid w:val="00744845"/>
    <w:rsid w:val="00744BB2"/>
    <w:rsid w:val="00744F27"/>
    <w:rsid w:val="00745593"/>
    <w:rsid w:val="007459C8"/>
    <w:rsid w:val="00745C6A"/>
    <w:rsid w:val="00745E0E"/>
    <w:rsid w:val="00746714"/>
    <w:rsid w:val="007467CB"/>
    <w:rsid w:val="00747137"/>
    <w:rsid w:val="00747171"/>
    <w:rsid w:val="00747262"/>
    <w:rsid w:val="007474CC"/>
    <w:rsid w:val="00747BE0"/>
    <w:rsid w:val="00750037"/>
    <w:rsid w:val="007502A2"/>
    <w:rsid w:val="007502DF"/>
    <w:rsid w:val="00750580"/>
    <w:rsid w:val="00750749"/>
    <w:rsid w:val="00750777"/>
    <w:rsid w:val="00750CDC"/>
    <w:rsid w:val="007512F0"/>
    <w:rsid w:val="007514D7"/>
    <w:rsid w:val="00751981"/>
    <w:rsid w:val="00751BD6"/>
    <w:rsid w:val="00752471"/>
    <w:rsid w:val="007524DF"/>
    <w:rsid w:val="00752996"/>
    <w:rsid w:val="00753333"/>
    <w:rsid w:val="00753581"/>
    <w:rsid w:val="00753994"/>
    <w:rsid w:val="00753A6E"/>
    <w:rsid w:val="00753F04"/>
    <w:rsid w:val="007543D7"/>
    <w:rsid w:val="00754622"/>
    <w:rsid w:val="007547AF"/>
    <w:rsid w:val="007552A6"/>
    <w:rsid w:val="0075536D"/>
    <w:rsid w:val="007557C4"/>
    <w:rsid w:val="00755901"/>
    <w:rsid w:val="00755902"/>
    <w:rsid w:val="007560D8"/>
    <w:rsid w:val="00756D6B"/>
    <w:rsid w:val="00756E79"/>
    <w:rsid w:val="00756EE9"/>
    <w:rsid w:val="00757046"/>
    <w:rsid w:val="00760021"/>
    <w:rsid w:val="007600B9"/>
    <w:rsid w:val="00760651"/>
    <w:rsid w:val="007608DB"/>
    <w:rsid w:val="00760A36"/>
    <w:rsid w:val="00761158"/>
    <w:rsid w:val="00761341"/>
    <w:rsid w:val="007614DF"/>
    <w:rsid w:val="007615AA"/>
    <w:rsid w:val="0076244A"/>
    <w:rsid w:val="00762D62"/>
    <w:rsid w:val="007633B3"/>
    <w:rsid w:val="007636E4"/>
    <w:rsid w:val="00763F35"/>
    <w:rsid w:val="00764185"/>
    <w:rsid w:val="007641E4"/>
    <w:rsid w:val="00764C27"/>
    <w:rsid w:val="00764D07"/>
    <w:rsid w:val="00764E49"/>
    <w:rsid w:val="0076574C"/>
    <w:rsid w:val="007666D2"/>
    <w:rsid w:val="00766708"/>
    <w:rsid w:val="00766F6B"/>
    <w:rsid w:val="007671D1"/>
    <w:rsid w:val="0076724F"/>
    <w:rsid w:val="007673F7"/>
    <w:rsid w:val="00767A69"/>
    <w:rsid w:val="00767FB9"/>
    <w:rsid w:val="0077024B"/>
    <w:rsid w:val="007702A4"/>
    <w:rsid w:val="00770312"/>
    <w:rsid w:val="0077071D"/>
    <w:rsid w:val="0077097D"/>
    <w:rsid w:val="007713DB"/>
    <w:rsid w:val="0077145C"/>
    <w:rsid w:val="00771CCF"/>
    <w:rsid w:val="0077222D"/>
    <w:rsid w:val="0077248A"/>
    <w:rsid w:val="007725D9"/>
    <w:rsid w:val="00773351"/>
    <w:rsid w:val="00773BA9"/>
    <w:rsid w:val="0077441B"/>
    <w:rsid w:val="00774761"/>
    <w:rsid w:val="00774FFF"/>
    <w:rsid w:val="007751B1"/>
    <w:rsid w:val="007766FF"/>
    <w:rsid w:val="007768EA"/>
    <w:rsid w:val="00776A2B"/>
    <w:rsid w:val="00777888"/>
    <w:rsid w:val="0077791B"/>
    <w:rsid w:val="00780024"/>
    <w:rsid w:val="00780161"/>
    <w:rsid w:val="007803FF"/>
    <w:rsid w:val="0078051B"/>
    <w:rsid w:val="00780A0A"/>
    <w:rsid w:val="00780AC7"/>
    <w:rsid w:val="00780C71"/>
    <w:rsid w:val="00781321"/>
    <w:rsid w:val="0078149E"/>
    <w:rsid w:val="00782222"/>
    <w:rsid w:val="007826E1"/>
    <w:rsid w:val="007827E1"/>
    <w:rsid w:val="007827E3"/>
    <w:rsid w:val="0078386B"/>
    <w:rsid w:val="0078474A"/>
    <w:rsid w:val="00784AE5"/>
    <w:rsid w:val="00784B7C"/>
    <w:rsid w:val="007850D6"/>
    <w:rsid w:val="00786049"/>
    <w:rsid w:val="0078647D"/>
    <w:rsid w:val="00787474"/>
    <w:rsid w:val="00787901"/>
    <w:rsid w:val="007879FB"/>
    <w:rsid w:val="00790AE8"/>
    <w:rsid w:val="00790B54"/>
    <w:rsid w:val="00790EAF"/>
    <w:rsid w:val="00790FDA"/>
    <w:rsid w:val="00791038"/>
    <w:rsid w:val="0079134D"/>
    <w:rsid w:val="00791566"/>
    <w:rsid w:val="00791742"/>
    <w:rsid w:val="0079234F"/>
    <w:rsid w:val="00793C39"/>
    <w:rsid w:val="00793F18"/>
    <w:rsid w:val="0079424D"/>
    <w:rsid w:val="007943C6"/>
    <w:rsid w:val="007946E8"/>
    <w:rsid w:val="00794B06"/>
    <w:rsid w:val="00794BE4"/>
    <w:rsid w:val="00795637"/>
    <w:rsid w:val="0079566D"/>
    <w:rsid w:val="007958C7"/>
    <w:rsid w:val="00796236"/>
    <w:rsid w:val="00796246"/>
    <w:rsid w:val="00796407"/>
    <w:rsid w:val="007968A7"/>
    <w:rsid w:val="00796C6F"/>
    <w:rsid w:val="00796D6F"/>
    <w:rsid w:val="00796E5A"/>
    <w:rsid w:val="007970B0"/>
    <w:rsid w:val="007970F1"/>
    <w:rsid w:val="00797139"/>
    <w:rsid w:val="00797519"/>
    <w:rsid w:val="0079754B"/>
    <w:rsid w:val="00797AF3"/>
    <w:rsid w:val="00797C17"/>
    <w:rsid w:val="007A0173"/>
    <w:rsid w:val="007A09E1"/>
    <w:rsid w:val="007A0B6C"/>
    <w:rsid w:val="007A0C9A"/>
    <w:rsid w:val="007A15DE"/>
    <w:rsid w:val="007A1D5D"/>
    <w:rsid w:val="007A2190"/>
    <w:rsid w:val="007A2238"/>
    <w:rsid w:val="007A22AA"/>
    <w:rsid w:val="007A2340"/>
    <w:rsid w:val="007A2355"/>
    <w:rsid w:val="007A2DF3"/>
    <w:rsid w:val="007A355B"/>
    <w:rsid w:val="007A3A07"/>
    <w:rsid w:val="007A3D15"/>
    <w:rsid w:val="007A3E75"/>
    <w:rsid w:val="007A509C"/>
    <w:rsid w:val="007A5156"/>
    <w:rsid w:val="007A53EF"/>
    <w:rsid w:val="007A5BAA"/>
    <w:rsid w:val="007A619A"/>
    <w:rsid w:val="007A6D55"/>
    <w:rsid w:val="007A6F1C"/>
    <w:rsid w:val="007A725D"/>
    <w:rsid w:val="007A72F3"/>
    <w:rsid w:val="007A77B4"/>
    <w:rsid w:val="007B00E9"/>
    <w:rsid w:val="007B0348"/>
    <w:rsid w:val="007B0375"/>
    <w:rsid w:val="007B0EFA"/>
    <w:rsid w:val="007B0F67"/>
    <w:rsid w:val="007B10A5"/>
    <w:rsid w:val="007B1791"/>
    <w:rsid w:val="007B1C8A"/>
    <w:rsid w:val="007B1E8B"/>
    <w:rsid w:val="007B26EA"/>
    <w:rsid w:val="007B2B8E"/>
    <w:rsid w:val="007B2BF3"/>
    <w:rsid w:val="007B2C9E"/>
    <w:rsid w:val="007B2DE1"/>
    <w:rsid w:val="007B3501"/>
    <w:rsid w:val="007B3702"/>
    <w:rsid w:val="007B442E"/>
    <w:rsid w:val="007B5791"/>
    <w:rsid w:val="007B60CE"/>
    <w:rsid w:val="007B7C3F"/>
    <w:rsid w:val="007C0663"/>
    <w:rsid w:val="007C06FE"/>
    <w:rsid w:val="007C1112"/>
    <w:rsid w:val="007C11CC"/>
    <w:rsid w:val="007C1A4F"/>
    <w:rsid w:val="007C1D3F"/>
    <w:rsid w:val="007C1E00"/>
    <w:rsid w:val="007C1F43"/>
    <w:rsid w:val="007C27EA"/>
    <w:rsid w:val="007C2E61"/>
    <w:rsid w:val="007C315F"/>
    <w:rsid w:val="007C336A"/>
    <w:rsid w:val="007C34E6"/>
    <w:rsid w:val="007C361B"/>
    <w:rsid w:val="007C38F7"/>
    <w:rsid w:val="007C3B60"/>
    <w:rsid w:val="007C3D46"/>
    <w:rsid w:val="007C465F"/>
    <w:rsid w:val="007C47A9"/>
    <w:rsid w:val="007C492F"/>
    <w:rsid w:val="007C49EA"/>
    <w:rsid w:val="007C4D41"/>
    <w:rsid w:val="007C4D9C"/>
    <w:rsid w:val="007C58B5"/>
    <w:rsid w:val="007C5E2E"/>
    <w:rsid w:val="007C63E5"/>
    <w:rsid w:val="007C6679"/>
    <w:rsid w:val="007C6811"/>
    <w:rsid w:val="007C69DA"/>
    <w:rsid w:val="007C6A99"/>
    <w:rsid w:val="007C7209"/>
    <w:rsid w:val="007C74F5"/>
    <w:rsid w:val="007C77B8"/>
    <w:rsid w:val="007C798D"/>
    <w:rsid w:val="007C7C39"/>
    <w:rsid w:val="007C7E74"/>
    <w:rsid w:val="007C7EC5"/>
    <w:rsid w:val="007D0D06"/>
    <w:rsid w:val="007D14B7"/>
    <w:rsid w:val="007D17F9"/>
    <w:rsid w:val="007D193D"/>
    <w:rsid w:val="007D1B13"/>
    <w:rsid w:val="007D1CE8"/>
    <w:rsid w:val="007D1F47"/>
    <w:rsid w:val="007D218A"/>
    <w:rsid w:val="007D2A0E"/>
    <w:rsid w:val="007D2A7E"/>
    <w:rsid w:val="007D2F60"/>
    <w:rsid w:val="007D2FA7"/>
    <w:rsid w:val="007D37B0"/>
    <w:rsid w:val="007D3EF1"/>
    <w:rsid w:val="007D450E"/>
    <w:rsid w:val="007D4A16"/>
    <w:rsid w:val="007D4B2D"/>
    <w:rsid w:val="007D514E"/>
    <w:rsid w:val="007D5168"/>
    <w:rsid w:val="007D5561"/>
    <w:rsid w:val="007D5EED"/>
    <w:rsid w:val="007D608D"/>
    <w:rsid w:val="007D6091"/>
    <w:rsid w:val="007D61D9"/>
    <w:rsid w:val="007D64A7"/>
    <w:rsid w:val="007D671F"/>
    <w:rsid w:val="007D689F"/>
    <w:rsid w:val="007D71E6"/>
    <w:rsid w:val="007D7638"/>
    <w:rsid w:val="007D7CB6"/>
    <w:rsid w:val="007E02ED"/>
    <w:rsid w:val="007E0549"/>
    <w:rsid w:val="007E0576"/>
    <w:rsid w:val="007E075A"/>
    <w:rsid w:val="007E12F9"/>
    <w:rsid w:val="007E19C3"/>
    <w:rsid w:val="007E1AED"/>
    <w:rsid w:val="007E27BE"/>
    <w:rsid w:val="007E2843"/>
    <w:rsid w:val="007E2CE1"/>
    <w:rsid w:val="007E316E"/>
    <w:rsid w:val="007E3930"/>
    <w:rsid w:val="007E39E0"/>
    <w:rsid w:val="007E3BBD"/>
    <w:rsid w:val="007E41A4"/>
    <w:rsid w:val="007E4D80"/>
    <w:rsid w:val="007E5140"/>
    <w:rsid w:val="007E521F"/>
    <w:rsid w:val="007E54AE"/>
    <w:rsid w:val="007E69D0"/>
    <w:rsid w:val="007E6CBF"/>
    <w:rsid w:val="007E7373"/>
    <w:rsid w:val="007E7FA3"/>
    <w:rsid w:val="007F0263"/>
    <w:rsid w:val="007F02C5"/>
    <w:rsid w:val="007F0769"/>
    <w:rsid w:val="007F0EB0"/>
    <w:rsid w:val="007F128D"/>
    <w:rsid w:val="007F12D3"/>
    <w:rsid w:val="007F1373"/>
    <w:rsid w:val="007F17B4"/>
    <w:rsid w:val="007F18EA"/>
    <w:rsid w:val="007F1CAC"/>
    <w:rsid w:val="007F1FC1"/>
    <w:rsid w:val="007F2336"/>
    <w:rsid w:val="007F248B"/>
    <w:rsid w:val="007F2780"/>
    <w:rsid w:val="007F2860"/>
    <w:rsid w:val="007F3A7E"/>
    <w:rsid w:val="007F3E5F"/>
    <w:rsid w:val="007F3FA4"/>
    <w:rsid w:val="007F40C4"/>
    <w:rsid w:val="007F4330"/>
    <w:rsid w:val="007F4973"/>
    <w:rsid w:val="007F4AAE"/>
    <w:rsid w:val="007F5476"/>
    <w:rsid w:val="007F5C00"/>
    <w:rsid w:val="007F5C9C"/>
    <w:rsid w:val="007F5EC6"/>
    <w:rsid w:val="007F6A9C"/>
    <w:rsid w:val="007F7183"/>
    <w:rsid w:val="007F7562"/>
    <w:rsid w:val="00800049"/>
    <w:rsid w:val="00800F9C"/>
    <w:rsid w:val="00801032"/>
    <w:rsid w:val="0080156D"/>
    <w:rsid w:val="0080160E"/>
    <w:rsid w:val="008016BA"/>
    <w:rsid w:val="008018F4"/>
    <w:rsid w:val="00801C78"/>
    <w:rsid w:val="00802026"/>
    <w:rsid w:val="008032B8"/>
    <w:rsid w:val="008033F8"/>
    <w:rsid w:val="00803503"/>
    <w:rsid w:val="00804BF7"/>
    <w:rsid w:val="00805723"/>
    <w:rsid w:val="00806E0D"/>
    <w:rsid w:val="008070C3"/>
    <w:rsid w:val="008074EF"/>
    <w:rsid w:val="008104EF"/>
    <w:rsid w:val="008112F7"/>
    <w:rsid w:val="0081191D"/>
    <w:rsid w:val="00811B2D"/>
    <w:rsid w:val="00811F53"/>
    <w:rsid w:val="00812E01"/>
    <w:rsid w:val="00812EF0"/>
    <w:rsid w:val="008137DB"/>
    <w:rsid w:val="00813A1C"/>
    <w:rsid w:val="00813ADC"/>
    <w:rsid w:val="00813ADD"/>
    <w:rsid w:val="00813B39"/>
    <w:rsid w:val="00813B96"/>
    <w:rsid w:val="0081447F"/>
    <w:rsid w:val="008144A9"/>
    <w:rsid w:val="00814503"/>
    <w:rsid w:val="0081452E"/>
    <w:rsid w:val="00814808"/>
    <w:rsid w:val="00815059"/>
    <w:rsid w:val="008150D9"/>
    <w:rsid w:val="008156CB"/>
    <w:rsid w:val="00815AE4"/>
    <w:rsid w:val="00815BA1"/>
    <w:rsid w:val="00815C71"/>
    <w:rsid w:val="00815D6A"/>
    <w:rsid w:val="00815D90"/>
    <w:rsid w:val="00815F50"/>
    <w:rsid w:val="00816467"/>
    <w:rsid w:val="00816E97"/>
    <w:rsid w:val="008172B6"/>
    <w:rsid w:val="00817554"/>
    <w:rsid w:val="00817846"/>
    <w:rsid w:val="00817B04"/>
    <w:rsid w:val="00817FE5"/>
    <w:rsid w:val="00820D3C"/>
    <w:rsid w:val="00820DA5"/>
    <w:rsid w:val="00820E49"/>
    <w:rsid w:val="0082107E"/>
    <w:rsid w:val="008218B8"/>
    <w:rsid w:val="00821D35"/>
    <w:rsid w:val="00822B2E"/>
    <w:rsid w:val="00822DD1"/>
    <w:rsid w:val="00822F34"/>
    <w:rsid w:val="00822FCC"/>
    <w:rsid w:val="00823266"/>
    <w:rsid w:val="00823280"/>
    <w:rsid w:val="008234F7"/>
    <w:rsid w:val="008235DB"/>
    <w:rsid w:val="008236A5"/>
    <w:rsid w:val="008248A9"/>
    <w:rsid w:val="0082614F"/>
    <w:rsid w:val="008268D9"/>
    <w:rsid w:val="0082721A"/>
    <w:rsid w:val="00827239"/>
    <w:rsid w:val="0082741A"/>
    <w:rsid w:val="00827466"/>
    <w:rsid w:val="008279CB"/>
    <w:rsid w:val="00827BE2"/>
    <w:rsid w:val="008303B7"/>
    <w:rsid w:val="008304C5"/>
    <w:rsid w:val="00830ABB"/>
    <w:rsid w:val="00830C49"/>
    <w:rsid w:val="00830F5F"/>
    <w:rsid w:val="00831856"/>
    <w:rsid w:val="00831A42"/>
    <w:rsid w:val="00831F82"/>
    <w:rsid w:val="0083268E"/>
    <w:rsid w:val="008331DB"/>
    <w:rsid w:val="00833801"/>
    <w:rsid w:val="00833F8D"/>
    <w:rsid w:val="0083480D"/>
    <w:rsid w:val="00834847"/>
    <w:rsid w:val="008348CF"/>
    <w:rsid w:val="0083494E"/>
    <w:rsid w:val="00834C8C"/>
    <w:rsid w:val="00834F28"/>
    <w:rsid w:val="00835318"/>
    <w:rsid w:val="008353E0"/>
    <w:rsid w:val="00835F24"/>
    <w:rsid w:val="00837807"/>
    <w:rsid w:val="00837BAC"/>
    <w:rsid w:val="00837E5C"/>
    <w:rsid w:val="008400C0"/>
    <w:rsid w:val="008402BF"/>
    <w:rsid w:val="0084078B"/>
    <w:rsid w:val="00840ADB"/>
    <w:rsid w:val="00840B20"/>
    <w:rsid w:val="00840BFC"/>
    <w:rsid w:val="00840FAF"/>
    <w:rsid w:val="008412A0"/>
    <w:rsid w:val="00841455"/>
    <w:rsid w:val="0084154F"/>
    <w:rsid w:val="00841AA3"/>
    <w:rsid w:val="00842546"/>
    <w:rsid w:val="0084262D"/>
    <w:rsid w:val="00843478"/>
    <w:rsid w:val="008437A3"/>
    <w:rsid w:val="00843A69"/>
    <w:rsid w:val="008444FE"/>
    <w:rsid w:val="0084468A"/>
    <w:rsid w:val="0084492E"/>
    <w:rsid w:val="008449A6"/>
    <w:rsid w:val="00844A49"/>
    <w:rsid w:val="00844EE0"/>
    <w:rsid w:val="008455F0"/>
    <w:rsid w:val="0084563B"/>
    <w:rsid w:val="00845982"/>
    <w:rsid w:val="00845BAE"/>
    <w:rsid w:val="008460E3"/>
    <w:rsid w:val="0084664B"/>
    <w:rsid w:val="00846923"/>
    <w:rsid w:val="00846C18"/>
    <w:rsid w:val="00846E8F"/>
    <w:rsid w:val="00846F1E"/>
    <w:rsid w:val="00847616"/>
    <w:rsid w:val="00850147"/>
    <w:rsid w:val="00850345"/>
    <w:rsid w:val="0085034E"/>
    <w:rsid w:val="008505FD"/>
    <w:rsid w:val="00850610"/>
    <w:rsid w:val="00850D42"/>
    <w:rsid w:val="008512C6"/>
    <w:rsid w:val="008515CC"/>
    <w:rsid w:val="0085263B"/>
    <w:rsid w:val="00852778"/>
    <w:rsid w:val="008530A8"/>
    <w:rsid w:val="008535E0"/>
    <w:rsid w:val="00854176"/>
    <w:rsid w:val="008558C8"/>
    <w:rsid w:val="008558DA"/>
    <w:rsid w:val="00855C19"/>
    <w:rsid w:val="0085675A"/>
    <w:rsid w:val="00856D1C"/>
    <w:rsid w:val="00857441"/>
    <w:rsid w:val="0085793E"/>
    <w:rsid w:val="00857A15"/>
    <w:rsid w:val="00857B4A"/>
    <w:rsid w:val="00860385"/>
    <w:rsid w:val="008611C9"/>
    <w:rsid w:val="008617A7"/>
    <w:rsid w:val="008617AF"/>
    <w:rsid w:val="00861ACC"/>
    <w:rsid w:val="00861FF0"/>
    <w:rsid w:val="0086216A"/>
    <w:rsid w:val="00862ACF"/>
    <w:rsid w:val="0086353B"/>
    <w:rsid w:val="00863A03"/>
    <w:rsid w:val="00864250"/>
    <w:rsid w:val="008644AC"/>
    <w:rsid w:val="008645CB"/>
    <w:rsid w:val="00864C44"/>
    <w:rsid w:val="008653D6"/>
    <w:rsid w:val="00865A32"/>
    <w:rsid w:val="00865B57"/>
    <w:rsid w:val="0086680B"/>
    <w:rsid w:val="00866B06"/>
    <w:rsid w:val="00867388"/>
    <w:rsid w:val="00867867"/>
    <w:rsid w:val="00867961"/>
    <w:rsid w:val="00867E67"/>
    <w:rsid w:val="00867EED"/>
    <w:rsid w:val="0087007F"/>
    <w:rsid w:val="00870459"/>
    <w:rsid w:val="008709CF"/>
    <w:rsid w:val="008718A4"/>
    <w:rsid w:val="00871B08"/>
    <w:rsid w:val="00871C71"/>
    <w:rsid w:val="00871D7B"/>
    <w:rsid w:val="00871F48"/>
    <w:rsid w:val="008725AC"/>
    <w:rsid w:val="008726E1"/>
    <w:rsid w:val="008726E9"/>
    <w:rsid w:val="00872C0F"/>
    <w:rsid w:val="00873AEC"/>
    <w:rsid w:val="0087429D"/>
    <w:rsid w:val="008748E2"/>
    <w:rsid w:val="00874A70"/>
    <w:rsid w:val="00875289"/>
    <w:rsid w:val="0087535A"/>
    <w:rsid w:val="00875480"/>
    <w:rsid w:val="008756AA"/>
    <w:rsid w:val="008756BE"/>
    <w:rsid w:val="0087627E"/>
    <w:rsid w:val="0087634B"/>
    <w:rsid w:val="008766DC"/>
    <w:rsid w:val="00876749"/>
    <w:rsid w:val="00876F38"/>
    <w:rsid w:val="008778B7"/>
    <w:rsid w:val="008778E8"/>
    <w:rsid w:val="00880014"/>
    <w:rsid w:val="00880704"/>
    <w:rsid w:val="00880763"/>
    <w:rsid w:val="008807CB"/>
    <w:rsid w:val="00880834"/>
    <w:rsid w:val="00881B6A"/>
    <w:rsid w:val="00881EF2"/>
    <w:rsid w:val="008823CB"/>
    <w:rsid w:val="00882BBC"/>
    <w:rsid w:val="008837D3"/>
    <w:rsid w:val="0088396E"/>
    <w:rsid w:val="00883A4E"/>
    <w:rsid w:val="00883B23"/>
    <w:rsid w:val="0088461C"/>
    <w:rsid w:val="008848F1"/>
    <w:rsid w:val="0088495F"/>
    <w:rsid w:val="00885085"/>
    <w:rsid w:val="008853AC"/>
    <w:rsid w:val="008858EF"/>
    <w:rsid w:val="00885ABA"/>
    <w:rsid w:val="00885B44"/>
    <w:rsid w:val="00885BFA"/>
    <w:rsid w:val="0088619B"/>
    <w:rsid w:val="00886436"/>
    <w:rsid w:val="008865EF"/>
    <w:rsid w:val="00886E5C"/>
    <w:rsid w:val="008874D7"/>
    <w:rsid w:val="00890258"/>
    <w:rsid w:val="0089061E"/>
    <w:rsid w:val="008908EF"/>
    <w:rsid w:val="00890A1A"/>
    <w:rsid w:val="00890ACC"/>
    <w:rsid w:val="00890D10"/>
    <w:rsid w:val="0089323A"/>
    <w:rsid w:val="00894507"/>
    <w:rsid w:val="00894F31"/>
    <w:rsid w:val="00895743"/>
    <w:rsid w:val="00895AA6"/>
    <w:rsid w:val="00895AEF"/>
    <w:rsid w:val="00895CF0"/>
    <w:rsid w:val="00895E09"/>
    <w:rsid w:val="00896288"/>
    <w:rsid w:val="008962E8"/>
    <w:rsid w:val="0089698B"/>
    <w:rsid w:val="00896C0C"/>
    <w:rsid w:val="00897177"/>
    <w:rsid w:val="008971B6"/>
    <w:rsid w:val="00897214"/>
    <w:rsid w:val="008976E6"/>
    <w:rsid w:val="00897ACA"/>
    <w:rsid w:val="008A01B2"/>
    <w:rsid w:val="008A01CA"/>
    <w:rsid w:val="008A0217"/>
    <w:rsid w:val="008A07ED"/>
    <w:rsid w:val="008A0E84"/>
    <w:rsid w:val="008A15E6"/>
    <w:rsid w:val="008A15F5"/>
    <w:rsid w:val="008A1DB6"/>
    <w:rsid w:val="008A2064"/>
    <w:rsid w:val="008A20C0"/>
    <w:rsid w:val="008A2340"/>
    <w:rsid w:val="008A24ED"/>
    <w:rsid w:val="008A2CB9"/>
    <w:rsid w:val="008A3751"/>
    <w:rsid w:val="008A3B08"/>
    <w:rsid w:val="008A3B2D"/>
    <w:rsid w:val="008A3FED"/>
    <w:rsid w:val="008A435C"/>
    <w:rsid w:val="008A44D6"/>
    <w:rsid w:val="008A4CE4"/>
    <w:rsid w:val="008A4E36"/>
    <w:rsid w:val="008A51F5"/>
    <w:rsid w:val="008A575A"/>
    <w:rsid w:val="008A5966"/>
    <w:rsid w:val="008A619F"/>
    <w:rsid w:val="008A6693"/>
    <w:rsid w:val="008A6B91"/>
    <w:rsid w:val="008A6C4B"/>
    <w:rsid w:val="008A6C75"/>
    <w:rsid w:val="008A6FF0"/>
    <w:rsid w:val="008A74B3"/>
    <w:rsid w:val="008A7AF2"/>
    <w:rsid w:val="008A7F0D"/>
    <w:rsid w:val="008B00F9"/>
    <w:rsid w:val="008B0141"/>
    <w:rsid w:val="008B0251"/>
    <w:rsid w:val="008B03E2"/>
    <w:rsid w:val="008B0525"/>
    <w:rsid w:val="008B090F"/>
    <w:rsid w:val="008B0D29"/>
    <w:rsid w:val="008B0D92"/>
    <w:rsid w:val="008B0DA4"/>
    <w:rsid w:val="008B1FCD"/>
    <w:rsid w:val="008B2572"/>
    <w:rsid w:val="008B26D3"/>
    <w:rsid w:val="008B2A7F"/>
    <w:rsid w:val="008B2B23"/>
    <w:rsid w:val="008B2F72"/>
    <w:rsid w:val="008B31CC"/>
    <w:rsid w:val="008B3F24"/>
    <w:rsid w:val="008B4CA8"/>
    <w:rsid w:val="008B502B"/>
    <w:rsid w:val="008B5B9B"/>
    <w:rsid w:val="008B653D"/>
    <w:rsid w:val="008B6971"/>
    <w:rsid w:val="008B6B06"/>
    <w:rsid w:val="008B6C20"/>
    <w:rsid w:val="008B79D5"/>
    <w:rsid w:val="008B7A1E"/>
    <w:rsid w:val="008B7A95"/>
    <w:rsid w:val="008C002B"/>
    <w:rsid w:val="008C0A9F"/>
    <w:rsid w:val="008C0E7D"/>
    <w:rsid w:val="008C0F65"/>
    <w:rsid w:val="008C15B9"/>
    <w:rsid w:val="008C1725"/>
    <w:rsid w:val="008C181B"/>
    <w:rsid w:val="008C215A"/>
    <w:rsid w:val="008C22AD"/>
    <w:rsid w:val="008C2519"/>
    <w:rsid w:val="008C2AB3"/>
    <w:rsid w:val="008C3256"/>
    <w:rsid w:val="008C3443"/>
    <w:rsid w:val="008C3479"/>
    <w:rsid w:val="008C396A"/>
    <w:rsid w:val="008C40C4"/>
    <w:rsid w:val="008C4478"/>
    <w:rsid w:val="008C4589"/>
    <w:rsid w:val="008C4792"/>
    <w:rsid w:val="008C4866"/>
    <w:rsid w:val="008C488D"/>
    <w:rsid w:val="008C4B5C"/>
    <w:rsid w:val="008C4F94"/>
    <w:rsid w:val="008C5473"/>
    <w:rsid w:val="008C55A8"/>
    <w:rsid w:val="008C5D45"/>
    <w:rsid w:val="008C5DFC"/>
    <w:rsid w:val="008C6791"/>
    <w:rsid w:val="008C717A"/>
    <w:rsid w:val="008C77DB"/>
    <w:rsid w:val="008C7C09"/>
    <w:rsid w:val="008D0646"/>
    <w:rsid w:val="008D0CCF"/>
    <w:rsid w:val="008D1058"/>
    <w:rsid w:val="008D16C5"/>
    <w:rsid w:val="008D23F4"/>
    <w:rsid w:val="008D2639"/>
    <w:rsid w:val="008D267F"/>
    <w:rsid w:val="008D2804"/>
    <w:rsid w:val="008D29B7"/>
    <w:rsid w:val="008D2BF3"/>
    <w:rsid w:val="008D3B23"/>
    <w:rsid w:val="008D475D"/>
    <w:rsid w:val="008D4D84"/>
    <w:rsid w:val="008D5236"/>
    <w:rsid w:val="008D5654"/>
    <w:rsid w:val="008D5B0C"/>
    <w:rsid w:val="008D5C13"/>
    <w:rsid w:val="008D5ECF"/>
    <w:rsid w:val="008D6644"/>
    <w:rsid w:val="008D6A31"/>
    <w:rsid w:val="008D7018"/>
    <w:rsid w:val="008D7E20"/>
    <w:rsid w:val="008E0111"/>
    <w:rsid w:val="008E06A9"/>
    <w:rsid w:val="008E0BE5"/>
    <w:rsid w:val="008E1694"/>
    <w:rsid w:val="008E17F0"/>
    <w:rsid w:val="008E18E3"/>
    <w:rsid w:val="008E3071"/>
    <w:rsid w:val="008E3462"/>
    <w:rsid w:val="008E3BA0"/>
    <w:rsid w:val="008E3C97"/>
    <w:rsid w:val="008E3E05"/>
    <w:rsid w:val="008E4A4A"/>
    <w:rsid w:val="008E4AD3"/>
    <w:rsid w:val="008E4BE6"/>
    <w:rsid w:val="008E56EA"/>
    <w:rsid w:val="008E58AE"/>
    <w:rsid w:val="008E5D4F"/>
    <w:rsid w:val="008E61BF"/>
    <w:rsid w:val="008E6304"/>
    <w:rsid w:val="008E634F"/>
    <w:rsid w:val="008E6380"/>
    <w:rsid w:val="008E6562"/>
    <w:rsid w:val="008E6940"/>
    <w:rsid w:val="008E7450"/>
    <w:rsid w:val="008E78D6"/>
    <w:rsid w:val="008E7E24"/>
    <w:rsid w:val="008F061B"/>
    <w:rsid w:val="008F0818"/>
    <w:rsid w:val="008F0991"/>
    <w:rsid w:val="008F192A"/>
    <w:rsid w:val="008F19EB"/>
    <w:rsid w:val="008F1A27"/>
    <w:rsid w:val="008F1D81"/>
    <w:rsid w:val="008F204A"/>
    <w:rsid w:val="008F28D9"/>
    <w:rsid w:val="008F36EE"/>
    <w:rsid w:val="008F3CFD"/>
    <w:rsid w:val="008F4418"/>
    <w:rsid w:val="008F46DF"/>
    <w:rsid w:val="008F501F"/>
    <w:rsid w:val="008F505D"/>
    <w:rsid w:val="008F54BA"/>
    <w:rsid w:val="008F5584"/>
    <w:rsid w:val="008F5B45"/>
    <w:rsid w:val="008F5BB0"/>
    <w:rsid w:val="008F65F5"/>
    <w:rsid w:val="008F70E1"/>
    <w:rsid w:val="008F7374"/>
    <w:rsid w:val="008F73F7"/>
    <w:rsid w:val="00900496"/>
    <w:rsid w:val="009004E5"/>
    <w:rsid w:val="00900695"/>
    <w:rsid w:val="00900988"/>
    <w:rsid w:val="009010C1"/>
    <w:rsid w:val="009016BC"/>
    <w:rsid w:val="0090191B"/>
    <w:rsid w:val="00901A07"/>
    <w:rsid w:val="00901C77"/>
    <w:rsid w:val="009020BA"/>
    <w:rsid w:val="00902130"/>
    <w:rsid w:val="009025B6"/>
    <w:rsid w:val="00902A56"/>
    <w:rsid w:val="00902B89"/>
    <w:rsid w:val="00902C5A"/>
    <w:rsid w:val="00902E66"/>
    <w:rsid w:val="00903174"/>
    <w:rsid w:val="00903439"/>
    <w:rsid w:val="00903D2B"/>
    <w:rsid w:val="00903DB1"/>
    <w:rsid w:val="00903FA9"/>
    <w:rsid w:val="00904AB0"/>
    <w:rsid w:val="00904B04"/>
    <w:rsid w:val="0090539D"/>
    <w:rsid w:val="00905AB7"/>
    <w:rsid w:val="00905CE3"/>
    <w:rsid w:val="0090636B"/>
    <w:rsid w:val="009063E0"/>
    <w:rsid w:val="009069D1"/>
    <w:rsid w:val="00906A5F"/>
    <w:rsid w:val="00906D8B"/>
    <w:rsid w:val="009077B5"/>
    <w:rsid w:val="00907B3A"/>
    <w:rsid w:val="00907B73"/>
    <w:rsid w:val="00910104"/>
    <w:rsid w:val="0091074E"/>
    <w:rsid w:val="00910A3C"/>
    <w:rsid w:val="00910C8F"/>
    <w:rsid w:val="00911C50"/>
    <w:rsid w:val="0091215C"/>
    <w:rsid w:val="0091221D"/>
    <w:rsid w:val="0091266B"/>
    <w:rsid w:val="00912793"/>
    <w:rsid w:val="00912854"/>
    <w:rsid w:val="00912C2D"/>
    <w:rsid w:val="00912CF0"/>
    <w:rsid w:val="00913181"/>
    <w:rsid w:val="00913306"/>
    <w:rsid w:val="00913354"/>
    <w:rsid w:val="0091410B"/>
    <w:rsid w:val="00914FB4"/>
    <w:rsid w:val="00916012"/>
    <w:rsid w:val="0091612B"/>
    <w:rsid w:val="0091746C"/>
    <w:rsid w:val="0091774E"/>
    <w:rsid w:val="009179A6"/>
    <w:rsid w:val="00917BC0"/>
    <w:rsid w:val="00917DBF"/>
    <w:rsid w:val="009200CF"/>
    <w:rsid w:val="00920952"/>
    <w:rsid w:val="00920C4F"/>
    <w:rsid w:val="00921A0F"/>
    <w:rsid w:val="00922213"/>
    <w:rsid w:val="00922C5C"/>
    <w:rsid w:val="009232B0"/>
    <w:rsid w:val="00923729"/>
    <w:rsid w:val="00924222"/>
    <w:rsid w:val="009243C9"/>
    <w:rsid w:val="009243FA"/>
    <w:rsid w:val="009244F2"/>
    <w:rsid w:val="00924797"/>
    <w:rsid w:val="0092540F"/>
    <w:rsid w:val="00925ABB"/>
    <w:rsid w:val="00925B26"/>
    <w:rsid w:val="00925BF9"/>
    <w:rsid w:val="00925ED4"/>
    <w:rsid w:val="00926D4E"/>
    <w:rsid w:val="00927A2B"/>
    <w:rsid w:val="00927CD3"/>
    <w:rsid w:val="00927DA4"/>
    <w:rsid w:val="00927F5A"/>
    <w:rsid w:val="0093004E"/>
    <w:rsid w:val="00930E7F"/>
    <w:rsid w:val="00930EF0"/>
    <w:rsid w:val="00931352"/>
    <w:rsid w:val="00931D45"/>
    <w:rsid w:val="00931EF8"/>
    <w:rsid w:val="00932122"/>
    <w:rsid w:val="009328D7"/>
    <w:rsid w:val="0093298A"/>
    <w:rsid w:val="00933158"/>
    <w:rsid w:val="009335BA"/>
    <w:rsid w:val="009337AD"/>
    <w:rsid w:val="009339FB"/>
    <w:rsid w:val="00934C46"/>
    <w:rsid w:val="00934E29"/>
    <w:rsid w:val="00934E54"/>
    <w:rsid w:val="00934EFF"/>
    <w:rsid w:val="00935644"/>
    <w:rsid w:val="00936379"/>
    <w:rsid w:val="0093667C"/>
    <w:rsid w:val="00936A71"/>
    <w:rsid w:val="00936A80"/>
    <w:rsid w:val="00936BFB"/>
    <w:rsid w:val="009374D9"/>
    <w:rsid w:val="00937CF7"/>
    <w:rsid w:val="0094056F"/>
    <w:rsid w:val="00940ACF"/>
    <w:rsid w:val="00942425"/>
    <w:rsid w:val="00942563"/>
    <w:rsid w:val="009425F7"/>
    <w:rsid w:val="00942986"/>
    <w:rsid w:val="00942ECB"/>
    <w:rsid w:val="00942EFD"/>
    <w:rsid w:val="00942F75"/>
    <w:rsid w:val="009433A5"/>
    <w:rsid w:val="00943400"/>
    <w:rsid w:val="00943EE1"/>
    <w:rsid w:val="00944120"/>
    <w:rsid w:val="00944245"/>
    <w:rsid w:val="009447A6"/>
    <w:rsid w:val="0094482C"/>
    <w:rsid w:val="00944B25"/>
    <w:rsid w:val="00944C62"/>
    <w:rsid w:val="00944FE9"/>
    <w:rsid w:val="00945820"/>
    <w:rsid w:val="00947153"/>
    <w:rsid w:val="009477D0"/>
    <w:rsid w:val="00947BD6"/>
    <w:rsid w:val="00947D0F"/>
    <w:rsid w:val="0095013A"/>
    <w:rsid w:val="009501BB"/>
    <w:rsid w:val="00950533"/>
    <w:rsid w:val="00951F67"/>
    <w:rsid w:val="009520D9"/>
    <w:rsid w:val="009524FC"/>
    <w:rsid w:val="009533EE"/>
    <w:rsid w:val="0095345B"/>
    <w:rsid w:val="009534CA"/>
    <w:rsid w:val="0095468A"/>
    <w:rsid w:val="00954902"/>
    <w:rsid w:val="0095539C"/>
    <w:rsid w:val="009558BE"/>
    <w:rsid w:val="00955D3C"/>
    <w:rsid w:val="00955EE8"/>
    <w:rsid w:val="00956691"/>
    <w:rsid w:val="009567E2"/>
    <w:rsid w:val="00956BFB"/>
    <w:rsid w:val="00957187"/>
    <w:rsid w:val="009575B4"/>
    <w:rsid w:val="00957A3F"/>
    <w:rsid w:val="00957C0F"/>
    <w:rsid w:val="00960F3D"/>
    <w:rsid w:val="009618EA"/>
    <w:rsid w:val="0096206F"/>
    <w:rsid w:val="009625FD"/>
    <w:rsid w:val="00962624"/>
    <w:rsid w:val="00962D76"/>
    <w:rsid w:val="00962DAB"/>
    <w:rsid w:val="0096307D"/>
    <w:rsid w:val="0096325C"/>
    <w:rsid w:val="009634FC"/>
    <w:rsid w:val="00963615"/>
    <w:rsid w:val="00964003"/>
    <w:rsid w:val="00964078"/>
    <w:rsid w:val="009647EE"/>
    <w:rsid w:val="00964AC1"/>
    <w:rsid w:val="00964B57"/>
    <w:rsid w:val="00965D15"/>
    <w:rsid w:val="00965FD4"/>
    <w:rsid w:val="009664F6"/>
    <w:rsid w:val="00967010"/>
    <w:rsid w:val="00967510"/>
    <w:rsid w:val="00967568"/>
    <w:rsid w:val="00967FD2"/>
    <w:rsid w:val="0097047C"/>
    <w:rsid w:val="009704A6"/>
    <w:rsid w:val="0097088D"/>
    <w:rsid w:val="00970BA5"/>
    <w:rsid w:val="00970CE2"/>
    <w:rsid w:val="00971EB5"/>
    <w:rsid w:val="00972262"/>
    <w:rsid w:val="009722FA"/>
    <w:rsid w:val="009723C5"/>
    <w:rsid w:val="00972EAD"/>
    <w:rsid w:val="00973031"/>
    <w:rsid w:val="00973791"/>
    <w:rsid w:val="00973E58"/>
    <w:rsid w:val="00974718"/>
    <w:rsid w:val="00975004"/>
    <w:rsid w:val="009750CD"/>
    <w:rsid w:val="009751A1"/>
    <w:rsid w:val="00975351"/>
    <w:rsid w:val="00975634"/>
    <w:rsid w:val="00975E43"/>
    <w:rsid w:val="00976B67"/>
    <w:rsid w:val="00977114"/>
    <w:rsid w:val="00977B23"/>
    <w:rsid w:val="00977C18"/>
    <w:rsid w:val="009801A6"/>
    <w:rsid w:val="0098086A"/>
    <w:rsid w:val="009808FB"/>
    <w:rsid w:val="00980D7E"/>
    <w:rsid w:val="00981504"/>
    <w:rsid w:val="009817D4"/>
    <w:rsid w:val="00981AA7"/>
    <w:rsid w:val="00981B81"/>
    <w:rsid w:val="0098219C"/>
    <w:rsid w:val="009823E6"/>
    <w:rsid w:val="00982740"/>
    <w:rsid w:val="00982B88"/>
    <w:rsid w:val="00984229"/>
    <w:rsid w:val="00984993"/>
    <w:rsid w:val="00984A20"/>
    <w:rsid w:val="00984BBB"/>
    <w:rsid w:val="00984BE3"/>
    <w:rsid w:val="00984C2D"/>
    <w:rsid w:val="00984CB6"/>
    <w:rsid w:val="009853D8"/>
    <w:rsid w:val="00985641"/>
    <w:rsid w:val="00985D6B"/>
    <w:rsid w:val="00985EEA"/>
    <w:rsid w:val="00985F49"/>
    <w:rsid w:val="00986062"/>
    <w:rsid w:val="00986981"/>
    <w:rsid w:val="00986AEF"/>
    <w:rsid w:val="009872D1"/>
    <w:rsid w:val="00987396"/>
    <w:rsid w:val="00987632"/>
    <w:rsid w:val="009879AC"/>
    <w:rsid w:val="00987BFB"/>
    <w:rsid w:val="009906DA"/>
    <w:rsid w:val="00990F1C"/>
    <w:rsid w:val="009914DA"/>
    <w:rsid w:val="00991616"/>
    <w:rsid w:val="0099166F"/>
    <w:rsid w:val="0099218A"/>
    <w:rsid w:val="00992355"/>
    <w:rsid w:val="0099253E"/>
    <w:rsid w:val="00992B5C"/>
    <w:rsid w:val="00992F4F"/>
    <w:rsid w:val="009934CD"/>
    <w:rsid w:val="00993729"/>
    <w:rsid w:val="009944D1"/>
    <w:rsid w:val="0099474B"/>
    <w:rsid w:val="0099494C"/>
    <w:rsid w:val="0099508D"/>
    <w:rsid w:val="00995499"/>
    <w:rsid w:val="00995615"/>
    <w:rsid w:val="00995E93"/>
    <w:rsid w:val="00996789"/>
    <w:rsid w:val="00996A30"/>
    <w:rsid w:val="00996B1B"/>
    <w:rsid w:val="00996F98"/>
    <w:rsid w:val="00996FCA"/>
    <w:rsid w:val="009978CB"/>
    <w:rsid w:val="00997988"/>
    <w:rsid w:val="00997BF6"/>
    <w:rsid w:val="00997F0F"/>
    <w:rsid w:val="009A0303"/>
    <w:rsid w:val="009A0704"/>
    <w:rsid w:val="009A0E3D"/>
    <w:rsid w:val="009A0FED"/>
    <w:rsid w:val="009A14C6"/>
    <w:rsid w:val="009A162F"/>
    <w:rsid w:val="009A1A8F"/>
    <w:rsid w:val="009A24BE"/>
    <w:rsid w:val="009A262A"/>
    <w:rsid w:val="009A3177"/>
    <w:rsid w:val="009A34C4"/>
    <w:rsid w:val="009A3E1A"/>
    <w:rsid w:val="009A4151"/>
    <w:rsid w:val="009A4494"/>
    <w:rsid w:val="009A4A19"/>
    <w:rsid w:val="009A4CC4"/>
    <w:rsid w:val="009A4D62"/>
    <w:rsid w:val="009A5891"/>
    <w:rsid w:val="009A62D6"/>
    <w:rsid w:val="009A663B"/>
    <w:rsid w:val="009A68A2"/>
    <w:rsid w:val="009A6925"/>
    <w:rsid w:val="009A6CE1"/>
    <w:rsid w:val="009A767C"/>
    <w:rsid w:val="009A7953"/>
    <w:rsid w:val="009A7A1E"/>
    <w:rsid w:val="009B1CFE"/>
    <w:rsid w:val="009B27F3"/>
    <w:rsid w:val="009B28B1"/>
    <w:rsid w:val="009B2DAD"/>
    <w:rsid w:val="009B42DD"/>
    <w:rsid w:val="009B4541"/>
    <w:rsid w:val="009B48D8"/>
    <w:rsid w:val="009B4B11"/>
    <w:rsid w:val="009B4EB3"/>
    <w:rsid w:val="009B535A"/>
    <w:rsid w:val="009B5D76"/>
    <w:rsid w:val="009B5E99"/>
    <w:rsid w:val="009B60B4"/>
    <w:rsid w:val="009B6964"/>
    <w:rsid w:val="009B6B7D"/>
    <w:rsid w:val="009B6E3A"/>
    <w:rsid w:val="009B79E3"/>
    <w:rsid w:val="009B7D43"/>
    <w:rsid w:val="009B7FF7"/>
    <w:rsid w:val="009C07B3"/>
    <w:rsid w:val="009C1187"/>
    <w:rsid w:val="009C11AE"/>
    <w:rsid w:val="009C1320"/>
    <w:rsid w:val="009C1B85"/>
    <w:rsid w:val="009C22FB"/>
    <w:rsid w:val="009C487B"/>
    <w:rsid w:val="009C4B15"/>
    <w:rsid w:val="009C4D92"/>
    <w:rsid w:val="009C5491"/>
    <w:rsid w:val="009C552C"/>
    <w:rsid w:val="009C5656"/>
    <w:rsid w:val="009C5DCE"/>
    <w:rsid w:val="009C606D"/>
    <w:rsid w:val="009C69F1"/>
    <w:rsid w:val="009C6A62"/>
    <w:rsid w:val="009C6BE0"/>
    <w:rsid w:val="009C6CA9"/>
    <w:rsid w:val="009C6DBD"/>
    <w:rsid w:val="009C753B"/>
    <w:rsid w:val="009D0DBF"/>
    <w:rsid w:val="009D15BE"/>
    <w:rsid w:val="009D17B7"/>
    <w:rsid w:val="009D1803"/>
    <w:rsid w:val="009D1C31"/>
    <w:rsid w:val="009D203C"/>
    <w:rsid w:val="009D2174"/>
    <w:rsid w:val="009D2469"/>
    <w:rsid w:val="009D2F18"/>
    <w:rsid w:val="009D33D2"/>
    <w:rsid w:val="009D37A6"/>
    <w:rsid w:val="009D3E73"/>
    <w:rsid w:val="009D4329"/>
    <w:rsid w:val="009D4419"/>
    <w:rsid w:val="009D4453"/>
    <w:rsid w:val="009D4BCD"/>
    <w:rsid w:val="009D51FB"/>
    <w:rsid w:val="009D524A"/>
    <w:rsid w:val="009D55B8"/>
    <w:rsid w:val="009D575E"/>
    <w:rsid w:val="009D5B56"/>
    <w:rsid w:val="009D5BDC"/>
    <w:rsid w:val="009D5CBD"/>
    <w:rsid w:val="009D6144"/>
    <w:rsid w:val="009D69C1"/>
    <w:rsid w:val="009D7D5B"/>
    <w:rsid w:val="009E018E"/>
    <w:rsid w:val="009E0364"/>
    <w:rsid w:val="009E08A8"/>
    <w:rsid w:val="009E0912"/>
    <w:rsid w:val="009E0CB4"/>
    <w:rsid w:val="009E0E9B"/>
    <w:rsid w:val="009E1F51"/>
    <w:rsid w:val="009E254C"/>
    <w:rsid w:val="009E26AC"/>
    <w:rsid w:val="009E2C01"/>
    <w:rsid w:val="009E31F6"/>
    <w:rsid w:val="009E3964"/>
    <w:rsid w:val="009E3DB1"/>
    <w:rsid w:val="009E3EAC"/>
    <w:rsid w:val="009E45B7"/>
    <w:rsid w:val="009E4AF0"/>
    <w:rsid w:val="009E4BBE"/>
    <w:rsid w:val="009E4D73"/>
    <w:rsid w:val="009E50EF"/>
    <w:rsid w:val="009E5192"/>
    <w:rsid w:val="009E5297"/>
    <w:rsid w:val="009E555C"/>
    <w:rsid w:val="009E5722"/>
    <w:rsid w:val="009E5AAE"/>
    <w:rsid w:val="009E5AEA"/>
    <w:rsid w:val="009E5CE8"/>
    <w:rsid w:val="009E600B"/>
    <w:rsid w:val="009E63DC"/>
    <w:rsid w:val="009E6516"/>
    <w:rsid w:val="009E653C"/>
    <w:rsid w:val="009E65D2"/>
    <w:rsid w:val="009E6E7E"/>
    <w:rsid w:val="009E7E04"/>
    <w:rsid w:val="009F096F"/>
    <w:rsid w:val="009F0AF6"/>
    <w:rsid w:val="009F0D53"/>
    <w:rsid w:val="009F1084"/>
    <w:rsid w:val="009F2A24"/>
    <w:rsid w:val="009F2E1F"/>
    <w:rsid w:val="009F2E79"/>
    <w:rsid w:val="009F2E9E"/>
    <w:rsid w:val="009F30C9"/>
    <w:rsid w:val="009F37DE"/>
    <w:rsid w:val="009F3CB6"/>
    <w:rsid w:val="009F4565"/>
    <w:rsid w:val="009F45BB"/>
    <w:rsid w:val="009F4A14"/>
    <w:rsid w:val="009F5062"/>
    <w:rsid w:val="009F5773"/>
    <w:rsid w:val="009F57C1"/>
    <w:rsid w:val="009F57D2"/>
    <w:rsid w:val="009F5B69"/>
    <w:rsid w:val="009F60E0"/>
    <w:rsid w:val="009F61FA"/>
    <w:rsid w:val="009F62AB"/>
    <w:rsid w:val="009F631C"/>
    <w:rsid w:val="009F68C1"/>
    <w:rsid w:val="009F6C5D"/>
    <w:rsid w:val="009F7249"/>
    <w:rsid w:val="009F7387"/>
    <w:rsid w:val="009F7CCD"/>
    <w:rsid w:val="00A002AD"/>
    <w:rsid w:val="00A00425"/>
    <w:rsid w:val="00A00737"/>
    <w:rsid w:val="00A00D26"/>
    <w:rsid w:val="00A00FF0"/>
    <w:rsid w:val="00A01375"/>
    <w:rsid w:val="00A01F42"/>
    <w:rsid w:val="00A025B5"/>
    <w:rsid w:val="00A025D5"/>
    <w:rsid w:val="00A02A8A"/>
    <w:rsid w:val="00A02C39"/>
    <w:rsid w:val="00A02C62"/>
    <w:rsid w:val="00A02CE0"/>
    <w:rsid w:val="00A033B3"/>
    <w:rsid w:val="00A0352B"/>
    <w:rsid w:val="00A0405F"/>
    <w:rsid w:val="00A04E37"/>
    <w:rsid w:val="00A0542E"/>
    <w:rsid w:val="00A05863"/>
    <w:rsid w:val="00A05938"/>
    <w:rsid w:val="00A05D6F"/>
    <w:rsid w:val="00A05FA9"/>
    <w:rsid w:val="00A06348"/>
    <w:rsid w:val="00A06497"/>
    <w:rsid w:val="00A06B48"/>
    <w:rsid w:val="00A06BE5"/>
    <w:rsid w:val="00A06C2B"/>
    <w:rsid w:val="00A06CBC"/>
    <w:rsid w:val="00A0726D"/>
    <w:rsid w:val="00A07ED1"/>
    <w:rsid w:val="00A07F79"/>
    <w:rsid w:val="00A100E5"/>
    <w:rsid w:val="00A1039D"/>
    <w:rsid w:val="00A1060F"/>
    <w:rsid w:val="00A10AAB"/>
    <w:rsid w:val="00A11455"/>
    <w:rsid w:val="00A1196B"/>
    <w:rsid w:val="00A11A15"/>
    <w:rsid w:val="00A12BDF"/>
    <w:rsid w:val="00A1408E"/>
    <w:rsid w:val="00A14107"/>
    <w:rsid w:val="00A14202"/>
    <w:rsid w:val="00A14463"/>
    <w:rsid w:val="00A14693"/>
    <w:rsid w:val="00A15710"/>
    <w:rsid w:val="00A157F2"/>
    <w:rsid w:val="00A16051"/>
    <w:rsid w:val="00A1688A"/>
    <w:rsid w:val="00A16E6E"/>
    <w:rsid w:val="00A17184"/>
    <w:rsid w:val="00A20194"/>
    <w:rsid w:val="00A2027C"/>
    <w:rsid w:val="00A205FE"/>
    <w:rsid w:val="00A20711"/>
    <w:rsid w:val="00A21596"/>
    <w:rsid w:val="00A216B2"/>
    <w:rsid w:val="00A218AF"/>
    <w:rsid w:val="00A229D5"/>
    <w:rsid w:val="00A22BE8"/>
    <w:rsid w:val="00A22E32"/>
    <w:rsid w:val="00A22EB1"/>
    <w:rsid w:val="00A22EE6"/>
    <w:rsid w:val="00A22F61"/>
    <w:rsid w:val="00A23448"/>
    <w:rsid w:val="00A23841"/>
    <w:rsid w:val="00A238A2"/>
    <w:rsid w:val="00A238B5"/>
    <w:rsid w:val="00A245F2"/>
    <w:rsid w:val="00A246F1"/>
    <w:rsid w:val="00A247F8"/>
    <w:rsid w:val="00A24C0E"/>
    <w:rsid w:val="00A24D0C"/>
    <w:rsid w:val="00A24D10"/>
    <w:rsid w:val="00A25C31"/>
    <w:rsid w:val="00A25EB6"/>
    <w:rsid w:val="00A2666B"/>
    <w:rsid w:val="00A26A0E"/>
    <w:rsid w:val="00A26A44"/>
    <w:rsid w:val="00A27048"/>
    <w:rsid w:val="00A27275"/>
    <w:rsid w:val="00A27ECB"/>
    <w:rsid w:val="00A27F1F"/>
    <w:rsid w:val="00A27F7F"/>
    <w:rsid w:val="00A305F6"/>
    <w:rsid w:val="00A30840"/>
    <w:rsid w:val="00A31055"/>
    <w:rsid w:val="00A31342"/>
    <w:rsid w:val="00A314D1"/>
    <w:rsid w:val="00A31887"/>
    <w:rsid w:val="00A31909"/>
    <w:rsid w:val="00A31CB9"/>
    <w:rsid w:val="00A322DC"/>
    <w:rsid w:val="00A323FC"/>
    <w:rsid w:val="00A32646"/>
    <w:rsid w:val="00A32B5A"/>
    <w:rsid w:val="00A32D56"/>
    <w:rsid w:val="00A33402"/>
    <w:rsid w:val="00A33548"/>
    <w:rsid w:val="00A33B43"/>
    <w:rsid w:val="00A341EC"/>
    <w:rsid w:val="00A34DEE"/>
    <w:rsid w:val="00A34F15"/>
    <w:rsid w:val="00A35417"/>
    <w:rsid w:val="00A35A1E"/>
    <w:rsid w:val="00A35D17"/>
    <w:rsid w:val="00A35FCE"/>
    <w:rsid w:val="00A362C5"/>
    <w:rsid w:val="00A36427"/>
    <w:rsid w:val="00A364E0"/>
    <w:rsid w:val="00A373F9"/>
    <w:rsid w:val="00A37C0A"/>
    <w:rsid w:val="00A37C8E"/>
    <w:rsid w:val="00A4010A"/>
    <w:rsid w:val="00A40A00"/>
    <w:rsid w:val="00A414AF"/>
    <w:rsid w:val="00A41710"/>
    <w:rsid w:val="00A417D6"/>
    <w:rsid w:val="00A42053"/>
    <w:rsid w:val="00A42B27"/>
    <w:rsid w:val="00A42CF9"/>
    <w:rsid w:val="00A42D24"/>
    <w:rsid w:val="00A42F33"/>
    <w:rsid w:val="00A434B9"/>
    <w:rsid w:val="00A435C9"/>
    <w:rsid w:val="00A43A5A"/>
    <w:rsid w:val="00A43EC1"/>
    <w:rsid w:val="00A44099"/>
    <w:rsid w:val="00A44646"/>
    <w:rsid w:val="00A447D2"/>
    <w:rsid w:val="00A452A5"/>
    <w:rsid w:val="00A45551"/>
    <w:rsid w:val="00A45B10"/>
    <w:rsid w:val="00A4627E"/>
    <w:rsid w:val="00A46F70"/>
    <w:rsid w:val="00A471EF"/>
    <w:rsid w:val="00A4724A"/>
    <w:rsid w:val="00A47A2B"/>
    <w:rsid w:val="00A50521"/>
    <w:rsid w:val="00A50829"/>
    <w:rsid w:val="00A50904"/>
    <w:rsid w:val="00A50A5E"/>
    <w:rsid w:val="00A50BAF"/>
    <w:rsid w:val="00A51ADB"/>
    <w:rsid w:val="00A528F3"/>
    <w:rsid w:val="00A532DC"/>
    <w:rsid w:val="00A53840"/>
    <w:rsid w:val="00A53927"/>
    <w:rsid w:val="00A53A80"/>
    <w:rsid w:val="00A53E57"/>
    <w:rsid w:val="00A5428A"/>
    <w:rsid w:val="00A54577"/>
    <w:rsid w:val="00A54769"/>
    <w:rsid w:val="00A54CBC"/>
    <w:rsid w:val="00A5551F"/>
    <w:rsid w:val="00A55B30"/>
    <w:rsid w:val="00A55BD2"/>
    <w:rsid w:val="00A5659C"/>
    <w:rsid w:val="00A56785"/>
    <w:rsid w:val="00A56936"/>
    <w:rsid w:val="00A56D3A"/>
    <w:rsid w:val="00A577A5"/>
    <w:rsid w:val="00A57980"/>
    <w:rsid w:val="00A57AED"/>
    <w:rsid w:val="00A6052C"/>
    <w:rsid w:val="00A61771"/>
    <w:rsid w:val="00A61B28"/>
    <w:rsid w:val="00A6251E"/>
    <w:rsid w:val="00A6274E"/>
    <w:rsid w:val="00A6333C"/>
    <w:rsid w:val="00A6385C"/>
    <w:rsid w:val="00A63A1C"/>
    <w:rsid w:val="00A63CCC"/>
    <w:rsid w:val="00A6402F"/>
    <w:rsid w:val="00A6427C"/>
    <w:rsid w:val="00A643EC"/>
    <w:rsid w:val="00A647FD"/>
    <w:rsid w:val="00A64FA2"/>
    <w:rsid w:val="00A65258"/>
    <w:rsid w:val="00A656A3"/>
    <w:rsid w:val="00A65992"/>
    <w:rsid w:val="00A65E02"/>
    <w:rsid w:val="00A664FD"/>
    <w:rsid w:val="00A6657D"/>
    <w:rsid w:val="00A671C9"/>
    <w:rsid w:val="00A67244"/>
    <w:rsid w:val="00A67D35"/>
    <w:rsid w:val="00A70138"/>
    <w:rsid w:val="00A702DC"/>
    <w:rsid w:val="00A70643"/>
    <w:rsid w:val="00A7077D"/>
    <w:rsid w:val="00A70C67"/>
    <w:rsid w:val="00A70FD4"/>
    <w:rsid w:val="00A714A4"/>
    <w:rsid w:val="00A71840"/>
    <w:rsid w:val="00A7184C"/>
    <w:rsid w:val="00A71E1E"/>
    <w:rsid w:val="00A72CEA"/>
    <w:rsid w:val="00A72FA7"/>
    <w:rsid w:val="00A7521F"/>
    <w:rsid w:val="00A75979"/>
    <w:rsid w:val="00A759F3"/>
    <w:rsid w:val="00A75ECC"/>
    <w:rsid w:val="00A76293"/>
    <w:rsid w:val="00A7661C"/>
    <w:rsid w:val="00A767EC"/>
    <w:rsid w:val="00A769F6"/>
    <w:rsid w:val="00A77AB1"/>
    <w:rsid w:val="00A8019D"/>
    <w:rsid w:val="00A80279"/>
    <w:rsid w:val="00A80684"/>
    <w:rsid w:val="00A80B1C"/>
    <w:rsid w:val="00A80DDB"/>
    <w:rsid w:val="00A81ED3"/>
    <w:rsid w:val="00A82191"/>
    <w:rsid w:val="00A8240F"/>
    <w:rsid w:val="00A82ACE"/>
    <w:rsid w:val="00A82BBE"/>
    <w:rsid w:val="00A83283"/>
    <w:rsid w:val="00A83633"/>
    <w:rsid w:val="00A84657"/>
    <w:rsid w:val="00A84B50"/>
    <w:rsid w:val="00A84D83"/>
    <w:rsid w:val="00A85531"/>
    <w:rsid w:val="00A85D8E"/>
    <w:rsid w:val="00A863CA"/>
    <w:rsid w:val="00A8670B"/>
    <w:rsid w:val="00A86CCC"/>
    <w:rsid w:val="00A8726F"/>
    <w:rsid w:val="00A873A3"/>
    <w:rsid w:val="00A8781A"/>
    <w:rsid w:val="00A87F0D"/>
    <w:rsid w:val="00A9010C"/>
    <w:rsid w:val="00A90163"/>
    <w:rsid w:val="00A902BD"/>
    <w:rsid w:val="00A90594"/>
    <w:rsid w:val="00A906D2"/>
    <w:rsid w:val="00A9093A"/>
    <w:rsid w:val="00A90E58"/>
    <w:rsid w:val="00A91679"/>
    <w:rsid w:val="00A91A24"/>
    <w:rsid w:val="00A921F5"/>
    <w:rsid w:val="00A92D48"/>
    <w:rsid w:val="00A92DFC"/>
    <w:rsid w:val="00A92E04"/>
    <w:rsid w:val="00A934C4"/>
    <w:rsid w:val="00A93710"/>
    <w:rsid w:val="00A939B9"/>
    <w:rsid w:val="00A93C82"/>
    <w:rsid w:val="00A94111"/>
    <w:rsid w:val="00A942F9"/>
    <w:rsid w:val="00A94448"/>
    <w:rsid w:val="00A947F6"/>
    <w:rsid w:val="00A94E0E"/>
    <w:rsid w:val="00A950B1"/>
    <w:rsid w:val="00A95101"/>
    <w:rsid w:val="00A959A2"/>
    <w:rsid w:val="00A95B9C"/>
    <w:rsid w:val="00A95BAC"/>
    <w:rsid w:val="00A95FC9"/>
    <w:rsid w:val="00A962CB"/>
    <w:rsid w:val="00A96969"/>
    <w:rsid w:val="00A97196"/>
    <w:rsid w:val="00A97216"/>
    <w:rsid w:val="00A973D1"/>
    <w:rsid w:val="00A973EA"/>
    <w:rsid w:val="00A97833"/>
    <w:rsid w:val="00A97A48"/>
    <w:rsid w:val="00A97E70"/>
    <w:rsid w:val="00AA050B"/>
    <w:rsid w:val="00AA050D"/>
    <w:rsid w:val="00AA072C"/>
    <w:rsid w:val="00AA0859"/>
    <w:rsid w:val="00AA0E1D"/>
    <w:rsid w:val="00AA0E38"/>
    <w:rsid w:val="00AA123D"/>
    <w:rsid w:val="00AA198C"/>
    <w:rsid w:val="00AA201C"/>
    <w:rsid w:val="00AA222D"/>
    <w:rsid w:val="00AA2688"/>
    <w:rsid w:val="00AA2ED5"/>
    <w:rsid w:val="00AA315C"/>
    <w:rsid w:val="00AA3492"/>
    <w:rsid w:val="00AA388C"/>
    <w:rsid w:val="00AA3A45"/>
    <w:rsid w:val="00AA3C5A"/>
    <w:rsid w:val="00AA426A"/>
    <w:rsid w:val="00AA43FD"/>
    <w:rsid w:val="00AA4452"/>
    <w:rsid w:val="00AA44AD"/>
    <w:rsid w:val="00AA46AD"/>
    <w:rsid w:val="00AA498D"/>
    <w:rsid w:val="00AA4A72"/>
    <w:rsid w:val="00AA4D57"/>
    <w:rsid w:val="00AA5C35"/>
    <w:rsid w:val="00AA6402"/>
    <w:rsid w:val="00AA6800"/>
    <w:rsid w:val="00AA738C"/>
    <w:rsid w:val="00AA7C4C"/>
    <w:rsid w:val="00AB021C"/>
    <w:rsid w:val="00AB0A5C"/>
    <w:rsid w:val="00AB0C01"/>
    <w:rsid w:val="00AB0C50"/>
    <w:rsid w:val="00AB1D7C"/>
    <w:rsid w:val="00AB205F"/>
    <w:rsid w:val="00AB3641"/>
    <w:rsid w:val="00AB468E"/>
    <w:rsid w:val="00AB4DA3"/>
    <w:rsid w:val="00AB4F47"/>
    <w:rsid w:val="00AB5652"/>
    <w:rsid w:val="00AB576B"/>
    <w:rsid w:val="00AB57B1"/>
    <w:rsid w:val="00AB671A"/>
    <w:rsid w:val="00AB67DD"/>
    <w:rsid w:val="00AB751F"/>
    <w:rsid w:val="00AB7576"/>
    <w:rsid w:val="00AB7AFB"/>
    <w:rsid w:val="00AC0170"/>
    <w:rsid w:val="00AC052D"/>
    <w:rsid w:val="00AC0E0B"/>
    <w:rsid w:val="00AC161F"/>
    <w:rsid w:val="00AC16AE"/>
    <w:rsid w:val="00AC16EF"/>
    <w:rsid w:val="00AC1B1A"/>
    <w:rsid w:val="00AC1C7E"/>
    <w:rsid w:val="00AC1CC3"/>
    <w:rsid w:val="00AC1E4F"/>
    <w:rsid w:val="00AC224D"/>
    <w:rsid w:val="00AC2B7B"/>
    <w:rsid w:val="00AC40DD"/>
    <w:rsid w:val="00AC4236"/>
    <w:rsid w:val="00AC4449"/>
    <w:rsid w:val="00AC44CF"/>
    <w:rsid w:val="00AC45DD"/>
    <w:rsid w:val="00AC4B28"/>
    <w:rsid w:val="00AC5379"/>
    <w:rsid w:val="00AC5540"/>
    <w:rsid w:val="00AC5A1D"/>
    <w:rsid w:val="00AC6614"/>
    <w:rsid w:val="00AC675C"/>
    <w:rsid w:val="00AC6990"/>
    <w:rsid w:val="00AC6C90"/>
    <w:rsid w:val="00AC6DDA"/>
    <w:rsid w:val="00AC72FF"/>
    <w:rsid w:val="00AC73B9"/>
    <w:rsid w:val="00AC74FF"/>
    <w:rsid w:val="00AC772B"/>
    <w:rsid w:val="00AC791A"/>
    <w:rsid w:val="00AC7974"/>
    <w:rsid w:val="00AD118A"/>
    <w:rsid w:val="00AD1872"/>
    <w:rsid w:val="00AD25F0"/>
    <w:rsid w:val="00AD2976"/>
    <w:rsid w:val="00AD3195"/>
    <w:rsid w:val="00AD3D8C"/>
    <w:rsid w:val="00AD42FB"/>
    <w:rsid w:val="00AD4704"/>
    <w:rsid w:val="00AD4E17"/>
    <w:rsid w:val="00AD538D"/>
    <w:rsid w:val="00AD5831"/>
    <w:rsid w:val="00AD5947"/>
    <w:rsid w:val="00AD5B50"/>
    <w:rsid w:val="00AD5BBD"/>
    <w:rsid w:val="00AD5C6C"/>
    <w:rsid w:val="00AD5F9C"/>
    <w:rsid w:val="00AD67A0"/>
    <w:rsid w:val="00AD6870"/>
    <w:rsid w:val="00AD7BFD"/>
    <w:rsid w:val="00AD7D11"/>
    <w:rsid w:val="00AD7E33"/>
    <w:rsid w:val="00AE0035"/>
    <w:rsid w:val="00AE02E7"/>
    <w:rsid w:val="00AE1167"/>
    <w:rsid w:val="00AE25D7"/>
    <w:rsid w:val="00AE280E"/>
    <w:rsid w:val="00AE2AA6"/>
    <w:rsid w:val="00AE2B71"/>
    <w:rsid w:val="00AE3575"/>
    <w:rsid w:val="00AE3B1C"/>
    <w:rsid w:val="00AE3C9C"/>
    <w:rsid w:val="00AE4098"/>
    <w:rsid w:val="00AE4242"/>
    <w:rsid w:val="00AE45D0"/>
    <w:rsid w:val="00AE4770"/>
    <w:rsid w:val="00AE47B4"/>
    <w:rsid w:val="00AE4F4A"/>
    <w:rsid w:val="00AE55B7"/>
    <w:rsid w:val="00AE5BE3"/>
    <w:rsid w:val="00AE5E7A"/>
    <w:rsid w:val="00AE6562"/>
    <w:rsid w:val="00AE65A5"/>
    <w:rsid w:val="00AE6B40"/>
    <w:rsid w:val="00AE6DF6"/>
    <w:rsid w:val="00AE6F87"/>
    <w:rsid w:val="00AE72CA"/>
    <w:rsid w:val="00AF02E2"/>
    <w:rsid w:val="00AF04F0"/>
    <w:rsid w:val="00AF1668"/>
    <w:rsid w:val="00AF1774"/>
    <w:rsid w:val="00AF1832"/>
    <w:rsid w:val="00AF1A39"/>
    <w:rsid w:val="00AF1E7C"/>
    <w:rsid w:val="00AF1F3A"/>
    <w:rsid w:val="00AF2C31"/>
    <w:rsid w:val="00AF34A2"/>
    <w:rsid w:val="00AF39D9"/>
    <w:rsid w:val="00AF59F1"/>
    <w:rsid w:val="00AF5A3E"/>
    <w:rsid w:val="00AF5D3F"/>
    <w:rsid w:val="00AF622F"/>
    <w:rsid w:val="00AF64C6"/>
    <w:rsid w:val="00AF65CF"/>
    <w:rsid w:val="00AF674B"/>
    <w:rsid w:val="00AF685D"/>
    <w:rsid w:val="00AF7151"/>
    <w:rsid w:val="00AF7806"/>
    <w:rsid w:val="00AF78DA"/>
    <w:rsid w:val="00AF7F83"/>
    <w:rsid w:val="00B000AC"/>
    <w:rsid w:val="00B00D11"/>
    <w:rsid w:val="00B01095"/>
    <w:rsid w:val="00B01440"/>
    <w:rsid w:val="00B015E0"/>
    <w:rsid w:val="00B01813"/>
    <w:rsid w:val="00B01903"/>
    <w:rsid w:val="00B01E4C"/>
    <w:rsid w:val="00B01F08"/>
    <w:rsid w:val="00B028EC"/>
    <w:rsid w:val="00B02962"/>
    <w:rsid w:val="00B02FD6"/>
    <w:rsid w:val="00B0371F"/>
    <w:rsid w:val="00B03CD7"/>
    <w:rsid w:val="00B0474E"/>
    <w:rsid w:val="00B047C2"/>
    <w:rsid w:val="00B04944"/>
    <w:rsid w:val="00B04B73"/>
    <w:rsid w:val="00B05240"/>
    <w:rsid w:val="00B052DA"/>
    <w:rsid w:val="00B05427"/>
    <w:rsid w:val="00B0593E"/>
    <w:rsid w:val="00B05CCC"/>
    <w:rsid w:val="00B05D3D"/>
    <w:rsid w:val="00B05DD2"/>
    <w:rsid w:val="00B05EBE"/>
    <w:rsid w:val="00B05F95"/>
    <w:rsid w:val="00B0608B"/>
    <w:rsid w:val="00B06349"/>
    <w:rsid w:val="00B06AF5"/>
    <w:rsid w:val="00B06C1F"/>
    <w:rsid w:val="00B077A9"/>
    <w:rsid w:val="00B07C80"/>
    <w:rsid w:val="00B07D95"/>
    <w:rsid w:val="00B10F6B"/>
    <w:rsid w:val="00B11300"/>
    <w:rsid w:val="00B117D2"/>
    <w:rsid w:val="00B11BC7"/>
    <w:rsid w:val="00B12A95"/>
    <w:rsid w:val="00B12D78"/>
    <w:rsid w:val="00B13174"/>
    <w:rsid w:val="00B132E4"/>
    <w:rsid w:val="00B135B9"/>
    <w:rsid w:val="00B13E7A"/>
    <w:rsid w:val="00B1401D"/>
    <w:rsid w:val="00B1425B"/>
    <w:rsid w:val="00B14567"/>
    <w:rsid w:val="00B146C0"/>
    <w:rsid w:val="00B151B2"/>
    <w:rsid w:val="00B15972"/>
    <w:rsid w:val="00B159C8"/>
    <w:rsid w:val="00B15B77"/>
    <w:rsid w:val="00B15DBC"/>
    <w:rsid w:val="00B15F18"/>
    <w:rsid w:val="00B15F1E"/>
    <w:rsid w:val="00B1614C"/>
    <w:rsid w:val="00B1616D"/>
    <w:rsid w:val="00B16652"/>
    <w:rsid w:val="00B16816"/>
    <w:rsid w:val="00B17187"/>
    <w:rsid w:val="00B17614"/>
    <w:rsid w:val="00B17848"/>
    <w:rsid w:val="00B17989"/>
    <w:rsid w:val="00B17BD3"/>
    <w:rsid w:val="00B20721"/>
    <w:rsid w:val="00B20DC2"/>
    <w:rsid w:val="00B21797"/>
    <w:rsid w:val="00B21B2D"/>
    <w:rsid w:val="00B22118"/>
    <w:rsid w:val="00B226C5"/>
    <w:rsid w:val="00B22C3E"/>
    <w:rsid w:val="00B22C8F"/>
    <w:rsid w:val="00B22F9F"/>
    <w:rsid w:val="00B231CB"/>
    <w:rsid w:val="00B23308"/>
    <w:rsid w:val="00B23450"/>
    <w:rsid w:val="00B238B9"/>
    <w:rsid w:val="00B23CAD"/>
    <w:rsid w:val="00B2422B"/>
    <w:rsid w:val="00B24366"/>
    <w:rsid w:val="00B24953"/>
    <w:rsid w:val="00B24F29"/>
    <w:rsid w:val="00B257D8"/>
    <w:rsid w:val="00B25AF8"/>
    <w:rsid w:val="00B25E9D"/>
    <w:rsid w:val="00B26EB2"/>
    <w:rsid w:val="00B27261"/>
    <w:rsid w:val="00B27B9D"/>
    <w:rsid w:val="00B27F43"/>
    <w:rsid w:val="00B30928"/>
    <w:rsid w:val="00B309B6"/>
    <w:rsid w:val="00B30BC6"/>
    <w:rsid w:val="00B30EE9"/>
    <w:rsid w:val="00B316EE"/>
    <w:rsid w:val="00B31B4F"/>
    <w:rsid w:val="00B31DA1"/>
    <w:rsid w:val="00B31DD6"/>
    <w:rsid w:val="00B3216E"/>
    <w:rsid w:val="00B327C5"/>
    <w:rsid w:val="00B32900"/>
    <w:rsid w:val="00B32C6A"/>
    <w:rsid w:val="00B32EC2"/>
    <w:rsid w:val="00B333A5"/>
    <w:rsid w:val="00B336C4"/>
    <w:rsid w:val="00B3415E"/>
    <w:rsid w:val="00B3417E"/>
    <w:rsid w:val="00B34290"/>
    <w:rsid w:val="00B3444E"/>
    <w:rsid w:val="00B34A93"/>
    <w:rsid w:val="00B34C44"/>
    <w:rsid w:val="00B354A4"/>
    <w:rsid w:val="00B3582C"/>
    <w:rsid w:val="00B3584D"/>
    <w:rsid w:val="00B35FA1"/>
    <w:rsid w:val="00B36A2F"/>
    <w:rsid w:val="00B3766C"/>
    <w:rsid w:val="00B376B1"/>
    <w:rsid w:val="00B3774F"/>
    <w:rsid w:val="00B37B1F"/>
    <w:rsid w:val="00B37FAA"/>
    <w:rsid w:val="00B41497"/>
    <w:rsid w:val="00B42630"/>
    <w:rsid w:val="00B42886"/>
    <w:rsid w:val="00B43429"/>
    <w:rsid w:val="00B4393B"/>
    <w:rsid w:val="00B441C0"/>
    <w:rsid w:val="00B443C6"/>
    <w:rsid w:val="00B4453B"/>
    <w:rsid w:val="00B446DA"/>
    <w:rsid w:val="00B4497B"/>
    <w:rsid w:val="00B44F17"/>
    <w:rsid w:val="00B45119"/>
    <w:rsid w:val="00B45637"/>
    <w:rsid w:val="00B45CCE"/>
    <w:rsid w:val="00B45E0B"/>
    <w:rsid w:val="00B46D60"/>
    <w:rsid w:val="00B47D6E"/>
    <w:rsid w:val="00B502B7"/>
    <w:rsid w:val="00B50411"/>
    <w:rsid w:val="00B507FB"/>
    <w:rsid w:val="00B50863"/>
    <w:rsid w:val="00B50E91"/>
    <w:rsid w:val="00B5150B"/>
    <w:rsid w:val="00B51679"/>
    <w:rsid w:val="00B51D2A"/>
    <w:rsid w:val="00B51D2F"/>
    <w:rsid w:val="00B51E4A"/>
    <w:rsid w:val="00B52394"/>
    <w:rsid w:val="00B52BA3"/>
    <w:rsid w:val="00B52F2F"/>
    <w:rsid w:val="00B53089"/>
    <w:rsid w:val="00B5373A"/>
    <w:rsid w:val="00B5406B"/>
    <w:rsid w:val="00B545CB"/>
    <w:rsid w:val="00B5475E"/>
    <w:rsid w:val="00B54A90"/>
    <w:rsid w:val="00B54CB4"/>
    <w:rsid w:val="00B55470"/>
    <w:rsid w:val="00B554C1"/>
    <w:rsid w:val="00B55C34"/>
    <w:rsid w:val="00B55F26"/>
    <w:rsid w:val="00B56938"/>
    <w:rsid w:val="00B571DC"/>
    <w:rsid w:val="00B57336"/>
    <w:rsid w:val="00B57E05"/>
    <w:rsid w:val="00B603B4"/>
    <w:rsid w:val="00B604A5"/>
    <w:rsid w:val="00B6076F"/>
    <w:rsid w:val="00B60B82"/>
    <w:rsid w:val="00B60C20"/>
    <w:rsid w:val="00B614E9"/>
    <w:rsid w:val="00B6151C"/>
    <w:rsid w:val="00B61606"/>
    <w:rsid w:val="00B61C01"/>
    <w:rsid w:val="00B623E8"/>
    <w:rsid w:val="00B62512"/>
    <w:rsid w:val="00B62CF8"/>
    <w:rsid w:val="00B62E4A"/>
    <w:rsid w:val="00B632B2"/>
    <w:rsid w:val="00B63B22"/>
    <w:rsid w:val="00B63C71"/>
    <w:rsid w:val="00B6431B"/>
    <w:rsid w:val="00B64568"/>
    <w:rsid w:val="00B65C0E"/>
    <w:rsid w:val="00B65F19"/>
    <w:rsid w:val="00B67242"/>
    <w:rsid w:val="00B67CA8"/>
    <w:rsid w:val="00B7028E"/>
    <w:rsid w:val="00B70650"/>
    <w:rsid w:val="00B713AD"/>
    <w:rsid w:val="00B71C8F"/>
    <w:rsid w:val="00B71E21"/>
    <w:rsid w:val="00B723A9"/>
    <w:rsid w:val="00B725AB"/>
    <w:rsid w:val="00B72EF2"/>
    <w:rsid w:val="00B7345A"/>
    <w:rsid w:val="00B742C7"/>
    <w:rsid w:val="00B758EC"/>
    <w:rsid w:val="00B75918"/>
    <w:rsid w:val="00B7593C"/>
    <w:rsid w:val="00B759BF"/>
    <w:rsid w:val="00B763E1"/>
    <w:rsid w:val="00B76B06"/>
    <w:rsid w:val="00B76C19"/>
    <w:rsid w:val="00B76D02"/>
    <w:rsid w:val="00B77AFC"/>
    <w:rsid w:val="00B8044F"/>
    <w:rsid w:val="00B806CF"/>
    <w:rsid w:val="00B80C37"/>
    <w:rsid w:val="00B811F7"/>
    <w:rsid w:val="00B8140F"/>
    <w:rsid w:val="00B815A4"/>
    <w:rsid w:val="00B819A2"/>
    <w:rsid w:val="00B81A9F"/>
    <w:rsid w:val="00B82139"/>
    <w:rsid w:val="00B82A9D"/>
    <w:rsid w:val="00B8335E"/>
    <w:rsid w:val="00B83CCA"/>
    <w:rsid w:val="00B84626"/>
    <w:rsid w:val="00B84FAA"/>
    <w:rsid w:val="00B857F1"/>
    <w:rsid w:val="00B85A97"/>
    <w:rsid w:val="00B85F61"/>
    <w:rsid w:val="00B8635F"/>
    <w:rsid w:val="00B865F8"/>
    <w:rsid w:val="00B867FB"/>
    <w:rsid w:val="00B8699D"/>
    <w:rsid w:val="00B870F2"/>
    <w:rsid w:val="00B8727D"/>
    <w:rsid w:val="00B87452"/>
    <w:rsid w:val="00B8791D"/>
    <w:rsid w:val="00B87A07"/>
    <w:rsid w:val="00B87ED7"/>
    <w:rsid w:val="00B900D9"/>
    <w:rsid w:val="00B90138"/>
    <w:rsid w:val="00B9038B"/>
    <w:rsid w:val="00B90913"/>
    <w:rsid w:val="00B90E84"/>
    <w:rsid w:val="00B9108B"/>
    <w:rsid w:val="00B925CE"/>
    <w:rsid w:val="00B92658"/>
    <w:rsid w:val="00B9285C"/>
    <w:rsid w:val="00B92F75"/>
    <w:rsid w:val="00B931A4"/>
    <w:rsid w:val="00B931E8"/>
    <w:rsid w:val="00B943CF"/>
    <w:rsid w:val="00B94A28"/>
    <w:rsid w:val="00B952E6"/>
    <w:rsid w:val="00B95387"/>
    <w:rsid w:val="00B95CF7"/>
    <w:rsid w:val="00B95FD3"/>
    <w:rsid w:val="00B977DF"/>
    <w:rsid w:val="00B97826"/>
    <w:rsid w:val="00B978CA"/>
    <w:rsid w:val="00BA003E"/>
    <w:rsid w:val="00BA0A1D"/>
    <w:rsid w:val="00BA0D02"/>
    <w:rsid w:val="00BA16E7"/>
    <w:rsid w:val="00BA1CA9"/>
    <w:rsid w:val="00BA2368"/>
    <w:rsid w:val="00BA30B7"/>
    <w:rsid w:val="00BA3BA2"/>
    <w:rsid w:val="00BA3D17"/>
    <w:rsid w:val="00BA3E08"/>
    <w:rsid w:val="00BA4245"/>
    <w:rsid w:val="00BA4527"/>
    <w:rsid w:val="00BA45A8"/>
    <w:rsid w:val="00BA4865"/>
    <w:rsid w:val="00BA4E72"/>
    <w:rsid w:val="00BA555C"/>
    <w:rsid w:val="00BA55BA"/>
    <w:rsid w:val="00BA570E"/>
    <w:rsid w:val="00BA5799"/>
    <w:rsid w:val="00BA59B6"/>
    <w:rsid w:val="00BA6419"/>
    <w:rsid w:val="00BA6903"/>
    <w:rsid w:val="00BA70BF"/>
    <w:rsid w:val="00BA728D"/>
    <w:rsid w:val="00BA75C5"/>
    <w:rsid w:val="00BA7EB0"/>
    <w:rsid w:val="00BB013C"/>
    <w:rsid w:val="00BB0382"/>
    <w:rsid w:val="00BB0613"/>
    <w:rsid w:val="00BB0624"/>
    <w:rsid w:val="00BB0AB0"/>
    <w:rsid w:val="00BB0AEB"/>
    <w:rsid w:val="00BB0D85"/>
    <w:rsid w:val="00BB0E87"/>
    <w:rsid w:val="00BB0EE8"/>
    <w:rsid w:val="00BB1B22"/>
    <w:rsid w:val="00BB1DB5"/>
    <w:rsid w:val="00BB24C7"/>
    <w:rsid w:val="00BB2E29"/>
    <w:rsid w:val="00BB31A4"/>
    <w:rsid w:val="00BB5014"/>
    <w:rsid w:val="00BB5134"/>
    <w:rsid w:val="00BB59A3"/>
    <w:rsid w:val="00BB5AE3"/>
    <w:rsid w:val="00BB5D53"/>
    <w:rsid w:val="00BB5F32"/>
    <w:rsid w:val="00BB717C"/>
    <w:rsid w:val="00BB76DD"/>
    <w:rsid w:val="00BC04A3"/>
    <w:rsid w:val="00BC06D7"/>
    <w:rsid w:val="00BC0B92"/>
    <w:rsid w:val="00BC0CB2"/>
    <w:rsid w:val="00BC0E74"/>
    <w:rsid w:val="00BC10EB"/>
    <w:rsid w:val="00BC14FB"/>
    <w:rsid w:val="00BC239F"/>
    <w:rsid w:val="00BC27FA"/>
    <w:rsid w:val="00BC2B6D"/>
    <w:rsid w:val="00BC3390"/>
    <w:rsid w:val="00BC39D8"/>
    <w:rsid w:val="00BC4512"/>
    <w:rsid w:val="00BC499E"/>
    <w:rsid w:val="00BC4F3A"/>
    <w:rsid w:val="00BC50E9"/>
    <w:rsid w:val="00BC562A"/>
    <w:rsid w:val="00BC692D"/>
    <w:rsid w:val="00BC6B7E"/>
    <w:rsid w:val="00BC7094"/>
    <w:rsid w:val="00BC7AF2"/>
    <w:rsid w:val="00BC7B44"/>
    <w:rsid w:val="00BD00E7"/>
    <w:rsid w:val="00BD047C"/>
    <w:rsid w:val="00BD1045"/>
    <w:rsid w:val="00BD3068"/>
    <w:rsid w:val="00BD3094"/>
    <w:rsid w:val="00BD3178"/>
    <w:rsid w:val="00BD35D6"/>
    <w:rsid w:val="00BD3FAB"/>
    <w:rsid w:val="00BD4AB3"/>
    <w:rsid w:val="00BD4DB5"/>
    <w:rsid w:val="00BD4F58"/>
    <w:rsid w:val="00BD56F5"/>
    <w:rsid w:val="00BD57B7"/>
    <w:rsid w:val="00BD583A"/>
    <w:rsid w:val="00BD5A11"/>
    <w:rsid w:val="00BD5AC7"/>
    <w:rsid w:val="00BD5BC4"/>
    <w:rsid w:val="00BD644E"/>
    <w:rsid w:val="00BE0284"/>
    <w:rsid w:val="00BE03E0"/>
    <w:rsid w:val="00BE05E4"/>
    <w:rsid w:val="00BE0C05"/>
    <w:rsid w:val="00BE0C4A"/>
    <w:rsid w:val="00BE0E93"/>
    <w:rsid w:val="00BE0F4A"/>
    <w:rsid w:val="00BE10AE"/>
    <w:rsid w:val="00BE14AF"/>
    <w:rsid w:val="00BE15E7"/>
    <w:rsid w:val="00BE165F"/>
    <w:rsid w:val="00BE16C8"/>
    <w:rsid w:val="00BE16E2"/>
    <w:rsid w:val="00BE1F9E"/>
    <w:rsid w:val="00BE20A2"/>
    <w:rsid w:val="00BE2222"/>
    <w:rsid w:val="00BE2770"/>
    <w:rsid w:val="00BE2CA2"/>
    <w:rsid w:val="00BE2DCC"/>
    <w:rsid w:val="00BE30C0"/>
    <w:rsid w:val="00BE3E01"/>
    <w:rsid w:val="00BE456C"/>
    <w:rsid w:val="00BE4813"/>
    <w:rsid w:val="00BE4B59"/>
    <w:rsid w:val="00BE4E77"/>
    <w:rsid w:val="00BE5845"/>
    <w:rsid w:val="00BE64E1"/>
    <w:rsid w:val="00BE6A8C"/>
    <w:rsid w:val="00BE6BE5"/>
    <w:rsid w:val="00BE730F"/>
    <w:rsid w:val="00BE73CF"/>
    <w:rsid w:val="00BE74E4"/>
    <w:rsid w:val="00BE7C3E"/>
    <w:rsid w:val="00BF0148"/>
    <w:rsid w:val="00BF0262"/>
    <w:rsid w:val="00BF06BE"/>
    <w:rsid w:val="00BF0B31"/>
    <w:rsid w:val="00BF1126"/>
    <w:rsid w:val="00BF1A79"/>
    <w:rsid w:val="00BF266C"/>
    <w:rsid w:val="00BF2E2D"/>
    <w:rsid w:val="00BF38CA"/>
    <w:rsid w:val="00BF3B65"/>
    <w:rsid w:val="00BF4292"/>
    <w:rsid w:val="00BF47BC"/>
    <w:rsid w:val="00BF491F"/>
    <w:rsid w:val="00BF4B46"/>
    <w:rsid w:val="00BF4ED9"/>
    <w:rsid w:val="00BF5299"/>
    <w:rsid w:val="00BF5586"/>
    <w:rsid w:val="00BF55A5"/>
    <w:rsid w:val="00BF5C58"/>
    <w:rsid w:val="00BF5E96"/>
    <w:rsid w:val="00BF60C1"/>
    <w:rsid w:val="00BF711D"/>
    <w:rsid w:val="00BF72A1"/>
    <w:rsid w:val="00BF7C1F"/>
    <w:rsid w:val="00BF7D98"/>
    <w:rsid w:val="00C00308"/>
    <w:rsid w:val="00C003D5"/>
    <w:rsid w:val="00C00C3D"/>
    <w:rsid w:val="00C00CF3"/>
    <w:rsid w:val="00C0116B"/>
    <w:rsid w:val="00C01180"/>
    <w:rsid w:val="00C0164D"/>
    <w:rsid w:val="00C01AEE"/>
    <w:rsid w:val="00C01C41"/>
    <w:rsid w:val="00C01CCD"/>
    <w:rsid w:val="00C02537"/>
    <w:rsid w:val="00C035A2"/>
    <w:rsid w:val="00C03685"/>
    <w:rsid w:val="00C0388F"/>
    <w:rsid w:val="00C03B09"/>
    <w:rsid w:val="00C044DA"/>
    <w:rsid w:val="00C04BC8"/>
    <w:rsid w:val="00C05214"/>
    <w:rsid w:val="00C05BF9"/>
    <w:rsid w:val="00C060BE"/>
    <w:rsid w:val="00C06246"/>
    <w:rsid w:val="00C0655B"/>
    <w:rsid w:val="00C06875"/>
    <w:rsid w:val="00C06A16"/>
    <w:rsid w:val="00C06E42"/>
    <w:rsid w:val="00C06E69"/>
    <w:rsid w:val="00C07094"/>
    <w:rsid w:val="00C07A2D"/>
    <w:rsid w:val="00C07F29"/>
    <w:rsid w:val="00C1055C"/>
    <w:rsid w:val="00C11838"/>
    <w:rsid w:val="00C118B7"/>
    <w:rsid w:val="00C11B0F"/>
    <w:rsid w:val="00C11E38"/>
    <w:rsid w:val="00C1357C"/>
    <w:rsid w:val="00C13620"/>
    <w:rsid w:val="00C139B7"/>
    <w:rsid w:val="00C141A1"/>
    <w:rsid w:val="00C147C5"/>
    <w:rsid w:val="00C14CDC"/>
    <w:rsid w:val="00C1552A"/>
    <w:rsid w:val="00C15E10"/>
    <w:rsid w:val="00C16453"/>
    <w:rsid w:val="00C16740"/>
    <w:rsid w:val="00C1715F"/>
    <w:rsid w:val="00C17C8D"/>
    <w:rsid w:val="00C17DE6"/>
    <w:rsid w:val="00C20318"/>
    <w:rsid w:val="00C214DA"/>
    <w:rsid w:val="00C214EC"/>
    <w:rsid w:val="00C21BDB"/>
    <w:rsid w:val="00C2233C"/>
    <w:rsid w:val="00C22D8E"/>
    <w:rsid w:val="00C2389E"/>
    <w:rsid w:val="00C2395D"/>
    <w:rsid w:val="00C23C25"/>
    <w:rsid w:val="00C242BA"/>
    <w:rsid w:val="00C243F0"/>
    <w:rsid w:val="00C2441D"/>
    <w:rsid w:val="00C24A8E"/>
    <w:rsid w:val="00C24D10"/>
    <w:rsid w:val="00C24F18"/>
    <w:rsid w:val="00C25229"/>
    <w:rsid w:val="00C2537B"/>
    <w:rsid w:val="00C2549E"/>
    <w:rsid w:val="00C257E7"/>
    <w:rsid w:val="00C261C7"/>
    <w:rsid w:val="00C2676B"/>
    <w:rsid w:val="00C26C63"/>
    <w:rsid w:val="00C27124"/>
    <w:rsid w:val="00C2724C"/>
    <w:rsid w:val="00C2757D"/>
    <w:rsid w:val="00C27B06"/>
    <w:rsid w:val="00C27FB2"/>
    <w:rsid w:val="00C3025D"/>
    <w:rsid w:val="00C3053B"/>
    <w:rsid w:val="00C30A21"/>
    <w:rsid w:val="00C31366"/>
    <w:rsid w:val="00C3160B"/>
    <w:rsid w:val="00C3195B"/>
    <w:rsid w:val="00C31D86"/>
    <w:rsid w:val="00C31F15"/>
    <w:rsid w:val="00C32601"/>
    <w:rsid w:val="00C32705"/>
    <w:rsid w:val="00C32EC6"/>
    <w:rsid w:val="00C33335"/>
    <w:rsid w:val="00C333BC"/>
    <w:rsid w:val="00C336D2"/>
    <w:rsid w:val="00C33E3B"/>
    <w:rsid w:val="00C34777"/>
    <w:rsid w:val="00C3486B"/>
    <w:rsid w:val="00C34AF7"/>
    <w:rsid w:val="00C34C95"/>
    <w:rsid w:val="00C3519A"/>
    <w:rsid w:val="00C36362"/>
    <w:rsid w:val="00C365DC"/>
    <w:rsid w:val="00C40278"/>
    <w:rsid w:val="00C41C67"/>
    <w:rsid w:val="00C41D7E"/>
    <w:rsid w:val="00C4270A"/>
    <w:rsid w:val="00C42F09"/>
    <w:rsid w:val="00C4336F"/>
    <w:rsid w:val="00C434F4"/>
    <w:rsid w:val="00C435BB"/>
    <w:rsid w:val="00C43985"/>
    <w:rsid w:val="00C43C31"/>
    <w:rsid w:val="00C44077"/>
    <w:rsid w:val="00C44BE7"/>
    <w:rsid w:val="00C44F08"/>
    <w:rsid w:val="00C457FB"/>
    <w:rsid w:val="00C45D9A"/>
    <w:rsid w:val="00C468DD"/>
    <w:rsid w:val="00C46954"/>
    <w:rsid w:val="00C47243"/>
    <w:rsid w:val="00C4733C"/>
    <w:rsid w:val="00C47350"/>
    <w:rsid w:val="00C504D0"/>
    <w:rsid w:val="00C5058D"/>
    <w:rsid w:val="00C50592"/>
    <w:rsid w:val="00C50987"/>
    <w:rsid w:val="00C50BA4"/>
    <w:rsid w:val="00C50F60"/>
    <w:rsid w:val="00C50FB7"/>
    <w:rsid w:val="00C51B27"/>
    <w:rsid w:val="00C51F41"/>
    <w:rsid w:val="00C5268C"/>
    <w:rsid w:val="00C52726"/>
    <w:rsid w:val="00C52B87"/>
    <w:rsid w:val="00C531B5"/>
    <w:rsid w:val="00C5336B"/>
    <w:rsid w:val="00C535BF"/>
    <w:rsid w:val="00C53A87"/>
    <w:rsid w:val="00C53A9F"/>
    <w:rsid w:val="00C549AF"/>
    <w:rsid w:val="00C54B1B"/>
    <w:rsid w:val="00C54F13"/>
    <w:rsid w:val="00C55329"/>
    <w:rsid w:val="00C55FA3"/>
    <w:rsid w:val="00C56592"/>
    <w:rsid w:val="00C56813"/>
    <w:rsid w:val="00C56883"/>
    <w:rsid w:val="00C56AE6"/>
    <w:rsid w:val="00C56E44"/>
    <w:rsid w:val="00C56FEC"/>
    <w:rsid w:val="00C571D6"/>
    <w:rsid w:val="00C57D63"/>
    <w:rsid w:val="00C60177"/>
    <w:rsid w:val="00C60440"/>
    <w:rsid w:val="00C605EB"/>
    <w:rsid w:val="00C606F5"/>
    <w:rsid w:val="00C61285"/>
    <w:rsid w:val="00C6129D"/>
    <w:rsid w:val="00C622B5"/>
    <w:rsid w:val="00C62B2F"/>
    <w:rsid w:val="00C62BDA"/>
    <w:rsid w:val="00C62F48"/>
    <w:rsid w:val="00C631C9"/>
    <w:rsid w:val="00C637B6"/>
    <w:rsid w:val="00C63C50"/>
    <w:rsid w:val="00C64203"/>
    <w:rsid w:val="00C64798"/>
    <w:rsid w:val="00C65056"/>
    <w:rsid w:val="00C65AB6"/>
    <w:rsid w:val="00C65C33"/>
    <w:rsid w:val="00C65CEE"/>
    <w:rsid w:val="00C66A2D"/>
    <w:rsid w:val="00C67262"/>
    <w:rsid w:val="00C674AB"/>
    <w:rsid w:val="00C67606"/>
    <w:rsid w:val="00C70223"/>
    <w:rsid w:val="00C70624"/>
    <w:rsid w:val="00C70A7C"/>
    <w:rsid w:val="00C70D68"/>
    <w:rsid w:val="00C71108"/>
    <w:rsid w:val="00C71408"/>
    <w:rsid w:val="00C71849"/>
    <w:rsid w:val="00C728E0"/>
    <w:rsid w:val="00C72960"/>
    <w:rsid w:val="00C72BBA"/>
    <w:rsid w:val="00C72D6E"/>
    <w:rsid w:val="00C73BD6"/>
    <w:rsid w:val="00C73E17"/>
    <w:rsid w:val="00C74A6E"/>
    <w:rsid w:val="00C750D1"/>
    <w:rsid w:val="00C75DCA"/>
    <w:rsid w:val="00C763E8"/>
    <w:rsid w:val="00C768EC"/>
    <w:rsid w:val="00C771FE"/>
    <w:rsid w:val="00C779AD"/>
    <w:rsid w:val="00C77BA9"/>
    <w:rsid w:val="00C77EF3"/>
    <w:rsid w:val="00C80124"/>
    <w:rsid w:val="00C80337"/>
    <w:rsid w:val="00C80D15"/>
    <w:rsid w:val="00C820BC"/>
    <w:rsid w:val="00C82F2C"/>
    <w:rsid w:val="00C8374E"/>
    <w:rsid w:val="00C83818"/>
    <w:rsid w:val="00C83B03"/>
    <w:rsid w:val="00C83B2E"/>
    <w:rsid w:val="00C84328"/>
    <w:rsid w:val="00C8439B"/>
    <w:rsid w:val="00C8471B"/>
    <w:rsid w:val="00C84DE9"/>
    <w:rsid w:val="00C84F50"/>
    <w:rsid w:val="00C85DC6"/>
    <w:rsid w:val="00C85E4D"/>
    <w:rsid w:val="00C85F2E"/>
    <w:rsid w:val="00C8681A"/>
    <w:rsid w:val="00C86933"/>
    <w:rsid w:val="00C86A39"/>
    <w:rsid w:val="00C86B31"/>
    <w:rsid w:val="00C86CA6"/>
    <w:rsid w:val="00C877D0"/>
    <w:rsid w:val="00C87A08"/>
    <w:rsid w:val="00C87E81"/>
    <w:rsid w:val="00C87E99"/>
    <w:rsid w:val="00C909FE"/>
    <w:rsid w:val="00C90D56"/>
    <w:rsid w:val="00C91077"/>
    <w:rsid w:val="00C91184"/>
    <w:rsid w:val="00C92393"/>
    <w:rsid w:val="00C92940"/>
    <w:rsid w:val="00C92D77"/>
    <w:rsid w:val="00C92E89"/>
    <w:rsid w:val="00C934EC"/>
    <w:rsid w:val="00C9352D"/>
    <w:rsid w:val="00C936F5"/>
    <w:rsid w:val="00C93717"/>
    <w:rsid w:val="00C93E88"/>
    <w:rsid w:val="00C940E0"/>
    <w:rsid w:val="00C94660"/>
    <w:rsid w:val="00C94FC0"/>
    <w:rsid w:val="00C9599A"/>
    <w:rsid w:val="00C95E06"/>
    <w:rsid w:val="00C9606A"/>
    <w:rsid w:val="00C966D2"/>
    <w:rsid w:val="00C967AE"/>
    <w:rsid w:val="00C96A7F"/>
    <w:rsid w:val="00C96B60"/>
    <w:rsid w:val="00C96C9D"/>
    <w:rsid w:val="00C97AF2"/>
    <w:rsid w:val="00CA081B"/>
    <w:rsid w:val="00CA0AD1"/>
    <w:rsid w:val="00CA0D38"/>
    <w:rsid w:val="00CA0E74"/>
    <w:rsid w:val="00CA1BA6"/>
    <w:rsid w:val="00CA1D40"/>
    <w:rsid w:val="00CA1D9B"/>
    <w:rsid w:val="00CA208A"/>
    <w:rsid w:val="00CA3076"/>
    <w:rsid w:val="00CA32B1"/>
    <w:rsid w:val="00CA32BD"/>
    <w:rsid w:val="00CA40A3"/>
    <w:rsid w:val="00CA4156"/>
    <w:rsid w:val="00CA4481"/>
    <w:rsid w:val="00CA45B1"/>
    <w:rsid w:val="00CA45EE"/>
    <w:rsid w:val="00CA53E4"/>
    <w:rsid w:val="00CA5480"/>
    <w:rsid w:val="00CA5E4D"/>
    <w:rsid w:val="00CA660B"/>
    <w:rsid w:val="00CA6753"/>
    <w:rsid w:val="00CA6C0D"/>
    <w:rsid w:val="00CA6CFA"/>
    <w:rsid w:val="00CA74C1"/>
    <w:rsid w:val="00CA764E"/>
    <w:rsid w:val="00CB05B8"/>
    <w:rsid w:val="00CB08EC"/>
    <w:rsid w:val="00CB11EB"/>
    <w:rsid w:val="00CB1766"/>
    <w:rsid w:val="00CB1949"/>
    <w:rsid w:val="00CB1A60"/>
    <w:rsid w:val="00CB291A"/>
    <w:rsid w:val="00CB29FD"/>
    <w:rsid w:val="00CB2A28"/>
    <w:rsid w:val="00CB3144"/>
    <w:rsid w:val="00CB3ADE"/>
    <w:rsid w:val="00CB3B43"/>
    <w:rsid w:val="00CB47CE"/>
    <w:rsid w:val="00CB4C93"/>
    <w:rsid w:val="00CB5145"/>
    <w:rsid w:val="00CB5D8F"/>
    <w:rsid w:val="00CB629A"/>
    <w:rsid w:val="00CB6356"/>
    <w:rsid w:val="00CB6368"/>
    <w:rsid w:val="00CB6810"/>
    <w:rsid w:val="00CB6997"/>
    <w:rsid w:val="00CB6DCB"/>
    <w:rsid w:val="00CB7037"/>
    <w:rsid w:val="00CB73C5"/>
    <w:rsid w:val="00CB75C9"/>
    <w:rsid w:val="00CB7948"/>
    <w:rsid w:val="00CB79D5"/>
    <w:rsid w:val="00CB7BDF"/>
    <w:rsid w:val="00CB7FF5"/>
    <w:rsid w:val="00CC029D"/>
    <w:rsid w:val="00CC0BA8"/>
    <w:rsid w:val="00CC0DC4"/>
    <w:rsid w:val="00CC17FF"/>
    <w:rsid w:val="00CC24BE"/>
    <w:rsid w:val="00CC3221"/>
    <w:rsid w:val="00CC33D4"/>
    <w:rsid w:val="00CC3432"/>
    <w:rsid w:val="00CC401C"/>
    <w:rsid w:val="00CC4526"/>
    <w:rsid w:val="00CC4A79"/>
    <w:rsid w:val="00CC5142"/>
    <w:rsid w:val="00CC5BB1"/>
    <w:rsid w:val="00CC5E24"/>
    <w:rsid w:val="00CC67A4"/>
    <w:rsid w:val="00CC6E93"/>
    <w:rsid w:val="00CC739C"/>
    <w:rsid w:val="00CC750B"/>
    <w:rsid w:val="00CC75C0"/>
    <w:rsid w:val="00CC7786"/>
    <w:rsid w:val="00CC786F"/>
    <w:rsid w:val="00CC7ACC"/>
    <w:rsid w:val="00CD0029"/>
    <w:rsid w:val="00CD0416"/>
    <w:rsid w:val="00CD070D"/>
    <w:rsid w:val="00CD09CF"/>
    <w:rsid w:val="00CD0FE4"/>
    <w:rsid w:val="00CD210D"/>
    <w:rsid w:val="00CD244E"/>
    <w:rsid w:val="00CD2AC9"/>
    <w:rsid w:val="00CD2FE7"/>
    <w:rsid w:val="00CD3AAB"/>
    <w:rsid w:val="00CD3E13"/>
    <w:rsid w:val="00CD41A3"/>
    <w:rsid w:val="00CD43A6"/>
    <w:rsid w:val="00CD45A8"/>
    <w:rsid w:val="00CD4815"/>
    <w:rsid w:val="00CD4C89"/>
    <w:rsid w:val="00CD563C"/>
    <w:rsid w:val="00CD62FF"/>
    <w:rsid w:val="00CD631E"/>
    <w:rsid w:val="00CD6409"/>
    <w:rsid w:val="00CD6987"/>
    <w:rsid w:val="00CD72BB"/>
    <w:rsid w:val="00CD7616"/>
    <w:rsid w:val="00CD7AB7"/>
    <w:rsid w:val="00CE021B"/>
    <w:rsid w:val="00CE06EB"/>
    <w:rsid w:val="00CE0AC2"/>
    <w:rsid w:val="00CE10D6"/>
    <w:rsid w:val="00CE1256"/>
    <w:rsid w:val="00CE1485"/>
    <w:rsid w:val="00CE17D6"/>
    <w:rsid w:val="00CE1B82"/>
    <w:rsid w:val="00CE1CA3"/>
    <w:rsid w:val="00CE22F3"/>
    <w:rsid w:val="00CE2AA5"/>
    <w:rsid w:val="00CE2F7E"/>
    <w:rsid w:val="00CE30B8"/>
    <w:rsid w:val="00CE33B3"/>
    <w:rsid w:val="00CE41C5"/>
    <w:rsid w:val="00CE45A9"/>
    <w:rsid w:val="00CE53D8"/>
    <w:rsid w:val="00CE5B3A"/>
    <w:rsid w:val="00CE5B81"/>
    <w:rsid w:val="00CE6355"/>
    <w:rsid w:val="00CE636D"/>
    <w:rsid w:val="00CE6530"/>
    <w:rsid w:val="00CE6C6C"/>
    <w:rsid w:val="00CE7279"/>
    <w:rsid w:val="00CE7D2F"/>
    <w:rsid w:val="00CE7EE7"/>
    <w:rsid w:val="00CF033E"/>
    <w:rsid w:val="00CF03EF"/>
    <w:rsid w:val="00CF0478"/>
    <w:rsid w:val="00CF0D00"/>
    <w:rsid w:val="00CF11B1"/>
    <w:rsid w:val="00CF13A5"/>
    <w:rsid w:val="00CF17F4"/>
    <w:rsid w:val="00CF2639"/>
    <w:rsid w:val="00CF2F33"/>
    <w:rsid w:val="00CF35D9"/>
    <w:rsid w:val="00CF36A0"/>
    <w:rsid w:val="00CF48B0"/>
    <w:rsid w:val="00CF4A92"/>
    <w:rsid w:val="00CF4BB4"/>
    <w:rsid w:val="00CF4E38"/>
    <w:rsid w:val="00CF4EFE"/>
    <w:rsid w:val="00CF512E"/>
    <w:rsid w:val="00CF5681"/>
    <w:rsid w:val="00CF5829"/>
    <w:rsid w:val="00CF6BB1"/>
    <w:rsid w:val="00CF6CD6"/>
    <w:rsid w:val="00CF720A"/>
    <w:rsid w:val="00CF728A"/>
    <w:rsid w:val="00CF7C53"/>
    <w:rsid w:val="00CF7F5F"/>
    <w:rsid w:val="00D00AB3"/>
    <w:rsid w:val="00D00B3F"/>
    <w:rsid w:val="00D00C19"/>
    <w:rsid w:val="00D00ECD"/>
    <w:rsid w:val="00D01E81"/>
    <w:rsid w:val="00D01EBD"/>
    <w:rsid w:val="00D02492"/>
    <w:rsid w:val="00D026B8"/>
    <w:rsid w:val="00D029FB"/>
    <w:rsid w:val="00D02C44"/>
    <w:rsid w:val="00D02DE8"/>
    <w:rsid w:val="00D03D95"/>
    <w:rsid w:val="00D047C9"/>
    <w:rsid w:val="00D04EBA"/>
    <w:rsid w:val="00D05339"/>
    <w:rsid w:val="00D0601D"/>
    <w:rsid w:val="00D068A4"/>
    <w:rsid w:val="00D070F0"/>
    <w:rsid w:val="00D07181"/>
    <w:rsid w:val="00D07C10"/>
    <w:rsid w:val="00D07C47"/>
    <w:rsid w:val="00D10069"/>
    <w:rsid w:val="00D1110A"/>
    <w:rsid w:val="00D111B0"/>
    <w:rsid w:val="00D1188C"/>
    <w:rsid w:val="00D11A58"/>
    <w:rsid w:val="00D11D5C"/>
    <w:rsid w:val="00D122C4"/>
    <w:rsid w:val="00D12858"/>
    <w:rsid w:val="00D12962"/>
    <w:rsid w:val="00D13186"/>
    <w:rsid w:val="00D132B6"/>
    <w:rsid w:val="00D13AC0"/>
    <w:rsid w:val="00D13E72"/>
    <w:rsid w:val="00D142A5"/>
    <w:rsid w:val="00D143C8"/>
    <w:rsid w:val="00D1449F"/>
    <w:rsid w:val="00D1486B"/>
    <w:rsid w:val="00D14AFE"/>
    <w:rsid w:val="00D1509A"/>
    <w:rsid w:val="00D160D2"/>
    <w:rsid w:val="00D16175"/>
    <w:rsid w:val="00D161F0"/>
    <w:rsid w:val="00D16A2D"/>
    <w:rsid w:val="00D17373"/>
    <w:rsid w:val="00D2042F"/>
    <w:rsid w:val="00D20509"/>
    <w:rsid w:val="00D208A4"/>
    <w:rsid w:val="00D20DB1"/>
    <w:rsid w:val="00D20E0B"/>
    <w:rsid w:val="00D210F1"/>
    <w:rsid w:val="00D21888"/>
    <w:rsid w:val="00D21D7F"/>
    <w:rsid w:val="00D21D95"/>
    <w:rsid w:val="00D225FC"/>
    <w:rsid w:val="00D231ED"/>
    <w:rsid w:val="00D23B43"/>
    <w:rsid w:val="00D24160"/>
    <w:rsid w:val="00D24193"/>
    <w:rsid w:val="00D248AC"/>
    <w:rsid w:val="00D251F5"/>
    <w:rsid w:val="00D25598"/>
    <w:rsid w:val="00D25C11"/>
    <w:rsid w:val="00D25CE9"/>
    <w:rsid w:val="00D25D7C"/>
    <w:rsid w:val="00D26BBD"/>
    <w:rsid w:val="00D26C01"/>
    <w:rsid w:val="00D272C6"/>
    <w:rsid w:val="00D27655"/>
    <w:rsid w:val="00D27696"/>
    <w:rsid w:val="00D27AEB"/>
    <w:rsid w:val="00D27D22"/>
    <w:rsid w:val="00D27D58"/>
    <w:rsid w:val="00D27EB8"/>
    <w:rsid w:val="00D310A0"/>
    <w:rsid w:val="00D31A18"/>
    <w:rsid w:val="00D31AA3"/>
    <w:rsid w:val="00D31EB3"/>
    <w:rsid w:val="00D32210"/>
    <w:rsid w:val="00D323E7"/>
    <w:rsid w:val="00D329AB"/>
    <w:rsid w:val="00D32F74"/>
    <w:rsid w:val="00D33035"/>
    <w:rsid w:val="00D332AD"/>
    <w:rsid w:val="00D33502"/>
    <w:rsid w:val="00D338D8"/>
    <w:rsid w:val="00D339D1"/>
    <w:rsid w:val="00D33BBA"/>
    <w:rsid w:val="00D33C55"/>
    <w:rsid w:val="00D340F9"/>
    <w:rsid w:val="00D3492E"/>
    <w:rsid w:val="00D34A74"/>
    <w:rsid w:val="00D34CC0"/>
    <w:rsid w:val="00D35252"/>
    <w:rsid w:val="00D3528F"/>
    <w:rsid w:val="00D35CE0"/>
    <w:rsid w:val="00D35E85"/>
    <w:rsid w:val="00D35EF4"/>
    <w:rsid w:val="00D361D1"/>
    <w:rsid w:val="00D366BD"/>
    <w:rsid w:val="00D36B90"/>
    <w:rsid w:val="00D36FC2"/>
    <w:rsid w:val="00D3750E"/>
    <w:rsid w:val="00D37D12"/>
    <w:rsid w:val="00D400CF"/>
    <w:rsid w:val="00D4032E"/>
    <w:rsid w:val="00D405BF"/>
    <w:rsid w:val="00D40894"/>
    <w:rsid w:val="00D40AAB"/>
    <w:rsid w:val="00D40E9E"/>
    <w:rsid w:val="00D40F68"/>
    <w:rsid w:val="00D41134"/>
    <w:rsid w:val="00D4119D"/>
    <w:rsid w:val="00D411CF"/>
    <w:rsid w:val="00D41236"/>
    <w:rsid w:val="00D422B8"/>
    <w:rsid w:val="00D42333"/>
    <w:rsid w:val="00D42469"/>
    <w:rsid w:val="00D43464"/>
    <w:rsid w:val="00D43616"/>
    <w:rsid w:val="00D43A5F"/>
    <w:rsid w:val="00D43B20"/>
    <w:rsid w:val="00D4451C"/>
    <w:rsid w:val="00D44905"/>
    <w:rsid w:val="00D449B7"/>
    <w:rsid w:val="00D45BCA"/>
    <w:rsid w:val="00D46328"/>
    <w:rsid w:val="00D46F51"/>
    <w:rsid w:val="00D47C2D"/>
    <w:rsid w:val="00D50850"/>
    <w:rsid w:val="00D508DF"/>
    <w:rsid w:val="00D50BEC"/>
    <w:rsid w:val="00D50DC8"/>
    <w:rsid w:val="00D5112D"/>
    <w:rsid w:val="00D5114F"/>
    <w:rsid w:val="00D51670"/>
    <w:rsid w:val="00D51D1F"/>
    <w:rsid w:val="00D523B4"/>
    <w:rsid w:val="00D53079"/>
    <w:rsid w:val="00D53216"/>
    <w:rsid w:val="00D537CD"/>
    <w:rsid w:val="00D53D7E"/>
    <w:rsid w:val="00D541F2"/>
    <w:rsid w:val="00D543F9"/>
    <w:rsid w:val="00D54549"/>
    <w:rsid w:val="00D54CF1"/>
    <w:rsid w:val="00D54FA1"/>
    <w:rsid w:val="00D55459"/>
    <w:rsid w:val="00D5563C"/>
    <w:rsid w:val="00D55D35"/>
    <w:rsid w:val="00D55E46"/>
    <w:rsid w:val="00D55ED3"/>
    <w:rsid w:val="00D560DC"/>
    <w:rsid w:val="00D56EF6"/>
    <w:rsid w:val="00D57B64"/>
    <w:rsid w:val="00D57C59"/>
    <w:rsid w:val="00D6024C"/>
    <w:rsid w:val="00D60781"/>
    <w:rsid w:val="00D60C1C"/>
    <w:rsid w:val="00D610D0"/>
    <w:rsid w:val="00D61299"/>
    <w:rsid w:val="00D61907"/>
    <w:rsid w:val="00D61944"/>
    <w:rsid w:val="00D619B2"/>
    <w:rsid w:val="00D61B9E"/>
    <w:rsid w:val="00D61C29"/>
    <w:rsid w:val="00D61F33"/>
    <w:rsid w:val="00D626AC"/>
    <w:rsid w:val="00D632A5"/>
    <w:rsid w:val="00D64350"/>
    <w:rsid w:val="00D64632"/>
    <w:rsid w:val="00D649C3"/>
    <w:rsid w:val="00D65CDF"/>
    <w:rsid w:val="00D67146"/>
    <w:rsid w:val="00D675C7"/>
    <w:rsid w:val="00D6777B"/>
    <w:rsid w:val="00D67D75"/>
    <w:rsid w:val="00D70392"/>
    <w:rsid w:val="00D70827"/>
    <w:rsid w:val="00D711DD"/>
    <w:rsid w:val="00D71353"/>
    <w:rsid w:val="00D720DA"/>
    <w:rsid w:val="00D72513"/>
    <w:rsid w:val="00D733AB"/>
    <w:rsid w:val="00D73544"/>
    <w:rsid w:val="00D738EF"/>
    <w:rsid w:val="00D73B9F"/>
    <w:rsid w:val="00D73DB4"/>
    <w:rsid w:val="00D7411B"/>
    <w:rsid w:val="00D74850"/>
    <w:rsid w:val="00D74C84"/>
    <w:rsid w:val="00D7505A"/>
    <w:rsid w:val="00D756CF"/>
    <w:rsid w:val="00D757D8"/>
    <w:rsid w:val="00D760A3"/>
    <w:rsid w:val="00D766B7"/>
    <w:rsid w:val="00D767BB"/>
    <w:rsid w:val="00D76967"/>
    <w:rsid w:val="00D76CF1"/>
    <w:rsid w:val="00D76D01"/>
    <w:rsid w:val="00D76DFC"/>
    <w:rsid w:val="00D76E55"/>
    <w:rsid w:val="00D76EA9"/>
    <w:rsid w:val="00D770E7"/>
    <w:rsid w:val="00D772C4"/>
    <w:rsid w:val="00D802E6"/>
    <w:rsid w:val="00D80424"/>
    <w:rsid w:val="00D8045A"/>
    <w:rsid w:val="00D80E2E"/>
    <w:rsid w:val="00D80F7F"/>
    <w:rsid w:val="00D814FB"/>
    <w:rsid w:val="00D818FE"/>
    <w:rsid w:val="00D81F27"/>
    <w:rsid w:val="00D81F83"/>
    <w:rsid w:val="00D82614"/>
    <w:rsid w:val="00D82889"/>
    <w:rsid w:val="00D828E8"/>
    <w:rsid w:val="00D82A7A"/>
    <w:rsid w:val="00D837A6"/>
    <w:rsid w:val="00D83C0D"/>
    <w:rsid w:val="00D845FC"/>
    <w:rsid w:val="00D848D5"/>
    <w:rsid w:val="00D850F4"/>
    <w:rsid w:val="00D8520F"/>
    <w:rsid w:val="00D856FB"/>
    <w:rsid w:val="00D859DE"/>
    <w:rsid w:val="00D85DB0"/>
    <w:rsid w:val="00D86A54"/>
    <w:rsid w:val="00D86DB2"/>
    <w:rsid w:val="00D871C6"/>
    <w:rsid w:val="00D873EB"/>
    <w:rsid w:val="00D87495"/>
    <w:rsid w:val="00D878E2"/>
    <w:rsid w:val="00D87911"/>
    <w:rsid w:val="00D87E1B"/>
    <w:rsid w:val="00D9036F"/>
    <w:rsid w:val="00D90388"/>
    <w:rsid w:val="00D906B0"/>
    <w:rsid w:val="00D90C32"/>
    <w:rsid w:val="00D90CAF"/>
    <w:rsid w:val="00D916AC"/>
    <w:rsid w:val="00D92116"/>
    <w:rsid w:val="00D9227E"/>
    <w:rsid w:val="00D92643"/>
    <w:rsid w:val="00D92683"/>
    <w:rsid w:val="00D9285B"/>
    <w:rsid w:val="00D9285D"/>
    <w:rsid w:val="00D92992"/>
    <w:rsid w:val="00D92EEA"/>
    <w:rsid w:val="00D93142"/>
    <w:rsid w:val="00D93CD1"/>
    <w:rsid w:val="00D93DFC"/>
    <w:rsid w:val="00D94A45"/>
    <w:rsid w:val="00D94ABC"/>
    <w:rsid w:val="00D94F4F"/>
    <w:rsid w:val="00D950DC"/>
    <w:rsid w:val="00D95C5E"/>
    <w:rsid w:val="00D96295"/>
    <w:rsid w:val="00D969A2"/>
    <w:rsid w:val="00D96D3C"/>
    <w:rsid w:val="00D9731A"/>
    <w:rsid w:val="00D974CB"/>
    <w:rsid w:val="00D9783F"/>
    <w:rsid w:val="00D978DB"/>
    <w:rsid w:val="00D97997"/>
    <w:rsid w:val="00D97C61"/>
    <w:rsid w:val="00D97CDC"/>
    <w:rsid w:val="00D97F63"/>
    <w:rsid w:val="00DA0161"/>
    <w:rsid w:val="00DA01E6"/>
    <w:rsid w:val="00DA0753"/>
    <w:rsid w:val="00DA08B3"/>
    <w:rsid w:val="00DA091A"/>
    <w:rsid w:val="00DA0D46"/>
    <w:rsid w:val="00DA10B9"/>
    <w:rsid w:val="00DA1602"/>
    <w:rsid w:val="00DA1760"/>
    <w:rsid w:val="00DA1EBA"/>
    <w:rsid w:val="00DA245C"/>
    <w:rsid w:val="00DA2695"/>
    <w:rsid w:val="00DA296A"/>
    <w:rsid w:val="00DA2B3B"/>
    <w:rsid w:val="00DA3029"/>
    <w:rsid w:val="00DA367D"/>
    <w:rsid w:val="00DA3A7E"/>
    <w:rsid w:val="00DA3BC3"/>
    <w:rsid w:val="00DA3BEC"/>
    <w:rsid w:val="00DA3CEA"/>
    <w:rsid w:val="00DA3E69"/>
    <w:rsid w:val="00DA4845"/>
    <w:rsid w:val="00DA4D13"/>
    <w:rsid w:val="00DA57C3"/>
    <w:rsid w:val="00DA5E9B"/>
    <w:rsid w:val="00DA5FD3"/>
    <w:rsid w:val="00DA6284"/>
    <w:rsid w:val="00DA633A"/>
    <w:rsid w:val="00DA6AFE"/>
    <w:rsid w:val="00DA6C18"/>
    <w:rsid w:val="00DA6E97"/>
    <w:rsid w:val="00DA6F10"/>
    <w:rsid w:val="00DA7505"/>
    <w:rsid w:val="00DA7942"/>
    <w:rsid w:val="00DA7982"/>
    <w:rsid w:val="00DB024D"/>
    <w:rsid w:val="00DB09D7"/>
    <w:rsid w:val="00DB185E"/>
    <w:rsid w:val="00DB1DEF"/>
    <w:rsid w:val="00DB1E4A"/>
    <w:rsid w:val="00DB2456"/>
    <w:rsid w:val="00DB2745"/>
    <w:rsid w:val="00DB292B"/>
    <w:rsid w:val="00DB3089"/>
    <w:rsid w:val="00DB32E0"/>
    <w:rsid w:val="00DB3381"/>
    <w:rsid w:val="00DB40A7"/>
    <w:rsid w:val="00DB4BB5"/>
    <w:rsid w:val="00DB5289"/>
    <w:rsid w:val="00DB589F"/>
    <w:rsid w:val="00DB6D12"/>
    <w:rsid w:val="00DB6D6F"/>
    <w:rsid w:val="00DB7024"/>
    <w:rsid w:val="00DB79E4"/>
    <w:rsid w:val="00DC00C4"/>
    <w:rsid w:val="00DC07ED"/>
    <w:rsid w:val="00DC07F0"/>
    <w:rsid w:val="00DC0ADB"/>
    <w:rsid w:val="00DC0BEB"/>
    <w:rsid w:val="00DC0ECD"/>
    <w:rsid w:val="00DC0EFF"/>
    <w:rsid w:val="00DC0FC0"/>
    <w:rsid w:val="00DC1542"/>
    <w:rsid w:val="00DC1D48"/>
    <w:rsid w:val="00DC205D"/>
    <w:rsid w:val="00DC233D"/>
    <w:rsid w:val="00DC2BB6"/>
    <w:rsid w:val="00DC36B2"/>
    <w:rsid w:val="00DC3A9C"/>
    <w:rsid w:val="00DC3D36"/>
    <w:rsid w:val="00DC6577"/>
    <w:rsid w:val="00DC665A"/>
    <w:rsid w:val="00DC669D"/>
    <w:rsid w:val="00DC674D"/>
    <w:rsid w:val="00DC6A8A"/>
    <w:rsid w:val="00DC6A8D"/>
    <w:rsid w:val="00DC6BBB"/>
    <w:rsid w:val="00DC6D8D"/>
    <w:rsid w:val="00DC7644"/>
    <w:rsid w:val="00DC7F97"/>
    <w:rsid w:val="00DD033B"/>
    <w:rsid w:val="00DD058D"/>
    <w:rsid w:val="00DD0A87"/>
    <w:rsid w:val="00DD0DCC"/>
    <w:rsid w:val="00DD178B"/>
    <w:rsid w:val="00DD1E10"/>
    <w:rsid w:val="00DD1F2A"/>
    <w:rsid w:val="00DD24AA"/>
    <w:rsid w:val="00DD2576"/>
    <w:rsid w:val="00DD3645"/>
    <w:rsid w:val="00DD3B73"/>
    <w:rsid w:val="00DD3E44"/>
    <w:rsid w:val="00DD408F"/>
    <w:rsid w:val="00DD4194"/>
    <w:rsid w:val="00DD47B2"/>
    <w:rsid w:val="00DD50D9"/>
    <w:rsid w:val="00DD560D"/>
    <w:rsid w:val="00DD5829"/>
    <w:rsid w:val="00DD75C1"/>
    <w:rsid w:val="00DD7896"/>
    <w:rsid w:val="00DE0511"/>
    <w:rsid w:val="00DE0C5E"/>
    <w:rsid w:val="00DE14D3"/>
    <w:rsid w:val="00DE1851"/>
    <w:rsid w:val="00DE1CDD"/>
    <w:rsid w:val="00DE1EDB"/>
    <w:rsid w:val="00DE20A3"/>
    <w:rsid w:val="00DE25BB"/>
    <w:rsid w:val="00DE2697"/>
    <w:rsid w:val="00DE2917"/>
    <w:rsid w:val="00DE2979"/>
    <w:rsid w:val="00DE2B1C"/>
    <w:rsid w:val="00DE2EDD"/>
    <w:rsid w:val="00DE3078"/>
    <w:rsid w:val="00DE38F4"/>
    <w:rsid w:val="00DE3B98"/>
    <w:rsid w:val="00DE3D8A"/>
    <w:rsid w:val="00DE4B69"/>
    <w:rsid w:val="00DE5563"/>
    <w:rsid w:val="00DE576E"/>
    <w:rsid w:val="00DE5948"/>
    <w:rsid w:val="00DE5CC4"/>
    <w:rsid w:val="00DE5F18"/>
    <w:rsid w:val="00DE6208"/>
    <w:rsid w:val="00DE6A0E"/>
    <w:rsid w:val="00DE6CD5"/>
    <w:rsid w:val="00DE6D98"/>
    <w:rsid w:val="00DE6F31"/>
    <w:rsid w:val="00DE71FC"/>
    <w:rsid w:val="00DE726E"/>
    <w:rsid w:val="00DE7987"/>
    <w:rsid w:val="00DF019D"/>
    <w:rsid w:val="00DF0527"/>
    <w:rsid w:val="00DF055D"/>
    <w:rsid w:val="00DF08D7"/>
    <w:rsid w:val="00DF0BE1"/>
    <w:rsid w:val="00DF166F"/>
    <w:rsid w:val="00DF179C"/>
    <w:rsid w:val="00DF1A6C"/>
    <w:rsid w:val="00DF1AF6"/>
    <w:rsid w:val="00DF215F"/>
    <w:rsid w:val="00DF25A2"/>
    <w:rsid w:val="00DF2A08"/>
    <w:rsid w:val="00DF2BA8"/>
    <w:rsid w:val="00DF2E8A"/>
    <w:rsid w:val="00DF2E97"/>
    <w:rsid w:val="00DF3842"/>
    <w:rsid w:val="00DF4003"/>
    <w:rsid w:val="00DF48BF"/>
    <w:rsid w:val="00DF4C6E"/>
    <w:rsid w:val="00DF5746"/>
    <w:rsid w:val="00DF57A4"/>
    <w:rsid w:val="00DF5951"/>
    <w:rsid w:val="00DF5974"/>
    <w:rsid w:val="00DF612D"/>
    <w:rsid w:val="00DF68AE"/>
    <w:rsid w:val="00DF746E"/>
    <w:rsid w:val="00DF7F1A"/>
    <w:rsid w:val="00E00A5C"/>
    <w:rsid w:val="00E00EB7"/>
    <w:rsid w:val="00E01784"/>
    <w:rsid w:val="00E01A87"/>
    <w:rsid w:val="00E02232"/>
    <w:rsid w:val="00E02283"/>
    <w:rsid w:val="00E0243B"/>
    <w:rsid w:val="00E03763"/>
    <w:rsid w:val="00E03A93"/>
    <w:rsid w:val="00E03B3D"/>
    <w:rsid w:val="00E03C3A"/>
    <w:rsid w:val="00E03D4F"/>
    <w:rsid w:val="00E03FFD"/>
    <w:rsid w:val="00E04908"/>
    <w:rsid w:val="00E04C38"/>
    <w:rsid w:val="00E04E34"/>
    <w:rsid w:val="00E0513D"/>
    <w:rsid w:val="00E05745"/>
    <w:rsid w:val="00E057C9"/>
    <w:rsid w:val="00E05C70"/>
    <w:rsid w:val="00E063BA"/>
    <w:rsid w:val="00E06B01"/>
    <w:rsid w:val="00E070D3"/>
    <w:rsid w:val="00E07B6F"/>
    <w:rsid w:val="00E07C6B"/>
    <w:rsid w:val="00E07F6B"/>
    <w:rsid w:val="00E102EC"/>
    <w:rsid w:val="00E10562"/>
    <w:rsid w:val="00E108B9"/>
    <w:rsid w:val="00E10DF6"/>
    <w:rsid w:val="00E11056"/>
    <w:rsid w:val="00E11F3D"/>
    <w:rsid w:val="00E12AE4"/>
    <w:rsid w:val="00E12DB7"/>
    <w:rsid w:val="00E1325E"/>
    <w:rsid w:val="00E13990"/>
    <w:rsid w:val="00E139E2"/>
    <w:rsid w:val="00E13A12"/>
    <w:rsid w:val="00E13DFF"/>
    <w:rsid w:val="00E144F6"/>
    <w:rsid w:val="00E156C3"/>
    <w:rsid w:val="00E1574C"/>
    <w:rsid w:val="00E15785"/>
    <w:rsid w:val="00E15F95"/>
    <w:rsid w:val="00E1604D"/>
    <w:rsid w:val="00E1610D"/>
    <w:rsid w:val="00E16B5F"/>
    <w:rsid w:val="00E16BA9"/>
    <w:rsid w:val="00E17080"/>
    <w:rsid w:val="00E174A3"/>
    <w:rsid w:val="00E17985"/>
    <w:rsid w:val="00E17C7A"/>
    <w:rsid w:val="00E17DEF"/>
    <w:rsid w:val="00E200A3"/>
    <w:rsid w:val="00E200AE"/>
    <w:rsid w:val="00E2057E"/>
    <w:rsid w:val="00E20AA1"/>
    <w:rsid w:val="00E216A0"/>
    <w:rsid w:val="00E2197B"/>
    <w:rsid w:val="00E21C25"/>
    <w:rsid w:val="00E21C34"/>
    <w:rsid w:val="00E21C41"/>
    <w:rsid w:val="00E21DB1"/>
    <w:rsid w:val="00E21FE2"/>
    <w:rsid w:val="00E221FC"/>
    <w:rsid w:val="00E22558"/>
    <w:rsid w:val="00E22864"/>
    <w:rsid w:val="00E23464"/>
    <w:rsid w:val="00E2391B"/>
    <w:rsid w:val="00E24B7E"/>
    <w:rsid w:val="00E2506D"/>
    <w:rsid w:val="00E25416"/>
    <w:rsid w:val="00E255A4"/>
    <w:rsid w:val="00E257BD"/>
    <w:rsid w:val="00E25A94"/>
    <w:rsid w:val="00E25CF3"/>
    <w:rsid w:val="00E25EB1"/>
    <w:rsid w:val="00E260E2"/>
    <w:rsid w:val="00E262EC"/>
    <w:rsid w:val="00E262FB"/>
    <w:rsid w:val="00E26A3A"/>
    <w:rsid w:val="00E27DA7"/>
    <w:rsid w:val="00E30712"/>
    <w:rsid w:val="00E30E76"/>
    <w:rsid w:val="00E314C7"/>
    <w:rsid w:val="00E31C2E"/>
    <w:rsid w:val="00E3240F"/>
    <w:rsid w:val="00E32AF2"/>
    <w:rsid w:val="00E32B9C"/>
    <w:rsid w:val="00E333CE"/>
    <w:rsid w:val="00E33722"/>
    <w:rsid w:val="00E337C8"/>
    <w:rsid w:val="00E3445C"/>
    <w:rsid w:val="00E34B1C"/>
    <w:rsid w:val="00E353CF"/>
    <w:rsid w:val="00E3551A"/>
    <w:rsid w:val="00E359DB"/>
    <w:rsid w:val="00E37BDF"/>
    <w:rsid w:val="00E4084A"/>
    <w:rsid w:val="00E40D68"/>
    <w:rsid w:val="00E40EA2"/>
    <w:rsid w:val="00E410D5"/>
    <w:rsid w:val="00E41577"/>
    <w:rsid w:val="00E41E01"/>
    <w:rsid w:val="00E422AF"/>
    <w:rsid w:val="00E422CC"/>
    <w:rsid w:val="00E42A30"/>
    <w:rsid w:val="00E430B9"/>
    <w:rsid w:val="00E43D8F"/>
    <w:rsid w:val="00E44045"/>
    <w:rsid w:val="00E443F1"/>
    <w:rsid w:val="00E4467F"/>
    <w:rsid w:val="00E44BF0"/>
    <w:rsid w:val="00E45747"/>
    <w:rsid w:val="00E475D3"/>
    <w:rsid w:val="00E50746"/>
    <w:rsid w:val="00E513B4"/>
    <w:rsid w:val="00E513C8"/>
    <w:rsid w:val="00E51714"/>
    <w:rsid w:val="00E51E8F"/>
    <w:rsid w:val="00E52C63"/>
    <w:rsid w:val="00E5355B"/>
    <w:rsid w:val="00E53E16"/>
    <w:rsid w:val="00E540A8"/>
    <w:rsid w:val="00E541B3"/>
    <w:rsid w:val="00E543CD"/>
    <w:rsid w:val="00E54F21"/>
    <w:rsid w:val="00E55099"/>
    <w:rsid w:val="00E552E2"/>
    <w:rsid w:val="00E5557D"/>
    <w:rsid w:val="00E55C86"/>
    <w:rsid w:val="00E55EAA"/>
    <w:rsid w:val="00E55FE1"/>
    <w:rsid w:val="00E560EC"/>
    <w:rsid w:val="00E5639B"/>
    <w:rsid w:val="00E56611"/>
    <w:rsid w:val="00E56EFA"/>
    <w:rsid w:val="00E57747"/>
    <w:rsid w:val="00E57ACA"/>
    <w:rsid w:val="00E60366"/>
    <w:rsid w:val="00E60692"/>
    <w:rsid w:val="00E60B88"/>
    <w:rsid w:val="00E60CBD"/>
    <w:rsid w:val="00E60E54"/>
    <w:rsid w:val="00E61064"/>
    <w:rsid w:val="00E61ADE"/>
    <w:rsid w:val="00E61B92"/>
    <w:rsid w:val="00E61BFD"/>
    <w:rsid w:val="00E62193"/>
    <w:rsid w:val="00E62336"/>
    <w:rsid w:val="00E62C7E"/>
    <w:rsid w:val="00E62EC5"/>
    <w:rsid w:val="00E630CB"/>
    <w:rsid w:val="00E6379F"/>
    <w:rsid w:val="00E63B25"/>
    <w:rsid w:val="00E64805"/>
    <w:rsid w:val="00E64EF8"/>
    <w:rsid w:val="00E65254"/>
    <w:rsid w:val="00E659A2"/>
    <w:rsid w:val="00E65EA0"/>
    <w:rsid w:val="00E65F98"/>
    <w:rsid w:val="00E66102"/>
    <w:rsid w:val="00E669F2"/>
    <w:rsid w:val="00E66F52"/>
    <w:rsid w:val="00E674EB"/>
    <w:rsid w:val="00E67D76"/>
    <w:rsid w:val="00E70123"/>
    <w:rsid w:val="00E703F8"/>
    <w:rsid w:val="00E70596"/>
    <w:rsid w:val="00E70CB7"/>
    <w:rsid w:val="00E715A1"/>
    <w:rsid w:val="00E71CB1"/>
    <w:rsid w:val="00E71F72"/>
    <w:rsid w:val="00E7291C"/>
    <w:rsid w:val="00E72BE1"/>
    <w:rsid w:val="00E72C40"/>
    <w:rsid w:val="00E72DDC"/>
    <w:rsid w:val="00E73739"/>
    <w:rsid w:val="00E73A07"/>
    <w:rsid w:val="00E73C1D"/>
    <w:rsid w:val="00E75164"/>
    <w:rsid w:val="00E756B7"/>
    <w:rsid w:val="00E75998"/>
    <w:rsid w:val="00E75C7E"/>
    <w:rsid w:val="00E76158"/>
    <w:rsid w:val="00E76747"/>
    <w:rsid w:val="00E7694C"/>
    <w:rsid w:val="00E76CB1"/>
    <w:rsid w:val="00E77BD3"/>
    <w:rsid w:val="00E77BE4"/>
    <w:rsid w:val="00E8005A"/>
    <w:rsid w:val="00E8026F"/>
    <w:rsid w:val="00E80492"/>
    <w:rsid w:val="00E81192"/>
    <w:rsid w:val="00E81672"/>
    <w:rsid w:val="00E8194E"/>
    <w:rsid w:val="00E81E96"/>
    <w:rsid w:val="00E826A7"/>
    <w:rsid w:val="00E827A2"/>
    <w:rsid w:val="00E833D4"/>
    <w:rsid w:val="00E83B22"/>
    <w:rsid w:val="00E843D5"/>
    <w:rsid w:val="00E84CE8"/>
    <w:rsid w:val="00E84EA4"/>
    <w:rsid w:val="00E84EC9"/>
    <w:rsid w:val="00E86054"/>
    <w:rsid w:val="00E86315"/>
    <w:rsid w:val="00E8673C"/>
    <w:rsid w:val="00E86ABB"/>
    <w:rsid w:val="00E86CFA"/>
    <w:rsid w:val="00E86F18"/>
    <w:rsid w:val="00E872BC"/>
    <w:rsid w:val="00E87B28"/>
    <w:rsid w:val="00E9070B"/>
    <w:rsid w:val="00E914C4"/>
    <w:rsid w:val="00E91626"/>
    <w:rsid w:val="00E91BB2"/>
    <w:rsid w:val="00E91BE3"/>
    <w:rsid w:val="00E92001"/>
    <w:rsid w:val="00E921E8"/>
    <w:rsid w:val="00E92298"/>
    <w:rsid w:val="00E92A78"/>
    <w:rsid w:val="00E92B16"/>
    <w:rsid w:val="00E92C2E"/>
    <w:rsid w:val="00E93419"/>
    <w:rsid w:val="00E93576"/>
    <w:rsid w:val="00E93CA2"/>
    <w:rsid w:val="00E93D94"/>
    <w:rsid w:val="00E9477D"/>
    <w:rsid w:val="00E94DCA"/>
    <w:rsid w:val="00E94F7F"/>
    <w:rsid w:val="00E94FFB"/>
    <w:rsid w:val="00E9644A"/>
    <w:rsid w:val="00E9653D"/>
    <w:rsid w:val="00E96D79"/>
    <w:rsid w:val="00E9712C"/>
    <w:rsid w:val="00E97B4C"/>
    <w:rsid w:val="00EA012C"/>
    <w:rsid w:val="00EA0683"/>
    <w:rsid w:val="00EA0937"/>
    <w:rsid w:val="00EA0A13"/>
    <w:rsid w:val="00EA0A50"/>
    <w:rsid w:val="00EA1065"/>
    <w:rsid w:val="00EA1174"/>
    <w:rsid w:val="00EA14D4"/>
    <w:rsid w:val="00EA1549"/>
    <w:rsid w:val="00EA1AA3"/>
    <w:rsid w:val="00EA2623"/>
    <w:rsid w:val="00EA28B0"/>
    <w:rsid w:val="00EA2BD6"/>
    <w:rsid w:val="00EA2D82"/>
    <w:rsid w:val="00EA3256"/>
    <w:rsid w:val="00EA3697"/>
    <w:rsid w:val="00EA3D8E"/>
    <w:rsid w:val="00EA551A"/>
    <w:rsid w:val="00EA557B"/>
    <w:rsid w:val="00EA5DB3"/>
    <w:rsid w:val="00EA600C"/>
    <w:rsid w:val="00EA605E"/>
    <w:rsid w:val="00EA6DA9"/>
    <w:rsid w:val="00EA6DD9"/>
    <w:rsid w:val="00EA7124"/>
    <w:rsid w:val="00EA7129"/>
    <w:rsid w:val="00EA73A4"/>
    <w:rsid w:val="00EA79D8"/>
    <w:rsid w:val="00EA7A99"/>
    <w:rsid w:val="00EA7C51"/>
    <w:rsid w:val="00EA7DB0"/>
    <w:rsid w:val="00EB0921"/>
    <w:rsid w:val="00EB14B9"/>
    <w:rsid w:val="00EB1B37"/>
    <w:rsid w:val="00EB1BC4"/>
    <w:rsid w:val="00EB1E32"/>
    <w:rsid w:val="00EB22B5"/>
    <w:rsid w:val="00EB22F1"/>
    <w:rsid w:val="00EB2457"/>
    <w:rsid w:val="00EB2BEA"/>
    <w:rsid w:val="00EB36DC"/>
    <w:rsid w:val="00EB3C85"/>
    <w:rsid w:val="00EB3CBF"/>
    <w:rsid w:val="00EB3FC0"/>
    <w:rsid w:val="00EB4066"/>
    <w:rsid w:val="00EB4155"/>
    <w:rsid w:val="00EB44FD"/>
    <w:rsid w:val="00EB4939"/>
    <w:rsid w:val="00EB510E"/>
    <w:rsid w:val="00EB5214"/>
    <w:rsid w:val="00EB5566"/>
    <w:rsid w:val="00EB55FC"/>
    <w:rsid w:val="00EB5A3B"/>
    <w:rsid w:val="00EB69A1"/>
    <w:rsid w:val="00EB6D71"/>
    <w:rsid w:val="00EB7854"/>
    <w:rsid w:val="00EB7EB9"/>
    <w:rsid w:val="00EC05AD"/>
    <w:rsid w:val="00EC0F83"/>
    <w:rsid w:val="00EC10B8"/>
    <w:rsid w:val="00EC158F"/>
    <w:rsid w:val="00EC1699"/>
    <w:rsid w:val="00EC1833"/>
    <w:rsid w:val="00EC2170"/>
    <w:rsid w:val="00EC2684"/>
    <w:rsid w:val="00EC27C7"/>
    <w:rsid w:val="00EC292B"/>
    <w:rsid w:val="00EC2B23"/>
    <w:rsid w:val="00EC2F3B"/>
    <w:rsid w:val="00EC31E9"/>
    <w:rsid w:val="00EC3CA1"/>
    <w:rsid w:val="00EC3D61"/>
    <w:rsid w:val="00EC4013"/>
    <w:rsid w:val="00EC438E"/>
    <w:rsid w:val="00EC464E"/>
    <w:rsid w:val="00EC4A09"/>
    <w:rsid w:val="00EC56C4"/>
    <w:rsid w:val="00EC5984"/>
    <w:rsid w:val="00EC5A2F"/>
    <w:rsid w:val="00EC6478"/>
    <w:rsid w:val="00EC6A6B"/>
    <w:rsid w:val="00EC6B79"/>
    <w:rsid w:val="00EC7386"/>
    <w:rsid w:val="00EC7CA8"/>
    <w:rsid w:val="00ED0351"/>
    <w:rsid w:val="00ED058E"/>
    <w:rsid w:val="00ED068D"/>
    <w:rsid w:val="00ED076C"/>
    <w:rsid w:val="00ED07FA"/>
    <w:rsid w:val="00ED0826"/>
    <w:rsid w:val="00ED0DF9"/>
    <w:rsid w:val="00ED1740"/>
    <w:rsid w:val="00ED18A3"/>
    <w:rsid w:val="00ED1C8F"/>
    <w:rsid w:val="00ED206F"/>
    <w:rsid w:val="00ED20A5"/>
    <w:rsid w:val="00ED23B4"/>
    <w:rsid w:val="00ED28C2"/>
    <w:rsid w:val="00ED3A2A"/>
    <w:rsid w:val="00ED3CB2"/>
    <w:rsid w:val="00ED4236"/>
    <w:rsid w:val="00ED4EF5"/>
    <w:rsid w:val="00ED4F31"/>
    <w:rsid w:val="00ED6B00"/>
    <w:rsid w:val="00ED6CE9"/>
    <w:rsid w:val="00ED7105"/>
    <w:rsid w:val="00ED7238"/>
    <w:rsid w:val="00ED7DB0"/>
    <w:rsid w:val="00ED7DF5"/>
    <w:rsid w:val="00EE1AF0"/>
    <w:rsid w:val="00EE210E"/>
    <w:rsid w:val="00EE2299"/>
    <w:rsid w:val="00EE282E"/>
    <w:rsid w:val="00EE2E00"/>
    <w:rsid w:val="00EE3017"/>
    <w:rsid w:val="00EE30CA"/>
    <w:rsid w:val="00EE32B8"/>
    <w:rsid w:val="00EE37E9"/>
    <w:rsid w:val="00EE47B3"/>
    <w:rsid w:val="00EE47BE"/>
    <w:rsid w:val="00EE4E2C"/>
    <w:rsid w:val="00EE4FD3"/>
    <w:rsid w:val="00EE542C"/>
    <w:rsid w:val="00EE565F"/>
    <w:rsid w:val="00EE61DD"/>
    <w:rsid w:val="00EE682A"/>
    <w:rsid w:val="00EE6A78"/>
    <w:rsid w:val="00EE7331"/>
    <w:rsid w:val="00EF07F3"/>
    <w:rsid w:val="00EF08DA"/>
    <w:rsid w:val="00EF0FE5"/>
    <w:rsid w:val="00EF1143"/>
    <w:rsid w:val="00EF1351"/>
    <w:rsid w:val="00EF1785"/>
    <w:rsid w:val="00EF1864"/>
    <w:rsid w:val="00EF1A26"/>
    <w:rsid w:val="00EF1A38"/>
    <w:rsid w:val="00EF2169"/>
    <w:rsid w:val="00EF2469"/>
    <w:rsid w:val="00EF291E"/>
    <w:rsid w:val="00EF2C54"/>
    <w:rsid w:val="00EF2D3F"/>
    <w:rsid w:val="00EF3917"/>
    <w:rsid w:val="00EF39CD"/>
    <w:rsid w:val="00EF3A92"/>
    <w:rsid w:val="00EF40E4"/>
    <w:rsid w:val="00EF47CE"/>
    <w:rsid w:val="00EF4AFF"/>
    <w:rsid w:val="00EF4F41"/>
    <w:rsid w:val="00EF5570"/>
    <w:rsid w:val="00EF56E5"/>
    <w:rsid w:val="00EF5CD6"/>
    <w:rsid w:val="00EF5EFD"/>
    <w:rsid w:val="00EF72BD"/>
    <w:rsid w:val="00EF72C8"/>
    <w:rsid w:val="00EF7F83"/>
    <w:rsid w:val="00F00429"/>
    <w:rsid w:val="00F00AB6"/>
    <w:rsid w:val="00F00C98"/>
    <w:rsid w:val="00F012C6"/>
    <w:rsid w:val="00F01EB7"/>
    <w:rsid w:val="00F01F83"/>
    <w:rsid w:val="00F02A05"/>
    <w:rsid w:val="00F02C91"/>
    <w:rsid w:val="00F0341D"/>
    <w:rsid w:val="00F036AD"/>
    <w:rsid w:val="00F03CF4"/>
    <w:rsid w:val="00F040DA"/>
    <w:rsid w:val="00F049B8"/>
    <w:rsid w:val="00F050DF"/>
    <w:rsid w:val="00F05B0F"/>
    <w:rsid w:val="00F05BE0"/>
    <w:rsid w:val="00F05EB1"/>
    <w:rsid w:val="00F06482"/>
    <w:rsid w:val="00F073D8"/>
    <w:rsid w:val="00F07936"/>
    <w:rsid w:val="00F07B3F"/>
    <w:rsid w:val="00F07BA6"/>
    <w:rsid w:val="00F07D59"/>
    <w:rsid w:val="00F10543"/>
    <w:rsid w:val="00F10B6F"/>
    <w:rsid w:val="00F10CA9"/>
    <w:rsid w:val="00F1115D"/>
    <w:rsid w:val="00F119EA"/>
    <w:rsid w:val="00F12136"/>
    <w:rsid w:val="00F123F4"/>
    <w:rsid w:val="00F12B66"/>
    <w:rsid w:val="00F12C1C"/>
    <w:rsid w:val="00F12F39"/>
    <w:rsid w:val="00F12F7B"/>
    <w:rsid w:val="00F130F2"/>
    <w:rsid w:val="00F13176"/>
    <w:rsid w:val="00F13361"/>
    <w:rsid w:val="00F1389A"/>
    <w:rsid w:val="00F13D6A"/>
    <w:rsid w:val="00F14675"/>
    <w:rsid w:val="00F14676"/>
    <w:rsid w:val="00F15A80"/>
    <w:rsid w:val="00F15AE6"/>
    <w:rsid w:val="00F15E25"/>
    <w:rsid w:val="00F1617D"/>
    <w:rsid w:val="00F16E9D"/>
    <w:rsid w:val="00F178E1"/>
    <w:rsid w:val="00F2015C"/>
    <w:rsid w:val="00F21378"/>
    <w:rsid w:val="00F2146D"/>
    <w:rsid w:val="00F2186C"/>
    <w:rsid w:val="00F21A12"/>
    <w:rsid w:val="00F21BEB"/>
    <w:rsid w:val="00F2234A"/>
    <w:rsid w:val="00F226D7"/>
    <w:rsid w:val="00F2270C"/>
    <w:rsid w:val="00F2327C"/>
    <w:rsid w:val="00F23925"/>
    <w:rsid w:val="00F23C2F"/>
    <w:rsid w:val="00F23CE2"/>
    <w:rsid w:val="00F24163"/>
    <w:rsid w:val="00F24A34"/>
    <w:rsid w:val="00F250BB"/>
    <w:rsid w:val="00F2553E"/>
    <w:rsid w:val="00F2606D"/>
    <w:rsid w:val="00F26381"/>
    <w:rsid w:val="00F264B3"/>
    <w:rsid w:val="00F266C6"/>
    <w:rsid w:val="00F26795"/>
    <w:rsid w:val="00F26DCD"/>
    <w:rsid w:val="00F27608"/>
    <w:rsid w:val="00F27662"/>
    <w:rsid w:val="00F2778C"/>
    <w:rsid w:val="00F277F1"/>
    <w:rsid w:val="00F30179"/>
    <w:rsid w:val="00F306D7"/>
    <w:rsid w:val="00F31C4A"/>
    <w:rsid w:val="00F322C0"/>
    <w:rsid w:val="00F32475"/>
    <w:rsid w:val="00F32B7D"/>
    <w:rsid w:val="00F32C16"/>
    <w:rsid w:val="00F33381"/>
    <w:rsid w:val="00F33617"/>
    <w:rsid w:val="00F33DDE"/>
    <w:rsid w:val="00F3404B"/>
    <w:rsid w:val="00F34633"/>
    <w:rsid w:val="00F34E0E"/>
    <w:rsid w:val="00F3502B"/>
    <w:rsid w:val="00F3612F"/>
    <w:rsid w:val="00F3618C"/>
    <w:rsid w:val="00F36606"/>
    <w:rsid w:val="00F36951"/>
    <w:rsid w:val="00F36CEB"/>
    <w:rsid w:val="00F37310"/>
    <w:rsid w:val="00F40488"/>
    <w:rsid w:val="00F40B75"/>
    <w:rsid w:val="00F40F7D"/>
    <w:rsid w:val="00F412CF"/>
    <w:rsid w:val="00F4142D"/>
    <w:rsid w:val="00F41C19"/>
    <w:rsid w:val="00F42531"/>
    <w:rsid w:val="00F437EB"/>
    <w:rsid w:val="00F43C04"/>
    <w:rsid w:val="00F43D22"/>
    <w:rsid w:val="00F449E2"/>
    <w:rsid w:val="00F44A45"/>
    <w:rsid w:val="00F44B82"/>
    <w:rsid w:val="00F44DB2"/>
    <w:rsid w:val="00F4598A"/>
    <w:rsid w:val="00F45C6A"/>
    <w:rsid w:val="00F45C9D"/>
    <w:rsid w:val="00F4609B"/>
    <w:rsid w:val="00F4632E"/>
    <w:rsid w:val="00F46629"/>
    <w:rsid w:val="00F469A3"/>
    <w:rsid w:val="00F469A5"/>
    <w:rsid w:val="00F46D9F"/>
    <w:rsid w:val="00F46F01"/>
    <w:rsid w:val="00F470B3"/>
    <w:rsid w:val="00F470CA"/>
    <w:rsid w:val="00F474A1"/>
    <w:rsid w:val="00F47E0E"/>
    <w:rsid w:val="00F502B7"/>
    <w:rsid w:val="00F507B5"/>
    <w:rsid w:val="00F51277"/>
    <w:rsid w:val="00F522B6"/>
    <w:rsid w:val="00F5259D"/>
    <w:rsid w:val="00F529A4"/>
    <w:rsid w:val="00F52A66"/>
    <w:rsid w:val="00F52B55"/>
    <w:rsid w:val="00F531AF"/>
    <w:rsid w:val="00F53D62"/>
    <w:rsid w:val="00F54AFF"/>
    <w:rsid w:val="00F54F6C"/>
    <w:rsid w:val="00F55017"/>
    <w:rsid w:val="00F5657C"/>
    <w:rsid w:val="00F5678E"/>
    <w:rsid w:val="00F56A22"/>
    <w:rsid w:val="00F56E29"/>
    <w:rsid w:val="00F56F39"/>
    <w:rsid w:val="00F571A8"/>
    <w:rsid w:val="00F57979"/>
    <w:rsid w:val="00F6037A"/>
    <w:rsid w:val="00F604A6"/>
    <w:rsid w:val="00F604ED"/>
    <w:rsid w:val="00F607E2"/>
    <w:rsid w:val="00F618C2"/>
    <w:rsid w:val="00F621FA"/>
    <w:rsid w:val="00F62363"/>
    <w:rsid w:val="00F62627"/>
    <w:rsid w:val="00F63AA9"/>
    <w:rsid w:val="00F63AB1"/>
    <w:rsid w:val="00F63CDB"/>
    <w:rsid w:val="00F6401D"/>
    <w:rsid w:val="00F64338"/>
    <w:rsid w:val="00F6464C"/>
    <w:rsid w:val="00F64C07"/>
    <w:rsid w:val="00F653A8"/>
    <w:rsid w:val="00F65848"/>
    <w:rsid w:val="00F66299"/>
    <w:rsid w:val="00F66484"/>
    <w:rsid w:val="00F66A1E"/>
    <w:rsid w:val="00F6744B"/>
    <w:rsid w:val="00F6759A"/>
    <w:rsid w:val="00F677CF"/>
    <w:rsid w:val="00F70CB2"/>
    <w:rsid w:val="00F70D39"/>
    <w:rsid w:val="00F710D9"/>
    <w:rsid w:val="00F712C3"/>
    <w:rsid w:val="00F717B0"/>
    <w:rsid w:val="00F71D88"/>
    <w:rsid w:val="00F720A4"/>
    <w:rsid w:val="00F726B4"/>
    <w:rsid w:val="00F73083"/>
    <w:rsid w:val="00F73398"/>
    <w:rsid w:val="00F73E8D"/>
    <w:rsid w:val="00F75381"/>
    <w:rsid w:val="00F757F3"/>
    <w:rsid w:val="00F76702"/>
    <w:rsid w:val="00F76E3F"/>
    <w:rsid w:val="00F7715B"/>
    <w:rsid w:val="00F77D36"/>
    <w:rsid w:val="00F77D5C"/>
    <w:rsid w:val="00F80123"/>
    <w:rsid w:val="00F80435"/>
    <w:rsid w:val="00F804AD"/>
    <w:rsid w:val="00F807E7"/>
    <w:rsid w:val="00F80C91"/>
    <w:rsid w:val="00F812C3"/>
    <w:rsid w:val="00F81D3E"/>
    <w:rsid w:val="00F81FB6"/>
    <w:rsid w:val="00F821EC"/>
    <w:rsid w:val="00F82C94"/>
    <w:rsid w:val="00F8325F"/>
    <w:rsid w:val="00F8329A"/>
    <w:rsid w:val="00F83390"/>
    <w:rsid w:val="00F833BF"/>
    <w:rsid w:val="00F836EA"/>
    <w:rsid w:val="00F84AA7"/>
    <w:rsid w:val="00F84C8D"/>
    <w:rsid w:val="00F84EEB"/>
    <w:rsid w:val="00F8522A"/>
    <w:rsid w:val="00F85AD9"/>
    <w:rsid w:val="00F86019"/>
    <w:rsid w:val="00F860B2"/>
    <w:rsid w:val="00F86122"/>
    <w:rsid w:val="00F86A20"/>
    <w:rsid w:val="00F870F9"/>
    <w:rsid w:val="00F872B4"/>
    <w:rsid w:val="00F90039"/>
    <w:rsid w:val="00F90152"/>
    <w:rsid w:val="00F90BA6"/>
    <w:rsid w:val="00F91230"/>
    <w:rsid w:val="00F91760"/>
    <w:rsid w:val="00F92221"/>
    <w:rsid w:val="00F92417"/>
    <w:rsid w:val="00F92DC0"/>
    <w:rsid w:val="00F93273"/>
    <w:rsid w:val="00F9351B"/>
    <w:rsid w:val="00F9383C"/>
    <w:rsid w:val="00F93BC7"/>
    <w:rsid w:val="00F93E97"/>
    <w:rsid w:val="00F9413A"/>
    <w:rsid w:val="00F94179"/>
    <w:rsid w:val="00F94CD6"/>
    <w:rsid w:val="00F94F06"/>
    <w:rsid w:val="00F954AA"/>
    <w:rsid w:val="00F95590"/>
    <w:rsid w:val="00F960CB"/>
    <w:rsid w:val="00F96443"/>
    <w:rsid w:val="00F96B69"/>
    <w:rsid w:val="00F96DBD"/>
    <w:rsid w:val="00F96EB1"/>
    <w:rsid w:val="00F96EB5"/>
    <w:rsid w:val="00FA0013"/>
    <w:rsid w:val="00FA0083"/>
    <w:rsid w:val="00FA1D64"/>
    <w:rsid w:val="00FA1F0A"/>
    <w:rsid w:val="00FA1F7E"/>
    <w:rsid w:val="00FA24E7"/>
    <w:rsid w:val="00FA27BF"/>
    <w:rsid w:val="00FA2903"/>
    <w:rsid w:val="00FA396B"/>
    <w:rsid w:val="00FA45A6"/>
    <w:rsid w:val="00FA5081"/>
    <w:rsid w:val="00FA533A"/>
    <w:rsid w:val="00FA562D"/>
    <w:rsid w:val="00FA5873"/>
    <w:rsid w:val="00FA5BA9"/>
    <w:rsid w:val="00FA5CFC"/>
    <w:rsid w:val="00FA5DA2"/>
    <w:rsid w:val="00FA60BD"/>
    <w:rsid w:val="00FA637F"/>
    <w:rsid w:val="00FA6E61"/>
    <w:rsid w:val="00FA70D0"/>
    <w:rsid w:val="00FA74AA"/>
    <w:rsid w:val="00FA7E9E"/>
    <w:rsid w:val="00FB0A9F"/>
    <w:rsid w:val="00FB1067"/>
    <w:rsid w:val="00FB1D3D"/>
    <w:rsid w:val="00FB1E1C"/>
    <w:rsid w:val="00FB322D"/>
    <w:rsid w:val="00FB3357"/>
    <w:rsid w:val="00FB34C2"/>
    <w:rsid w:val="00FB3825"/>
    <w:rsid w:val="00FB3A6B"/>
    <w:rsid w:val="00FB3C65"/>
    <w:rsid w:val="00FB3CAA"/>
    <w:rsid w:val="00FB3D7D"/>
    <w:rsid w:val="00FB449A"/>
    <w:rsid w:val="00FB46D7"/>
    <w:rsid w:val="00FB4963"/>
    <w:rsid w:val="00FB4B2B"/>
    <w:rsid w:val="00FB5D71"/>
    <w:rsid w:val="00FB6AFF"/>
    <w:rsid w:val="00FB6DD5"/>
    <w:rsid w:val="00FB7263"/>
    <w:rsid w:val="00FB799A"/>
    <w:rsid w:val="00FB79ED"/>
    <w:rsid w:val="00FB7B1A"/>
    <w:rsid w:val="00FB7BF9"/>
    <w:rsid w:val="00FC045C"/>
    <w:rsid w:val="00FC05D6"/>
    <w:rsid w:val="00FC0600"/>
    <w:rsid w:val="00FC092A"/>
    <w:rsid w:val="00FC0D2E"/>
    <w:rsid w:val="00FC1589"/>
    <w:rsid w:val="00FC2DE6"/>
    <w:rsid w:val="00FC31BF"/>
    <w:rsid w:val="00FC36FA"/>
    <w:rsid w:val="00FC3CD4"/>
    <w:rsid w:val="00FC45AA"/>
    <w:rsid w:val="00FC4AA1"/>
    <w:rsid w:val="00FC53A2"/>
    <w:rsid w:val="00FC540B"/>
    <w:rsid w:val="00FC5997"/>
    <w:rsid w:val="00FC5C2F"/>
    <w:rsid w:val="00FC5F6B"/>
    <w:rsid w:val="00FC662A"/>
    <w:rsid w:val="00FC6B1C"/>
    <w:rsid w:val="00FC6C33"/>
    <w:rsid w:val="00FC6FC2"/>
    <w:rsid w:val="00FC7993"/>
    <w:rsid w:val="00FC7D11"/>
    <w:rsid w:val="00FC7D4D"/>
    <w:rsid w:val="00FC7E1C"/>
    <w:rsid w:val="00FD03F6"/>
    <w:rsid w:val="00FD154B"/>
    <w:rsid w:val="00FD178E"/>
    <w:rsid w:val="00FD1C43"/>
    <w:rsid w:val="00FD1C8D"/>
    <w:rsid w:val="00FD1DE4"/>
    <w:rsid w:val="00FD1E47"/>
    <w:rsid w:val="00FD2668"/>
    <w:rsid w:val="00FD2FDC"/>
    <w:rsid w:val="00FD35B4"/>
    <w:rsid w:val="00FD3845"/>
    <w:rsid w:val="00FD44E3"/>
    <w:rsid w:val="00FD46DC"/>
    <w:rsid w:val="00FD4C2E"/>
    <w:rsid w:val="00FD4E5A"/>
    <w:rsid w:val="00FD566B"/>
    <w:rsid w:val="00FD56C4"/>
    <w:rsid w:val="00FD5908"/>
    <w:rsid w:val="00FD6189"/>
    <w:rsid w:val="00FD6E4A"/>
    <w:rsid w:val="00FD7355"/>
    <w:rsid w:val="00FD785A"/>
    <w:rsid w:val="00FD7CF9"/>
    <w:rsid w:val="00FD7E44"/>
    <w:rsid w:val="00FE0658"/>
    <w:rsid w:val="00FE0BB1"/>
    <w:rsid w:val="00FE10C4"/>
    <w:rsid w:val="00FE11DC"/>
    <w:rsid w:val="00FE13EA"/>
    <w:rsid w:val="00FE1DF5"/>
    <w:rsid w:val="00FE1EB8"/>
    <w:rsid w:val="00FE2EB9"/>
    <w:rsid w:val="00FE306B"/>
    <w:rsid w:val="00FE3232"/>
    <w:rsid w:val="00FE349A"/>
    <w:rsid w:val="00FE379F"/>
    <w:rsid w:val="00FE38C8"/>
    <w:rsid w:val="00FE3D89"/>
    <w:rsid w:val="00FE4DAC"/>
    <w:rsid w:val="00FE4F99"/>
    <w:rsid w:val="00FE539F"/>
    <w:rsid w:val="00FE56FB"/>
    <w:rsid w:val="00FE5739"/>
    <w:rsid w:val="00FE6574"/>
    <w:rsid w:val="00FE6835"/>
    <w:rsid w:val="00FE6896"/>
    <w:rsid w:val="00FE6CD7"/>
    <w:rsid w:val="00FE7225"/>
    <w:rsid w:val="00FE7336"/>
    <w:rsid w:val="00FE79B4"/>
    <w:rsid w:val="00FE7EC5"/>
    <w:rsid w:val="00FF0134"/>
    <w:rsid w:val="00FF03BA"/>
    <w:rsid w:val="00FF0477"/>
    <w:rsid w:val="00FF05BE"/>
    <w:rsid w:val="00FF0714"/>
    <w:rsid w:val="00FF0A37"/>
    <w:rsid w:val="00FF0F36"/>
    <w:rsid w:val="00FF1235"/>
    <w:rsid w:val="00FF1371"/>
    <w:rsid w:val="00FF1FBA"/>
    <w:rsid w:val="00FF21B4"/>
    <w:rsid w:val="00FF236D"/>
    <w:rsid w:val="00FF2714"/>
    <w:rsid w:val="00FF2A7E"/>
    <w:rsid w:val="00FF2F35"/>
    <w:rsid w:val="00FF3558"/>
    <w:rsid w:val="00FF3B9F"/>
    <w:rsid w:val="00FF3D4D"/>
    <w:rsid w:val="00FF4121"/>
    <w:rsid w:val="00FF41F4"/>
    <w:rsid w:val="00FF43AA"/>
    <w:rsid w:val="00FF52F0"/>
    <w:rsid w:val="00FF5509"/>
    <w:rsid w:val="00FF58EE"/>
    <w:rsid w:val="00FF5ABE"/>
    <w:rsid w:val="00FF5D01"/>
    <w:rsid w:val="00FF5E6A"/>
    <w:rsid w:val="00FF5E75"/>
    <w:rsid w:val="00FF5E7F"/>
    <w:rsid w:val="00FF6739"/>
    <w:rsid w:val="00FF69CB"/>
    <w:rsid w:val="00FF6ADD"/>
    <w:rsid w:val="00FF6EF7"/>
    <w:rsid w:val="00FF7134"/>
    <w:rsid w:val="00FF7A2A"/>
    <w:rsid w:val="00FF7B30"/>
    <w:rsid w:val="00FF7CDB"/>
    <w:rsid w:val="00FF7DFE"/>
    <w:rsid w:val="00FF7EAA"/>
    <w:rsid w:val="00FF7E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Message Header"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5B1B7D"/>
    <w:pPr>
      <w:suppressAutoHyphens/>
    </w:pPr>
    <w:rPr>
      <w:rFonts w:ascii="Calibri" w:hAnsi="Calibri"/>
      <w:sz w:val="24"/>
      <w:szCs w:val="24"/>
      <w:lang w:eastAsia="ar-SA"/>
    </w:rPr>
  </w:style>
  <w:style w:type="paragraph" w:styleId="Titolo1">
    <w:name w:val="heading 1"/>
    <w:basedOn w:val="Normale"/>
    <w:next w:val="Normale"/>
    <w:qFormat/>
    <w:pPr>
      <w:keepNext/>
      <w:numPr>
        <w:numId w:val="1"/>
      </w:numPr>
      <w:spacing w:before="240" w:after="60"/>
      <w:outlineLvl w:val="0"/>
    </w:pPr>
    <w:rPr>
      <w:rFonts w:ascii="Cambria" w:hAnsi="Cambria" w:cs="Cambria"/>
      <w:b/>
      <w:bCs/>
      <w:kern w:val="1"/>
      <w:sz w:val="32"/>
      <w:szCs w:val="32"/>
    </w:rPr>
  </w:style>
  <w:style w:type="paragraph" w:styleId="Titolo2">
    <w:name w:val="heading 2"/>
    <w:basedOn w:val="Normale"/>
    <w:next w:val="Normale"/>
    <w:qFormat/>
    <w:pPr>
      <w:keepNext/>
      <w:numPr>
        <w:ilvl w:val="1"/>
        <w:numId w:val="1"/>
      </w:numPr>
      <w:spacing w:before="240" w:after="60"/>
      <w:outlineLvl w:val="1"/>
    </w:pPr>
    <w:rPr>
      <w:rFonts w:ascii="Cambria" w:hAnsi="Cambria" w:cs="Cambria"/>
      <w:b/>
      <w:bCs/>
      <w:i/>
      <w:iCs/>
      <w:sz w:val="28"/>
      <w:szCs w:val="28"/>
    </w:rPr>
  </w:style>
  <w:style w:type="paragraph" w:styleId="Titolo3">
    <w:name w:val="heading 3"/>
    <w:basedOn w:val="Normale"/>
    <w:next w:val="Normale"/>
    <w:qFormat/>
    <w:pPr>
      <w:keepNext/>
      <w:numPr>
        <w:ilvl w:val="2"/>
        <w:numId w:val="1"/>
      </w:numPr>
      <w:spacing w:before="240" w:after="60"/>
      <w:outlineLvl w:val="2"/>
    </w:pPr>
    <w:rPr>
      <w:rFonts w:ascii="Cambria" w:hAnsi="Cambria" w:cs="Cambria"/>
      <w:b/>
      <w:bCs/>
      <w:sz w:val="26"/>
      <w:szCs w:val="26"/>
    </w:rPr>
  </w:style>
  <w:style w:type="paragraph" w:styleId="Titolo4">
    <w:name w:val="heading 4"/>
    <w:basedOn w:val="Normale"/>
    <w:next w:val="Normale"/>
    <w:qFormat/>
    <w:pPr>
      <w:keepNext/>
      <w:numPr>
        <w:ilvl w:val="3"/>
        <w:numId w:val="1"/>
      </w:numPr>
      <w:spacing w:before="240" w:after="60"/>
      <w:outlineLvl w:val="3"/>
    </w:pPr>
    <w:rPr>
      <w:b/>
      <w:bCs/>
      <w:sz w:val="28"/>
      <w:szCs w:val="28"/>
    </w:rPr>
  </w:style>
  <w:style w:type="paragraph" w:styleId="Titolo5">
    <w:name w:val="heading 5"/>
    <w:basedOn w:val="Normale"/>
    <w:next w:val="Normale"/>
    <w:qFormat/>
    <w:pPr>
      <w:numPr>
        <w:ilvl w:val="4"/>
        <w:numId w:val="1"/>
      </w:numPr>
      <w:spacing w:before="240" w:after="60"/>
      <w:outlineLvl w:val="4"/>
    </w:pPr>
    <w:rPr>
      <w:b/>
      <w:bCs/>
      <w:i/>
      <w:iCs/>
      <w:sz w:val="26"/>
      <w:szCs w:val="26"/>
    </w:rPr>
  </w:style>
  <w:style w:type="paragraph" w:styleId="Titolo6">
    <w:name w:val="heading 6"/>
    <w:basedOn w:val="Normale"/>
    <w:next w:val="Normale"/>
    <w:qFormat/>
    <w:pPr>
      <w:numPr>
        <w:ilvl w:val="5"/>
        <w:numId w:val="1"/>
      </w:numPr>
      <w:spacing w:before="240" w:after="60"/>
      <w:outlineLvl w:val="5"/>
    </w:pPr>
    <w:rPr>
      <w:b/>
      <w:bCs/>
      <w:sz w:val="22"/>
      <w:szCs w:val="22"/>
    </w:rPr>
  </w:style>
  <w:style w:type="paragraph" w:styleId="Titolo7">
    <w:name w:val="heading 7"/>
    <w:basedOn w:val="Normale"/>
    <w:next w:val="Normale"/>
    <w:qFormat/>
    <w:pPr>
      <w:numPr>
        <w:ilvl w:val="6"/>
        <w:numId w:val="1"/>
      </w:numPr>
      <w:spacing w:before="240" w:after="60"/>
      <w:outlineLvl w:val="6"/>
    </w:pPr>
  </w:style>
  <w:style w:type="paragraph" w:styleId="Titolo8">
    <w:name w:val="heading 8"/>
    <w:basedOn w:val="Normale"/>
    <w:next w:val="Normale"/>
    <w:qFormat/>
    <w:pPr>
      <w:numPr>
        <w:ilvl w:val="7"/>
        <w:numId w:val="1"/>
      </w:numPr>
      <w:spacing w:before="240" w:after="60"/>
      <w:outlineLvl w:val="7"/>
    </w:pPr>
    <w:rPr>
      <w:i/>
      <w:iCs/>
    </w:rPr>
  </w:style>
  <w:style w:type="paragraph" w:styleId="Titolo9">
    <w:name w:val="heading 9"/>
    <w:basedOn w:val="Normale"/>
    <w:next w:val="Normale"/>
    <w:qFormat/>
    <w:pPr>
      <w:numPr>
        <w:ilvl w:val="8"/>
        <w:numId w:val="1"/>
      </w:numPr>
      <w:spacing w:before="240" w:after="60"/>
      <w:outlineLvl w:val="8"/>
    </w:pPr>
    <w:rPr>
      <w:rFonts w:ascii="Cambria" w:hAnsi="Cambria" w:cs="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Century Gothic" w:hAnsi="Century Gothic" w:cs="Century Gothic"/>
    </w:rPr>
  </w:style>
  <w:style w:type="character" w:customStyle="1" w:styleId="WW8Num3z0">
    <w:name w:val="WW8Num3z0"/>
    <w:rPr>
      <w:rFonts w:ascii="Times New Roman" w:hAnsi="Times New Roman" w:cs="Times New Roman"/>
      <w:color w:val="auto"/>
    </w:rPr>
  </w:style>
  <w:style w:type="character" w:customStyle="1" w:styleId="WW8Num4z0">
    <w:name w:val="WW8Num4z0"/>
    <w:rPr>
      <w:rFonts w:ascii="Courier" w:hAnsi="Courier" w:cs="Courier"/>
    </w:rPr>
  </w:style>
  <w:style w:type="character" w:customStyle="1" w:styleId="WW8Num5z0">
    <w:name w:val="WW8Num5z0"/>
    <w:rPr>
      <w:rFonts w:ascii="Tunga" w:hAnsi="Tunga" w:cs="Tunga"/>
    </w:rPr>
  </w:style>
  <w:style w:type="character" w:customStyle="1" w:styleId="WW8Num6z0">
    <w:name w:val="WW8Num6z0"/>
    <w:rPr>
      <w:rFonts w:ascii="Wingdings" w:hAnsi="Wingdings" w:cs="Wingdings"/>
      <w:sz w:val="24"/>
    </w:rPr>
  </w:style>
  <w:style w:type="character" w:customStyle="1" w:styleId="WW8Num7z0">
    <w:name w:val="WW8Num7z0"/>
    <w:rPr>
      <w:rFonts w:ascii="Arial" w:hAnsi="Arial" w:cs="Arial"/>
    </w:rPr>
  </w:style>
  <w:style w:type="character" w:customStyle="1" w:styleId="WW8Num1z0">
    <w:name w:val="WW8Num1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1z0">
    <w:name w:val="WW8Num11z0"/>
    <w:rPr>
      <w:rFonts w:ascii="Century Gothic" w:hAnsi="Century Gothic" w:cs="Century Gothic"/>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Wingdings" w:hAnsi="Wingdings" w:cs="Wingdings"/>
      <w:sz w:val="24"/>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Arial" w:hAnsi="Arial" w:cs="Aria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cs="Times New Roman"/>
      <w:u w:val="none"/>
    </w:rPr>
  </w:style>
  <w:style w:type="character" w:customStyle="1" w:styleId="WW8Num15z1">
    <w:name w:val="WW8Num15z1"/>
    <w:rPr>
      <w:rFonts w:cs="Times New Roman"/>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Carpredefinitoparagrafo2">
    <w:name w:val="Car. predefinito paragrafo2"/>
  </w:style>
  <w:style w:type="character" w:customStyle="1" w:styleId="Titolo1Carattere">
    <w:name w:val="Titolo 1 Carattere"/>
    <w:rPr>
      <w:rFonts w:ascii="Cambria" w:eastAsia="Times New Roman" w:hAnsi="Cambria" w:cs="Cambria"/>
      <w:b/>
      <w:bCs/>
      <w:kern w:val="1"/>
      <w:sz w:val="32"/>
      <w:szCs w:val="32"/>
    </w:rPr>
  </w:style>
  <w:style w:type="character" w:customStyle="1" w:styleId="LndNormale1Carattere1">
    <w:name w:val="LndNormale1 Carattere1"/>
    <w:rPr>
      <w:rFonts w:ascii="Arial" w:hAnsi="Arial" w:cs="Times New Roman"/>
      <w:sz w:val="22"/>
      <w:lang w:eastAsia="ar-SA" w:bidi="ar-SA"/>
    </w:rPr>
  </w:style>
  <w:style w:type="character" w:customStyle="1" w:styleId="Titolo2Carattere">
    <w:name w:val="Titolo 2 Carattere"/>
    <w:rPr>
      <w:rFonts w:ascii="Cambria" w:eastAsia="Times New Roman" w:hAnsi="Cambria" w:cs="Cambria"/>
      <w:b/>
      <w:bCs/>
      <w:i/>
      <w:iCs/>
      <w:sz w:val="28"/>
      <w:szCs w:val="28"/>
    </w:rPr>
  </w:style>
  <w:style w:type="character" w:customStyle="1" w:styleId="Titolo3Carattere">
    <w:name w:val="Titolo 3 Carattere"/>
    <w:rPr>
      <w:rFonts w:ascii="Cambria" w:eastAsia="Times New Roman" w:hAnsi="Cambria" w:cs="Cambria"/>
      <w:b/>
      <w:bCs/>
      <w:sz w:val="26"/>
      <w:szCs w:val="26"/>
    </w:rPr>
  </w:style>
  <w:style w:type="character" w:customStyle="1" w:styleId="Titolo4Carattere">
    <w:name w:val="Titolo 4 Carattere"/>
    <w:rPr>
      <w:b/>
      <w:bCs/>
      <w:sz w:val="28"/>
      <w:szCs w:val="28"/>
    </w:rPr>
  </w:style>
  <w:style w:type="character" w:customStyle="1" w:styleId="Titolo5Carattere">
    <w:name w:val="Titolo 5 Carattere"/>
    <w:rPr>
      <w:b/>
      <w:bCs/>
      <w:i/>
      <w:iCs/>
      <w:sz w:val="26"/>
      <w:szCs w:val="26"/>
    </w:rPr>
  </w:style>
  <w:style w:type="character" w:customStyle="1" w:styleId="Titolo6Carattere">
    <w:name w:val="Titolo 6 Carattere"/>
    <w:rPr>
      <w:b/>
      <w:bCs/>
    </w:rPr>
  </w:style>
  <w:style w:type="character" w:customStyle="1" w:styleId="Titolo7Carattere">
    <w:name w:val="Titolo 7 Carattere"/>
    <w:rPr>
      <w:sz w:val="24"/>
      <w:szCs w:val="24"/>
    </w:rPr>
  </w:style>
  <w:style w:type="character" w:customStyle="1" w:styleId="Titolo8Carattere">
    <w:name w:val="Titolo 8 Carattere"/>
    <w:rPr>
      <w:i/>
      <w:iCs/>
      <w:sz w:val="24"/>
      <w:szCs w:val="24"/>
    </w:rPr>
  </w:style>
  <w:style w:type="character" w:customStyle="1" w:styleId="Titolo9Carattere">
    <w:name w:val="Titolo 9 Carattere"/>
    <w:rPr>
      <w:rFonts w:ascii="Cambria" w:eastAsia="Times New Roman" w:hAnsi="Cambria" w:cs="Cambri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3">
    <w:name w:val="WW8Num11z3"/>
    <w:rPr>
      <w:rFonts w:ascii="Symbol" w:hAnsi="Symbol" w:cs="Symbol"/>
    </w:rPr>
  </w:style>
  <w:style w:type="character" w:customStyle="1" w:styleId="WW8Num13z3">
    <w:name w:val="WW8Num13z3"/>
    <w:rPr>
      <w:rFonts w:ascii="Symbol" w:hAnsi="Symbol" w:cs="Symbol"/>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Wingdings" w:hAnsi="Wingdings" w:cs="Wingdings"/>
      <w:sz w:val="24"/>
    </w:rPr>
  </w:style>
  <w:style w:type="character" w:customStyle="1" w:styleId="WW8Num19z0">
    <w:name w:val="WW8Num19z0"/>
    <w:rPr>
      <w:rFonts w:ascii="Century Gothic" w:hAnsi="Century Gothic" w:cs="Century Gothic"/>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2z0">
    <w:name w:val="WW8Num22z0"/>
    <w:rPr>
      <w:rFonts w:ascii="Wingdings" w:hAnsi="Wingdings" w:cs="Wingdings"/>
      <w:sz w:val="24"/>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rPr>
  </w:style>
  <w:style w:type="character" w:customStyle="1" w:styleId="WW8Num25z0">
    <w:name w:val="WW8Num25z0"/>
    <w:rPr>
      <w:rFonts w:ascii="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Wingdings" w:hAnsi="Wingdings" w:cs="Wingdings"/>
      <w:sz w:val="24"/>
    </w:rPr>
  </w:style>
  <w:style w:type="character" w:customStyle="1" w:styleId="WW8Num27z0">
    <w:name w:val="WW8Num27z0"/>
    <w:rPr>
      <w:rFonts w:ascii="Arial" w:hAnsi="Arial" w:cs="Aria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Carpredefinitoparagrafo1">
    <w:name w:val="Car. predefinito paragrafo1"/>
  </w:style>
  <w:style w:type="character" w:styleId="Collegamentoipertestuale">
    <w:name w:val="Hyperlink"/>
    <w:rPr>
      <w:rFonts w:cs="Times New Roman"/>
      <w:color w:val="0000FF"/>
      <w:u w:val="single"/>
    </w:rPr>
  </w:style>
  <w:style w:type="character" w:styleId="Numeropagina">
    <w:name w:val="page number"/>
    <w:rPr>
      <w:rFonts w:cs="Times New Roman"/>
    </w:rPr>
  </w:style>
  <w:style w:type="character" w:styleId="Enfasigrassetto">
    <w:name w:val="Strong"/>
    <w:uiPriority w:val="22"/>
    <w:qFormat/>
    <w:rPr>
      <w:b/>
      <w:bCs/>
    </w:rPr>
  </w:style>
  <w:style w:type="character" w:customStyle="1" w:styleId="Hyperlink1">
    <w:name w:val="Hyperlink1"/>
    <w:rPr>
      <w:rFonts w:cs="Times New Roman"/>
      <w:color w:val="0000FF"/>
      <w:u w:val="single"/>
    </w:rPr>
  </w:style>
  <w:style w:type="character" w:customStyle="1" w:styleId="testoCarattere">
    <w:name w:val="testo Carattere"/>
    <w:rPr>
      <w:rFonts w:ascii="Arial" w:hAnsi="Arial" w:cs="Times New Roman"/>
      <w:sz w:val="24"/>
      <w:szCs w:val="24"/>
      <w:lang w:val="it-IT" w:eastAsia="ar-SA" w:bidi="ar-SA"/>
    </w:rPr>
  </w:style>
  <w:style w:type="character" w:customStyle="1" w:styleId="Stiletesto10ptCarattere">
    <w:name w:val="Stile testo + 10 pt Carattere"/>
    <w:rPr>
      <w:rFonts w:ascii="Arial" w:hAnsi="Arial" w:cs="Times New Roman"/>
      <w:sz w:val="24"/>
      <w:szCs w:val="24"/>
      <w:lang w:val="it-IT" w:eastAsia="ar-SA" w:bidi="ar-SA"/>
    </w:rPr>
  </w:style>
  <w:style w:type="character" w:customStyle="1" w:styleId="ACarattere">
    <w:name w:val="A Carattere"/>
    <w:rPr>
      <w:rFonts w:ascii="Arial" w:hAnsi="Arial" w:cs="Times New Roman"/>
      <w:b/>
      <w:smallCaps/>
      <w:sz w:val="32"/>
      <w:u w:val="single"/>
      <w:lang w:val="it-IT" w:eastAsia="ar-SA" w:bidi="ar-SA"/>
    </w:rPr>
  </w:style>
  <w:style w:type="character" w:customStyle="1" w:styleId="StileACourierNew10ptNonGrassettoNessunasottolineaturaCarattere">
    <w:name w:val="Stile A + Courier New 10 pt Non Grassetto Nessuna sottolineatura Carattere"/>
    <w:rPr>
      <w:rFonts w:ascii="Courier New" w:hAnsi="Courier New" w:cs="Times New Roman"/>
      <w:b/>
      <w:smallCaps/>
      <w:sz w:val="32"/>
      <w:u w:val="single"/>
      <w:lang w:val="it-IT" w:eastAsia="ar-SA" w:bidi="ar-SA"/>
    </w:rPr>
  </w:style>
  <w:style w:type="character" w:customStyle="1" w:styleId="StileStileACourierNew10ptNonGrassettoNessunasottolineatCarattere">
    <w:name w:val="Stile Stile A + Courier New 10 pt Non Grassetto Nessuna sottolineat... Carattere"/>
    <w:rPr>
      <w:rFonts w:ascii="Courier New" w:hAnsi="Courier New" w:cs="Times New Roman"/>
      <w:b/>
      <w:bCs/>
      <w:smallCaps/>
      <w:sz w:val="24"/>
      <w:u w:val="single"/>
      <w:lang w:val="it-IT" w:eastAsia="ar-SA" w:bidi="ar-SA"/>
    </w:rPr>
  </w:style>
  <w:style w:type="character" w:customStyle="1" w:styleId="testoCarattere1">
    <w:name w:val="testo Carattere1"/>
    <w:rPr>
      <w:rFonts w:ascii="Arial" w:hAnsi="Arial" w:cs="Times New Roman"/>
      <w:sz w:val="24"/>
      <w:szCs w:val="24"/>
      <w:lang w:val="it-IT" w:eastAsia="ar-SA" w:bidi="ar-SA"/>
    </w:rPr>
  </w:style>
  <w:style w:type="character" w:customStyle="1" w:styleId="Stiletesto10ptCarattere1">
    <w:name w:val="Stile testo + 10 pt Carattere1"/>
    <w:rPr>
      <w:rFonts w:ascii="Arial" w:hAnsi="Arial" w:cs="Times New Roman"/>
      <w:sz w:val="24"/>
      <w:szCs w:val="24"/>
      <w:lang w:val="it-IT" w:eastAsia="ar-SA" w:bidi="ar-SA"/>
    </w:rPr>
  </w:style>
  <w:style w:type="character" w:customStyle="1" w:styleId="A121Carattere">
    <w:name w:val="A121 Carattere"/>
    <w:rPr>
      <w:rFonts w:ascii="Arial" w:hAnsi="Arial" w:cs="Times New Roman"/>
      <w:sz w:val="24"/>
      <w:szCs w:val="24"/>
      <w:lang w:val="it-IT" w:eastAsia="ar-SA" w:bidi="ar-SA"/>
    </w:rPr>
  </w:style>
  <w:style w:type="character" w:styleId="Collegamentovisitato">
    <w:name w:val="FollowedHyperlink"/>
    <w:uiPriority w:val="99"/>
    <w:rPr>
      <w:rFonts w:cs="Times New Roman"/>
      <w:color w:val="800080"/>
      <w:u w:val="single"/>
    </w:rPr>
  </w:style>
  <w:style w:type="character" w:customStyle="1" w:styleId="A121Carattere1">
    <w:name w:val="A121 Carattere1"/>
    <w:rPr>
      <w:rFonts w:ascii="Arial" w:hAnsi="Arial" w:cs="Times New Roman"/>
      <w:lang w:val="it-IT" w:eastAsia="ar-SA" w:bidi="ar-SA"/>
    </w:rPr>
  </w:style>
  <w:style w:type="character" w:customStyle="1" w:styleId="LndNormale1Carattere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Carattere"/>
    <w:rPr>
      <w:rFonts w:ascii="Arial" w:hAnsi="Arial" w:cs="Times New Roman"/>
      <w:sz w:val="24"/>
      <w:szCs w:val="24"/>
      <w:lang w:val="it-IT" w:eastAsia="ar-SA" w:bidi="ar-SA"/>
    </w:rPr>
  </w:style>
  <w:style w:type="character" w:customStyle="1" w:styleId="CorpotestoCarattere">
    <w:name w:val="Corpo testo Carattere"/>
    <w:rPr>
      <w:rFonts w:cs="Times New Roman"/>
      <w:lang w:eastAsia="ar-SA" w:bidi="ar-SA"/>
    </w:rPr>
  </w:style>
  <w:style w:type="character" w:customStyle="1" w:styleId="PidipaginaCarattere">
    <w:name w:val="Piè di pagina Carattere"/>
    <w:uiPriority w:val="99"/>
    <w:rPr>
      <w:rFonts w:cs="Times New Roman"/>
      <w:lang w:eastAsia="ar-SA" w:bidi="ar-SA"/>
    </w:rPr>
  </w:style>
  <w:style w:type="character" w:customStyle="1" w:styleId="IntestazioneCarattere">
    <w:name w:val="Intestazione Carattere"/>
    <w:rPr>
      <w:rFonts w:cs="Times New Roman"/>
      <w:lang w:eastAsia="ar-SA" w:bidi="ar-SA"/>
    </w:rPr>
  </w:style>
  <w:style w:type="character" w:customStyle="1" w:styleId="RientrocorpodeltestoCarattere">
    <w:name w:val="Rientro corpo del testo Carattere"/>
    <w:rPr>
      <w:rFonts w:cs="Times New Roman"/>
      <w:lang w:eastAsia="ar-SA" w:bidi="ar-SA"/>
    </w:rPr>
  </w:style>
  <w:style w:type="character" w:customStyle="1" w:styleId="SottotitoloCarattere">
    <w:name w:val="Sottotitolo Carattere"/>
    <w:rPr>
      <w:rFonts w:ascii="Cambria" w:eastAsia="Times New Roman" w:hAnsi="Cambria" w:cs="Cambria"/>
      <w:sz w:val="24"/>
      <w:szCs w:val="24"/>
    </w:rPr>
  </w:style>
  <w:style w:type="character" w:customStyle="1" w:styleId="TitoloCarattere">
    <w:name w:val="Titolo Carattere"/>
    <w:rPr>
      <w:rFonts w:ascii="Cambria" w:eastAsia="Times New Roman" w:hAnsi="Cambria" w:cs="Cambria"/>
      <w:b/>
      <w:bCs/>
      <w:kern w:val="1"/>
      <w:sz w:val="32"/>
      <w:szCs w:val="32"/>
    </w:rPr>
  </w:style>
  <w:style w:type="character" w:customStyle="1" w:styleId="A121Carattere3">
    <w:name w:val="A121 Carattere3"/>
    <w:rPr>
      <w:rFonts w:ascii="Arial" w:hAnsi="Arial" w:cs="Times New Roman"/>
      <w:lang w:val="it-IT" w:eastAsia="ar-SA" w:bidi="ar-SA"/>
    </w:rPr>
  </w:style>
  <w:style w:type="character" w:customStyle="1" w:styleId="Corpodeltesto3Carattere">
    <w:name w:val="Corpo del testo 3 Carattere"/>
    <w:rPr>
      <w:rFonts w:ascii="Arial" w:hAnsi="Arial" w:cs="Times New Roman"/>
      <w:lang w:val="it-IT" w:eastAsia="ar-SA" w:bidi="ar-SA"/>
    </w:rPr>
  </w:style>
  <w:style w:type="character" w:customStyle="1" w:styleId="Corpodeltesto2Carattere">
    <w:name w:val="Corpo del testo 2 Carattere"/>
    <w:rPr>
      <w:rFonts w:cs="Times New Roman"/>
      <w:lang w:eastAsia="ar-SA" w:bidi="ar-SA"/>
    </w:rPr>
  </w:style>
  <w:style w:type="character" w:customStyle="1" w:styleId="LndNormale1Carattere">
    <w:name w:val="LndNormale1 Carattere"/>
    <w:rPr>
      <w:rFonts w:ascii="Arial" w:hAnsi="Arial" w:cs="Times New Roman"/>
      <w:sz w:val="22"/>
      <w:lang w:eastAsia="ar-SA" w:bidi="ar-SA"/>
    </w:rPr>
  </w:style>
  <w:style w:type="character" w:customStyle="1" w:styleId="testoCarattere2">
    <w:name w:val="testo Carattere2"/>
    <w:rPr>
      <w:rFonts w:ascii="Arial" w:hAnsi="Arial" w:cs="Times New Roman"/>
      <w:sz w:val="24"/>
      <w:szCs w:val="24"/>
      <w:lang w:val="it-IT" w:eastAsia="ar-SA" w:bidi="ar-SA"/>
    </w:rPr>
  </w:style>
  <w:style w:type="character" w:customStyle="1" w:styleId="Stiletesto10ptCarattere2">
    <w:name w:val="Stile testo + 10 pt Carattere2"/>
    <w:rPr>
      <w:rFonts w:ascii="Arial" w:hAnsi="Arial" w:cs="Times New Roman"/>
      <w:sz w:val="24"/>
      <w:szCs w:val="24"/>
      <w:lang w:val="it-IT" w:eastAsia="ar-SA" w:bidi="ar-SA"/>
    </w:rPr>
  </w:style>
  <w:style w:type="character" w:customStyle="1" w:styleId="A121Carattere2">
    <w:name w:val="A121 Carattere2"/>
    <w:rPr>
      <w:rFonts w:ascii="Arial" w:hAnsi="Arial" w:cs="Times New Roman"/>
      <w:sz w:val="24"/>
      <w:szCs w:val="24"/>
      <w:lang w:val="it-IT" w:eastAsia="ar-SA" w:bidi="ar-SA"/>
    </w:rPr>
  </w:style>
  <w:style w:type="character" w:customStyle="1" w:styleId="StileA121TrebuchetMSCarattere">
    <w:name w:val="Stile A121 + Trebuchet MS Carattere"/>
    <w:rPr>
      <w:rFonts w:ascii="Trebuchet MS" w:hAnsi="Trebuchet MS" w:cs="Times New Roman"/>
      <w:sz w:val="24"/>
      <w:szCs w:val="24"/>
      <w:lang w:val="it-IT" w:eastAsia="ar-SA" w:bidi="ar-SA"/>
    </w:rPr>
  </w:style>
  <w:style w:type="character" w:customStyle="1" w:styleId="StileA121TrebuchetMSGrassettoCarattere">
    <w:name w:val="Stile A121 + Trebuchet MS Grassetto Carattere"/>
    <w:rPr>
      <w:rFonts w:ascii="Trebuchet MS" w:hAnsi="Trebuchet MS" w:cs="Times New Roman"/>
      <w:b/>
      <w:bCs/>
      <w:sz w:val="24"/>
      <w:szCs w:val="24"/>
      <w:lang w:val="it-IT" w:eastAsia="ar-SA" w:bidi="ar-SA"/>
    </w:rPr>
  </w:style>
  <w:style w:type="character" w:customStyle="1" w:styleId="StileStileA121TrebuchetMSGrassetto12ptBluSottolineatoCarattere">
    <w:name w:val="Stile Stile A121 + Trebuchet MS Grassetto + 12 pt Blu Sottolineato Carattere"/>
    <w:rPr>
      <w:rFonts w:ascii="Trebuchet MS" w:hAnsi="Trebuchet MS" w:cs="Times New Roman"/>
      <w:b/>
      <w:bCs/>
      <w:color w:val="0000FF"/>
      <w:sz w:val="24"/>
      <w:szCs w:val="24"/>
      <w:u w:val="single"/>
      <w:lang w:val="it-IT" w:eastAsia="ar-SA" w:bidi="ar-SA"/>
    </w:rPr>
  </w:style>
  <w:style w:type="character" w:customStyle="1" w:styleId="Rientrocorpodeltesto2Carattere">
    <w:name w:val="Rientro corpo del testo 2 Carattere"/>
    <w:link w:val="Rientrocorpodeltesto2"/>
    <w:rPr>
      <w:rFonts w:cs="Times New Roman"/>
      <w:lang w:eastAsia="ar-SA" w:bidi="ar-SA"/>
    </w:rPr>
  </w:style>
  <w:style w:type="character" w:customStyle="1" w:styleId="Rientrocorpodeltesto3Carattere">
    <w:name w:val="Rientro corpo del testo 3 Carattere"/>
    <w:rPr>
      <w:rFonts w:cs="Times New Roman"/>
      <w:sz w:val="16"/>
      <w:szCs w:val="16"/>
      <w:lang w:eastAsia="ar-SA" w:bidi="ar-SA"/>
    </w:rPr>
  </w:style>
  <w:style w:type="character" w:styleId="Numeroriga">
    <w:name w:val="line number"/>
    <w:rPr>
      <w:rFonts w:cs="Times New Roman"/>
    </w:rPr>
  </w:style>
  <w:style w:type="character" w:customStyle="1" w:styleId="IntestazionemessaggioCarattere">
    <w:name w:val="Intestazione messaggio Carattere"/>
    <w:rPr>
      <w:rFonts w:ascii="Cambria" w:hAnsi="Cambria" w:cs="Times New Roman"/>
      <w:sz w:val="24"/>
      <w:szCs w:val="24"/>
      <w:shd w:val="clear" w:color="auto" w:fill="CCCCCC"/>
      <w:lang w:eastAsia="ar-SA" w:bidi="ar-SA"/>
    </w:rPr>
  </w:style>
  <w:style w:type="character" w:customStyle="1" w:styleId="TestofumettoCarattere">
    <w:name w:val="Testo fumetto Carattere"/>
    <w:rPr>
      <w:rFonts w:cs="Times New Roman"/>
      <w:sz w:val="2"/>
      <w:lang w:eastAsia="ar-SA" w:bidi="ar-SA"/>
    </w:rPr>
  </w:style>
  <w:style w:type="character" w:customStyle="1" w:styleId="Normale1">
    <w:name w:val="Normale1"/>
    <w:rPr>
      <w:rFonts w:ascii="Helvetica" w:hAnsi="Helvetica" w:cs="Helvetica"/>
      <w:sz w:val="24"/>
      <w:lang w:val="it-IT"/>
    </w:rPr>
  </w:style>
  <w:style w:type="character" w:customStyle="1" w:styleId="A121CarattereCarattere">
    <w:name w:val="A121 Carattere Carattere"/>
    <w:rPr>
      <w:rFonts w:ascii="Microsoft Sans Serif" w:hAnsi="Microsoft Sans Serif" w:cs="Microsoft Sans Serif"/>
      <w:spacing w:val="4"/>
      <w:sz w:val="22"/>
      <w:szCs w:val="24"/>
      <w:lang w:val="it-IT" w:eastAsia="ar-SA" w:bidi="ar-SA"/>
    </w:rPr>
  </w:style>
  <w:style w:type="character" w:customStyle="1" w:styleId="TITOLOARGOMENTO">
    <w:name w:val="TITOLO ARGOMENTO"/>
    <w:rPr>
      <w:rFonts w:ascii="Chefs Slice Novice" w:hAnsi="Chefs Slice Novice" w:cs="Chefs Slice Novice"/>
      <w:b/>
      <w:strike w:val="0"/>
      <w:dstrike w:val="0"/>
      <w:color w:val="auto"/>
      <w:position w:val="0"/>
      <w:sz w:val="32"/>
      <w:u w:val="none"/>
      <w:vertAlign w:val="baseline"/>
    </w:rPr>
  </w:style>
  <w:style w:type="character" w:customStyle="1" w:styleId="Collegamentoipertestuale1">
    <w:name w:val="Collegamento ipertestuale1"/>
    <w:rPr>
      <w:color w:val="0000FF"/>
      <w:u w:val="single"/>
    </w:rPr>
  </w:style>
  <w:style w:type="character" w:customStyle="1" w:styleId="Enfasicorsivo1">
    <w:name w:val="Enfasi (corsivo)1"/>
    <w:rPr>
      <w:i/>
    </w:rPr>
  </w:style>
  <w:style w:type="character" w:customStyle="1" w:styleId="page-testo1">
    <w:name w:val="page-testo1"/>
    <w:basedOn w:val="Carpredefinitoparagrafo2"/>
  </w:style>
  <w:style w:type="character" w:customStyle="1" w:styleId="Enfasigrassetto1">
    <w:name w:val="Enfasi (grassetto)1"/>
    <w:rPr>
      <w:b/>
    </w:rPr>
  </w:style>
  <w:style w:type="character" w:styleId="Enfasicorsivo">
    <w:name w:val="Emphasis"/>
    <w:qFormat/>
    <w:rPr>
      <w:rFonts w:ascii="Calibri" w:hAnsi="Calibri" w:cs="Calibri"/>
      <w:b/>
      <w:i/>
      <w:iCs/>
    </w:rPr>
  </w:style>
  <w:style w:type="character" w:customStyle="1" w:styleId="testobiancobold1">
    <w:name w:val="testobiancobold1"/>
    <w:rPr>
      <w:rFonts w:ascii="Arial" w:hAnsi="Arial" w:cs="Arial"/>
      <w:b/>
      <w:bCs/>
      <w:i w:val="0"/>
      <w:iCs w:val="0"/>
      <w:caps w:val="0"/>
      <w:smallCaps w:val="0"/>
      <w:color w:val="FFFFFF"/>
      <w:sz w:val="18"/>
      <w:szCs w:val="18"/>
    </w:rPr>
  </w:style>
  <w:style w:type="character" w:customStyle="1" w:styleId="CarattereCarattere">
    <w:name w:val="Carattere Carattere"/>
    <w:basedOn w:val="Carpredefinitoparagrafo2"/>
  </w:style>
  <w:style w:type="character" w:customStyle="1" w:styleId="Carattere">
    <w:name w:val="Carattere"/>
    <w:rPr>
      <w:sz w:val="24"/>
    </w:rPr>
  </w:style>
  <w:style w:type="character" w:customStyle="1" w:styleId="grame">
    <w:name w:val="grame"/>
    <w:basedOn w:val="Carpredefinitoparagrafo2"/>
  </w:style>
  <w:style w:type="character" w:customStyle="1" w:styleId="WW-Absatz-Standardschriftart">
    <w:name w:val="WW-Absatz-Standardschriftart"/>
  </w:style>
  <w:style w:type="character" w:customStyle="1" w:styleId="TitoloSottoCapitoloCarattereCarattere">
    <w:name w:val="TitoloSottoCapitolo Carattere Carattere"/>
    <w:rPr>
      <w:rFonts w:ascii="Arial" w:hAnsi="Arial" w:cs="Arial"/>
      <w:b/>
      <w:smallCaps/>
      <w:sz w:val="32"/>
      <w:u w:val="single"/>
      <w:lang w:val="it-IT"/>
    </w:rPr>
  </w:style>
  <w:style w:type="character" w:customStyle="1" w:styleId="CarattereCarattere1">
    <w:name w:val="Carattere Carattere1"/>
    <w:rPr>
      <w:rFonts w:ascii="Arial" w:hAnsi="Arial" w:cs="Arial"/>
      <w:sz w:val="36"/>
    </w:rPr>
  </w:style>
  <w:style w:type="character" w:customStyle="1" w:styleId="link03">
    <w:name w:val="link03"/>
    <w:basedOn w:val="Carpredefinitoparagrafo2"/>
  </w:style>
  <w:style w:type="character" w:customStyle="1" w:styleId="apple-style-span">
    <w:name w:val="apple-style-span"/>
    <w:basedOn w:val="Carpredefinitoparagrafo2"/>
  </w:style>
  <w:style w:type="character" w:customStyle="1" w:styleId="apple-converted-space">
    <w:name w:val="apple-converted-space"/>
    <w:basedOn w:val="Carpredefinitoparagrafo2"/>
  </w:style>
  <w:style w:type="character" w:customStyle="1" w:styleId="CarattereCarattere0">
    <w:name w:val="Carattere Carattere"/>
    <w:rPr>
      <w:b/>
      <w:sz w:val="28"/>
      <w:u w:val="single"/>
      <w:lang w:val="it-IT" w:eastAsia="ar-SA" w:bidi="ar-SA"/>
    </w:rPr>
  </w:style>
  <w:style w:type="character" w:customStyle="1" w:styleId="APARAGRAFOCarattere">
    <w:name w:val="A PARAGRAFO Carattere"/>
    <w:rPr>
      <w:rFonts w:ascii="Verdana" w:hAnsi="Verdana" w:cs="Verdana"/>
      <w:b/>
      <w:bCs/>
      <w:i/>
      <w:iCs/>
      <w:smallCaps/>
      <w:spacing w:val="12"/>
      <w:sz w:val="22"/>
      <w:szCs w:val="22"/>
      <w:lang w:val="it-IT" w:eastAsia="ar-SA" w:bidi="ar-SA"/>
    </w:rPr>
  </w:style>
  <w:style w:type="character" w:customStyle="1" w:styleId="titleformat1">
    <w:name w:val="titleformat1"/>
    <w:rPr>
      <w:sz w:val="18"/>
      <w:szCs w:val="18"/>
    </w:rPr>
  </w:style>
  <w:style w:type="character" w:customStyle="1" w:styleId="titleformat2">
    <w:name w:val="titleformat2"/>
    <w:rPr>
      <w:sz w:val="18"/>
      <w:szCs w:val="18"/>
    </w:rPr>
  </w:style>
  <w:style w:type="character" w:customStyle="1" w:styleId="1ABCarattere">
    <w:name w:val="1AB Carattere"/>
    <w:rPr>
      <w:rFonts w:ascii="Helvetica Condensed" w:hAnsi="Helvetica Condensed" w:cs="Helvetica Condensed"/>
      <w:b/>
      <w:bCs/>
      <w:spacing w:val="2"/>
      <w:sz w:val="28"/>
      <w:szCs w:val="22"/>
      <w:lang w:val="it-IT" w:eastAsia="ar-SA" w:bidi="ar-SA"/>
    </w:rPr>
  </w:style>
  <w:style w:type="character" w:customStyle="1" w:styleId="NessunaspaziaturaCarattere">
    <w:name w:val="Nessuna spaziatura Carattere"/>
    <w:uiPriority w:val="1"/>
    <w:rPr>
      <w:sz w:val="24"/>
      <w:szCs w:val="32"/>
    </w:rPr>
  </w:style>
  <w:style w:type="character" w:customStyle="1" w:styleId="CitazioneCarattere">
    <w:name w:val="Citazione Carattere"/>
    <w:rPr>
      <w:i/>
      <w:sz w:val="24"/>
      <w:szCs w:val="24"/>
    </w:rPr>
  </w:style>
  <w:style w:type="character" w:customStyle="1" w:styleId="CitazioneintensaCarattere">
    <w:name w:val="Citazione intensa Carattere"/>
    <w:rPr>
      <w:b/>
      <w:i/>
      <w:sz w:val="24"/>
    </w:rPr>
  </w:style>
  <w:style w:type="character" w:styleId="Enfasidelicata">
    <w:name w:val="Subtle Emphasis"/>
    <w:qFormat/>
    <w:rPr>
      <w:i/>
      <w:color w:val="5A5A5A"/>
    </w:rPr>
  </w:style>
  <w:style w:type="character" w:styleId="Enfasiintensa">
    <w:name w:val="Intense Emphasis"/>
    <w:qFormat/>
    <w:rPr>
      <w:b/>
      <w:i/>
      <w:sz w:val="24"/>
      <w:szCs w:val="24"/>
      <w:u w:val="single"/>
    </w:rPr>
  </w:style>
  <w:style w:type="character" w:styleId="Riferimentodelicato">
    <w:name w:val="Subtle Reference"/>
    <w:qFormat/>
    <w:rPr>
      <w:sz w:val="24"/>
      <w:szCs w:val="24"/>
      <w:u w:val="single"/>
    </w:rPr>
  </w:style>
  <w:style w:type="character" w:styleId="Riferimentointenso">
    <w:name w:val="Intense Reference"/>
    <w:qFormat/>
    <w:rPr>
      <w:b/>
      <w:sz w:val="24"/>
      <w:u w:val="single"/>
    </w:rPr>
  </w:style>
  <w:style w:type="character" w:styleId="Titolodellibro">
    <w:name w:val="Book Title"/>
    <w:qFormat/>
    <w:rPr>
      <w:rFonts w:ascii="Cambria" w:eastAsia="Times New Roman" w:hAnsi="Cambria" w:cs="Cambria"/>
      <w:b/>
      <w:i/>
      <w:sz w:val="24"/>
      <w:szCs w:val="24"/>
    </w:rPr>
  </w:style>
  <w:style w:type="character" w:customStyle="1" w:styleId="TestonormaleCarattere">
    <w:name w:val="Testo normale Carattere"/>
    <w:link w:val="Testonormale"/>
    <w:rPr>
      <w:rFonts w:ascii="Courier New" w:hAnsi="Courier New" w:cs="Courier New"/>
      <w:sz w:val="24"/>
      <w:szCs w:val="24"/>
    </w:rPr>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jc w:val="both"/>
    </w:pPr>
    <w:rPr>
      <w:rFonts w:ascii="Arial" w:hAnsi="Arial" w:cs="Arial"/>
      <w:sz w:val="22"/>
    </w:rPr>
  </w:style>
  <w:style w:type="paragraph" w:styleId="Elenco">
    <w:name w:val="List"/>
    <w:basedOn w:val="Corpotesto"/>
    <w:rPr>
      <w:rFonts w:cs="Tahoma"/>
    </w:rPr>
  </w:style>
  <w:style w:type="paragraph" w:customStyle="1" w:styleId="Didascalia1">
    <w:name w:val="Didascalia1"/>
    <w:basedOn w:val="Normale"/>
    <w:next w:val="Normale"/>
    <w:rPr>
      <w:caps/>
      <w:spacing w:val="10"/>
      <w:sz w:val="18"/>
      <w:szCs w:val="18"/>
    </w:rPr>
  </w:style>
  <w:style w:type="paragraph" w:customStyle="1" w:styleId="Indice">
    <w:name w:val="Indice"/>
    <w:basedOn w:val="Normale"/>
    <w:pPr>
      <w:suppressLineNumbers/>
    </w:pPr>
    <w:rPr>
      <w:rFonts w:cs="Mangal"/>
    </w:rPr>
  </w:style>
  <w:style w:type="paragraph" w:customStyle="1" w:styleId="LndNormale1">
    <w:name w:val="LndNormale1"/>
    <w:basedOn w:val="Normale"/>
    <w:pPr>
      <w:jc w:val="both"/>
    </w:pPr>
    <w:rPr>
      <w:rFonts w:ascii="Arial" w:hAnsi="Arial" w:cs="Arial"/>
      <w:sz w:val="22"/>
    </w:rPr>
  </w:style>
  <w:style w:type="paragraph" w:customStyle="1" w:styleId="Caption1">
    <w:name w:val="Caption1"/>
    <w:basedOn w:val="Normale"/>
    <w:pPr>
      <w:suppressLineNumbers/>
      <w:spacing w:before="120" w:after="120"/>
    </w:pPr>
    <w:rPr>
      <w:rFonts w:cs="Tahoma"/>
      <w:i/>
      <w:iCs/>
    </w:rPr>
  </w:style>
  <w:style w:type="paragraph" w:customStyle="1" w:styleId="Index">
    <w:name w:val="Index"/>
    <w:basedOn w:val="Normale"/>
    <w:pPr>
      <w:suppressLineNumbers/>
    </w:pPr>
    <w:rPr>
      <w:rFonts w:cs="Tahoma"/>
    </w:rPr>
  </w:style>
  <w:style w:type="paragraph" w:customStyle="1" w:styleId="Heading">
    <w:name w:val="Heading"/>
    <w:basedOn w:val="Normale"/>
    <w:next w:val="Corpotesto"/>
    <w:pPr>
      <w:keepNext/>
      <w:spacing w:before="240" w:after="120"/>
    </w:pPr>
    <w:rPr>
      <w:rFonts w:ascii="Arial" w:eastAsia="MS Mincho" w:hAnsi="Arial" w:cs="Tahoma"/>
      <w:sz w:val="28"/>
      <w:szCs w:val="28"/>
    </w:rPr>
  </w:style>
  <w:style w:type="paragraph" w:styleId="Pidipagina">
    <w:name w:val="footer"/>
    <w:basedOn w:val="Normale"/>
    <w:uiPriority w:val="99"/>
    <w:pPr>
      <w:tabs>
        <w:tab w:val="center" w:pos="4819"/>
        <w:tab w:val="right" w:pos="9638"/>
      </w:tabs>
    </w:pPr>
  </w:style>
  <w:style w:type="paragraph" w:styleId="Intestazione">
    <w:name w:val="header"/>
    <w:basedOn w:val="Normale"/>
    <w:pPr>
      <w:tabs>
        <w:tab w:val="center" w:pos="4819"/>
        <w:tab w:val="right" w:pos="9638"/>
      </w:tabs>
    </w:pPr>
  </w:style>
  <w:style w:type="paragraph" w:customStyle="1" w:styleId="A">
    <w:name w:val="A"/>
    <w:basedOn w:val="Normale"/>
    <w:pPr>
      <w:ind w:left="227"/>
    </w:pPr>
    <w:rPr>
      <w:rFonts w:ascii="Arial" w:hAnsi="Arial" w:cs="Arial"/>
      <w:b/>
      <w:smallCaps/>
      <w:sz w:val="32"/>
      <w:u w:val="single"/>
    </w:rPr>
  </w:style>
  <w:style w:type="paragraph" w:customStyle="1" w:styleId="a0">
    <w:name w:val="a"/>
    <w:basedOn w:val="Normale"/>
    <w:pPr>
      <w:ind w:left="340"/>
      <w:jc w:val="both"/>
    </w:pPr>
    <w:rPr>
      <w:rFonts w:ascii="Arial" w:hAnsi="Arial" w:cs="Arial"/>
      <w:bCs/>
      <w:sz w:val="22"/>
    </w:rPr>
  </w:style>
  <w:style w:type="paragraph" w:customStyle="1" w:styleId="Titolosgs1">
    <w:name w:val="Titolo sgs 1"/>
    <w:basedOn w:val="Normale"/>
    <w:rPr>
      <w:rFonts w:ascii="Arial" w:hAnsi="Arial" w:cs="Arial"/>
      <w:b/>
      <w:smallCaps/>
      <w:sz w:val="32"/>
      <w:u w:val="single"/>
    </w:rPr>
  </w:style>
  <w:style w:type="paragraph" w:customStyle="1" w:styleId="LndGareDel">
    <w:name w:val="LndGareDel"/>
    <w:basedOn w:val="Normale"/>
    <w:next w:val="Normale"/>
    <w:rPr>
      <w:rFonts w:ascii="Arial" w:hAnsi="Arial" w:cs="Arial"/>
      <w:b/>
      <w:caps/>
    </w:rPr>
  </w:style>
  <w:style w:type="paragraph" w:customStyle="1" w:styleId="Rientrocorpodeltesto21">
    <w:name w:val="Rientro corpo del testo 21"/>
    <w:basedOn w:val="Normale"/>
    <w:pPr>
      <w:ind w:left="737"/>
      <w:jc w:val="both"/>
    </w:pPr>
    <w:rPr>
      <w:b/>
      <w:sz w:val="22"/>
    </w:rPr>
  </w:style>
  <w:style w:type="paragraph" w:customStyle="1" w:styleId="c2">
    <w:name w:val="c2"/>
    <w:basedOn w:val="Normale"/>
    <w:pPr>
      <w:widowControl w:val="0"/>
      <w:spacing w:line="240" w:lineRule="atLeast"/>
      <w:jc w:val="center"/>
    </w:pPr>
  </w:style>
  <w:style w:type="paragraph" w:customStyle="1" w:styleId="Titolosgs2">
    <w:name w:val="Titolo sgs 2"/>
    <w:basedOn w:val="Normale"/>
    <w:pPr>
      <w:spacing w:before="240"/>
    </w:pPr>
    <w:rPr>
      <w:rFonts w:ascii="Arial" w:hAnsi="Arial" w:cs="Arial"/>
      <w:sz w:val="22"/>
    </w:rPr>
  </w:style>
  <w:style w:type="paragraph" w:customStyle="1" w:styleId="ParCalcEsp">
    <w:name w:val="Par_CalcEsp"/>
    <w:basedOn w:val="Normale"/>
    <w:next w:val="Normale"/>
    <w:pPr>
      <w:keepNext/>
      <w:spacing w:before="240" w:after="240"/>
    </w:pPr>
    <w:rPr>
      <w:rFonts w:ascii="Arial" w:hAnsi="Arial" w:cs="Arial"/>
      <w:b/>
      <w:smallCaps/>
      <w:sz w:val="22"/>
      <w:u w:val="single"/>
    </w:rPr>
  </w:style>
  <w:style w:type="paragraph" w:customStyle="1" w:styleId="Corpodeltesto21">
    <w:name w:val="Corpo del testo 21"/>
    <w:basedOn w:val="Normale"/>
    <w:pPr>
      <w:jc w:val="center"/>
    </w:pPr>
    <w:rPr>
      <w:rFonts w:ascii="BernhardFashion BT" w:hAnsi="BernhardFashion BT" w:cs="Arial"/>
      <w:color w:val="0000FF"/>
      <w:sz w:val="36"/>
    </w:rPr>
  </w:style>
  <w:style w:type="paragraph" w:customStyle="1" w:styleId="NormalWeb1">
    <w:name w:val="Normal (Web)1"/>
    <w:basedOn w:val="Normale"/>
    <w:pPr>
      <w:spacing w:before="100" w:after="100"/>
    </w:pPr>
  </w:style>
  <w:style w:type="paragraph" w:customStyle="1" w:styleId="BodyText21">
    <w:name w:val="Body Text 21"/>
    <w:basedOn w:val="Normale"/>
    <w:rPr>
      <w:rFonts w:ascii="Arial" w:hAnsi="Arial" w:cs="Arial"/>
      <w:sz w:val="22"/>
    </w:rPr>
  </w:style>
  <w:style w:type="paragraph" w:customStyle="1" w:styleId="xl26">
    <w:name w:val="xl26"/>
    <w:basedOn w:val="Normale"/>
    <w:pPr>
      <w:spacing w:before="100" w:after="100"/>
    </w:pPr>
    <w:rPr>
      <w:b/>
      <w:bCs/>
    </w:rPr>
  </w:style>
  <w:style w:type="paragraph" w:customStyle="1" w:styleId="Corpodeltesto31">
    <w:name w:val="Corpo del testo 31"/>
    <w:basedOn w:val="Normale"/>
    <w:pPr>
      <w:jc w:val="both"/>
    </w:pPr>
  </w:style>
  <w:style w:type="paragraph" w:customStyle="1" w:styleId="LndNumeroComunicatoJuniores">
    <w:name w:val="LndNumeroComunicatoJuniores"/>
    <w:basedOn w:val="Normale"/>
    <w:rPr>
      <w:sz w:val="36"/>
    </w:rPr>
  </w:style>
  <w:style w:type="paragraph" w:customStyle="1" w:styleId="p6">
    <w:name w:val="p6"/>
    <w:basedOn w:val="Normale"/>
    <w:pPr>
      <w:widowControl w:val="0"/>
      <w:tabs>
        <w:tab w:val="left" w:pos="3060"/>
      </w:tabs>
      <w:spacing w:line="420" w:lineRule="atLeast"/>
      <w:ind w:left="1620"/>
    </w:pPr>
  </w:style>
  <w:style w:type="paragraph" w:customStyle="1" w:styleId="LndTitoloSqualificaCampo">
    <w:name w:val="LndTitoloSqualificaCampo"/>
    <w:basedOn w:val="Normale"/>
    <w:next w:val="Normale"/>
    <w:pPr>
      <w:ind w:left="284"/>
      <w:jc w:val="both"/>
    </w:pPr>
    <w:rPr>
      <w:rFonts w:ascii="Arial" w:hAnsi="Arial" w:cs="Arial"/>
      <w:b/>
      <w:bCs/>
      <w:sz w:val="22"/>
      <w:szCs w:val="22"/>
    </w:rPr>
  </w:style>
  <w:style w:type="paragraph" w:styleId="Rientrocorpodeltesto">
    <w:name w:val="Body Text Indent"/>
    <w:basedOn w:val="Normale"/>
    <w:pPr>
      <w:tabs>
        <w:tab w:val="left" w:pos="1985"/>
      </w:tabs>
      <w:ind w:left="3540" w:hanging="3540"/>
      <w:jc w:val="both"/>
    </w:pPr>
    <w:rPr>
      <w:b/>
      <w:bCs/>
      <w:sz w:val="22"/>
      <w:szCs w:val="22"/>
    </w:rPr>
  </w:style>
  <w:style w:type="paragraph" w:customStyle="1" w:styleId="lndnormale10">
    <w:name w:val="lndnormale1"/>
    <w:basedOn w:val="Normale"/>
    <w:pPr>
      <w:spacing w:before="100" w:after="100"/>
    </w:pPr>
    <w:rPr>
      <w:rFonts w:ascii="Arial Unicode MS" w:hAnsi="Arial Unicode MS" w:cs="Arial Unicode MS"/>
    </w:rPr>
  </w:style>
  <w:style w:type="paragraph" w:styleId="Titolo">
    <w:name w:val="Title"/>
    <w:basedOn w:val="Normale"/>
    <w:next w:val="Normale"/>
    <w:qFormat/>
    <w:pPr>
      <w:spacing w:before="240" w:after="60"/>
      <w:jc w:val="center"/>
    </w:pPr>
    <w:rPr>
      <w:rFonts w:ascii="Cambria" w:hAnsi="Cambria" w:cs="Cambria"/>
      <w:b/>
      <w:bCs/>
      <w:kern w:val="1"/>
      <w:sz w:val="32"/>
      <w:szCs w:val="32"/>
    </w:rPr>
  </w:style>
  <w:style w:type="paragraph" w:styleId="Sottotitolo">
    <w:name w:val="Subtitle"/>
    <w:basedOn w:val="Normale"/>
    <w:next w:val="Normale"/>
    <w:qFormat/>
    <w:pPr>
      <w:spacing w:after="60"/>
      <w:jc w:val="center"/>
    </w:pPr>
    <w:rPr>
      <w:rFonts w:ascii="Cambria" w:hAnsi="Cambria" w:cs="Cambria"/>
    </w:rPr>
  </w:style>
  <w:style w:type="paragraph" w:customStyle="1" w:styleId="testo1">
    <w:name w:val="testo 1"/>
    <w:basedOn w:val="Normale"/>
    <w:pPr>
      <w:jc w:val="both"/>
    </w:pPr>
    <w:rPr>
      <w:rFonts w:ascii="Arial" w:hAnsi="Arial" w:cs="Arial"/>
      <w:sz w:val="22"/>
      <w:szCs w:val="22"/>
    </w:rPr>
  </w:style>
  <w:style w:type="paragraph" w:customStyle="1" w:styleId="p2">
    <w:name w:val="p2"/>
    <w:basedOn w:val="Normale"/>
    <w:pPr>
      <w:widowControl w:val="0"/>
      <w:tabs>
        <w:tab w:val="left" w:pos="760"/>
      </w:tabs>
      <w:spacing w:line="340" w:lineRule="atLeast"/>
      <w:ind w:left="1440" w:firstLine="720"/>
      <w:jc w:val="both"/>
    </w:pPr>
  </w:style>
  <w:style w:type="paragraph" w:customStyle="1" w:styleId="p3">
    <w:name w:val="p3"/>
    <w:basedOn w:val="Normale"/>
    <w:pPr>
      <w:widowControl w:val="0"/>
      <w:tabs>
        <w:tab w:val="left" w:pos="440"/>
      </w:tabs>
      <w:spacing w:line="240" w:lineRule="atLeast"/>
      <w:ind w:left="1000"/>
    </w:pPr>
  </w:style>
  <w:style w:type="paragraph" w:customStyle="1" w:styleId="p1">
    <w:name w:val="p1"/>
    <w:basedOn w:val="Normale"/>
    <w:pPr>
      <w:widowControl w:val="0"/>
      <w:tabs>
        <w:tab w:val="left" w:pos="720"/>
      </w:tabs>
      <w:spacing w:line="240" w:lineRule="atLeast"/>
      <w:jc w:val="both"/>
    </w:pPr>
  </w:style>
  <w:style w:type="paragraph" w:customStyle="1" w:styleId="p4">
    <w:name w:val="p4"/>
    <w:basedOn w:val="Normale"/>
    <w:pPr>
      <w:widowControl w:val="0"/>
      <w:tabs>
        <w:tab w:val="left" w:pos="6480"/>
      </w:tabs>
      <w:spacing w:line="240" w:lineRule="atLeast"/>
      <w:ind w:left="5040"/>
    </w:pPr>
  </w:style>
  <w:style w:type="paragraph" w:customStyle="1" w:styleId="p5">
    <w:name w:val="p5"/>
    <w:basedOn w:val="Normale"/>
    <w:pPr>
      <w:widowControl w:val="0"/>
      <w:tabs>
        <w:tab w:val="left" w:pos="280"/>
        <w:tab w:val="left" w:pos="540"/>
      </w:tabs>
      <w:spacing w:line="240" w:lineRule="atLeast"/>
      <w:ind w:left="864" w:hanging="288"/>
    </w:pPr>
  </w:style>
  <w:style w:type="paragraph" w:customStyle="1" w:styleId="t1">
    <w:name w:val="t1"/>
    <w:basedOn w:val="Normale"/>
    <w:pPr>
      <w:widowControl w:val="0"/>
      <w:spacing w:line="380" w:lineRule="atLeast"/>
    </w:pPr>
  </w:style>
  <w:style w:type="paragraph" w:customStyle="1" w:styleId="LndRisultati">
    <w:name w:val="LndRisultati"/>
    <w:basedOn w:val="Normale"/>
    <w:rPr>
      <w:rFonts w:ascii="Arial" w:hAnsi="Arial" w:cs="Arial"/>
      <w:sz w:val="16"/>
    </w:rPr>
  </w:style>
  <w:style w:type="paragraph" w:customStyle="1" w:styleId="testo">
    <w:name w:val="testo"/>
    <w:basedOn w:val="Normale"/>
    <w:pPr>
      <w:ind w:left="794"/>
      <w:jc w:val="both"/>
    </w:pPr>
    <w:rPr>
      <w:rFonts w:ascii="Arial" w:hAnsi="Arial" w:cs="Arial"/>
      <w:sz w:val="22"/>
    </w:rPr>
  </w:style>
  <w:style w:type="paragraph" w:customStyle="1" w:styleId="LndStileBase">
    <w:name w:val="LndStileBase"/>
    <w:pPr>
      <w:suppressAutoHyphens/>
    </w:pPr>
    <w:rPr>
      <w:rFonts w:ascii="Arial" w:hAnsi="Arial" w:cs="Arial"/>
      <w:sz w:val="22"/>
      <w:szCs w:val="22"/>
      <w:lang w:eastAsia="ar-SA"/>
    </w:rPr>
  </w:style>
  <w:style w:type="paragraph" w:customStyle="1" w:styleId="PlainText1">
    <w:name w:val="Plain Text1"/>
    <w:basedOn w:val="Normale"/>
    <w:rPr>
      <w:rFonts w:ascii="Courier New" w:hAnsi="Courier New" w:cs="Courier New"/>
    </w:rPr>
  </w:style>
  <w:style w:type="paragraph" w:customStyle="1" w:styleId="Stile1">
    <w:name w:val="Stile1"/>
    <w:basedOn w:val="a0"/>
    <w:pPr>
      <w:ind w:left="851"/>
    </w:pPr>
    <w:rPr>
      <w:sz w:val="20"/>
    </w:rPr>
  </w:style>
  <w:style w:type="paragraph" w:customStyle="1" w:styleId="Stiletesto10pt">
    <w:name w:val="Stile testo + 10 pt"/>
    <w:basedOn w:val="testo"/>
    <w:pPr>
      <w:ind w:left="1247"/>
    </w:pPr>
    <w:rPr>
      <w:sz w:val="20"/>
    </w:rPr>
  </w:style>
  <w:style w:type="paragraph" w:customStyle="1" w:styleId="StileACourierNew10ptNonGrassettoNessunasottolineatura">
    <w:name w:val="Stile A + Courier New 10 pt Non Grassetto Nessuna sottolineatura"/>
    <w:basedOn w:val="A"/>
    <w:pPr>
      <w:ind w:left="1814"/>
    </w:pPr>
    <w:rPr>
      <w:rFonts w:ascii="Courier New" w:hAnsi="Courier New" w:cs="Courier New"/>
      <w:b w:val="0"/>
      <w:sz w:val="20"/>
      <w:u w:val="none"/>
    </w:rPr>
  </w:style>
  <w:style w:type="paragraph" w:customStyle="1" w:styleId="StileStileACourierNew10ptNonGrassettoNessunasottolineat">
    <w:name w:val="Stile Stile A + Courier New 10 pt Non Grassetto Nessuna sottolineat..."/>
    <w:basedOn w:val="StileACourierNew10ptNonGrassettoNessunasottolineatura"/>
    <w:pPr>
      <w:ind w:left="1701"/>
    </w:pPr>
    <w:rPr>
      <w:b/>
      <w:bCs/>
      <w:sz w:val="24"/>
      <w:u w:val="single"/>
    </w:rPr>
  </w:style>
  <w:style w:type="paragraph" w:customStyle="1" w:styleId="RISULTATI">
    <w:name w:val="RISULTATI"/>
    <w:basedOn w:val="A"/>
    <w:pPr>
      <w:ind w:left="737"/>
    </w:pPr>
    <w:rPr>
      <w:rFonts w:ascii="Courier New" w:hAnsi="Courier New" w:cs="Courier New"/>
      <w:b w:val="0"/>
      <w:sz w:val="20"/>
      <w:u w:val="none"/>
    </w:rPr>
  </w:style>
  <w:style w:type="paragraph" w:customStyle="1" w:styleId="A121">
    <w:name w:val="A121"/>
    <w:basedOn w:val="Stiletesto10pt"/>
    <w:qFormat/>
    <w:rPr>
      <w:szCs w:val="20"/>
    </w:rPr>
  </w:style>
  <w:style w:type="paragraph" w:customStyle="1" w:styleId="TITGIRONE">
    <w:name w:val="TITGIRONE"/>
    <w:basedOn w:val="Normale"/>
    <w:next w:val="Normale"/>
    <w:pPr>
      <w:jc w:val="center"/>
    </w:pPr>
    <w:rPr>
      <w:rFonts w:ascii="Arial" w:eastAsia="MS Mincho" w:hAnsi="Arial" w:cs="Arial"/>
      <w:b/>
      <w:bCs/>
    </w:rPr>
  </w:style>
  <w:style w:type="paragraph" w:customStyle="1" w:styleId="StileACenturyGothic12ptBluNessunasottolineaturaNonM">
    <w:name w:val="Stile A + Century Gothic 12 pt Blu Nessuna sottolineatura Non M..."/>
    <w:basedOn w:val="A"/>
    <w:pPr>
      <w:spacing w:before="240" w:after="240"/>
      <w:ind w:left="0"/>
    </w:pPr>
    <w:rPr>
      <w:rFonts w:ascii="Century Gothic" w:hAnsi="Century Gothic" w:cs="Century Gothic"/>
      <w:bCs/>
      <w:smallCaps w:val="0"/>
      <w:color w:val="0000FF"/>
      <w:sz w:val="22"/>
      <w:u w:val="none"/>
    </w:rPr>
  </w:style>
  <w:style w:type="paragraph" w:styleId="NormaleWeb">
    <w:name w:val="Normal (Web)"/>
    <w:basedOn w:val="Normale"/>
    <w:uiPriority w:val="99"/>
    <w:pPr>
      <w:spacing w:before="100" w:after="100"/>
    </w:pPr>
  </w:style>
  <w:style w:type="paragraph" w:customStyle="1" w:styleId="LndNormale1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w:basedOn w:val="Normale"/>
    <w:pPr>
      <w:jc w:val="both"/>
    </w:pPr>
    <w:rPr>
      <w:rFonts w:ascii="Arial" w:hAnsi="Arial" w:cs="Arial"/>
      <w:sz w:val="22"/>
    </w:rPr>
  </w:style>
  <w:style w:type="paragraph" w:customStyle="1" w:styleId="ItemGenerico">
    <w:name w:val="Item_Generico"/>
    <w:basedOn w:val="Normale"/>
    <w:next w:val="Normale"/>
    <w:pPr>
      <w:ind w:left="283"/>
    </w:pPr>
    <w:rPr>
      <w:rFonts w:ascii="Arial" w:hAnsi="Arial" w:cs="Arial"/>
      <w:sz w:val="22"/>
    </w:rPr>
  </w:style>
  <w:style w:type="paragraph" w:customStyle="1" w:styleId="Testonormale1">
    <w:name w:val="Testo normale1"/>
    <w:basedOn w:val="Normale"/>
    <w:rPr>
      <w:rFonts w:ascii="Courier New" w:hAnsi="Courier New" w:cs="Courier New"/>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i/>
      <w:iCs/>
    </w:rPr>
  </w:style>
  <w:style w:type="paragraph" w:customStyle="1" w:styleId="Corpodeltesto32">
    <w:name w:val="Corpo del testo 32"/>
    <w:basedOn w:val="Normale"/>
    <w:pPr>
      <w:tabs>
        <w:tab w:val="left" w:pos="1134"/>
      </w:tabs>
      <w:spacing w:line="240" w:lineRule="atLeast"/>
      <w:jc w:val="both"/>
    </w:pPr>
    <w:rPr>
      <w:rFonts w:ascii="Arial" w:hAnsi="Arial" w:cs="Arial"/>
    </w:rPr>
  </w:style>
  <w:style w:type="paragraph" w:customStyle="1" w:styleId="Corpodeltesto24">
    <w:name w:val="Corpo del testo 24"/>
    <w:basedOn w:val="Normale"/>
    <w:pPr>
      <w:tabs>
        <w:tab w:val="left" w:pos="1134"/>
        <w:tab w:val="left" w:pos="5103"/>
        <w:tab w:val="decimal" w:pos="7158"/>
      </w:tabs>
      <w:spacing w:line="240" w:lineRule="atLeast"/>
      <w:jc w:val="both"/>
    </w:pPr>
    <w:rPr>
      <w:b/>
      <w:u w:val="single"/>
    </w:rPr>
  </w:style>
  <w:style w:type="paragraph" w:customStyle="1" w:styleId="LndNormale2">
    <w:name w:val="LndNormale2"/>
    <w:basedOn w:val="Normale"/>
    <w:pPr>
      <w:ind w:left="284"/>
      <w:jc w:val="both"/>
    </w:pPr>
    <w:rPr>
      <w:rFonts w:ascii="Arial" w:hAnsi="Arial" w:cs="Arial"/>
      <w:sz w:val="22"/>
    </w:rPr>
  </w:style>
  <w:style w:type="paragraph" w:customStyle="1" w:styleId="LndTitolo1">
    <w:name w:val="LndTitolo1"/>
    <w:basedOn w:val="LndStileBase"/>
    <w:next w:val="LndNormale2"/>
    <w:pPr>
      <w:numPr>
        <w:numId w:val="3"/>
      </w:numPr>
      <w:suppressAutoHyphens w:val="0"/>
      <w:spacing w:before="360" w:after="240"/>
    </w:pPr>
    <w:rPr>
      <w:b/>
      <w:smallCaps/>
      <w:sz w:val="30"/>
      <w:u w:val="single"/>
    </w:rPr>
  </w:style>
  <w:style w:type="paragraph" w:customStyle="1" w:styleId="CorpoTesto0">
    <w:name w:val="Corpo Testo"/>
    <w:basedOn w:val="Normale"/>
    <w:pPr>
      <w:jc w:val="both"/>
    </w:pPr>
    <w:rPr>
      <w:rFonts w:ascii="Times" w:hAnsi="Times" w:cs="Arial"/>
    </w:rPr>
  </w:style>
  <w:style w:type="paragraph" w:customStyle="1" w:styleId="StileA121LucidaSans">
    <w:name w:val="Stile A121 + Lucida Sans"/>
    <w:basedOn w:val="A121"/>
    <w:pPr>
      <w:ind w:left="907"/>
    </w:pPr>
    <w:rPr>
      <w:rFonts w:ascii="Lucida Sans" w:hAnsi="Lucida Sans" w:cs="Lucida Sans"/>
    </w:rPr>
  </w:style>
  <w:style w:type="paragraph" w:customStyle="1" w:styleId="StileA121TrebuchetMS12ptGrassettoBluSottolineatoDop">
    <w:name w:val="Stile A121 + Trebuchet MS 12 pt Grassetto Blu Sottolineato Dop..."/>
    <w:basedOn w:val="A121"/>
    <w:pPr>
      <w:spacing w:after="240"/>
      <w:ind w:left="510"/>
    </w:pPr>
    <w:rPr>
      <w:rFonts w:ascii="Trebuchet MS" w:hAnsi="Trebuchet MS" w:cs="Trebuchet MS"/>
      <w:b/>
      <w:bCs/>
      <w:color w:val="0000FF"/>
      <w:sz w:val="24"/>
      <w:u w:val="single"/>
    </w:rPr>
  </w:style>
  <w:style w:type="paragraph" w:customStyle="1" w:styleId="StileA121TrebuchetMS">
    <w:name w:val="Stile A121 + Trebuchet MS"/>
    <w:basedOn w:val="A121"/>
    <w:pPr>
      <w:ind w:left="510"/>
    </w:pPr>
    <w:rPr>
      <w:rFonts w:ascii="Trebuchet MS" w:hAnsi="Trebuchet MS" w:cs="Trebuchet MS"/>
    </w:rPr>
  </w:style>
  <w:style w:type="paragraph" w:customStyle="1" w:styleId="StileA121TrebuchetMSGrassetto">
    <w:name w:val="Stile A121 + Trebuchet MS Grassetto"/>
    <w:basedOn w:val="A121"/>
    <w:pPr>
      <w:ind w:left="510"/>
    </w:pPr>
    <w:rPr>
      <w:rFonts w:ascii="Trebuchet MS" w:hAnsi="Trebuchet MS" w:cs="Trebuchet MS"/>
      <w:b/>
      <w:bCs/>
    </w:rPr>
  </w:style>
  <w:style w:type="paragraph" w:customStyle="1" w:styleId="StileA121Dopo12pt">
    <w:name w:val="Stile A121 + Dopo:  12 pt"/>
    <w:basedOn w:val="A121"/>
    <w:pPr>
      <w:spacing w:after="240"/>
      <w:ind w:left="510"/>
    </w:pPr>
  </w:style>
  <w:style w:type="paragraph" w:customStyle="1" w:styleId="StileStileA121TrebuchetMSGrassetto12ptBluSottolineato">
    <w:name w:val="Stile Stile A121 + Trebuchet MS Grassetto + 12 pt Blu Sottolineato"/>
    <w:basedOn w:val="StileA121TrebuchetMSGrassetto"/>
    <w:rPr>
      <w:color w:val="0000FF"/>
      <w:sz w:val="24"/>
      <w:u w:val="single"/>
    </w:rPr>
  </w:style>
  <w:style w:type="paragraph" w:customStyle="1" w:styleId="Rientrocorpodeltesto22">
    <w:name w:val="Rientro corpo del testo 22"/>
    <w:basedOn w:val="Normale"/>
    <w:pPr>
      <w:spacing w:after="120" w:line="480" w:lineRule="auto"/>
      <w:ind w:left="283"/>
    </w:pPr>
  </w:style>
  <w:style w:type="paragraph" w:customStyle="1" w:styleId="Rientrocorpodeltesto31">
    <w:name w:val="Rientro corpo del testo 31"/>
    <w:basedOn w:val="Normale"/>
    <w:pPr>
      <w:spacing w:after="120"/>
      <w:ind w:left="283"/>
    </w:pPr>
    <w:rPr>
      <w:sz w:val="16"/>
      <w:szCs w:val="16"/>
    </w:rPr>
  </w:style>
  <w:style w:type="paragraph" w:customStyle="1" w:styleId="Testodelblocco1">
    <w:name w:val="Testo del blocco1"/>
    <w:basedOn w:val="Normale"/>
    <w:pPr>
      <w:tabs>
        <w:tab w:val="left" w:pos="397"/>
        <w:tab w:val="center" w:pos="7370"/>
      </w:tabs>
      <w:ind w:left="709" w:right="105"/>
      <w:jc w:val="both"/>
    </w:pPr>
    <w:rPr>
      <w:rFonts w:ascii="Univers" w:hAnsi="Univers" w:cs="Univers"/>
      <w:sz w:val="22"/>
    </w:rPr>
  </w:style>
  <w:style w:type="paragraph" w:customStyle="1" w:styleId="TxBrp2">
    <w:name w:val="TxBr_p2"/>
    <w:basedOn w:val="Normale"/>
    <w:pPr>
      <w:widowControl w:val="0"/>
      <w:tabs>
        <w:tab w:val="left" w:pos="204"/>
      </w:tabs>
      <w:spacing w:line="277" w:lineRule="atLeast"/>
    </w:pPr>
    <w:rPr>
      <w:lang w:val="en-US"/>
    </w:rPr>
  </w:style>
  <w:style w:type="paragraph" w:customStyle="1" w:styleId="LndNormale3">
    <w:name w:val="LndNormale3"/>
    <w:basedOn w:val="Normale"/>
    <w:pPr>
      <w:ind w:left="567"/>
      <w:jc w:val="both"/>
    </w:pPr>
    <w:rPr>
      <w:rFonts w:ascii="Arial" w:hAnsi="Arial" w:cs="Arial"/>
      <w:sz w:val="22"/>
    </w:rPr>
  </w:style>
  <w:style w:type="paragraph" w:customStyle="1" w:styleId="LndTitolo5">
    <w:name w:val="LndTitolo5"/>
    <w:basedOn w:val="LndStileBase"/>
    <w:next w:val="LndAmmoniti"/>
    <w:pPr>
      <w:suppressAutoHyphens w:val="0"/>
      <w:overflowPunct w:val="0"/>
      <w:autoSpaceDE w:val="0"/>
      <w:spacing w:before="240" w:after="120"/>
      <w:ind w:left="567"/>
      <w:textAlignment w:val="baseline"/>
    </w:pPr>
    <w:rPr>
      <w:b/>
      <w:u w:val="single"/>
    </w:rPr>
  </w:style>
  <w:style w:type="paragraph" w:customStyle="1" w:styleId="LndAmmoniti">
    <w:name w:val="LndAmmoniti"/>
    <w:basedOn w:val="Normale"/>
    <w:pPr>
      <w:ind w:left="567"/>
    </w:pPr>
    <w:rPr>
      <w:rFonts w:ascii="Arial" w:hAnsi="Arial" w:cs="Arial"/>
      <w:sz w:val="18"/>
    </w:rPr>
  </w:style>
  <w:style w:type="paragraph" w:customStyle="1" w:styleId="LndAmmendeSociet">
    <w:name w:val="LndAmmendeSocietà"/>
    <w:basedOn w:val="Normale"/>
    <w:pPr>
      <w:ind w:left="1814"/>
      <w:jc w:val="both"/>
    </w:pPr>
    <w:rPr>
      <w:rFonts w:ascii="Arial" w:hAnsi="Arial" w:cs="Arial"/>
      <w:sz w:val="22"/>
    </w:rPr>
  </w:style>
  <w:style w:type="paragraph" w:customStyle="1" w:styleId="LndNomeSociet">
    <w:name w:val="LndNomeSocietà"/>
    <w:basedOn w:val="Normale"/>
    <w:next w:val="LndAmmendeSociet"/>
    <w:rPr>
      <w:rFonts w:ascii="Arial" w:hAnsi="Arial" w:cs="Arial"/>
      <w:caps/>
      <w:u w:val="single"/>
    </w:rPr>
  </w:style>
  <w:style w:type="paragraph" w:customStyle="1" w:styleId="LndTitoloAmmendeSociet">
    <w:name w:val="LndTitoloAmmendeSocietà"/>
    <w:basedOn w:val="LndStileBase"/>
    <w:next w:val="LndAmmendeSociet"/>
    <w:pPr>
      <w:tabs>
        <w:tab w:val="left" w:pos="1814"/>
      </w:tabs>
      <w:suppressAutoHyphens w:val="0"/>
      <w:overflowPunct w:val="0"/>
      <w:autoSpaceDE w:val="0"/>
      <w:ind w:left="567"/>
      <w:textAlignment w:val="baseline"/>
    </w:pPr>
    <w:rPr>
      <w:b/>
      <w:caps/>
      <w:sz w:val="20"/>
    </w:rPr>
  </w:style>
  <w:style w:type="paragraph" w:customStyle="1" w:styleId="LndSegue">
    <w:name w:val="LndSegue"/>
    <w:basedOn w:val="LndNormale2"/>
    <w:pPr>
      <w:overflowPunct w:val="0"/>
      <w:autoSpaceDE w:val="0"/>
      <w:jc w:val="left"/>
      <w:textAlignment w:val="baseline"/>
    </w:pPr>
    <w:rPr>
      <w:b/>
      <w:sz w:val="20"/>
    </w:rPr>
  </w:style>
  <w:style w:type="paragraph" w:customStyle="1" w:styleId="LndNomeEspulsi">
    <w:name w:val="LndNomeEspulsi"/>
    <w:basedOn w:val="Normale"/>
    <w:pPr>
      <w:tabs>
        <w:tab w:val="left" w:pos="4536"/>
      </w:tabs>
      <w:ind w:left="567"/>
    </w:pPr>
    <w:rPr>
      <w:rFonts w:ascii="Arial" w:hAnsi="Arial" w:cs="Arial"/>
      <w:caps/>
      <w:sz w:val="18"/>
    </w:rPr>
  </w:style>
  <w:style w:type="paragraph" w:customStyle="1" w:styleId="LndMotivazioneEspulsione">
    <w:name w:val="LndMotivazioneEspulsione"/>
    <w:basedOn w:val="Normale"/>
    <w:pPr>
      <w:tabs>
        <w:tab w:val="left" w:pos="4536"/>
      </w:tabs>
      <w:ind w:left="567"/>
      <w:jc w:val="both"/>
    </w:pPr>
    <w:rPr>
      <w:rFonts w:ascii="Arial" w:hAnsi="Arial" w:cs="Arial"/>
      <w:sz w:val="22"/>
    </w:rPr>
  </w:style>
  <w:style w:type="paragraph" w:customStyle="1" w:styleId="LndTitolo4">
    <w:name w:val="LndTitolo4"/>
    <w:basedOn w:val="LndStileBase"/>
    <w:next w:val="LndNomeEspulsi"/>
    <w:pPr>
      <w:suppressAutoHyphens w:val="0"/>
      <w:overflowPunct w:val="0"/>
      <w:autoSpaceDE w:val="0"/>
      <w:spacing w:before="240" w:after="120"/>
      <w:ind w:left="567"/>
      <w:textAlignment w:val="baseline"/>
    </w:pPr>
    <w:rPr>
      <w:b/>
      <w:u w:val="single"/>
    </w:rPr>
  </w:style>
  <w:style w:type="paragraph" w:customStyle="1" w:styleId="LndJunioresNumero">
    <w:name w:val="LndJunioresNumero"/>
    <w:basedOn w:val="Normale"/>
    <w:next w:val="Normale"/>
    <w:pPr>
      <w:ind w:left="8222"/>
    </w:pPr>
    <w:rPr>
      <w:rFonts w:ascii="Arial" w:hAnsi="Arial" w:cs="Arial"/>
      <w:sz w:val="36"/>
    </w:rPr>
  </w:style>
  <w:style w:type="paragraph" w:customStyle="1" w:styleId="LndNumeroComunicato">
    <w:name w:val="LndNumeroComunicato"/>
    <w:basedOn w:val="Normale"/>
    <w:next w:val="LndNormale1"/>
    <w:pPr>
      <w:ind w:left="9412"/>
    </w:pPr>
    <w:rPr>
      <w:rFonts w:ascii="Arial" w:hAnsi="Arial" w:cs="Arial"/>
      <w:sz w:val="36"/>
    </w:rPr>
  </w:style>
  <w:style w:type="paragraph" w:customStyle="1" w:styleId="LndNormale4">
    <w:name w:val="LndNormale4"/>
    <w:basedOn w:val="Normale"/>
    <w:pPr>
      <w:ind w:left="851"/>
      <w:jc w:val="both"/>
    </w:pPr>
    <w:rPr>
      <w:rFonts w:ascii="Arial" w:hAnsi="Arial" w:cs="Arial"/>
      <w:sz w:val="22"/>
    </w:rPr>
  </w:style>
  <w:style w:type="paragraph" w:customStyle="1" w:styleId="LndTitolo2">
    <w:name w:val="LndTitolo2"/>
    <w:basedOn w:val="LndStileBase"/>
    <w:pPr>
      <w:suppressAutoHyphens w:val="0"/>
      <w:overflowPunct w:val="0"/>
      <w:autoSpaceDE w:val="0"/>
      <w:spacing w:before="240" w:after="120"/>
      <w:ind w:left="284"/>
      <w:textAlignment w:val="baseline"/>
    </w:pPr>
    <w:rPr>
      <w:b/>
      <w:smallCaps/>
      <w:sz w:val="26"/>
      <w:u w:val="single"/>
    </w:rPr>
  </w:style>
  <w:style w:type="paragraph" w:customStyle="1" w:styleId="LndTitolo3">
    <w:name w:val="LndTitolo3"/>
    <w:basedOn w:val="LndStileBase"/>
    <w:next w:val="LndNormale3"/>
    <w:pPr>
      <w:suppressAutoHyphens w:val="0"/>
      <w:overflowPunct w:val="0"/>
      <w:autoSpaceDE w:val="0"/>
      <w:spacing w:before="240" w:after="120"/>
      <w:ind w:left="567"/>
      <w:textAlignment w:val="baseline"/>
    </w:pPr>
    <w:rPr>
      <w:b/>
      <w:smallCaps/>
      <w:u w:val="single"/>
    </w:rPr>
  </w:style>
  <w:style w:type="paragraph" w:customStyle="1" w:styleId="LndTitolo6">
    <w:name w:val="LndTitolo6"/>
    <w:basedOn w:val="LndNormale1"/>
    <w:next w:val="LndAmmoniti"/>
    <w:pPr>
      <w:ind w:left="284"/>
    </w:pPr>
    <w:rPr>
      <w:b/>
      <w:sz w:val="18"/>
    </w:rPr>
  </w:style>
  <w:style w:type="paragraph" w:customStyle="1" w:styleId="LndProvvedimenti">
    <w:name w:val="LndProvvedimenti"/>
    <w:basedOn w:val="LndMotivazioneEspulsione"/>
    <w:pPr>
      <w:ind w:left="1304"/>
    </w:pPr>
  </w:style>
  <w:style w:type="paragraph" w:customStyle="1" w:styleId="LndTitoloCampionato">
    <w:name w:val="LndTitoloCampionato"/>
    <w:next w:val="LndNormale1"/>
    <w:pPr>
      <w:suppressAutoHyphens/>
      <w:overflowPunct w:val="0"/>
      <w:autoSpaceDE w:val="0"/>
      <w:jc w:val="center"/>
      <w:textAlignment w:val="baseline"/>
    </w:pPr>
    <w:rPr>
      <w:rFonts w:ascii="Calibri" w:hAnsi="Calibri"/>
      <w:b/>
      <w:i/>
      <w:sz w:val="30"/>
      <w:szCs w:val="22"/>
      <w:lang w:eastAsia="ar-SA"/>
    </w:rPr>
  </w:style>
  <w:style w:type="paragraph" w:customStyle="1" w:styleId="Intestazionemessaggio1">
    <w:name w:val="Intestazione messaggio1"/>
    <w:basedOn w:val="Normale"/>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rPr>
  </w:style>
  <w:style w:type="paragraph" w:customStyle="1" w:styleId="Contenutotabella">
    <w:name w:val="Contenuto tabella"/>
    <w:basedOn w:val="Normale"/>
    <w:pPr>
      <w:widowControl w:val="0"/>
      <w:suppressLineNumbers/>
    </w:pPr>
    <w:rPr>
      <w:kern w:val="1"/>
    </w:rPr>
  </w:style>
  <w:style w:type="paragraph" w:customStyle="1" w:styleId="Corpodeltesto22">
    <w:name w:val="Corpo del testo 22"/>
    <w:basedOn w:val="Normale"/>
    <w:pPr>
      <w:jc w:val="both"/>
    </w:pPr>
  </w:style>
  <w:style w:type="paragraph" w:styleId="Paragrafoelenco">
    <w:name w:val="List Paragraph"/>
    <w:basedOn w:val="Normale"/>
    <w:uiPriority w:val="34"/>
    <w:qFormat/>
    <w:pPr>
      <w:ind w:left="720"/>
    </w:pPr>
  </w:style>
  <w:style w:type="paragraph" w:customStyle="1" w:styleId="Corpodeltesto23">
    <w:name w:val="Corpo del testo 23"/>
    <w:basedOn w:val="Normale"/>
    <w:pPr>
      <w:jc w:val="both"/>
    </w:pPr>
  </w:style>
  <w:style w:type="paragraph" w:customStyle="1" w:styleId="WW-Contenutotabella">
    <w:name w:val="WW-Contenuto tabella"/>
    <w:basedOn w:val="Normale"/>
    <w:pPr>
      <w:widowControl w:val="0"/>
      <w:suppressLineNumbers/>
    </w:pPr>
    <w:rPr>
      <w:kern w:val="1"/>
    </w:rPr>
  </w:style>
  <w:style w:type="paragraph" w:customStyle="1" w:styleId="BodyTextIndent31">
    <w:name w:val="Body Text Indent 31"/>
    <w:basedOn w:val="Normale"/>
    <w:pPr>
      <w:ind w:left="283" w:hanging="283"/>
    </w:pPr>
  </w:style>
  <w:style w:type="paragraph" w:styleId="Testofumetto">
    <w:name w:val="Balloon Text"/>
    <w:basedOn w:val="Normale"/>
    <w:rPr>
      <w:rFonts w:ascii="Tahoma" w:hAnsi="Tahoma" w:cs="Tahoma"/>
      <w:sz w:val="16"/>
      <w:szCs w:val="16"/>
    </w:rPr>
  </w:style>
  <w:style w:type="paragraph" w:customStyle="1" w:styleId="Default">
    <w:name w:val="Default"/>
    <w:pPr>
      <w:suppressAutoHyphens/>
      <w:autoSpaceDE w:val="0"/>
    </w:pPr>
    <w:rPr>
      <w:rFonts w:ascii="Calibri" w:hAnsi="Calibri"/>
      <w:color w:val="000000"/>
      <w:sz w:val="24"/>
      <w:szCs w:val="24"/>
      <w:lang w:eastAsia="ar-SA"/>
    </w:rPr>
  </w:style>
  <w:style w:type="paragraph" w:customStyle="1" w:styleId="Corpodeltesto25">
    <w:name w:val="Corpo del testo 25"/>
    <w:basedOn w:val="Normale"/>
    <w:rPr>
      <w:rFonts w:ascii="Arial" w:hAnsi="Arial" w:cs="Arial"/>
      <w:sz w:val="22"/>
    </w:rPr>
  </w:style>
  <w:style w:type="paragraph" w:customStyle="1" w:styleId="StileLucidaSansUnicode12ptGrassettoCorsivoDopo8pt">
    <w:name w:val="Stile Lucida Sans Unicode 12 pt Grassetto Corsivo Dopo:  8 pt ..."/>
    <w:basedOn w:val="A"/>
    <w:pPr>
      <w:spacing w:after="160" w:line="340" w:lineRule="exact"/>
    </w:pPr>
    <w:rPr>
      <w:rFonts w:ascii="Lucida Sans Unicode" w:hAnsi="Lucida Sans Unicode" w:cs="Lucida Sans Unicode"/>
      <w:bCs/>
      <w:i/>
      <w:iCs/>
      <w:spacing w:val="4"/>
      <w:sz w:val="24"/>
      <w:u w:val="none"/>
    </w:rPr>
  </w:style>
  <w:style w:type="paragraph" w:customStyle="1" w:styleId="Testonormale2">
    <w:name w:val="Testo normale2"/>
    <w:basedOn w:val="Normale"/>
    <w:rPr>
      <w:rFonts w:ascii="Courier New" w:hAnsi="Courier New" w:cs="Courier New"/>
    </w:rPr>
  </w:style>
  <w:style w:type="paragraph" w:customStyle="1" w:styleId="alf">
    <w:name w:val="alf"/>
    <w:pPr>
      <w:suppressAutoHyphens/>
      <w:jc w:val="both"/>
    </w:pPr>
    <w:rPr>
      <w:rFonts w:ascii="Arial" w:hAnsi="Arial" w:cs="Arial"/>
      <w:color w:val="000000"/>
      <w:sz w:val="26"/>
      <w:szCs w:val="22"/>
      <w:lang w:eastAsia="ar-SA"/>
    </w:rPr>
  </w:style>
  <w:style w:type="paragraph" w:customStyle="1" w:styleId="StileSezione">
    <w:name w:val="Stile_Sezione"/>
    <w:basedOn w:val="Normale"/>
    <w:next w:val="Normale"/>
    <w:pPr>
      <w:spacing w:before="480" w:after="240"/>
    </w:pPr>
    <w:rPr>
      <w:rFonts w:ascii="Arial" w:hAnsi="Arial" w:cs="Arial"/>
      <w:b/>
      <w:smallCaps/>
      <w:sz w:val="30"/>
      <w:u w:val="single"/>
    </w:rPr>
  </w:style>
  <w:style w:type="paragraph" w:customStyle="1" w:styleId="TestoGenerico">
    <w:name w:val="Testo_Generico"/>
    <w:basedOn w:val="Normale"/>
    <w:next w:val="Normale"/>
    <w:pPr>
      <w:spacing w:after="120"/>
      <w:ind w:left="283"/>
      <w:jc w:val="both"/>
    </w:pPr>
    <w:rPr>
      <w:rFonts w:ascii="Arial" w:hAnsi="Arial" w:cs="Arial"/>
      <w:sz w:val="22"/>
    </w:rPr>
  </w:style>
  <w:style w:type="paragraph" w:customStyle="1" w:styleId="DataGare">
    <w:name w:val="Data_Gare"/>
    <w:basedOn w:val="Normale"/>
    <w:next w:val="Normale"/>
    <w:pPr>
      <w:keepNext/>
      <w:spacing w:before="480" w:after="240"/>
    </w:pPr>
    <w:rPr>
      <w:rFonts w:ascii="Arial" w:hAnsi="Arial" w:cs="Arial"/>
      <w:b/>
      <w:smallCaps/>
      <w:sz w:val="26"/>
    </w:rPr>
  </w:style>
  <w:style w:type="paragraph" w:customStyle="1" w:styleId="ProvGenerico">
    <w:name w:val="Prov_Generico"/>
    <w:basedOn w:val="Normale"/>
    <w:next w:val="Normale"/>
    <w:pPr>
      <w:keepNext/>
      <w:spacing w:before="120" w:after="120"/>
      <w:ind w:left="284"/>
    </w:pPr>
    <w:rPr>
      <w:rFonts w:ascii="Arial" w:hAnsi="Arial" w:cs="Arial"/>
      <w:b/>
      <w:smallCaps/>
      <w:sz w:val="22"/>
      <w:u w:val="single"/>
    </w:rPr>
  </w:style>
  <w:style w:type="paragraph" w:customStyle="1" w:styleId="ParGenerico">
    <w:name w:val="Par_Generico"/>
    <w:basedOn w:val="Normale"/>
    <w:next w:val="Normale"/>
    <w:pPr>
      <w:keepNext/>
      <w:spacing w:before="480" w:after="480"/>
    </w:pPr>
    <w:rPr>
      <w:rFonts w:ascii="Arial" w:hAnsi="Arial" w:cs="Arial"/>
      <w:b/>
      <w:smallCaps/>
      <w:sz w:val="26"/>
      <w:u w:val="single"/>
    </w:rPr>
  </w:style>
  <w:style w:type="paragraph" w:customStyle="1" w:styleId="ProvCaricoSocieta">
    <w:name w:val="Prov_CaricoSocieta"/>
    <w:basedOn w:val="Normale"/>
    <w:next w:val="Normale"/>
    <w:pPr>
      <w:keepNext/>
      <w:spacing w:after="240"/>
      <w:ind w:left="284"/>
    </w:pPr>
    <w:rPr>
      <w:rFonts w:ascii="Arial" w:hAnsi="Arial" w:cs="Arial"/>
      <w:b/>
      <w:smallCaps/>
      <w:sz w:val="22"/>
      <w:u w:val="single"/>
    </w:rPr>
  </w:style>
  <w:style w:type="paragraph" w:customStyle="1" w:styleId="ItemAmmonizione">
    <w:name w:val="Item_Ammonizione"/>
    <w:basedOn w:val="Normale"/>
    <w:pPr>
      <w:tabs>
        <w:tab w:val="left" w:pos="5386"/>
      </w:tabs>
      <w:ind w:left="283"/>
    </w:pPr>
    <w:rPr>
      <w:rFonts w:ascii="Arial" w:hAnsi="Arial" w:cs="Arial"/>
      <w:sz w:val="18"/>
    </w:rPr>
  </w:style>
  <w:style w:type="paragraph" w:customStyle="1" w:styleId="TestoSqlCalciatore">
    <w:name w:val="Testo_SqlCalciatore"/>
    <w:basedOn w:val="Normale"/>
    <w:next w:val="Normale"/>
    <w:pPr>
      <w:spacing w:after="120"/>
      <w:ind w:left="283"/>
      <w:jc w:val="both"/>
    </w:pPr>
    <w:rPr>
      <w:rFonts w:ascii="Arial" w:hAnsi="Arial" w:cs="Arial"/>
    </w:rPr>
  </w:style>
  <w:style w:type="paragraph" w:customStyle="1" w:styleId="ItemSqlCalciatore">
    <w:name w:val="Item_SqlCalciatore"/>
    <w:basedOn w:val="Normale"/>
    <w:next w:val="Normale"/>
    <w:pPr>
      <w:tabs>
        <w:tab w:val="left" w:pos="4535"/>
      </w:tabs>
      <w:ind w:left="283"/>
    </w:pPr>
    <w:rPr>
      <w:rFonts w:ascii="Arial" w:hAnsi="Arial" w:cs="Arial"/>
      <w:sz w:val="18"/>
    </w:rPr>
  </w:style>
  <w:style w:type="paragraph" w:customStyle="1" w:styleId="TestoCaricoSocieta">
    <w:name w:val="Testo_CaricoSocieta"/>
    <w:basedOn w:val="Normale"/>
    <w:next w:val="Normale"/>
    <w:pPr>
      <w:spacing w:after="120"/>
      <w:ind w:left="1587"/>
      <w:jc w:val="both"/>
    </w:pPr>
    <w:rPr>
      <w:rFonts w:ascii="Arial" w:hAnsi="Arial" w:cs="Arial"/>
      <w:sz w:val="22"/>
    </w:rPr>
  </w:style>
  <w:style w:type="paragraph" w:customStyle="1" w:styleId="ItemAmmende">
    <w:name w:val="Item_Ammende"/>
    <w:basedOn w:val="Normale"/>
    <w:next w:val="Normale"/>
    <w:pPr>
      <w:keepNext/>
      <w:tabs>
        <w:tab w:val="right" w:pos="1304"/>
        <w:tab w:val="left" w:pos="1587"/>
      </w:tabs>
      <w:ind w:left="284"/>
    </w:pPr>
    <w:rPr>
      <w:rFonts w:ascii="Arial" w:hAnsi="Arial" w:cs="Arial"/>
      <w:b/>
    </w:rPr>
  </w:style>
  <w:style w:type="paragraph" w:customStyle="1" w:styleId="xl22">
    <w:name w:val="xl22"/>
    <w:basedOn w:val="Normale"/>
    <w:pPr>
      <w:spacing w:before="280" w:after="280"/>
    </w:pPr>
    <w:rPr>
      <w:rFonts w:ascii="Arial" w:eastAsia="Arial Unicode MS" w:hAnsi="Arial" w:cs="Arial"/>
      <w:b/>
      <w:bCs/>
      <w:sz w:val="28"/>
      <w:szCs w:val="28"/>
    </w:rPr>
  </w:style>
  <w:style w:type="paragraph" w:customStyle="1" w:styleId="xl24">
    <w:name w:val="xl24"/>
    <w:basedOn w:val="Normale"/>
    <w:pPr>
      <w:spacing w:before="280" w:after="280"/>
    </w:pPr>
    <w:rPr>
      <w:rFonts w:ascii="Arial" w:eastAsia="Arial Unicode MS" w:hAnsi="Arial" w:cs="Arial"/>
      <w:b/>
      <w:bCs/>
    </w:rPr>
  </w:style>
  <w:style w:type="paragraph" w:customStyle="1" w:styleId="comunicato">
    <w:name w:val="comunicato"/>
    <w:basedOn w:val="Normale"/>
    <w:pPr>
      <w:ind w:left="284"/>
      <w:jc w:val="both"/>
    </w:pPr>
    <w:rPr>
      <w:rFonts w:ascii="Arial" w:hAnsi="Arial" w:cs="Arial"/>
      <w:sz w:val="22"/>
    </w:rPr>
  </w:style>
  <w:style w:type="paragraph" w:customStyle="1" w:styleId="CORPOTESTOCOMUNICATO">
    <w:name w:val="CORPO TESTO COMUNICATO"/>
    <w:basedOn w:val="Normale"/>
    <w:pPr>
      <w:tabs>
        <w:tab w:val="left" w:pos="851"/>
      </w:tabs>
      <w:ind w:firstLine="1"/>
      <w:jc w:val="both"/>
    </w:pPr>
    <w:rPr>
      <w:rFonts w:ascii="Arial" w:hAnsi="Arial" w:cs="Arial"/>
      <w:sz w:val="22"/>
    </w:rPr>
  </w:style>
  <w:style w:type="paragraph" w:customStyle="1" w:styleId="xl25">
    <w:name w:val="xl25"/>
    <w:basedOn w:val="Normale"/>
    <w:pPr>
      <w:spacing w:before="280" w:after="280"/>
    </w:pPr>
    <w:rPr>
      <w:rFonts w:ascii="Arial" w:eastAsia="Arial Unicode MS" w:hAnsi="Arial" w:cs="Arial"/>
      <w:b/>
      <w:bCs/>
      <w:sz w:val="28"/>
      <w:szCs w:val="28"/>
    </w:rPr>
  </w:style>
  <w:style w:type="paragraph" w:customStyle="1" w:styleId="xl27">
    <w:name w:val="xl27"/>
    <w:basedOn w:val="Normale"/>
    <w:pPr>
      <w:shd w:val="clear" w:color="auto" w:fill="C0C0C0"/>
      <w:spacing w:before="280" w:after="280"/>
    </w:pPr>
    <w:rPr>
      <w:rFonts w:ascii="Arial Unicode MS" w:eastAsia="Arial Unicode MS" w:hAnsi="Arial Unicode MS" w:cs="Tahoma"/>
    </w:rPr>
  </w:style>
  <w:style w:type="paragraph" w:customStyle="1" w:styleId="xl29">
    <w:name w:val="xl29"/>
    <w:basedOn w:val="Normale"/>
    <w:pPr>
      <w:spacing w:before="280" w:after="280"/>
      <w:jc w:val="center"/>
    </w:pPr>
    <w:rPr>
      <w:rFonts w:ascii="Arial" w:eastAsia="Arial Unicode MS" w:hAnsi="Arial" w:cs="Arial"/>
      <w:b/>
      <w:bCs/>
      <w:sz w:val="32"/>
      <w:szCs w:val="32"/>
    </w:rPr>
  </w:style>
  <w:style w:type="paragraph" w:customStyle="1" w:styleId="xl31">
    <w:name w:val="xl31"/>
    <w:basedOn w:val="Normale"/>
    <w:pPr>
      <w:spacing w:before="280" w:after="280"/>
      <w:jc w:val="center"/>
    </w:pPr>
    <w:rPr>
      <w:rFonts w:ascii="Arial" w:eastAsia="Arial Unicode MS" w:hAnsi="Arial" w:cs="Arial"/>
      <w:b/>
      <w:bCs/>
    </w:rPr>
  </w:style>
  <w:style w:type="paragraph" w:customStyle="1" w:styleId="xl32">
    <w:name w:val="xl32"/>
    <w:basedOn w:val="Normale"/>
    <w:pPr>
      <w:spacing w:before="280" w:after="280"/>
      <w:jc w:val="center"/>
    </w:pPr>
    <w:rPr>
      <w:rFonts w:ascii="Arial Unicode MS" w:eastAsia="Arial Unicode MS" w:hAnsi="Arial Unicode MS" w:cs="Tahoma"/>
    </w:rPr>
  </w:style>
  <w:style w:type="paragraph" w:customStyle="1" w:styleId="xl33">
    <w:name w:val="xl33"/>
    <w:basedOn w:val="Normale"/>
    <w:pPr>
      <w:shd w:val="clear" w:color="auto" w:fill="C0C0C0"/>
      <w:spacing w:before="280" w:after="280"/>
      <w:jc w:val="center"/>
    </w:pPr>
    <w:rPr>
      <w:rFonts w:ascii="Arial Unicode MS" w:eastAsia="Arial Unicode MS" w:hAnsi="Arial Unicode MS" w:cs="Tahoma"/>
    </w:rPr>
  </w:style>
  <w:style w:type="paragraph" w:customStyle="1" w:styleId="Rientrocorpodeltesto32">
    <w:name w:val="Rientro corpo del testo 32"/>
    <w:basedOn w:val="Normale"/>
    <w:pPr>
      <w:ind w:firstLine="142"/>
      <w:jc w:val="both"/>
    </w:pPr>
    <w:rPr>
      <w:rFonts w:ascii="Century Gothic" w:hAnsi="Century Gothic" w:cs="Century Gothic"/>
      <w:b/>
    </w:rPr>
  </w:style>
  <w:style w:type="paragraph" w:customStyle="1" w:styleId="titolocomuff">
    <w:name w:val="titolo_comuff"/>
    <w:basedOn w:val="Normale"/>
    <w:pPr>
      <w:spacing w:before="100" w:after="100"/>
    </w:pPr>
    <w:rPr>
      <w:rFonts w:ascii="Verdana" w:hAnsi="Verdana" w:cs="Verdana"/>
      <w:b/>
      <w:caps/>
      <w:color w:val="808000"/>
    </w:rPr>
  </w:style>
  <w:style w:type="paragraph" w:customStyle="1" w:styleId="testino">
    <w:name w:val="testino"/>
    <w:basedOn w:val="Normale"/>
    <w:pPr>
      <w:spacing w:before="100" w:after="100"/>
    </w:pPr>
    <w:rPr>
      <w:rFonts w:ascii="Verdana" w:hAnsi="Verdana" w:cs="Verdana"/>
      <w:color w:val="800000"/>
      <w:sz w:val="15"/>
    </w:rPr>
  </w:style>
  <w:style w:type="paragraph" w:customStyle="1" w:styleId="NormaleWeb1">
    <w:name w:val="Normale (Web)1"/>
    <w:basedOn w:val="Normale"/>
    <w:pPr>
      <w:spacing w:before="100" w:after="100"/>
    </w:pPr>
    <w:rPr>
      <w:rFonts w:ascii="Arial Unicode MS" w:eastAsia="Arial Unicode MS" w:hAnsi="Arial Unicode MS" w:cs="Arial Unicode MS"/>
      <w:color w:val="800000"/>
    </w:rPr>
  </w:style>
  <w:style w:type="paragraph" w:customStyle="1" w:styleId="CORPOTESTOCU">
    <w:name w:val="CORPO TESTO C.U."/>
    <w:basedOn w:val="Normale"/>
    <w:pPr>
      <w:tabs>
        <w:tab w:val="left" w:pos="426"/>
        <w:tab w:val="left" w:pos="4820"/>
        <w:tab w:val="left" w:pos="8789"/>
      </w:tabs>
      <w:jc w:val="both"/>
    </w:pPr>
    <w:rPr>
      <w:rFonts w:ascii="Arial" w:hAnsi="Arial" w:cs="Arial"/>
      <w:sz w:val="22"/>
    </w:rPr>
  </w:style>
  <w:style w:type="paragraph" w:customStyle="1" w:styleId="LndNormale112pt">
    <w:name w:val="LndNormale1 + 12 pt"/>
    <w:basedOn w:val="LndNormale1"/>
    <w:pPr>
      <w:spacing w:line="360" w:lineRule="auto"/>
    </w:pPr>
    <w:rPr>
      <w:sz w:val="24"/>
    </w:rPr>
  </w:style>
  <w:style w:type="paragraph" w:customStyle="1" w:styleId="Testonormale3">
    <w:name w:val="Testo normale3"/>
    <w:basedOn w:val="Normale"/>
    <w:rPr>
      <w:rFonts w:ascii="Courier New" w:hAnsi="Courier New" w:cs="Courier New"/>
    </w:rPr>
  </w:style>
  <w:style w:type="paragraph" w:customStyle="1" w:styleId="Corpodeltesto33">
    <w:name w:val="Corpo del testo 33"/>
    <w:basedOn w:val="Normale"/>
    <w:rPr>
      <w:rFonts w:ascii="Arial" w:hAnsi="Arial" w:cs="Arial"/>
      <w:sz w:val="22"/>
    </w:rPr>
  </w:style>
  <w:style w:type="paragraph" w:customStyle="1" w:styleId="lndnormale20">
    <w:name w:val="lndnormale2"/>
    <w:basedOn w:val="Normale"/>
    <w:pPr>
      <w:spacing w:before="280" w:after="280"/>
    </w:pPr>
  </w:style>
  <w:style w:type="paragraph" w:customStyle="1" w:styleId="lndtitolo10">
    <w:name w:val="lndtitolo1"/>
    <w:basedOn w:val="Normale"/>
    <w:pPr>
      <w:spacing w:before="280" w:after="280"/>
    </w:pPr>
  </w:style>
  <w:style w:type="paragraph" w:customStyle="1" w:styleId="Paragrafoelenco1">
    <w:name w:val="Paragrafo elenco1"/>
    <w:basedOn w:val="Normale"/>
    <w:pPr>
      <w:spacing w:after="200" w:line="276" w:lineRule="auto"/>
      <w:ind w:left="720"/>
    </w:pPr>
    <w:rPr>
      <w:rFonts w:cs="Calibri"/>
      <w:sz w:val="22"/>
      <w:szCs w:val="22"/>
    </w:rPr>
  </w:style>
  <w:style w:type="paragraph" w:customStyle="1" w:styleId="Intestazione1">
    <w:name w:val="Intestazione1"/>
    <w:basedOn w:val="Normale"/>
    <w:next w:val="Corpotesto"/>
    <w:pPr>
      <w:keepNext/>
      <w:spacing w:before="240" w:after="120"/>
    </w:pPr>
    <w:rPr>
      <w:rFonts w:ascii="Arial" w:eastAsia="Lucida Sans Unicode" w:hAnsi="Arial" w:cs="Tahoma"/>
      <w:sz w:val="28"/>
      <w:szCs w:val="28"/>
    </w:rPr>
  </w:style>
  <w:style w:type="paragraph" w:customStyle="1" w:styleId="Puntoelenco1">
    <w:name w:val="Punto elenco1"/>
    <w:basedOn w:val="Normale"/>
    <w:pPr>
      <w:numPr>
        <w:numId w:val="2"/>
      </w:numPr>
    </w:pPr>
    <w:rPr>
      <w:i/>
    </w:rPr>
  </w:style>
  <w:style w:type="paragraph" w:customStyle="1" w:styleId="Standard">
    <w:name w:val="Standard"/>
    <w:pPr>
      <w:suppressAutoHyphens/>
      <w:textAlignment w:val="baseline"/>
    </w:pPr>
    <w:rPr>
      <w:rFonts w:ascii="Calibri" w:hAnsi="Calibri"/>
      <w:kern w:val="1"/>
      <w:sz w:val="22"/>
      <w:szCs w:val="22"/>
      <w:lang w:eastAsia="ar-SA"/>
    </w:rPr>
  </w:style>
  <w:style w:type="paragraph" w:customStyle="1" w:styleId="NormaleArial">
    <w:name w:val="Normale + Arial"/>
    <w:basedOn w:val="Normale"/>
    <w:pPr>
      <w:tabs>
        <w:tab w:val="left" w:pos="540"/>
      </w:tabs>
      <w:jc w:val="both"/>
    </w:pPr>
    <w:rPr>
      <w:rFonts w:ascii="Arial" w:hAnsi="Arial" w:cs="Arial"/>
      <w:bCs/>
    </w:rPr>
  </w:style>
  <w:style w:type="paragraph" w:customStyle="1" w:styleId="ATITOLO">
    <w:name w:val="A TITOLO"/>
    <w:pPr>
      <w:suppressAutoHyphens/>
      <w:spacing w:after="160"/>
    </w:pPr>
    <w:rPr>
      <w:rFonts w:ascii="Verdana" w:hAnsi="Verdana" w:cs="Verdana"/>
      <w:b/>
      <w:bCs/>
      <w:i/>
      <w:iCs/>
      <w:smallCaps/>
      <w:spacing w:val="10"/>
      <w:sz w:val="24"/>
      <w:szCs w:val="22"/>
      <w:lang w:eastAsia="ar-SA"/>
    </w:rPr>
  </w:style>
  <w:style w:type="paragraph" w:customStyle="1" w:styleId="APARAGRAFO">
    <w:name w:val="A PARAGRAFO"/>
    <w:basedOn w:val="StileLucidaSansUnicode12ptGrassettoCorsivoDopo8pt"/>
    <w:pPr>
      <w:ind w:left="0"/>
    </w:pPr>
    <w:rPr>
      <w:rFonts w:ascii="Verdana" w:hAnsi="Verdana" w:cs="Verdana"/>
      <w:spacing w:val="12"/>
      <w:sz w:val="22"/>
      <w:szCs w:val="22"/>
    </w:rPr>
  </w:style>
  <w:style w:type="paragraph" w:customStyle="1" w:styleId="1AB">
    <w:name w:val="1AB"/>
    <w:pPr>
      <w:suppressAutoHyphens/>
    </w:pPr>
    <w:rPr>
      <w:rFonts w:ascii="Helvetica Condensed" w:hAnsi="Helvetica Condensed" w:cs="Helvetica Condensed"/>
      <w:b/>
      <w:bCs/>
      <w:spacing w:val="2"/>
      <w:sz w:val="28"/>
      <w:szCs w:val="22"/>
      <w:lang w:eastAsia="ar-SA"/>
    </w:rPr>
  </w:style>
  <w:style w:type="paragraph" w:styleId="Nessunaspaziatura">
    <w:name w:val="No Spacing"/>
    <w:basedOn w:val="Normale"/>
    <w:uiPriority w:val="1"/>
    <w:qFormat/>
    <w:rPr>
      <w:szCs w:val="32"/>
    </w:rPr>
  </w:style>
  <w:style w:type="paragraph" w:styleId="Citazione">
    <w:name w:val="Quote"/>
    <w:basedOn w:val="Normale"/>
    <w:next w:val="Normale"/>
    <w:qFormat/>
    <w:rPr>
      <w:i/>
    </w:rPr>
  </w:style>
  <w:style w:type="paragraph" w:styleId="Citazioneintensa">
    <w:name w:val="Intense Quote"/>
    <w:basedOn w:val="Normale"/>
    <w:next w:val="Normale"/>
    <w:qFormat/>
    <w:pPr>
      <w:ind w:left="720" w:right="720"/>
    </w:pPr>
    <w:rPr>
      <w:b/>
      <w:i/>
      <w:szCs w:val="22"/>
    </w:rPr>
  </w:style>
  <w:style w:type="paragraph" w:styleId="Titolosommario">
    <w:name w:val="TOC Heading"/>
    <w:basedOn w:val="Titolo1"/>
    <w:next w:val="Normale"/>
    <w:qFormat/>
    <w:pPr>
      <w:numPr>
        <w:numId w:val="0"/>
      </w:numPr>
    </w:pPr>
  </w:style>
  <w:style w:type="paragraph" w:customStyle="1" w:styleId="Intestazionetabella">
    <w:name w:val="Intestazione tabella"/>
    <w:basedOn w:val="Contenutotabella"/>
    <w:pPr>
      <w:jc w:val="center"/>
    </w:pPr>
    <w:rPr>
      <w:b/>
      <w:bCs/>
    </w:rPr>
  </w:style>
  <w:style w:type="table" w:styleId="Grigliatabella">
    <w:name w:val="Table Grid"/>
    <w:basedOn w:val="Tabellanormale"/>
    <w:rsid w:val="00A664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6">
    <w:name w:val="Corpo del testo 26"/>
    <w:basedOn w:val="Normale"/>
    <w:rsid w:val="004E51E9"/>
    <w:pPr>
      <w:suppressAutoHyphens w:val="0"/>
      <w:overflowPunct w:val="0"/>
      <w:autoSpaceDE w:val="0"/>
      <w:autoSpaceDN w:val="0"/>
      <w:adjustRightInd w:val="0"/>
      <w:textAlignment w:val="baseline"/>
    </w:pPr>
    <w:rPr>
      <w:rFonts w:ascii="Arial" w:hAnsi="Arial"/>
      <w:sz w:val="22"/>
      <w:szCs w:val="20"/>
      <w:lang w:eastAsia="it-IT"/>
    </w:rPr>
  </w:style>
  <w:style w:type="paragraph" w:styleId="Testonormale">
    <w:name w:val="Plain Text"/>
    <w:basedOn w:val="Normale"/>
    <w:link w:val="TestonormaleCarattere"/>
    <w:unhideWhenUsed/>
    <w:rsid w:val="007C0663"/>
    <w:pPr>
      <w:suppressAutoHyphens w:val="0"/>
      <w:spacing w:before="100" w:beforeAutospacing="1" w:after="100" w:afterAutospacing="1"/>
    </w:pPr>
    <w:rPr>
      <w:rFonts w:ascii="Courier New" w:hAnsi="Courier New"/>
    </w:rPr>
  </w:style>
  <w:style w:type="character" w:customStyle="1" w:styleId="TestonormaleCarattere1">
    <w:name w:val="Testo normale Carattere1"/>
    <w:uiPriority w:val="99"/>
    <w:semiHidden/>
    <w:rsid w:val="007C0663"/>
    <w:rPr>
      <w:rFonts w:ascii="Courier New" w:hAnsi="Courier New" w:cs="Courier New"/>
      <w:lang w:eastAsia="ar-SA"/>
    </w:rPr>
  </w:style>
  <w:style w:type="paragraph" w:styleId="Corpodeltesto3">
    <w:name w:val="Body Text 3"/>
    <w:basedOn w:val="Normale"/>
    <w:link w:val="Corpodeltesto3Carattere1"/>
    <w:uiPriority w:val="99"/>
    <w:semiHidden/>
    <w:unhideWhenUsed/>
    <w:rsid w:val="00827239"/>
    <w:pPr>
      <w:spacing w:after="120"/>
    </w:pPr>
    <w:rPr>
      <w:sz w:val="16"/>
      <w:szCs w:val="16"/>
    </w:rPr>
  </w:style>
  <w:style w:type="character" w:customStyle="1" w:styleId="Corpodeltesto3Carattere1">
    <w:name w:val="Corpo del testo 3 Carattere1"/>
    <w:link w:val="Corpodeltesto3"/>
    <w:uiPriority w:val="99"/>
    <w:semiHidden/>
    <w:rsid w:val="00827239"/>
    <w:rPr>
      <w:rFonts w:ascii="Calibri" w:hAnsi="Calibri"/>
      <w:sz w:val="16"/>
      <w:szCs w:val="16"/>
      <w:lang w:eastAsia="ar-SA"/>
    </w:rPr>
  </w:style>
  <w:style w:type="paragraph" w:customStyle="1" w:styleId="xmsonormal">
    <w:name w:val="x_msonormal"/>
    <w:basedOn w:val="Normale"/>
    <w:rsid w:val="00305653"/>
    <w:pPr>
      <w:suppressAutoHyphens w:val="0"/>
      <w:spacing w:before="100" w:beforeAutospacing="1" w:after="100" w:afterAutospacing="1"/>
    </w:pPr>
    <w:rPr>
      <w:rFonts w:ascii="Times New Roman" w:hAnsi="Times New Roman"/>
      <w:lang w:eastAsia="it-IT"/>
    </w:rPr>
  </w:style>
  <w:style w:type="paragraph" w:styleId="Rientrocorpodeltesto2">
    <w:name w:val="Body Text Indent 2"/>
    <w:basedOn w:val="Normale"/>
    <w:link w:val="Rientrocorpodeltesto2Carattere"/>
    <w:rsid w:val="00D41236"/>
    <w:pPr>
      <w:suppressAutoHyphens w:val="0"/>
      <w:spacing w:after="120" w:line="480" w:lineRule="auto"/>
      <w:ind w:left="283"/>
    </w:pPr>
    <w:rPr>
      <w:rFonts w:ascii="Times New Roman" w:hAnsi="Times New Roman"/>
      <w:sz w:val="20"/>
      <w:szCs w:val="20"/>
    </w:rPr>
  </w:style>
  <w:style w:type="character" w:customStyle="1" w:styleId="Rientrocorpodeltesto2Carattere1">
    <w:name w:val="Rientro corpo del testo 2 Carattere1"/>
    <w:uiPriority w:val="99"/>
    <w:semiHidden/>
    <w:rsid w:val="00D41236"/>
    <w:rPr>
      <w:rFonts w:ascii="Calibri" w:hAnsi="Calibri"/>
      <w:sz w:val="24"/>
      <w:szCs w:val="24"/>
      <w:lang w:eastAsia="ar-SA"/>
    </w:rPr>
  </w:style>
  <w:style w:type="paragraph" w:styleId="Intestazionemessaggio">
    <w:name w:val="Message Header"/>
    <w:basedOn w:val="Normale"/>
    <w:link w:val="IntestazionemessaggioCarattere1"/>
    <w:rsid w:val="00DC00C4"/>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Arial" w:hAnsi="Arial"/>
      <w:szCs w:val="20"/>
    </w:rPr>
  </w:style>
  <w:style w:type="character" w:customStyle="1" w:styleId="IntestazionemessaggioCarattere1">
    <w:name w:val="Intestazione messaggio Carattere1"/>
    <w:link w:val="Intestazionemessaggio"/>
    <w:rsid w:val="00DC00C4"/>
    <w:rPr>
      <w:rFonts w:ascii="Arial" w:hAnsi="Arial"/>
      <w:sz w:val="24"/>
      <w:shd w:val="pct20" w:color="auto" w:fill="auto"/>
    </w:rPr>
  </w:style>
  <w:style w:type="character" w:customStyle="1" w:styleId="A120">
    <w:name w:val="A120"/>
    <w:qFormat/>
    <w:rsid w:val="00E4467F"/>
    <w:rPr>
      <w:rFonts w:ascii="Franklin Gothic Book" w:hAnsi="Franklin Gothic Book"/>
      <w:dstrike w:val="0"/>
      <w:spacing w:val="0"/>
      <w:w w:val="100"/>
      <w:sz w:val="22"/>
      <w:vertAlign w:val="baseline"/>
    </w:rPr>
  </w:style>
  <w:style w:type="paragraph" w:customStyle="1" w:styleId="Corpodeltesto27">
    <w:name w:val="Corpo del testo 27"/>
    <w:basedOn w:val="Normale"/>
    <w:rsid w:val="001043B2"/>
    <w:pPr>
      <w:suppressAutoHyphens w:val="0"/>
      <w:overflowPunct w:val="0"/>
      <w:autoSpaceDE w:val="0"/>
      <w:autoSpaceDN w:val="0"/>
      <w:adjustRightInd w:val="0"/>
    </w:pPr>
    <w:rPr>
      <w:rFonts w:ascii="Arial" w:hAnsi="Arial"/>
      <w:sz w:val="22"/>
      <w:szCs w:val="20"/>
      <w:lang w:eastAsia="it-IT"/>
    </w:rPr>
  </w:style>
  <w:style w:type="paragraph" w:customStyle="1" w:styleId="a1">
    <w:basedOn w:val="Normale"/>
    <w:next w:val="Corpotesto"/>
    <w:link w:val="CorpodeltestoCarattere"/>
    <w:rsid w:val="00117C03"/>
    <w:pPr>
      <w:suppressAutoHyphens w:val="0"/>
      <w:overflowPunct w:val="0"/>
      <w:autoSpaceDE w:val="0"/>
      <w:autoSpaceDN w:val="0"/>
      <w:adjustRightInd w:val="0"/>
      <w:spacing w:after="120"/>
      <w:textAlignment w:val="baseline"/>
    </w:pPr>
    <w:rPr>
      <w:rFonts w:ascii="Times New Roman" w:hAnsi="Times New Roman"/>
      <w:sz w:val="20"/>
      <w:szCs w:val="20"/>
      <w:lang w:eastAsia="it-IT"/>
    </w:rPr>
  </w:style>
  <w:style w:type="character" w:customStyle="1" w:styleId="CorpodeltestoCarattere">
    <w:name w:val="Corpo del testo Carattere"/>
    <w:link w:val="a1"/>
    <w:rsid w:val="00117C03"/>
  </w:style>
  <w:style w:type="character" w:customStyle="1" w:styleId="object4">
    <w:name w:val="object4"/>
    <w:rsid w:val="00790B54"/>
    <w:rPr>
      <w:rFonts w:cs="Times New Roman"/>
    </w:rPr>
  </w:style>
  <w:style w:type="character" w:customStyle="1" w:styleId="object6">
    <w:name w:val="object6"/>
    <w:rsid w:val="00790B54"/>
    <w:rPr>
      <w:rFonts w:cs="Times New Roman"/>
    </w:rPr>
  </w:style>
  <w:style w:type="paragraph" w:customStyle="1" w:styleId="TITOLOCAMPIONATO">
    <w:name w:val="TITOLO_CAMPIONATO"/>
    <w:basedOn w:val="Normale"/>
    <w:rsid w:val="006B009F"/>
    <w:pPr>
      <w:suppressAutoHyphens w:val="0"/>
      <w:jc w:val="center"/>
    </w:pPr>
    <w:rPr>
      <w:rFonts w:ascii="Arial" w:eastAsia="Arial" w:hAnsi="Arial" w:cs="Arial"/>
      <w:b/>
      <w:color w:val="000000"/>
      <w:sz w:val="36"/>
      <w:szCs w:val="36"/>
      <w:lang w:eastAsia="it-IT"/>
    </w:rPr>
  </w:style>
  <w:style w:type="paragraph" w:customStyle="1" w:styleId="SOTTOTITOLOCAMPIONATO1">
    <w:name w:val="SOTTOTITOLO_CAMPIONATO_1"/>
    <w:basedOn w:val="Normale"/>
    <w:rsid w:val="006B009F"/>
    <w:pPr>
      <w:suppressAutoHyphens w:val="0"/>
    </w:pPr>
    <w:rPr>
      <w:rFonts w:ascii="Arial" w:eastAsia="Arial" w:hAnsi="Arial" w:cs="Arial"/>
      <w:b/>
      <w:color w:val="000000"/>
      <w:lang w:eastAsia="it-IT"/>
    </w:rPr>
  </w:style>
  <w:style w:type="paragraph" w:customStyle="1" w:styleId="HEADERTABELLA">
    <w:name w:val="HEADER_TABELLA"/>
    <w:basedOn w:val="Normale"/>
    <w:rsid w:val="006B009F"/>
    <w:pPr>
      <w:suppressAutoHyphens w:val="0"/>
      <w:jc w:val="center"/>
    </w:pPr>
    <w:rPr>
      <w:rFonts w:ascii="Arial" w:eastAsia="Arial" w:hAnsi="Arial" w:cs="Arial"/>
      <w:b/>
      <w:color w:val="000000"/>
      <w:sz w:val="20"/>
      <w:szCs w:val="20"/>
      <w:lang w:eastAsia="it-IT"/>
    </w:rPr>
  </w:style>
  <w:style w:type="paragraph" w:customStyle="1" w:styleId="ROWTABELLA">
    <w:name w:val="ROW_TABELLA"/>
    <w:basedOn w:val="Normale"/>
    <w:rsid w:val="006B009F"/>
    <w:pPr>
      <w:suppressAutoHyphens w:val="0"/>
    </w:pPr>
    <w:rPr>
      <w:rFonts w:ascii="Arial" w:eastAsia="Arial" w:hAnsi="Arial" w:cs="Arial"/>
      <w:color w:val="000000"/>
      <w:sz w:val="12"/>
      <w:szCs w:val="12"/>
      <w:lang w:eastAsia="it-IT"/>
    </w:rPr>
  </w:style>
  <w:style w:type="paragraph" w:customStyle="1" w:styleId="breakline">
    <w:name w:val="breakline"/>
    <w:basedOn w:val="Normale"/>
    <w:rsid w:val="006B009F"/>
    <w:pPr>
      <w:suppressAutoHyphens w:val="0"/>
    </w:pPr>
    <w:rPr>
      <w:rFonts w:ascii="Times New Roman" w:hAnsi="Times New Roman"/>
      <w:color w:val="000000"/>
      <w:sz w:val="12"/>
      <w:szCs w:val="12"/>
      <w:lang w:eastAsia="it-IT"/>
    </w:rPr>
  </w:style>
  <w:style w:type="paragraph" w:customStyle="1" w:styleId="SOTTOTITOLOCAMPIONATO2">
    <w:name w:val="SOTTOTITOLO_CAMPIONATO_2"/>
    <w:basedOn w:val="Normale"/>
    <w:rsid w:val="006B009F"/>
    <w:pPr>
      <w:suppressAutoHyphens w:val="0"/>
    </w:pPr>
    <w:rPr>
      <w:rFonts w:ascii="Arial" w:eastAsia="Arial" w:hAnsi="Arial" w:cs="Arial"/>
      <w:color w:val="000000"/>
      <w:sz w:val="20"/>
      <w:szCs w:val="20"/>
      <w:lang w:eastAsia="it-IT"/>
    </w:rPr>
  </w:style>
  <w:style w:type="paragraph" w:customStyle="1" w:styleId="TITOLO0">
    <w:name w:val="TITOLO0"/>
    <w:basedOn w:val="Normale"/>
    <w:rsid w:val="00417706"/>
    <w:pPr>
      <w:suppressAutoHyphens w:val="0"/>
      <w:jc w:val="center"/>
    </w:pPr>
    <w:rPr>
      <w:rFonts w:ascii="Arial" w:eastAsia="Arial" w:hAnsi="Arial" w:cs="Arial"/>
      <w:b/>
      <w:color w:val="000000"/>
      <w:sz w:val="36"/>
      <w:szCs w:val="36"/>
      <w:lang w:eastAsia="it-IT"/>
    </w:rPr>
  </w:style>
  <w:style w:type="paragraph" w:customStyle="1" w:styleId="titolo10">
    <w:name w:val="titolo1"/>
    <w:basedOn w:val="Normale"/>
    <w:rsid w:val="00417706"/>
    <w:pPr>
      <w:suppressAutoHyphens w:val="0"/>
      <w:spacing w:before="200" w:after="200"/>
      <w:jc w:val="center"/>
    </w:pPr>
    <w:rPr>
      <w:rFonts w:ascii="Arial" w:hAnsi="Arial" w:cs="Arial"/>
      <w:b/>
      <w:bCs/>
      <w:color w:val="000000"/>
      <w:lang w:eastAsia="it-IT"/>
    </w:rPr>
  </w:style>
  <w:style w:type="paragraph" w:customStyle="1" w:styleId="titolo7a">
    <w:name w:val="titolo7a"/>
    <w:basedOn w:val="Normale"/>
    <w:rsid w:val="00417706"/>
    <w:pPr>
      <w:suppressAutoHyphens w:val="0"/>
      <w:spacing w:before="200"/>
    </w:pPr>
    <w:rPr>
      <w:rFonts w:ascii="Arial" w:hAnsi="Arial" w:cs="Arial"/>
      <w:b/>
      <w:bCs/>
      <w:color w:val="000000"/>
      <w:sz w:val="20"/>
      <w:szCs w:val="20"/>
      <w:lang w:eastAsia="it-IT"/>
    </w:rPr>
  </w:style>
  <w:style w:type="paragraph" w:customStyle="1" w:styleId="titolo7b">
    <w:name w:val="titolo7b"/>
    <w:basedOn w:val="Normale"/>
    <w:rsid w:val="00417706"/>
    <w:pPr>
      <w:suppressAutoHyphens w:val="0"/>
      <w:spacing w:before="100"/>
    </w:pPr>
    <w:rPr>
      <w:rFonts w:ascii="Arial" w:hAnsi="Arial" w:cs="Arial"/>
      <w:color w:val="000000"/>
      <w:sz w:val="20"/>
      <w:szCs w:val="20"/>
      <w:lang w:eastAsia="it-IT"/>
    </w:rPr>
  </w:style>
  <w:style w:type="paragraph" w:customStyle="1" w:styleId="titolo30">
    <w:name w:val="titolo3"/>
    <w:basedOn w:val="Normale"/>
    <w:rsid w:val="00417706"/>
    <w:pPr>
      <w:suppressAutoHyphens w:val="0"/>
      <w:spacing w:before="200" w:after="200"/>
    </w:pPr>
    <w:rPr>
      <w:rFonts w:ascii="Arial" w:hAnsi="Arial" w:cs="Arial"/>
      <w:b/>
      <w:bCs/>
      <w:caps/>
      <w:color w:val="000000"/>
      <w:sz w:val="20"/>
      <w:szCs w:val="20"/>
      <w:u w:val="single"/>
      <w:lang w:eastAsia="it-IT"/>
    </w:rPr>
  </w:style>
  <w:style w:type="paragraph" w:customStyle="1" w:styleId="titolo20">
    <w:name w:val="titolo2"/>
    <w:basedOn w:val="Normale"/>
    <w:rsid w:val="00417706"/>
    <w:pPr>
      <w:suppressAutoHyphens w:val="0"/>
      <w:spacing w:before="200" w:after="200"/>
    </w:pPr>
    <w:rPr>
      <w:rFonts w:ascii="Arial" w:hAnsi="Arial" w:cs="Arial"/>
      <w:b/>
      <w:bCs/>
      <w:caps/>
      <w:color w:val="000000"/>
      <w:sz w:val="20"/>
      <w:szCs w:val="20"/>
      <w:u w:val="single"/>
      <w:lang w:eastAsia="it-IT"/>
    </w:rPr>
  </w:style>
  <w:style w:type="paragraph" w:customStyle="1" w:styleId="movimento">
    <w:name w:val="movimento"/>
    <w:basedOn w:val="Normale"/>
    <w:rsid w:val="00417706"/>
    <w:pPr>
      <w:suppressAutoHyphens w:val="0"/>
      <w:spacing w:before="100" w:beforeAutospacing="1" w:after="100" w:afterAutospacing="1"/>
    </w:pPr>
    <w:rPr>
      <w:rFonts w:ascii="Arial" w:hAnsi="Arial" w:cs="Arial"/>
      <w:sz w:val="16"/>
      <w:szCs w:val="16"/>
      <w:lang w:eastAsia="it-IT"/>
    </w:rPr>
  </w:style>
  <w:style w:type="paragraph" w:customStyle="1" w:styleId="movimento2">
    <w:name w:val="movimento2"/>
    <w:basedOn w:val="Normale"/>
    <w:rsid w:val="00417706"/>
    <w:pPr>
      <w:suppressAutoHyphens w:val="0"/>
      <w:spacing w:before="100" w:beforeAutospacing="1" w:after="100" w:afterAutospacing="1"/>
    </w:pPr>
    <w:rPr>
      <w:rFonts w:ascii="Arial" w:hAnsi="Arial" w:cs="Arial"/>
      <w:sz w:val="14"/>
      <w:szCs w:val="14"/>
      <w:lang w:eastAsia="it-IT"/>
    </w:rPr>
  </w:style>
  <w:style w:type="paragraph" w:customStyle="1" w:styleId="diffida">
    <w:name w:val="diffida"/>
    <w:basedOn w:val="Normale"/>
    <w:rsid w:val="00417706"/>
    <w:pPr>
      <w:suppressAutoHyphens w:val="0"/>
      <w:spacing w:before="100" w:beforeAutospacing="1" w:after="100" w:afterAutospacing="1"/>
      <w:jc w:val="both"/>
    </w:pPr>
    <w:rPr>
      <w:rFonts w:ascii="Arial" w:hAnsi="Arial" w:cs="Arial"/>
      <w:sz w:val="20"/>
      <w:szCs w:val="20"/>
      <w:lang w:eastAsia="it-IT"/>
    </w:rPr>
  </w:style>
  <w:style w:type="paragraph" w:customStyle="1" w:styleId="TITOLOPRINC">
    <w:name w:val="TITOLO_PRINC"/>
    <w:basedOn w:val="Normale"/>
    <w:rsid w:val="008837D3"/>
    <w:pPr>
      <w:suppressAutoHyphens w:val="0"/>
      <w:spacing w:before="100" w:beforeAutospacing="1" w:after="100" w:afterAutospacing="1"/>
      <w:jc w:val="center"/>
    </w:pPr>
    <w:rPr>
      <w:rFonts w:ascii="Arial" w:eastAsia="Arial" w:hAnsi="Arial" w:cs="Arial"/>
      <w:b/>
      <w:color w:val="000000"/>
      <w:sz w:val="36"/>
      <w:szCs w:val="36"/>
      <w:lang w:eastAsia="it-IT"/>
    </w:rPr>
  </w:style>
  <w:style w:type="paragraph" w:customStyle="1" w:styleId="titolo60">
    <w:name w:val="titolo6"/>
    <w:basedOn w:val="Normale"/>
    <w:rsid w:val="003F528B"/>
    <w:pPr>
      <w:suppressAutoHyphens w:val="0"/>
      <w:spacing w:before="200" w:after="200"/>
      <w:jc w:val="center"/>
    </w:pPr>
    <w:rPr>
      <w:rFonts w:ascii="Arial" w:hAnsi="Arial" w:cs="Arial"/>
      <w:b/>
      <w:bCs/>
      <w:color w:val="000000"/>
      <w:sz w:val="20"/>
      <w:szCs w:val="20"/>
      <w:lang w:eastAsia="it-IT"/>
    </w:rPr>
  </w:style>
  <w:style w:type="paragraph" w:customStyle="1" w:styleId="OutlineCircle3">
    <w:name w:val="Outline Circle 3"/>
    <w:rsid w:val="00483CC0"/>
    <w:pPr>
      <w:tabs>
        <w:tab w:val="center" w:pos="4320"/>
        <w:tab w:val="right" w:pos="8640"/>
      </w:tabs>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Message Header"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5B1B7D"/>
    <w:pPr>
      <w:suppressAutoHyphens/>
    </w:pPr>
    <w:rPr>
      <w:rFonts w:ascii="Calibri" w:hAnsi="Calibri"/>
      <w:sz w:val="24"/>
      <w:szCs w:val="24"/>
      <w:lang w:eastAsia="ar-SA"/>
    </w:rPr>
  </w:style>
  <w:style w:type="paragraph" w:styleId="Titolo1">
    <w:name w:val="heading 1"/>
    <w:basedOn w:val="Normale"/>
    <w:next w:val="Normale"/>
    <w:qFormat/>
    <w:pPr>
      <w:keepNext/>
      <w:numPr>
        <w:numId w:val="1"/>
      </w:numPr>
      <w:spacing w:before="240" w:after="60"/>
      <w:outlineLvl w:val="0"/>
    </w:pPr>
    <w:rPr>
      <w:rFonts w:ascii="Cambria" w:hAnsi="Cambria" w:cs="Cambria"/>
      <w:b/>
      <w:bCs/>
      <w:kern w:val="1"/>
      <w:sz w:val="32"/>
      <w:szCs w:val="32"/>
    </w:rPr>
  </w:style>
  <w:style w:type="paragraph" w:styleId="Titolo2">
    <w:name w:val="heading 2"/>
    <w:basedOn w:val="Normale"/>
    <w:next w:val="Normale"/>
    <w:qFormat/>
    <w:pPr>
      <w:keepNext/>
      <w:numPr>
        <w:ilvl w:val="1"/>
        <w:numId w:val="1"/>
      </w:numPr>
      <w:spacing w:before="240" w:after="60"/>
      <w:outlineLvl w:val="1"/>
    </w:pPr>
    <w:rPr>
      <w:rFonts w:ascii="Cambria" w:hAnsi="Cambria" w:cs="Cambria"/>
      <w:b/>
      <w:bCs/>
      <w:i/>
      <w:iCs/>
      <w:sz w:val="28"/>
      <w:szCs w:val="28"/>
    </w:rPr>
  </w:style>
  <w:style w:type="paragraph" w:styleId="Titolo3">
    <w:name w:val="heading 3"/>
    <w:basedOn w:val="Normale"/>
    <w:next w:val="Normale"/>
    <w:qFormat/>
    <w:pPr>
      <w:keepNext/>
      <w:numPr>
        <w:ilvl w:val="2"/>
        <w:numId w:val="1"/>
      </w:numPr>
      <w:spacing w:before="240" w:after="60"/>
      <w:outlineLvl w:val="2"/>
    </w:pPr>
    <w:rPr>
      <w:rFonts w:ascii="Cambria" w:hAnsi="Cambria" w:cs="Cambria"/>
      <w:b/>
      <w:bCs/>
      <w:sz w:val="26"/>
      <w:szCs w:val="26"/>
    </w:rPr>
  </w:style>
  <w:style w:type="paragraph" w:styleId="Titolo4">
    <w:name w:val="heading 4"/>
    <w:basedOn w:val="Normale"/>
    <w:next w:val="Normale"/>
    <w:qFormat/>
    <w:pPr>
      <w:keepNext/>
      <w:numPr>
        <w:ilvl w:val="3"/>
        <w:numId w:val="1"/>
      </w:numPr>
      <w:spacing w:before="240" w:after="60"/>
      <w:outlineLvl w:val="3"/>
    </w:pPr>
    <w:rPr>
      <w:b/>
      <w:bCs/>
      <w:sz w:val="28"/>
      <w:szCs w:val="28"/>
    </w:rPr>
  </w:style>
  <w:style w:type="paragraph" w:styleId="Titolo5">
    <w:name w:val="heading 5"/>
    <w:basedOn w:val="Normale"/>
    <w:next w:val="Normale"/>
    <w:qFormat/>
    <w:pPr>
      <w:numPr>
        <w:ilvl w:val="4"/>
        <w:numId w:val="1"/>
      </w:numPr>
      <w:spacing w:before="240" w:after="60"/>
      <w:outlineLvl w:val="4"/>
    </w:pPr>
    <w:rPr>
      <w:b/>
      <w:bCs/>
      <w:i/>
      <w:iCs/>
      <w:sz w:val="26"/>
      <w:szCs w:val="26"/>
    </w:rPr>
  </w:style>
  <w:style w:type="paragraph" w:styleId="Titolo6">
    <w:name w:val="heading 6"/>
    <w:basedOn w:val="Normale"/>
    <w:next w:val="Normale"/>
    <w:qFormat/>
    <w:pPr>
      <w:numPr>
        <w:ilvl w:val="5"/>
        <w:numId w:val="1"/>
      </w:numPr>
      <w:spacing w:before="240" w:after="60"/>
      <w:outlineLvl w:val="5"/>
    </w:pPr>
    <w:rPr>
      <w:b/>
      <w:bCs/>
      <w:sz w:val="22"/>
      <w:szCs w:val="22"/>
    </w:rPr>
  </w:style>
  <w:style w:type="paragraph" w:styleId="Titolo7">
    <w:name w:val="heading 7"/>
    <w:basedOn w:val="Normale"/>
    <w:next w:val="Normale"/>
    <w:qFormat/>
    <w:pPr>
      <w:numPr>
        <w:ilvl w:val="6"/>
        <w:numId w:val="1"/>
      </w:numPr>
      <w:spacing w:before="240" w:after="60"/>
      <w:outlineLvl w:val="6"/>
    </w:pPr>
  </w:style>
  <w:style w:type="paragraph" w:styleId="Titolo8">
    <w:name w:val="heading 8"/>
    <w:basedOn w:val="Normale"/>
    <w:next w:val="Normale"/>
    <w:qFormat/>
    <w:pPr>
      <w:numPr>
        <w:ilvl w:val="7"/>
        <w:numId w:val="1"/>
      </w:numPr>
      <w:spacing w:before="240" w:after="60"/>
      <w:outlineLvl w:val="7"/>
    </w:pPr>
    <w:rPr>
      <w:i/>
      <w:iCs/>
    </w:rPr>
  </w:style>
  <w:style w:type="paragraph" w:styleId="Titolo9">
    <w:name w:val="heading 9"/>
    <w:basedOn w:val="Normale"/>
    <w:next w:val="Normale"/>
    <w:qFormat/>
    <w:pPr>
      <w:numPr>
        <w:ilvl w:val="8"/>
        <w:numId w:val="1"/>
      </w:numPr>
      <w:spacing w:before="240" w:after="60"/>
      <w:outlineLvl w:val="8"/>
    </w:pPr>
    <w:rPr>
      <w:rFonts w:ascii="Cambria" w:hAnsi="Cambria" w:cs="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Century Gothic" w:hAnsi="Century Gothic" w:cs="Century Gothic"/>
    </w:rPr>
  </w:style>
  <w:style w:type="character" w:customStyle="1" w:styleId="WW8Num3z0">
    <w:name w:val="WW8Num3z0"/>
    <w:rPr>
      <w:rFonts w:ascii="Times New Roman" w:hAnsi="Times New Roman" w:cs="Times New Roman"/>
      <w:color w:val="auto"/>
    </w:rPr>
  </w:style>
  <w:style w:type="character" w:customStyle="1" w:styleId="WW8Num4z0">
    <w:name w:val="WW8Num4z0"/>
    <w:rPr>
      <w:rFonts w:ascii="Courier" w:hAnsi="Courier" w:cs="Courier"/>
    </w:rPr>
  </w:style>
  <w:style w:type="character" w:customStyle="1" w:styleId="WW8Num5z0">
    <w:name w:val="WW8Num5z0"/>
    <w:rPr>
      <w:rFonts w:ascii="Tunga" w:hAnsi="Tunga" w:cs="Tunga"/>
    </w:rPr>
  </w:style>
  <w:style w:type="character" w:customStyle="1" w:styleId="WW8Num6z0">
    <w:name w:val="WW8Num6z0"/>
    <w:rPr>
      <w:rFonts w:ascii="Wingdings" w:hAnsi="Wingdings" w:cs="Wingdings"/>
      <w:sz w:val="24"/>
    </w:rPr>
  </w:style>
  <w:style w:type="character" w:customStyle="1" w:styleId="WW8Num7z0">
    <w:name w:val="WW8Num7z0"/>
    <w:rPr>
      <w:rFonts w:ascii="Arial" w:hAnsi="Arial" w:cs="Arial"/>
    </w:rPr>
  </w:style>
  <w:style w:type="character" w:customStyle="1" w:styleId="WW8Num1z0">
    <w:name w:val="WW8Num1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1z0">
    <w:name w:val="WW8Num11z0"/>
    <w:rPr>
      <w:rFonts w:ascii="Century Gothic" w:hAnsi="Century Gothic" w:cs="Century Gothic"/>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Wingdings" w:hAnsi="Wingdings" w:cs="Wingdings"/>
      <w:sz w:val="24"/>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Arial" w:hAnsi="Arial" w:cs="Aria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cs="Times New Roman"/>
      <w:u w:val="none"/>
    </w:rPr>
  </w:style>
  <w:style w:type="character" w:customStyle="1" w:styleId="WW8Num15z1">
    <w:name w:val="WW8Num15z1"/>
    <w:rPr>
      <w:rFonts w:cs="Times New Roman"/>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Carpredefinitoparagrafo2">
    <w:name w:val="Car. predefinito paragrafo2"/>
  </w:style>
  <w:style w:type="character" w:customStyle="1" w:styleId="Titolo1Carattere">
    <w:name w:val="Titolo 1 Carattere"/>
    <w:rPr>
      <w:rFonts w:ascii="Cambria" w:eastAsia="Times New Roman" w:hAnsi="Cambria" w:cs="Cambria"/>
      <w:b/>
      <w:bCs/>
      <w:kern w:val="1"/>
      <w:sz w:val="32"/>
      <w:szCs w:val="32"/>
    </w:rPr>
  </w:style>
  <w:style w:type="character" w:customStyle="1" w:styleId="LndNormale1Carattere1">
    <w:name w:val="LndNormale1 Carattere1"/>
    <w:rPr>
      <w:rFonts w:ascii="Arial" w:hAnsi="Arial" w:cs="Times New Roman"/>
      <w:sz w:val="22"/>
      <w:lang w:eastAsia="ar-SA" w:bidi="ar-SA"/>
    </w:rPr>
  </w:style>
  <w:style w:type="character" w:customStyle="1" w:styleId="Titolo2Carattere">
    <w:name w:val="Titolo 2 Carattere"/>
    <w:rPr>
      <w:rFonts w:ascii="Cambria" w:eastAsia="Times New Roman" w:hAnsi="Cambria" w:cs="Cambria"/>
      <w:b/>
      <w:bCs/>
      <w:i/>
      <w:iCs/>
      <w:sz w:val="28"/>
      <w:szCs w:val="28"/>
    </w:rPr>
  </w:style>
  <w:style w:type="character" w:customStyle="1" w:styleId="Titolo3Carattere">
    <w:name w:val="Titolo 3 Carattere"/>
    <w:rPr>
      <w:rFonts w:ascii="Cambria" w:eastAsia="Times New Roman" w:hAnsi="Cambria" w:cs="Cambria"/>
      <w:b/>
      <w:bCs/>
      <w:sz w:val="26"/>
      <w:szCs w:val="26"/>
    </w:rPr>
  </w:style>
  <w:style w:type="character" w:customStyle="1" w:styleId="Titolo4Carattere">
    <w:name w:val="Titolo 4 Carattere"/>
    <w:rPr>
      <w:b/>
      <w:bCs/>
      <w:sz w:val="28"/>
      <w:szCs w:val="28"/>
    </w:rPr>
  </w:style>
  <w:style w:type="character" w:customStyle="1" w:styleId="Titolo5Carattere">
    <w:name w:val="Titolo 5 Carattere"/>
    <w:rPr>
      <w:b/>
      <w:bCs/>
      <w:i/>
      <w:iCs/>
      <w:sz w:val="26"/>
      <w:szCs w:val="26"/>
    </w:rPr>
  </w:style>
  <w:style w:type="character" w:customStyle="1" w:styleId="Titolo6Carattere">
    <w:name w:val="Titolo 6 Carattere"/>
    <w:rPr>
      <w:b/>
      <w:bCs/>
    </w:rPr>
  </w:style>
  <w:style w:type="character" w:customStyle="1" w:styleId="Titolo7Carattere">
    <w:name w:val="Titolo 7 Carattere"/>
    <w:rPr>
      <w:sz w:val="24"/>
      <w:szCs w:val="24"/>
    </w:rPr>
  </w:style>
  <w:style w:type="character" w:customStyle="1" w:styleId="Titolo8Carattere">
    <w:name w:val="Titolo 8 Carattere"/>
    <w:rPr>
      <w:i/>
      <w:iCs/>
      <w:sz w:val="24"/>
      <w:szCs w:val="24"/>
    </w:rPr>
  </w:style>
  <w:style w:type="character" w:customStyle="1" w:styleId="Titolo9Carattere">
    <w:name w:val="Titolo 9 Carattere"/>
    <w:rPr>
      <w:rFonts w:ascii="Cambria" w:eastAsia="Times New Roman" w:hAnsi="Cambria" w:cs="Cambri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3">
    <w:name w:val="WW8Num11z3"/>
    <w:rPr>
      <w:rFonts w:ascii="Symbol" w:hAnsi="Symbol" w:cs="Symbol"/>
    </w:rPr>
  </w:style>
  <w:style w:type="character" w:customStyle="1" w:styleId="WW8Num13z3">
    <w:name w:val="WW8Num13z3"/>
    <w:rPr>
      <w:rFonts w:ascii="Symbol" w:hAnsi="Symbol" w:cs="Symbol"/>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Wingdings" w:hAnsi="Wingdings" w:cs="Wingdings"/>
      <w:sz w:val="24"/>
    </w:rPr>
  </w:style>
  <w:style w:type="character" w:customStyle="1" w:styleId="WW8Num19z0">
    <w:name w:val="WW8Num19z0"/>
    <w:rPr>
      <w:rFonts w:ascii="Century Gothic" w:hAnsi="Century Gothic" w:cs="Century Gothic"/>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2z0">
    <w:name w:val="WW8Num22z0"/>
    <w:rPr>
      <w:rFonts w:ascii="Wingdings" w:hAnsi="Wingdings" w:cs="Wingdings"/>
      <w:sz w:val="24"/>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rPr>
  </w:style>
  <w:style w:type="character" w:customStyle="1" w:styleId="WW8Num25z0">
    <w:name w:val="WW8Num25z0"/>
    <w:rPr>
      <w:rFonts w:ascii="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Wingdings" w:hAnsi="Wingdings" w:cs="Wingdings"/>
      <w:sz w:val="24"/>
    </w:rPr>
  </w:style>
  <w:style w:type="character" w:customStyle="1" w:styleId="WW8Num27z0">
    <w:name w:val="WW8Num27z0"/>
    <w:rPr>
      <w:rFonts w:ascii="Arial" w:hAnsi="Arial" w:cs="Aria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Carpredefinitoparagrafo1">
    <w:name w:val="Car. predefinito paragrafo1"/>
  </w:style>
  <w:style w:type="character" w:styleId="Collegamentoipertestuale">
    <w:name w:val="Hyperlink"/>
    <w:rPr>
      <w:rFonts w:cs="Times New Roman"/>
      <w:color w:val="0000FF"/>
      <w:u w:val="single"/>
    </w:rPr>
  </w:style>
  <w:style w:type="character" w:styleId="Numeropagina">
    <w:name w:val="page number"/>
    <w:rPr>
      <w:rFonts w:cs="Times New Roman"/>
    </w:rPr>
  </w:style>
  <w:style w:type="character" w:styleId="Enfasigrassetto">
    <w:name w:val="Strong"/>
    <w:uiPriority w:val="22"/>
    <w:qFormat/>
    <w:rPr>
      <w:b/>
      <w:bCs/>
    </w:rPr>
  </w:style>
  <w:style w:type="character" w:customStyle="1" w:styleId="Hyperlink1">
    <w:name w:val="Hyperlink1"/>
    <w:rPr>
      <w:rFonts w:cs="Times New Roman"/>
      <w:color w:val="0000FF"/>
      <w:u w:val="single"/>
    </w:rPr>
  </w:style>
  <w:style w:type="character" w:customStyle="1" w:styleId="testoCarattere">
    <w:name w:val="testo Carattere"/>
    <w:rPr>
      <w:rFonts w:ascii="Arial" w:hAnsi="Arial" w:cs="Times New Roman"/>
      <w:sz w:val="24"/>
      <w:szCs w:val="24"/>
      <w:lang w:val="it-IT" w:eastAsia="ar-SA" w:bidi="ar-SA"/>
    </w:rPr>
  </w:style>
  <w:style w:type="character" w:customStyle="1" w:styleId="Stiletesto10ptCarattere">
    <w:name w:val="Stile testo + 10 pt Carattere"/>
    <w:rPr>
      <w:rFonts w:ascii="Arial" w:hAnsi="Arial" w:cs="Times New Roman"/>
      <w:sz w:val="24"/>
      <w:szCs w:val="24"/>
      <w:lang w:val="it-IT" w:eastAsia="ar-SA" w:bidi="ar-SA"/>
    </w:rPr>
  </w:style>
  <w:style w:type="character" w:customStyle="1" w:styleId="ACarattere">
    <w:name w:val="A Carattere"/>
    <w:rPr>
      <w:rFonts w:ascii="Arial" w:hAnsi="Arial" w:cs="Times New Roman"/>
      <w:b/>
      <w:smallCaps/>
      <w:sz w:val="32"/>
      <w:u w:val="single"/>
      <w:lang w:val="it-IT" w:eastAsia="ar-SA" w:bidi="ar-SA"/>
    </w:rPr>
  </w:style>
  <w:style w:type="character" w:customStyle="1" w:styleId="StileACourierNew10ptNonGrassettoNessunasottolineaturaCarattere">
    <w:name w:val="Stile A + Courier New 10 pt Non Grassetto Nessuna sottolineatura Carattere"/>
    <w:rPr>
      <w:rFonts w:ascii="Courier New" w:hAnsi="Courier New" w:cs="Times New Roman"/>
      <w:b/>
      <w:smallCaps/>
      <w:sz w:val="32"/>
      <w:u w:val="single"/>
      <w:lang w:val="it-IT" w:eastAsia="ar-SA" w:bidi="ar-SA"/>
    </w:rPr>
  </w:style>
  <w:style w:type="character" w:customStyle="1" w:styleId="StileStileACourierNew10ptNonGrassettoNessunasottolineatCarattere">
    <w:name w:val="Stile Stile A + Courier New 10 pt Non Grassetto Nessuna sottolineat... Carattere"/>
    <w:rPr>
      <w:rFonts w:ascii="Courier New" w:hAnsi="Courier New" w:cs="Times New Roman"/>
      <w:b/>
      <w:bCs/>
      <w:smallCaps/>
      <w:sz w:val="24"/>
      <w:u w:val="single"/>
      <w:lang w:val="it-IT" w:eastAsia="ar-SA" w:bidi="ar-SA"/>
    </w:rPr>
  </w:style>
  <w:style w:type="character" w:customStyle="1" w:styleId="testoCarattere1">
    <w:name w:val="testo Carattere1"/>
    <w:rPr>
      <w:rFonts w:ascii="Arial" w:hAnsi="Arial" w:cs="Times New Roman"/>
      <w:sz w:val="24"/>
      <w:szCs w:val="24"/>
      <w:lang w:val="it-IT" w:eastAsia="ar-SA" w:bidi="ar-SA"/>
    </w:rPr>
  </w:style>
  <w:style w:type="character" w:customStyle="1" w:styleId="Stiletesto10ptCarattere1">
    <w:name w:val="Stile testo + 10 pt Carattere1"/>
    <w:rPr>
      <w:rFonts w:ascii="Arial" w:hAnsi="Arial" w:cs="Times New Roman"/>
      <w:sz w:val="24"/>
      <w:szCs w:val="24"/>
      <w:lang w:val="it-IT" w:eastAsia="ar-SA" w:bidi="ar-SA"/>
    </w:rPr>
  </w:style>
  <w:style w:type="character" w:customStyle="1" w:styleId="A121Carattere">
    <w:name w:val="A121 Carattere"/>
    <w:rPr>
      <w:rFonts w:ascii="Arial" w:hAnsi="Arial" w:cs="Times New Roman"/>
      <w:sz w:val="24"/>
      <w:szCs w:val="24"/>
      <w:lang w:val="it-IT" w:eastAsia="ar-SA" w:bidi="ar-SA"/>
    </w:rPr>
  </w:style>
  <w:style w:type="character" w:styleId="Collegamentovisitato">
    <w:name w:val="FollowedHyperlink"/>
    <w:uiPriority w:val="99"/>
    <w:rPr>
      <w:rFonts w:cs="Times New Roman"/>
      <w:color w:val="800080"/>
      <w:u w:val="single"/>
    </w:rPr>
  </w:style>
  <w:style w:type="character" w:customStyle="1" w:styleId="A121Carattere1">
    <w:name w:val="A121 Carattere1"/>
    <w:rPr>
      <w:rFonts w:ascii="Arial" w:hAnsi="Arial" w:cs="Times New Roman"/>
      <w:lang w:val="it-IT" w:eastAsia="ar-SA" w:bidi="ar-SA"/>
    </w:rPr>
  </w:style>
  <w:style w:type="character" w:customStyle="1" w:styleId="LndNormale1Carattere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Carattere"/>
    <w:rPr>
      <w:rFonts w:ascii="Arial" w:hAnsi="Arial" w:cs="Times New Roman"/>
      <w:sz w:val="24"/>
      <w:szCs w:val="24"/>
      <w:lang w:val="it-IT" w:eastAsia="ar-SA" w:bidi="ar-SA"/>
    </w:rPr>
  </w:style>
  <w:style w:type="character" w:customStyle="1" w:styleId="CorpotestoCarattere">
    <w:name w:val="Corpo testo Carattere"/>
    <w:rPr>
      <w:rFonts w:cs="Times New Roman"/>
      <w:lang w:eastAsia="ar-SA" w:bidi="ar-SA"/>
    </w:rPr>
  </w:style>
  <w:style w:type="character" w:customStyle="1" w:styleId="PidipaginaCarattere">
    <w:name w:val="Piè di pagina Carattere"/>
    <w:uiPriority w:val="99"/>
    <w:rPr>
      <w:rFonts w:cs="Times New Roman"/>
      <w:lang w:eastAsia="ar-SA" w:bidi="ar-SA"/>
    </w:rPr>
  </w:style>
  <w:style w:type="character" w:customStyle="1" w:styleId="IntestazioneCarattere">
    <w:name w:val="Intestazione Carattere"/>
    <w:rPr>
      <w:rFonts w:cs="Times New Roman"/>
      <w:lang w:eastAsia="ar-SA" w:bidi="ar-SA"/>
    </w:rPr>
  </w:style>
  <w:style w:type="character" w:customStyle="1" w:styleId="RientrocorpodeltestoCarattere">
    <w:name w:val="Rientro corpo del testo Carattere"/>
    <w:rPr>
      <w:rFonts w:cs="Times New Roman"/>
      <w:lang w:eastAsia="ar-SA" w:bidi="ar-SA"/>
    </w:rPr>
  </w:style>
  <w:style w:type="character" w:customStyle="1" w:styleId="SottotitoloCarattere">
    <w:name w:val="Sottotitolo Carattere"/>
    <w:rPr>
      <w:rFonts w:ascii="Cambria" w:eastAsia="Times New Roman" w:hAnsi="Cambria" w:cs="Cambria"/>
      <w:sz w:val="24"/>
      <w:szCs w:val="24"/>
    </w:rPr>
  </w:style>
  <w:style w:type="character" w:customStyle="1" w:styleId="TitoloCarattere">
    <w:name w:val="Titolo Carattere"/>
    <w:rPr>
      <w:rFonts w:ascii="Cambria" w:eastAsia="Times New Roman" w:hAnsi="Cambria" w:cs="Cambria"/>
      <w:b/>
      <w:bCs/>
      <w:kern w:val="1"/>
      <w:sz w:val="32"/>
      <w:szCs w:val="32"/>
    </w:rPr>
  </w:style>
  <w:style w:type="character" w:customStyle="1" w:styleId="A121Carattere3">
    <w:name w:val="A121 Carattere3"/>
    <w:rPr>
      <w:rFonts w:ascii="Arial" w:hAnsi="Arial" w:cs="Times New Roman"/>
      <w:lang w:val="it-IT" w:eastAsia="ar-SA" w:bidi="ar-SA"/>
    </w:rPr>
  </w:style>
  <w:style w:type="character" w:customStyle="1" w:styleId="Corpodeltesto3Carattere">
    <w:name w:val="Corpo del testo 3 Carattere"/>
    <w:rPr>
      <w:rFonts w:ascii="Arial" w:hAnsi="Arial" w:cs="Times New Roman"/>
      <w:lang w:val="it-IT" w:eastAsia="ar-SA" w:bidi="ar-SA"/>
    </w:rPr>
  </w:style>
  <w:style w:type="character" w:customStyle="1" w:styleId="Corpodeltesto2Carattere">
    <w:name w:val="Corpo del testo 2 Carattere"/>
    <w:rPr>
      <w:rFonts w:cs="Times New Roman"/>
      <w:lang w:eastAsia="ar-SA" w:bidi="ar-SA"/>
    </w:rPr>
  </w:style>
  <w:style w:type="character" w:customStyle="1" w:styleId="LndNormale1Carattere">
    <w:name w:val="LndNormale1 Carattere"/>
    <w:rPr>
      <w:rFonts w:ascii="Arial" w:hAnsi="Arial" w:cs="Times New Roman"/>
      <w:sz w:val="22"/>
      <w:lang w:eastAsia="ar-SA" w:bidi="ar-SA"/>
    </w:rPr>
  </w:style>
  <w:style w:type="character" w:customStyle="1" w:styleId="testoCarattere2">
    <w:name w:val="testo Carattere2"/>
    <w:rPr>
      <w:rFonts w:ascii="Arial" w:hAnsi="Arial" w:cs="Times New Roman"/>
      <w:sz w:val="24"/>
      <w:szCs w:val="24"/>
      <w:lang w:val="it-IT" w:eastAsia="ar-SA" w:bidi="ar-SA"/>
    </w:rPr>
  </w:style>
  <w:style w:type="character" w:customStyle="1" w:styleId="Stiletesto10ptCarattere2">
    <w:name w:val="Stile testo + 10 pt Carattere2"/>
    <w:rPr>
      <w:rFonts w:ascii="Arial" w:hAnsi="Arial" w:cs="Times New Roman"/>
      <w:sz w:val="24"/>
      <w:szCs w:val="24"/>
      <w:lang w:val="it-IT" w:eastAsia="ar-SA" w:bidi="ar-SA"/>
    </w:rPr>
  </w:style>
  <w:style w:type="character" w:customStyle="1" w:styleId="A121Carattere2">
    <w:name w:val="A121 Carattere2"/>
    <w:rPr>
      <w:rFonts w:ascii="Arial" w:hAnsi="Arial" w:cs="Times New Roman"/>
      <w:sz w:val="24"/>
      <w:szCs w:val="24"/>
      <w:lang w:val="it-IT" w:eastAsia="ar-SA" w:bidi="ar-SA"/>
    </w:rPr>
  </w:style>
  <w:style w:type="character" w:customStyle="1" w:styleId="StileA121TrebuchetMSCarattere">
    <w:name w:val="Stile A121 + Trebuchet MS Carattere"/>
    <w:rPr>
      <w:rFonts w:ascii="Trebuchet MS" w:hAnsi="Trebuchet MS" w:cs="Times New Roman"/>
      <w:sz w:val="24"/>
      <w:szCs w:val="24"/>
      <w:lang w:val="it-IT" w:eastAsia="ar-SA" w:bidi="ar-SA"/>
    </w:rPr>
  </w:style>
  <w:style w:type="character" w:customStyle="1" w:styleId="StileA121TrebuchetMSGrassettoCarattere">
    <w:name w:val="Stile A121 + Trebuchet MS Grassetto Carattere"/>
    <w:rPr>
      <w:rFonts w:ascii="Trebuchet MS" w:hAnsi="Trebuchet MS" w:cs="Times New Roman"/>
      <w:b/>
      <w:bCs/>
      <w:sz w:val="24"/>
      <w:szCs w:val="24"/>
      <w:lang w:val="it-IT" w:eastAsia="ar-SA" w:bidi="ar-SA"/>
    </w:rPr>
  </w:style>
  <w:style w:type="character" w:customStyle="1" w:styleId="StileStileA121TrebuchetMSGrassetto12ptBluSottolineatoCarattere">
    <w:name w:val="Stile Stile A121 + Trebuchet MS Grassetto + 12 pt Blu Sottolineato Carattere"/>
    <w:rPr>
      <w:rFonts w:ascii="Trebuchet MS" w:hAnsi="Trebuchet MS" w:cs="Times New Roman"/>
      <w:b/>
      <w:bCs/>
      <w:color w:val="0000FF"/>
      <w:sz w:val="24"/>
      <w:szCs w:val="24"/>
      <w:u w:val="single"/>
      <w:lang w:val="it-IT" w:eastAsia="ar-SA" w:bidi="ar-SA"/>
    </w:rPr>
  </w:style>
  <w:style w:type="character" w:customStyle="1" w:styleId="Rientrocorpodeltesto2Carattere">
    <w:name w:val="Rientro corpo del testo 2 Carattere"/>
    <w:link w:val="Rientrocorpodeltesto2"/>
    <w:rPr>
      <w:rFonts w:cs="Times New Roman"/>
      <w:lang w:eastAsia="ar-SA" w:bidi="ar-SA"/>
    </w:rPr>
  </w:style>
  <w:style w:type="character" w:customStyle="1" w:styleId="Rientrocorpodeltesto3Carattere">
    <w:name w:val="Rientro corpo del testo 3 Carattere"/>
    <w:rPr>
      <w:rFonts w:cs="Times New Roman"/>
      <w:sz w:val="16"/>
      <w:szCs w:val="16"/>
      <w:lang w:eastAsia="ar-SA" w:bidi="ar-SA"/>
    </w:rPr>
  </w:style>
  <w:style w:type="character" w:styleId="Numeroriga">
    <w:name w:val="line number"/>
    <w:rPr>
      <w:rFonts w:cs="Times New Roman"/>
    </w:rPr>
  </w:style>
  <w:style w:type="character" w:customStyle="1" w:styleId="IntestazionemessaggioCarattere">
    <w:name w:val="Intestazione messaggio Carattere"/>
    <w:rPr>
      <w:rFonts w:ascii="Cambria" w:hAnsi="Cambria" w:cs="Times New Roman"/>
      <w:sz w:val="24"/>
      <w:szCs w:val="24"/>
      <w:shd w:val="clear" w:color="auto" w:fill="CCCCCC"/>
      <w:lang w:eastAsia="ar-SA" w:bidi="ar-SA"/>
    </w:rPr>
  </w:style>
  <w:style w:type="character" w:customStyle="1" w:styleId="TestofumettoCarattere">
    <w:name w:val="Testo fumetto Carattere"/>
    <w:rPr>
      <w:rFonts w:cs="Times New Roman"/>
      <w:sz w:val="2"/>
      <w:lang w:eastAsia="ar-SA" w:bidi="ar-SA"/>
    </w:rPr>
  </w:style>
  <w:style w:type="character" w:customStyle="1" w:styleId="Normale1">
    <w:name w:val="Normale1"/>
    <w:rPr>
      <w:rFonts w:ascii="Helvetica" w:hAnsi="Helvetica" w:cs="Helvetica"/>
      <w:sz w:val="24"/>
      <w:lang w:val="it-IT"/>
    </w:rPr>
  </w:style>
  <w:style w:type="character" w:customStyle="1" w:styleId="A121CarattereCarattere">
    <w:name w:val="A121 Carattere Carattere"/>
    <w:rPr>
      <w:rFonts w:ascii="Microsoft Sans Serif" w:hAnsi="Microsoft Sans Serif" w:cs="Microsoft Sans Serif"/>
      <w:spacing w:val="4"/>
      <w:sz w:val="22"/>
      <w:szCs w:val="24"/>
      <w:lang w:val="it-IT" w:eastAsia="ar-SA" w:bidi="ar-SA"/>
    </w:rPr>
  </w:style>
  <w:style w:type="character" w:customStyle="1" w:styleId="TITOLOARGOMENTO">
    <w:name w:val="TITOLO ARGOMENTO"/>
    <w:rPr>
      <w:rFonts w:ascii="Chefs Slice Novice" w:hAnsi="Chefs Slice Novice" w:cs="Chefs Slice Novice"/>
      <w:b/>
      <w:strike w:val="0"/>
      <w:dstrike w:val="0"/>
      <w:color w:val="auto"/>
      <w:position w:val="0"/>
      <w:sz w:val="32"/>
      <w:u w:val="none"/>
      <w:vertAlign w:val="baseline"/>
    </w:rPr>
  </w:style>
  <w:style w:type="character" w:customStyle="1" w:styleId="Collegamentoipertestuale1">
    <w:name w:val="Collegamento ipertestuale1"/>
    <w:rPr>
      <w:color w:val="0000FF"/>
      <w:u w:val="single"/>
    </w:rPr>
  </w:style>
  <w:style w:type="character" w:customStyle="1" w:styleId="Enfasicorsivo1">
    <w:name w:val="Enfasi (corsivo)1"/>
    <w:rPr>
      <w:i/>
    </w:rPr>
  </w:style>
  <w:style w:type="character" w:customStyle="1" w:styleId="page-testo1">
    <w:name w:val="page-testo1"/>
    <w:basedOn w:val="Carpredefinitoparagrafo2"/>
  </w:style>
  <w:style w:type="character" w:customStyle="1" w:styleId="Enfasigrassetto1">
    <w:name w:val="Enfasi (grassetto)1"/>
    <w:rPr>
      <w:b/>
    </w:rPr>
  </w:style>
  <w:style w:type="character" w:styleId="Enfasicorsivo">
    <w:name w:val="Emphasis"/>
    <w:qFormat/>
    <w:rPr>
      <w:rFonts w:ascii="Calibri" w:hAnsi="Calibri" w:cs="Calibri"/>
      <w:b/>
      <w:i/>
      <w:iCs/>
    </w:rPr>
  </w:style>
  <w:style w:type="character" w:customStyle="1" w:styleId="testobiancobold1">
    <w:name w:val="testobiancobold1"/>
    <w:rPr>
      <w:rFonts w:ascii="Arial" w:hAnsi="Arial" w:cs="Arial"/>
      <w:b/>
      <w:bCs/>
      <w:i w:val="0"/>
      <w:iCs w:val="0"/>
      <w:caps w:val="0"/>
      <w:smallCaps w:val="0"/>
      <w:color w:val="FFFFFF"/>
      <w:sz w:val="18"/>
      <w:szCs w:val="18"/>
    </w:rPr>
  </w:style>
  <w:style w:type="character" w:customStyle="1" w:styleId="CarattereCarattere">
    <w:name w:val="Carattere Carattere"/>
    <w:basedOn w:val="Carpredefinitoparagrafo2"/>
  </w:style>
  <w:style w:type="character" w:customStyle="1" w:styleId="Carattere">
    <w:name w:val="Carattere"/>
    <w:rPr>
      <w:sz w:val="24"/>
    </w:rPr>
  </w:style>
  <w:style w:type="character" w:customStyle="1" w:styleId="grame">
    <w:name w:val="grame"/>
    <w:basedOn w:val="Carpredefinitoparagrafo2"/>
  </w:style>
  <w:style w:type="character" w:customStyle="1" w:styleId="WW-Absatz-Standardschriftart">
    <w:name w:val="WW-Absatz-Standardschriftart"/>
  </w:style>
  <w:style w:type="character" w:customStyle="1" w:styleId="TitoloSottoCapitoloCarattereCarattere">
    <w:name w:val="TitoloSottoCapitolo Carattere Carattere"/>
    <w:rPr>
      <w:rFonts w:ascii="Arial" w:hAnsi="Arial" w:cs="Arial"/>
      <w:b/>
      <w:smallCaps/>
      <w:sz w:val="32"/>
      <w:u w:val="single"/>
      <w:lang w:val="it-IT"/>
    </w:rPr>
  </w:style>
  <w:style w:type="character" w:customStyle="1" w:styleId="CarattereCarattere1">
    <w:name w:val="Carattere Carattere1"/>
    <w:rPr>
      <w:rFonts w:ascii="Arial" w:hAnsi="Arial" w:cs="Arial"/>
      <w:sz w:val="36"/>
    </w:rPr>
  </w:style>
  <w:style w:type="character" w:customStyle="1" w:styleId="link03">
    <w:name w:val="link03"/>
    <w:basedOn w:val="Carpredefinitoparagrafo2"/>
  </w:style>
  <w:style w:type="character" w:customStyle="1" w:styleId="apple-style-span">
    <w:name w:val="apple-style-span"/>
    <w:basedOn w:val="Carpredefinitoparagrafo2"/>
  </w:style>
  <w:style w:type="character" w:customStyle="1" w:styleId="apple-converted-space">
    <w:name w:val="apple-converted-space"/>
    <w:basedOn w:val="Carpredefinitoparagrafo2"/>
  </w:style>
  <w:style w:type="character" w:customStyle="1" w:styleId="CarattereCarattere0">
    <w:name w:val="Carattere Carattere"/>
    <w:rPr>
      <w:b/>
      <w:sz w:val="28"/>
      <w:u w:val="single"/>
      <w:lang w:val="it-IT" w:eastAsia="ar-SA" w:bidi="ar-SA"/>
    </w:rPr>
  </w:style>
  <w:style w:type="character" w:customStyle="1" w:styleId="APARAGRAFOCarattere">
    <w:name w:val="A PARAGRAFO Carattere"/>
    <w:rPr>
      <w:rFonts w:ascii="Verdana" w:hAnsi="Verdana" w:cs="Verdana"/>
      <w:b/>
      <w:bCs/>
      <w:i/>
      <w:iCs/>
      <w:smallCaps/>
      <w:spacing w:val="12"/>
      <w:sz w:val="22"/>
      <w:szCs w:val="22"/>
      <w:lang w:val="it-IT" w:eastAsia="ar-SA" w:bidi="ar-SA"/>
    </w:rPr>
  </w:style>
  <w:style w:type="character" w:customStyle="1" w:styleId="titleformat1">
    <w:name w:val="titleformat1"/>
    <w:rPr>
      <w:sz w:val="18"/>
      <w:szCs w:val="18"/>
    </w:rPr>
  </w:style>
  <w:style w:type="character" w:customStyle="1" w:styleId="titleformat2">
    <w:name w:val="titleformat2"/>
    <w:rPr>
      <w:sz w:val="18"/>
      <w:szCs w:val="18"/>
    </w:rPr>
  </w:style>
  <w:style w:type="character" w:customStyle="1" w:styleId="1ABCarattere">
    <w:name w:val="1AB Carattere"/>
    <w:rPr>
      <w:rFonts w:ascii="Helvetica Condensed" w:hAnsi="Helvetica Condensed" w:cs="Helvetica Condensed"/>
      <w:b/>
      <w:bCs/>
      <w:spacing w:val="2"/>
      <w:sz w:val="28"/>
      <w:szCs w:val="22"/>
      <w:lang w:val="it-IT" w:eastAsia="ar-SA" w:bidi="ar-SA"/>
    </w:rPr>
  </w:style>
  <w:style w:type="character" w:customStyle="1" w:styleId="NessunaspaziaturaCarattere">
    <w:name w:val="Nessuna spaziatura Carattere"/>
    <w:uiPriority w:val="1"/>
    <w:rPr>
      <w:sz w:val="24"/>
      <w:szCs w:val="32"/>
    </w:rPr>
  </w:style>
  <w:style w:type="character" w:customStyle="1" w:styleId="CitazioneCarattere">
    <w:name w:val="Citazione Carattere"/>
    <w:rPr>
      <w:i/>
      <w:sz w:val="24"/>
      <w:szCs w:val="24"/>
    </w:rPr>
  </w:style>
  <w:style w:type="character" w:customStyle="1" w:styleId="CitazioneintensaCarattere">
    <w:name w:val="Citazione intensa Carattere"/>
    <w:rPr>
      <w:b/>
      <w:i/>
      <w:sz w:val="24"/>
    </w:rPr>
  </w:style>
  <w:style w:type="character" w:styleId="Enfasidelicata">
    <w:name w:val="Subtle Emphasis"/>
    <w:qFormat/>
    <w:rPr>
      <w:i/>
      <w:color w:val="5A5A5A"/>
    </w:rPr>
  </w:style>
  <w:style w:type="character" w:styleId="Enfasiintensa">
    <w:name w:val="Intense Emphasis"/>
    <w:qFormat/>
    <w:rPr>
      <w:b/>
      <w:i/>
      <w:sz w:val="24"/>
      <w:szCs w:val="24"/>
      <w:u w:val="single"/>
    </w:rPr>
  </w:style>
  <w:style w:type="character" w:styleId="Riferimentodelicato">
    <w:name w:val="Subtle Reference"/>
    <w:qFormat/>
    <w:rPr>
      <w:sz w:val="24"/>
      <w:szCs w:val="24"/>
      <w:u w:val="single"/>
    </w:rPr>
  </w:style>
  <w:style w:type="character" w:styleId="Riferimentointenso">
    <w:name w:val="Intense Reference"/>
    <w:qFormat/>
    <w:rPr>
      <w:b/>
      <w:sz w:val="24"/>
      <w:u w:val="single"/>
    </w:rPr>
  </w:style>
  <w:style w:type="character" w:styleId="Titolodellibro">
    <w:name w:val="Book Title"/>
    <w:qFormat/>
    <w:rPr>
      <w:rFonts w:ascii="Cambria" w:eastAsia="Times New Roman" w:hAnsi="Cambria" w:cs="Cambria"/>
      <w:b/>
      <w:i/>
      <w:sz w:val="24"/>
      <w:szCs w:val="24"/>
    </w:rPr>
  </w:style>
  <w:style w:type="character" w:customStyle="1" w:styleId="TestonormaleCarattere">
    <w:name w:val="Testo normale Carattere"/>
    <w:link w:val="Testonormale"/>
    <w:rPr>
      <w:rFonts w:ascii="Courier New" w:hAnsi="Courier New" w:cs="Courier New"/>
      <w:sz w:val="24"/>
      <w:szCs w:val="24"/>
    </w:rPr>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jc w:val="both"/>
    </w:pPr>
    <w:rPr>
      <w:rFonts w:ascii="Arial" w:hAnsi="Arial" w:cs="Arial"/>
      <w:sz w:val="22"/>
    </w:rPr>
  </w:style>
  <w:style w:type="paragraph" w:styleId="Elenco">
    <w:name w:val="List"/>
    <w:basedOn w:val="Corpotesto"/>
    <w:rPr>
      <w:rFonts w:cs="Tahoma"/>
    </w:rPr>
  </w:style>
  <w:style w:type="paragraph" w:customStyle="1" w:styleId="Didascalia1">
    <w:name w:val="Didascalia1"/>
    <w:basedOn w:val="Normale"/>
    <w:next w:val="Normale"/>
    <w:rPr>
      <w:caps/>
      <w:spacing w:val="10"/>
      <w:sz w:val="18"/>
      <w:szCs w:val="18"/>
    </w:rPr>
  </w:style>
  <w:style w:type="paragraph" w:customStyle="1" w:styleId="Indice">
    <w:name w:val="Indice"/>
    <w:basedOn w:val="Normale"/>
    <w:pPr>
      <w:suppressLineNumbers/>
    </w:pPr>
    <w:rPr>
      <w:rFonts w:cs="Mangal"/>
    </w:rPr>
  </w:style>
  <w:style w:type="paragraph" w:customStyle="1" w:styleId="LndNormale1">
    <w:name w:val="LndNormale1"/>
    <w:basedOn w:val="Normale"/>
    <w:pPr>
      <w:jc w:val="both"/>
    </w:pPr>
    <w:rPr>
      <w:rFonts w:ascii="Arial" w:hAnsi="Arial" w:cs="Arial"/>
      <w:sz w:val="22"/>
    </w:rPr>
  </w:style>
  <w:style w:type="paragraph" w:customStyle="1" w:styleId="Caption1">
    <w:name w:val="Caption1"/>
    <w:basedOn w:val="Normale"/>
    <w:pPr>
      <w:suppressLineNumbers/>
      <w:spacing w:before="120" w:after="120"/>
    </w:pPr>
    <w:rPr>
      <w:rFonts w:cs="Tahoma"/>
      <w:i/>
      <w:iCs/>
    </w:rPr>
  </w:style>
  <w:style w:type="paragraph" w:customStyle="1" w:styleId="Index">
    <w:name w:val="Index"/>
    <w:basedOn w:val="Normale"/>
    <w:pPr>
      <w:suppressLineNumbers/>
    </w:pPr>
    <w:rPr>
      <w:rFonts w:cs="Tahoma"/>
    </w:rPr>
  </w:style>
  <w:style w:type="paragraph" w:customStyle="1" w:styleId="Heading">
    <w:name w:val="Heading"/>
    <w:basedOn w:val="Normale"/>
    <w:next w:val="Corpotesto"/>
    <w:pPr>
      <w:keepNext/>
      <w:spacing w:before="240" w:after="120"/>
    </w:pPr>
    <w:rPr>
      <w:rFonts w:ascii="Arial" w:eastAsia="MS Mincho" w:hAnsi="Arial" w:cs="Tahoma"/>
      <w:sz w:val="28"/>
      <w:szCs w:val="28"/>
    </w:rPr>
  </w:style>
  <w:style w:type="paragraph" w:styleId="Pidipagina">
    <w:name w:val="footer"/>
    <w:basedOn w:val="Normale"/>
    <w:uiPriority w:val="99"/>
    <w:pPr>
      <w:tabs>
        <w:tab w:val="center" w:pos="4819"/>
        <w:tab w:val="right" w:pos="9638"/>
      </w:tabs>
    </w:pPr>
  </w:style>
  <w:style w:type="paragraph" w:styleId="Intestazione">
    <w:name w:val="header"/>
    <w:basedOn w:val="Normale"/>
    <w:pPr>
      <w:tabs>
        <w:tab w:val="center" w:pos="4819"/>
        <w:tab w:val="right" w:pos="9638"/>
      </w:tabs>
    </w:pPr>
  </w:style>
  <w:style w:type="paragraph" w:customStyle="1" w:styleId="A">
    <w:name w:val="A"/>
    <w:basedOn w:val="Normale"/>
    <w:pPr>
      <w:ind w:left="227"/>
    </w:pPr>
    <w:rPr>
      <w:rFonts w:ascii="Arial" w:hAnsi="Arial" w:cs="Arial"/>
      <w:b/>
      <w:smallCaps/>
      <w:sz w:val="32"/>
      <w:u w:val="single"/>
    </w:rPr>
  </w:style>
  <w:style w:type="paragraph" w:customStyle="1" w:styleId="a0">
    <w:name w:val="a"/>
    <w:basedOn w:val="Normale"/>
    <w:pPr>
      <w:ind w:left="340"/>
      <w:jc w:val="both"/>
    </w:pPr>
    <w:rPr>
      <w:rFonts w:ascii="Arial" w:hAnsi="Arial" w:cs="Arial"/>
      <w:bCs/>
      <w:sz w:val="22"/>
    </w:rPr>
  </w:style>
  <w:style w:type="paragraph" w:customStyle="1" w:styleId="Titolosgs1">
    <w:name w:val="Titolo sgs 1"/>
    <w:basedOn w:val="Normale"/>
    <w:rPr>
      <w:rFonts w:ascii="Arial" w:hAnsi="Arial" w:cs="Arial"/>
      <w:b/>
      <w:smallCaps/>
      <w:sz w:val="32"/>
      <w:u w:val="single"/>
    </w:rPr>
  </w:style>
  <w:style w:type="paragraph" w:customStyle="1" w:styleId="LndGareDel">
    <w:name w:val="LndGareDel"/>
    <w:basedOn w:val="Normale"/>
    <w:next w:val="Normale"/>
    <w:rPr>
      <w:rFonts w:ascii="Arial" w:hAnsi="Arial" w:cs="Arial"/>
      <w:b/>
      <w:caps/>
    </w:rPr>
  </w:style>
  <w:style w:type="paragraph" w:customStyle="1" w:styleId="Rientrocorpodeltesto21">
    <w:name w:val="Rientro corpo del testo 21"/>
    <w:basedOn w:val="Normale"/>
    <w:pPr>
      <w:ind w:left="737"/>
      <w:jc w:val="both"/>
    </w:pPr>
    <w:rPr>
      <w:b/>
      <w:sz w:val="22"/>
    </w:rPr>
  </w:style>
  <w:style w:type="paragraph" w:customStyle="1" w:styleId="c2">
    <w:name w:val="c2"/>
    <w:basedOn w:val="Normale"/>
    <w:pPr>
      <w:widowControl w:val="0"/>
      <w:spacing w:line="240" w:lineRule="atLeast"/>
      <w:jc w:val="center"/>
    </w:pPr>
  </w:style>
  <w:style w:type="paragraph" w:customStyle="1" w:styleId="Titolosgs2">
    <w:name w:val="Titolo sgs 2"/>
    <w:basedOn w:val="Normale"/>
    <w:pPr>
      <w:spacing w:before="240"/>
    </w:pPr>
    <w:rPr>
      <w:rFonts w:ascii="Arial" w:hAnsi="Arial" w:cs="Arial"/>
      <w:sz w:val="22"/>
    </w:rPr>
  </w:style>
  <w:style w:type="paragraph" w:customStyle="1" w:styleId="ParCalcEsp">
    <w:name w:val="Par_CalcEsp"/>
    <w:basedOn w:val="Normale"/>
    <w:next w:val="Normale"/>
    <w:pPr>
      <w:keepNext/>
      <w:spacing w:before="240" w:after="240"/>
    </w:pPr>
    <w:rPr>
      <w:rFonts w:ascii="Arial" w:hAnsi="Arial" w:cs="Arial"/>
      <w:b/>
      <w:smallCaps/>
      <w:sz w:val="22"/>
      <w:u w:val="single"/>
    </w:rPr>
  </w:style>
  <w:style w:type="paragraph" w:customStyle="1" w:styleId="Corpodeltesto21">
    <w:name w:val="Corpo del testo 21"/>
    <w:basedOn w:val="Normale"/>
    <w:pPr>
      <w:jc w:val="center"/>
    </w:pPr>
    <w:rPr>
      <w:rFonts w:ascii="BernhardFashion BT" w:hAnsi="BernhardFashion BT" w:cs="Arial"/>
      <w:color w:val="0000FF"/>
      <w:sz w:val="36"/>
    </w:rPr>
  </w:style>
  <w:style w:type="paragraph" w:customStyle="1" w:styleId="NormalWeb1">
    <w:name w:val="Normal (Web)1"/>
    <w:basedOn w:val="Normale"/>
    <w:pPr>
      <w:spacing w:before="100" w:after="100"/>
    </w:pPr>
  </w:style>
  <w:style w:type="paragraph" w:customStyle="1" w:styleId="BodyText21">
    <w:name w:val="Body Text 21"/>
    <w:basedOn w:val="Normale"/>
    <w:rPr>
      <w:rFonts w:ascii="Arial" w:hAnsi="Arial" w:cs="Arial"/>
      <w:sz w:val="22"/>
    </w:rPr>
  </w:style>
  <w:style w:type="paragraph" w:customStyle="1" w:styleId="xl26">
    <w:name w:val="xl26"/>
    <w:basedOn w:val="Normale"/>
    <w:pPr>
      <w:spacing w:before="100" w:after="100"/>
    </w:pPr>
    <w:rPr>
      <w:b/>
      <w:bCs/>
    </w:rPr>
  </w:style>
  <w:style w:type="paragraph" w:customStyle="1" w:styleId="Corpodeltesto31">
    <w:name w:val="Corpo del testo 31"/>
    <w:basedOn w:val="Normale"/>
    <w:pPr>
      <w:jc w:val="both"/>
    </w:pPr>
  </w:style>
  <w:style w:type="paragraph" w:customStyle="1" w:styleId="LndNumeroComunicatoJuniores">
    <w:name w:val="LndNumeroComunicatoJuniores"/>
    <w:basedOn w:val="Normale"/>
    <w:rPr>
      <w:sz w:val="36"/>
    </w:rPr>
  </w:style>
  <w:style w:type="paragraph" w:customStyle="1" w:styleId="p6">
    <w:name w:val="p6"/>
    <w:basedOn w:val="Normale"/>
    <w:pPr>
      <w:widowControl w:val="0"/>
      <w:tabs>
        <w:tab w:val="left" w:pos="3060"/>
      </w:tabs>
      <w:spacing w:line="420" w:lineRule="atLeast"/>
      <w:ind w:left="1620"/>
    </w:pPr>
  </w:style>
  <w:style w:type="paragraph" w:customStyle="1" w:styleId="LndTitoloSqualificaCampo">
    <w:name w:val="LndTitoloSqualificaCampo"/>
    <w:basedOn w:val="Normale"/>
    <w:next w:val="Normale"/>
    <w:pPr>
      <w:ind w:left="284"/>
      <w:jc w:val="both"/>
    </w:pPr>
    <w:rPr>
      <w:rFonts w:ascii="Arial" w:hAnsi="Arial" w:cs="Arial"/>
      <w:b/>
      <w:bCs/>
      <w:sz w:val="22"/>
      <w:szCs w:val="22"/>
    </w:rPr>
  </w:style>
  <w:style w:type="paragraph" w:styleId="Rientrocorpodeltesto">
    <w:name w:val="Body Text Indent"/>
    <w:basedOn w:val="Normale"/>
    <w:pPr>
      <w:tabs>
        <w:tab w:val="left" w:pos="1985"/>
      </w:tabs>
      <w:ind w:left="3540" w:hanging="3540"/>
      <w:jc w:val="both"/>
    </w:pPr>
    <w:rPr>
      <w:b/>
      <w:bCs/>
      <w:sz w:val="22"/>
      <w:szCs w:val="22"/>
    </w:rPr>
  </w:style>
  <w:style w:type="paragraph" w:customStyle="1" w:styleId="lndnormale10">
    <w:name w:val="lndnormale1"/>
    <w:basedOn w:val="Normale"/>
    <w:pPr>
      <w:spacing w:before="100" w:after="100"/>
    </w:pPr>
    <w:rPr>
      <w:rFonts w:ascii="Arial Unicode MS" w:hAnsi="Arial Unicode MS" w:cs="Arial Unicode MS"/>
    </w:rPr>
  </w:style>
  <w:style w:type="paragraph" w:styleId="Titolo">
    <w:name w:val="Title"/>
    <w:basedOn w:val="Normale"/>
    <w:next w:val="Normale"/>
    <w:qFormat/>
    <w:pPr>
      <w:spacing w:before="240" w:after="60"/>
      <w:jc w:val="center"/>
    </w:pPr>
    <w:rPr>
      <w:rFonts w:ascii="Cambria" w:hAnsi="Cambria" w:cs="Cambria"/>
      <w:b/>
      <w:bCs/>
      <w:kern w:val="1"/>
      <w:sz w:val="32"/>
      <w:szCs w:val="32"/>
    </w:rPr>
  </w:style>
  <w:style w:type="paragraph" w:styleId="Sottotitolo">
    <w:name w:val="Subtitle"/>
    <w:basedOn w:val="Normale"/>
    <w:next w:val="Normale"/>
    <w:qFormat/>
    <w:pPr>
      <w:spacing w:after="60"/>
      <w:jc w:val="center"/>
    </w:pPr>
    <w:rPr>
      <w:rFonts w:ascii="Cambria" w:hAnsi="Cambria" w:cs="Cambria"/>
    </w:rPr>
  </w:style>
  <w:style w:type="paragraph" w:customStyle="1" w:styleId="testo1">
    <w:name w:val="testo 1"/>
    <w:basedOn w:val="Normale"/>
    <w:pPr>
      <w:jc w:val="both"/>
    </w:pPr>
    <w:rPr>
      <w:rFonts w:ascii="Arial" w:hAnsi="Arial" w:cs="Arial"/>
      <w:sz w:val="22"/>
      <w:szCs w:val="22"/>
    </w:rPr>
  </w:style>
  <w:style w:type="paragraph" w:customStyle="1" w:styleId="p2">
    <w:name w:val="p2"/>
    <w:basedOn w:val="Normale"/>
    <w:pPr>
      <w:widowControl w:val="0"/>
      <w:tabs>
        <w:tab w:val="left" w:pos="760"/>
      </w:tabs>
      <w:spacing w:line="340" w:lineRule="atLeast"/>
      <w:ind w:left="1440" w:firstLine="720"/>
      <w:jc w:val="both"/>
    </w:pPr>
  </w:style>
  <w:style w:type="paragraph" w:customStyle="1" w:styleId="p3">
    <w:name w:val="p3"/>
    <w:basedOn w:val="Normale"/>
    <w:pPr>
      <w:widowControl w:val="0"/>
      <w:tabs>
        <w:tab w:val="left" w:pos="440"/>
      </w:tabs>
      <w:spacing w:line="240" w:lineRule="atLeast"/>
      <w:ind w:left="1000"/>
    </w:pPr>
  </w:style>
  <w:style w:type="paragraph" w:customStyle="1" w:styleId="p1">
    <w:name w:val="p1"/>
    <w:basedOn w:val="Normale"/>
    <w:pPr>
      <w:widowControl w:val="0"/>
      <w:tabs>
        <w:tab w:val="left" w:pos="720"/>
      </w:tabs>
      <w:spacing w:line="240" w:lineRule="atLeast"/>
      <w:jc w:val="both"/>
    </w:pPr>
  </w:style>
  <w:style w:type="paragraph" w:customStyle="1" w:styleId="p4">
    <w:name w:val="p4"/>
    <w:basedOn w:val="Normale"/>
    <w:pPr>
      <w:widowControl w:val="0"/>
      <w:tabs>
        <w:tab w:val="left" w:pos="6480"/>
      </w:tabs>
      <w:spacing w:line="240" w:lineRule="atLeast"/>
      <w:ind w:left="5040"/>
    </w:pPr>
  </w:style>
  <w:style w:type="paragraph" w:customStyle="1" w:styleId="p5">
    <w:name w:val="p5"/>
    <w:basedOn w:val="Normale"/>
    <w:pPr>
      <w:widowControl w:val="0"/>
      <w:tabs>
        <w:tab w:val="left" w:pos="280"/>
        <w:tab w:val="left" w:pos="540"/>
      </w:tabs>
      <w:spacing w:line="240" w:lineRule="atLeast"/>
      <w:ind w:left="864" w:hanging="288"/>
    </w:pPr>
  </w:style>
  <w:style w:type="paragraph" w:customStyle="1" w:styleId="t1">
    <w:name w:val="t1"/>
    <w:basedOn w:val="Normale"/>
    <w:pPr>
      <w:widowControl w:val="0"/>
      <w:spacing w:line="380" w:lineRule="atLeast"/>
    </w:pPr>
  </w:style>
  <w:style w:type="paragraph" w:customStyle="1" w:styleId="LndRisultati">
    <w:name w:val="LndRisultati"/>
    <w:basedOn w:val="Normale"/>
    <w:rPr>
      <w:rFonts w:ascii="Arial" w:hAnsi="Arial" w:cs="Arial"/>
      <w:sz w:val="16"/>
    </w:rPr>
  </w:style>
  <w:style w:type="paragraph" w:customStyle="1" w:styleId="testo">
    <w:name w:val="testo"/>
    <w:basedOn w:val="Normale"/>
    <w:pPr>
      <w:ind w:left="794"/>
      <w:jc w:val="both"/>
    </w:pPr>
    <w:rPr>
      <w:rFonts w:ascii="Arial" w:hAnsi="Arial" w:cs="Arial"/>
      <w:sz w:val="22"/>
    </w:rPr>
  </w:style>
  <w:style w:type="paragraph" w:customStyle="1" w:styleId="LndStileBase">
    <w:name w:val="LndStileBase"/>
    <w:pPr>
      <w:suppressAutoHyphens/>
    </w:pPr>
    <w:rPr>
      <w:rFonts w:ascii="Arial" w:hAnsi="Arial" w:cs="Arial"/>
      <w:sz w:val="22"/>
      <w:szCs w:val="22"/>
      <w:lang w:eastAsia="ar-SA"/>
    </w:rPr>
  </w:style>
  <w:style w:type="paragraph" w:customStyle="1" w:styleId="PlainText1">
    <w:name w:val="Plain Text1"/>
    <w:basedOn w:val="Normale"/>
    <w:rPr>
      <w:rFonts w:ascii="Courier New" w:hAnsi="Courier New" w:cs="Courier New"/>
    </w:rPr>
  </w:style>
  <w:style w:type="paragraph" w:customStyle="1" w:styleId="Stile1">
    <w:name w:val="Stile1"/>
    <w:basedOn w:val="a0"/>
    <w:pPr>
      <w:ind w:left="851"/>
    </w:pPr>
    <w:rPr>
      <w:sz w:val="20"/>
    </w:rPr>
  </w:style>
  <w:style w:type="paragraph" w:customStyle="1" w:styleId="Stiletesto10pt">
    <w:name w:val="Stile testo + 10 pt"/>
    <w:basedOn w:val="testo"/>
    <w:pPr>
      <w:ind w:left="1247"/>
    </w:pPr>
    <w:rPr>
      <w:sz w:val="20"/>
    </w:rPr>
  </w:style>
  <w:style w:type="paragraph" w:customStyle="1" w:styleId="StileACourierNew10ptNonGrassettoNessunasottolineatura">
    <w:name w:val="Stile A + Courier New 10 pt Non Grassetto Nessuna sottolineatura"/>
    <w:basedOn w:val="A"/>
    <w:pPr>
      <w:ind w:left="1814"/>
    </w:pPr>
    <w:rPr>
      <w:rFonts w:ascii="Courier New" w:hAnsi="Courier New" w:cs="Courier New"/>
      <w:b w:val="0"/>
      <w:sz w:val="20"/>
      <w:u w:val="none"/>
    </w:rPr>
  </w:style>
  <w:style w:type="paragraph" w:customStyle="1" w:styleId="StileStileACourierNew10ptNonGrassettoNessunasottolineat">
    <w:name w:val="Stile Stile A + Courier New 10 pt Non Grassetto Nessuna sottolineat..."/>
    <w:basedOn w:val="StileACourierNew10ptNonGrassettoNessunasottolineatura"/>
    <w:pPr>
      <w:ind w:left="1701"/>
    </w:pPr>
    <w:rPr>
      <w:b/>
      <w:bCs/>
      <w:sz w:val="24"/>
      <w:u w:val="single"/>
    </w:rPr>
  </w:style>
  <w:style w:type="paragraph" w:customStyle="1" w:styleId="RISULTATI">
    <w:name w:val="RISULTATI"/>
    <w:basedOn w:val="A"/>
    <w:pPr>
      <w:ind w:left="737"/>
    </w:pPr>
    <w:rPr>
      <w:rFonts w:ascii="Courier New" w:hAnsi="Courier New" w:cs="Courier New"/>
      <w:b w:val="0"/>
      <w:sz w:val="20"/>
      <w:u w:val="none"/>
    </w:rPr>
  </w:style>
  <w:style w:type="paragraph" w:customStyle="1" w:styleId="A121">
    <w:name w:val="A121"/>
    <w:basedOn w:val="Stiletesto10pt"/>
    <w:qFormat/>
    <w:rPr>
      <w:szCs w:val="20"/>
    </w:rPr>
  </w:style>
  <w:style w:type="paragraph" w:customStyle="1" w:styleId="TITGIRONE">
    <w:name w:val="TITGIRONE"/>
    <w:basedOn w:val="Normale"/>
    <w:next w:val="Normale"/>
    <w:pPr>
      <w:jc w:val="center"/>
    </w:pPr>
    <w:rPr>
      <w:rFonts w:ascii="Arial" w:eastAsia="MS Mincho" w:hAnsi="Arial" w:cs="Arial"/>
      <w:b/>
      <w:bCs/>
    </w:rPr>
  </w:style>
  <w:style w:type="paragraph" w:customStyle="1" w:styleId="StileACenturyGothic12ptBluNessunasottolineaturaNonM">
    <w:name w:val="Stile A + Century Gothic 12 pt Blu Nessuna sottolineatura Non M..."/>
    <w:basedOn w:val="A"/>
    <w:pPr>
      <w:spacing w:before="240" w:after="240"/>
      <w:ind w:left="0"/>
    </w:pPr>
    <w:rPr>
      <w:rFonts w:ascii="Century Gothic" w:hAnsi="Century Gothic" w:cs="Century Gothic"/>
      <w:bCs/>
      <w:smallCaps w:val="0"/>
      <w:color w:val="0000FF"/>
      <w:sz w:val="22"/>
      <w:u w:val="none"/>
    </w:rPr>
  </w:style>
  <w:style w:type="paragraph" w:styleId="NormaleWeb">
    <w:name w:val="Normal (Web)"/>
    <w:basedOn w:val="Normale"/>
    <w:uiPriority w:val="99"/>
    <w:pPr>
      <w:spacing w:before="100" w:after="100"/>
    </w:pPr>
  </w:style>
  <w:style w:type="paragraph" w:customStyle="1" w:styleId="LndNormale1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w:basedOn w:val="Normale"/>
    <w:pPr>
      <w:jc w:val="both"/>
    </w:pPr>
    <w:rPr>
      <w:rFonts w:ascii="Arial" w:hAnsi="Arial" w:cs="Arial"/>
      <w:sz w:val="22"/>
    </w:rPr>
  </w:style>
  <w:style w:type="paragraph" w:customStyle="1" w:styleId="ItemGenerico">
    <w:name w:val="Item_Generico"/>
    <w:basedOn w:val="Normale"/>
    <w:next w:val="Normale"/>
    <w:pPr>
      <w:ind w:left="283"/>
    </w:pPr>
    <w:rPr>
      <w:rFonts w:ascii="Arial" w:hAnsi="Arial" w:cs="Arial"/>
      <w:sz w:val="22"/>
    </w:rPr>
  </w:style>
  <w:style w:type="paragraph" w:customStyle="1" w:styleId="Testonormale1">
    <w:name w:val="Testo normale1"/>
    <w:basedOn w:val="Normale"/>
    <w:rPr>
      <w:rFonts w:ascii="Courier New" w:hAnsi="Courier New" w:cs="Courier New"/>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i/>
      <w:iCs/>
    </w:rPr>
  </w:style>
  <w:style w:type="paragraph" w:customStyle="1" w:styleId="Corpodeltesto32">
    <w:name w:val="Corpo del testo 32"/>
    <w:basedOn w:val="Normale"/>
    <w:pPr>
      <w:tabs>
        <w:tab w:val="left" w:pos="1134"/>
      </w:tabs>
      <w:spacing w:line="240" w:lineRule="atLeast"/>
      <w:jc w:val="both"/>
    </w:pPr>
    <w:rPr>
      <w:rFonts w:ascii="Arial" w:hAnsi="Arial" w:cs="Arial"/>
    </w:rPr>
  </w:style>
  <w:style w:type="paragraph" w:customStyle="1" w:styleId="Corpodeltesto24">
    <w:name w:val="Corpo del testo 24"/>
    <w:basedOn w:val="Normale"/>
    <w:pPr>
      <w:tabs>
        <w:tab w:val="left" w:pos="1134"/>
        <w:tab w:val="left" w:pos="5103"/>
        <w:tab w:val="decimal" w:pos="7158"/>
      </w:tabs>
      <w:spacing w:line="240" w:lineRule="atLeast"/>
      <w:jc w:val="both"/>
    </w:pPr>
    <w:rPr>
      <w:b/>
      <w:u w:val="single"/>
    </w:rPr>
  </w:style>
  <w:style w:type="paragraph" w:customStyle="1" w:styleId="LndNormale2">
    <w:name w:val="LndNormale2"/>
    <w:basedOn w:val="Normale"/>
    <w:pPr>
      <w:ind w:left="284"/>
      <w:jc w:val="both"/>
    </w:pPr>
    <w:rPr>
      <w:rFonts w:ascii="Arial" w:hAnsi="Arial" w:cs="Arial"/>
      <w:sz w:val="22"/>
    </w:rPr>
  </w:style>
  <w:style w:type="paragraph" w:customStyle="1" w:styleId="LndTitolo1">
    <w:name w:val="LndTitolo1"/>
    <w:basedOn w:val="LndStileBase"/>
    <w:next w:val="LndNormale2"/>
    <w:pPr>
      <w:numPr>
        <w:numId w:val="3"/>
      </w:numPr>
      <w:suppressAutoHyphens w:val="0"/>
      <w:spacing w:before="360" w:after="240"/>
    </w:pPr>
    <w:rPr>
      <w:b/>
      <w:smallCaps/>
      <w:sz w:val="30"/>
      <w:u w:val="single"/>
    </w:rPr>
  </w:style>
  <w:style w:type="paragraph" w:customStyle="1" w:styleId="CorpoTesto0">
    <w:name w:val="Corpo Testo"/>
    <w:basedOn w:val="Normale"/>
    <w:pPr>
      <w:jc w:val="both"/>
    </w:pPr>
    <w:rPr>
      <w:rFonts w:ascii="Times" w:hAnsi="Times" w:cs="Arial"/>
    </w:rPr>
  </w:style>
  <w:style w:type="paragraph" w:customStyle="1" w:styleId="StileA121LucidaSans">
    <w:name w:val="Stile A121 + Lucida Sans"/>
    <w:basedOn w:val="A121"/>
    <w:pPr>
      <w:ind w:left="907"/>
    </w:pPr>
    <w:rPr>
      <w:rFonts w:ascii="Lucida Sans" w:hAnsi="Lucida Sans" w:cs="Lucida Sans"/>
    </w:rPr>
  </w:style>
  <w:style w:type="paragraph" w:customStyle="1" w:styleId="StileA121TrebuchetMS12ptGrassettoBluSottolineatoDop">
    <w:name w:val="Stile A121 + Trebuchet MS 12 pt Grassetto Blu Sottolineato Dop..."/>
    <w:basedOn w:val="A121"/>
    <w:pPr>
      <w:spacing w:after="240"/>
      <w:ind w:left="510"/>
    </w:pPr>
    <w:rPr>
      <w:rFonts w:ascii="Trebuchet MS" w:hAnsi="Trebuchet MS" w:cs="Trebuchet MS"/>
      <w:b/>
      <w:bCs/>
      <w:color w:val="0000FF"/>
      <w:sz w:val="24"/>
      <w:u w:val="single"/>
    </w:rPr>
  </w:style>
  <w:style w:type="paragraph" w:customStyle="1" w:styleId="StileA121TrebuchetMS">
    <w:name w:val="Stile A121 + Trebuchet MS"/>
    <w:basedOn w:val="A121"/>
    <w:pPr>
      <w:ind w:left="510"/>
    </w:pPr>
    <w:rPr>
      <w:rFonts w:ascii="Trebuchet MS" w:hAnsi="Trebuchet MS" w:cs="Trebuchet MS"/>
    </w:rPr>
  </w:style>
  <w:style w:type="paragraph" w:customStyle="1" w:styleId="StileA121TrebuchetMSGrassetto">
    <w:name w:val="Stile A121 + Trebuchet MS Grassetto"/>
    <w:basedOn w:val="A121"/>
    <w:pPr>
      <w:ind w:left="510"/>
    </w:pPr>
    <w:rPr>
      <w:rFonts w:ascii="Trebuchet MS" w:hAnsi="Trebuchet MS" w:cs="Trebuchet MS"/>
      <w:b/>
      <w:bCs/>
    </w:rPr>
  </w:style>
  <w:style w:type="paragraph" w:customStyle="1" w:styleId="StileA121Dopo12pt">
    <w:name w:val="Stile A121 + Dopo:  12 pt"/>
    <w:basedOn w:val="A121"/>
    <w:pPr>
      <w:spacing w:after="240"/>
      <w:ind w:left="510"/>
    </w:pPr>
  </w:style>
  <w:style w:type="paragraph" w:customStyle="1" w:styleId="StileStileA121TrebuchetMSGrassetto12ptBluSottolineato">
    <w:name w:val="Stile Stile A121 + Trebuchet MS Grassetto + 12 pt Blu Sottolineato"/>
    <w:basedOn w:val="StileA121TrebuchetMSGrassetto"/>
    <w:rPr>
      <w:color w:val="0000FF"/>
      <w:sz w:val="24"/>
      <w:u w:val="single"/>
    </w:rPr>
  </w:style>
  <w:style w:type="paragraph" w:customStyle="1" w:styleId="Rientrocorpodeltesto22">
    <w:name w:val="Rientro corpo del testo 22"/>
    <w:basedOn w:val="Normale"/>
    <w:pPr>
      <w:spacing w:after="120" w:line="480" w:lineRule="auto"/>
      <w:ind w:left="283"/>
    </w:pPr>
  </w:style>
  <w:style w:type="paragraph" w:customStyle="1" w:styleId="Rientrocorpodeltesto31">
    <w:name w:val="Rientro corpo del testo 31"/>
    <w:basedOn w:val="Normale"/>
    <w:pPr>
      <w:spacing w:after="120"/>
      <w:ind w:left="283"/>
    </w:pPr>
    <w:rPr>
      <w:sz w:val="16"/>
      <w:szCs w:val="16"/>
    </w:rPr>
  </w:style>
  <w:style w:type="paragraph" w:customStyle="1" w:styleId="Testodelblocco1">
    <w:name w:val="Testo del blocco1"/>
    <w:basedOn w:val="Normale"/>
    <w:pPr>
      <w:tabs>
        <w:tab w:val="left" w:pos="397"/>
        <w:tab w:val="center" w:pos="7370"/>
      </w:tabs>
      <w:ind w:left="709" w:right="105"/>
      <w:jc w:val="both"/>
    </w:pPr>
    <w:rPr>
      <w:rFonts w:ascii="Univers" w:hAnsi="Univers" w:cs="Univers"/>
      <w:sz w:val="22"/>
    </w:rPr>
  </w:style>
  <w:style w:type="paragraph" w:customStyle="1" w:styleId="TxBrp2">
    <w:name w:val="TxBr_p2"/>
    <w:basedOn w:val="Normale"/>
    <w:pPr>
      <w:widowControl w:val="0"/>
      <w:tabs>
        <w:tab w:val="left" w:pos="204"/>
      </w:tabs>
      <w:spacing w:line="277" w:lineRule="atLeast"/>
    </w:pPr>
    <w:rPr>
      <w:lang w:val="en-US"/>
    </w:rPr>
  </w:style>
  <w:style w:type="paragraph" w:customStyle="1" w:styleId="LndNormale3">
    <w:name w:val="LndNormale3"/>
    <w:basedOn w:val="Normale"/>
    <w:pPr>
      <w:ind w:left="567"/>
      <w:jc w:val="both"/>
    </w:pPr>
    <w:rPr>
      <w:rFonts w:ascii="Arial" w:hAnsi="Arial" w:cs="Arial"/>
      <w:sz w:val="22"/>
    </w:rPr>
  </w:style>
  <w:style w:type="paragraph" w:customStyle="1" w:styleId="LndTitolo5">
    <w:name w:val="LndTitolo5"/>
    <w:basedOn w:val="LndStileBase"/>
    <w:next w:val="LndAmmoniti"/>
    <w:pPr>
      <w:suppressAutoHyphens w:val="0"/>
      <w:overflowPunct w:val="0"/>
      <w:autoSpaceDE w:val="0"/>
      <w:spacing w:before="240" w:after="120"/>
      <w:ind w:left="567"/>
      <w:textAlignment w:val="baseline"/>
    </w:pPr>
    <w:rPr>
      <w:b/>
      <w:u w:val="single"/>
    </w:rPr>
  </w:style>
  <w:style w:type="paragraph" w:customStyle="1" w:styleId="LndAmmoniti">
    <w:name w:val="LndAmmoniti"/>
    <w:basedOn w:val="Normale"/>
    <w:pPr>
      <w:ind w:left="567"/>
    </w:pPr>
    <w:rPr>
      <w:rFonts w:ascii="Arial" w:hAnsi="Arial" w:cs="Arial"/>
      <w:sz w:val="18"/>
    </w:rPr>
  </w:style>
  <w:style w:type="paragraph" w:customStyle="1" w:styleId="LndAmmendeSociet">
    <w:name w:val="LndAmmendeSocietà"/>
    <w:basedOn w:val="Normale"/>
    <w:pPr>
      <w:ind w:left="1814"/>
      <w:jc w:val="both"/>
    </w:pPr>
    <w:rPr>
      <w:rFonts w:ascii="Arial" w:hAnsi="Arial" w:cs="Arial"/>
      <w:sz w:val="22"/>
    </w:rPr>
  </w:style>
  <w:style w:type="paragraph" w:customStyle="1" w:styleId="LndNomeSociet">
    <w:name w:val="LndNomeSocietà"/>
    <w:basedOn w:val="Normale"/>
    <w:next w:val="LndAmmendeSociet"/>
    <w:rPr>
      <w:rFonts w:ascii="Arial" w:hAnsi="Arial" w:cs="Arial"/>
      <w:caps/>
      <w:u w:val="single"/>
    </w:rPr>
  </w:style>
  <w:style w:type="paragraph" w:customStyle="1" w:styleId="LndTitoloAmmendeSociet">
    <w:name w:val="LndTitoloAmmendeSocietà"/>
    <w:basedOn w:val="LndStileBase"/>
    <w:next w:val="LndAmmendeSociet"/>
    <w:pPr>
      <w:tabs>
        <w:tab w:val="left" w:pos="1814"/>
      </w:tabs>
      <w:suppressAutoHyphens w:val="0"/>
      <w:overflowPunct w:val="0"/>
      <w:autoSpaceDE w:val="0"/>
      <w:ind w:left="567"/>
      <w:textAlignment w:val="baseline"/>
    </w:pPr>
    <w:rPr>
      <w:b/>
      <w:caps/>
      <w:sz w:val="20"/>
    </w:rPr>
  </w:style>
  <w:style w:type="paragraph" w:customStyle="1" w:styleId="LndSegue">
    <w:name w:val="LndSegue"/>
    <w:basedOn w:val="LndNormale2"/>
    <w:pPr>
      <w:overflowPunct w:val="0"/>
      <w:autoSpaceDE w:val="0"/>
      <w:jc w:val="left"/>
      <w:textAlignment w:val="baseline"/>
    </w:pPr>
    <w:rPr>
      <w:b/>
      <w:sz w:val="20"/>
    </w:rPr>
  </w:style>
  <w:style w:type="paragraph" w:customStyle="1" w:styleId="LndNomeEspulsi">
    <w:name w:val="LndNomeEspulsi"/>
    <w:basedOn w:val="Normale"/>
    <w:pPr>
      <w:tabs>
        <w:tab w:val="left" w:pos="4536"/>
      </w:tabs>
      <w:ind w:left="567"/>
    </w:pPr>
    <w:rPr>
      <w:rFonts w:ascii="Arial" w:hAnsi="Arial" w:cs="Arial"/>
      <w:caps/>
      <w:sz w:val="18"/>
    </w:rPr>
  </w:style>
  <w:style w:type="paragraph" w:customStyle="1" w:styleId="LndMotivazioneEspulsione">
    <w:name w:val="LndMotivazioneEspulsione"/>
    <w:basedOn w:val="Normale"/>
    <w:pPr>
      <w:tabs>
        <w:tab w:val="left" w:pos="4536"/>
      </w:tabs>
      <w:ind w:left="567"/>
      <w:jc w:val="both"/>
    </w:pPr>
    <w:rPr>
      <w:rFonts w:ascii="Arial" w:hAnsi="Arial" w:cs="Arial"/>
      <w:sz w:val="22"/>
    </w:rPr>
  </w:style>
  <w:style w:type="paragraph" w:customStyle="1" w:styleId="LndTitolo4">
    <w:name w:val="LndTitolo4"/>
    <w:basedOn w:val="LndStileBase"/>
    <w:next w:val="LndNomeEspulsi"/>
    <w:pPr>
      <w:suppressAutoHyphens w:val="0"/>
      <w:overflowPunct w:val="0"/>
      <w:autoSpaceDE w:val="0"/>
      <w:spacing w:before="240" w:after="120"/>
      <w:ind w:left="567"/>
      <w:textAlignment w:val="baseline"/>
    </w:pPr>
    <w:rPr>
      <w:b/>
      <w:u w:val="single"/>
    </w:rPr>
  </w:style>
  <w:style w:type="paragraph" w:customStyle="1" w:styleId="LndJunioresNumero">
    <w:name w:val="LndJunioresNumero"/>
    <w:basedOn w:val="Normale"/>
    <w:next w:val="Normale"/>
    <w:pPr>
      <w:ind w:left="8222"/>
    </w:pPr>
    <w:rPr>
      <w:rFonts w:ascii="Arial" w:hAnsi="Arial" w:cs="Arial"/>
      <w:sz w:val="36"/>
    </w:rPr>
  </w:style>
  <w:style w:type="paragraph" w:customStyle="1" w:styleId="LndNumeroComunicato">
    <w:name w:val="LndNumeroComunicato"/>
    <w:basedOn w:val="Normale"/>
    <w:next w:val="LndNormale1"/>
    <w:pPr>
      <w:ind w:left="9412"/>
    </w:pPr>
    <w:rPr>
      <w:rFonts w:ascii="Arial" w:hAnsi="Arial" w:cs="Arial"/>
      <w:sz w:val="36"/>
    </w:rPr>
  </w:style>
  <w:style w:type="paragraph" w:customStyle="1" w:styleId="LndNormale4">
    <w:name w:val="LndNormale4"/>
    <w:basedOn w:val="Normale"/>
    <w:pPr>
      <w:ind w:left="851"/>
      <w:jc w:val="both"/>
    </w:pPr>
    <w:rPr>
      <w:rFonts w:ascii="Arial" w:hAnsi="Arial" w:cs="Arial"/>
      <w:sz w:val="22"/>
    </w:rPr>
  </w:style>
  <w:style w:type="paragraph" w:customStyle="1" w:styleId="LndTitolo2">
    <w:name w:val="LndTitolo2"/>
    <w:basedOn w:val="LndStileBase"/>
    <w:pPr>
      <w:suppressAutoHyphens w:val="0"/>
      <w:overflowPunct w:val="0"/>
      <w:autoSpaceDE w:val="0"/>
      <w:spacing w:before="240" w:after="120"/>
      <w:ind w:left="284"/>
      <w:textAlignment w:val="baseline"/>
    </w:pPr>
    <w:rPr>
      <w:b/>
      <w:smallCaps/>
      <w:sz w:val="26"/>
      <w:u w:val="single"/>
    </w:rPr>
  </w:style>
  <w:style w:type="paragraph" w:customStyle="1" w:styleId="LndTitolo3">
    <w:name w:val="LndTitolo3"/>
    <w:basedOn w:val="LndStileBase"/>
    <w:next w:val="LndNormale3"/>
    <w:pPr>
      <w:suppressAutoHyphens w:val="0"/>
      <w:overflowPunct w:val="0"/>
      <w:autoSpaceDE w:val="0"/>
      <w:spacing w:before="240" w:after="120"/>
      <w:ind w:left="567"/>
      <w:textAlignment w:val="baseline"/>
    </w:pPr>
    <w:rPr>
      <w:b/>
      <w:smallCaps/>
      <w:u w:val="single"/>
    </w:rPr>
  </w:style>
  <w:style w:type="paragraph" w:customStyle="1" w:styleId="LndTitolo6">
    <w:name w:val="LndTitolo6"/>
    <w:basedOn w:val="LndNormale1"/>
    <w:next w:val="LndAmmoniti"/>
    <w:pPr>
      <w:ind w:left="284"/>
    </w:pPr>
    <w:rPr>
      <w:b/>
      <w:sz w:val="18"/>
    </w:rPr>
  </w:style>
  <w:style w:type="paragraph" w:customStyle="1" w:styleId="LndProvvedimenti">
    <w:name w:val="LndProvvedimenti"/>
    <w:basedOn w:val="LndMotivazioneEspulsione"/>
    <w:pPr>
      <w:ind w:left="1304"/>
    </w:pPr>
  </w:style>
  <w:style w:type="paragraph" w:customStyle="1" w:styleId="LndTitoloCampionato">
    <w:name w:val="LndTitoloCampionato"/>
    <w:next w:val="LndNormale1"/>
    <w:pPr>
      <w:suppressAutoHyphens/>
      <w:overflowPunct w:val="0"/>
      <w:autoSpaceDE w:val="0"/>
      <w:jc w:val="center"/>
      <w:textAlignment w:val="baseline"/>
    </w:pPr>
    <w:rPr>
      <w:rFonts w:ascii="Calibri" w:hAnsi="Calibri"/>
      <w:b/>
      <w:i/>
      <w:sz w:val="30"/>
      <w:szCs w:val="22"/>
      <w:lang w:eastAsia="ar-SA"/>
    </w:rPr>
  </w:style>
  <w:style w:type="paragraph" w:customStyle="1" w:styleId="Intestazionemessaggio1">
    <w:name w:val="Intestazione messaggio1"/>
    <w:basedOn w:val="Normale"/>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rPr>
  </w:style>
  <w:style w:type="paragraph" w:customStyle="1" w:styleId="Contenutotabella">
    <w:name w:val="Contenuto tabella"/>
    <w:basedOn w:val="Normale"/>
    <w:pPr>
      <w:widowControl w:val="0"/>
      <w:suppressLineNumbers/>
    </w:pPr>
    <w:rPr>
      <w:kern w:val="1"/>
    </w:rPr>
  </w:style>
  <w:style w:type="paragraph" w:customStyle="1" w:styleId="Corpodeltesto22">
    <w:name w:val="Corpo del testo 22"/>
    <w:basedOn w:val="Normale"/>
    <w:pPr>
      <w:jc w:val="both"/>
    </w:pPr>
  </w:style>
  <w:style w:type="paragraph" w:styleId="Paragrafoelenco">
    <w:name w:val="List Paragraph"/>
    <w:basedOn w:val="Normale"/>
    <w:uiPriority w:val="34"/>
    <w:qFormat/>
    <w:pPr>
      <w:ind w:left="720"/>
    </w:pPr>
  </w:style>
  <w:style w:type="paragraph" w:customStyle="1" w:styleId="Corpodeltesto23">
    <w:name w:val="Corpo del testo 23"/>
    <w:basedOn w:val="Normale"/>
    <w:pPr>
      <w:jc w:val="both"/>
    </w:pPr>
  </w:style>
  <w:style w:type="paragraph" w:customStyle="1" w:styleId="WW-Contenutotabella">
    <w:name w:val="WW-Contenuto tabella"/>
    <w:basedOn w:val="Normale"/>
    <w:pPr>
      <w:widowControl w:val="0"/>
      <w:suppressLineNumbers/>
    </w:pPr>
    <w:rPr>
      <w:kern w:val="1"/>
    </w:rPr>
  </w:style>
  <w:style w:type="paragraph" w:customStyle="1" w:styleId="BodyTextIndent31">
    <w:name w:val="Body Text Indent 31"/>
    <w:basedOn w:val="Normale"/>
    <w:pPr>
      <w:ind w:left="283" w:hanging="283"/>
    </w:pPr>
  </w:style>
  <w:style w:type="paragraph" w:styleId="Testofumetto">
    <w:name w:val="Balloon Text"/>
    <w:basedOn w:val="Normale"/>
    <w:rPr>
      <w:rFonts w:ascii="Tahoma" w:hAnsi="Tahoma" w:cs="Tahoma"/>
      <w:sz w:val="16"/>
      <w:szCs w:val="16"/>
    </w:rPr>
  </w:style>
  <w:style w:type="paragraph" w:customStyle="1" w:styleId="Default">
    <w:name w:val="Default"/>
    <w:pPr>
      <w:suppressAutoHyphens/>
      <w:autoSpaceDE w:val="0"/>
    </w:pPr>
    <w:rPr>
      <w:rFonts w:ascii="Calibri" w:hAnsi="Calibri"/>
      <w:color w:val="000000"/>
      <w:sz w:val="24"/>
      <w:szCs w:val="24"/>
      <w:lang w:eastAsia="ar-SA"/>
    </w:rPr>
  </w:style>
  <w:style w:type="paragraph" w:customStyle="1" w:styleId="Corpodeltesto25">
    <w:name w:val="Corpo del testo 25"/>
    <w:basedOn w:val="Normale"/>
    <w:rPr>
      <w:rFonts w:ascii="Arial" w:hAnsi="Arial" w:cs="Arial"/>
      <w:sz w:val="22"/>
    </w:rPr>
  </w:style>
  <w:style w:type="paragraph" w:customStyle="1" w:styleId="StileLucidaSansUnicode12ptGrassettoCorsivoDopo8pt">
    <w:name w:val="Stile Lucida Sans Unicode 12 pt Grassetto Corsivo Dopo:  8 pt ..."/>
    <w:basedOn w:val="A"/>
    <w:pPr>
      <w:spacing w:after="160" w:line="340" w:lineRule="exact"/>
    </w:pPr>
    <w:rPr>
      <w:rFonts w:ascii="Lucida Sans Unicode" w:hAnsi="Lucida Sans Unicode" w:cs="Lucida Sans Unicode"/>
      <w:bCs/>
      <w:i/>
      <w:iCs/>
      <w:spacing w:val="4"/>
      <w:sz w:val="24"/>
      <w:u w:val="none"/>
    </w:rPr>
  </w:style>
  <w:style w:type="paragraph" w:customStyle="1" w:styleId="Testonormale2">
    <w:name w:val="Testo normale2"/>
    <w:basedOn w:val="Normale"/>
    <w:rPr>
      <w:rFonts w:ascii="Courier New" w:hAnsi="Courier New" w:cs="Courier New"/>
    </w:rPr>
  </w:style>
  <w:style w:type="paragraph" w:customStyle="1" w:styleId="alf">
    <w:name w:val="alf"/>
    <w:pPr>
      <w:suppressAutoHyphens/>
      <w:jc w:val="both"/>
    </w:pPr>
    <w:rPr>
      <w:rFonts w:ascii="Arial" w:hAnsi="Arial" w:cs="Arial"/>
      <w:color w:val="000000"/>
      <w:sz w:val="26"/>
      <w:szCs w:val="22"/>
      <w:lang w:eastAsia="ar-SA"/>
    </w:rPr>
  </w:style>
  <w:style w:type="paragraph" w:customStyle="1" w:styleId="StileSezione">
    <w:name w:val="Stile_Sezione"/>
    <w:basedOn w:val="Normale"/>
    <w:next w:val="Normale"/>
    <w:pPr>
      <w:spacing w:before="480" w:after="240"/>
    </w:pPr>
    <w:rPr>
      <w:rFonts w:ascii="Arial" w:hAnsi="Arial" w:cs="Arial"/>
      <w:b/>
      <w:smallCaps/>
      <w:sz w:val="30"/>
      <w:u w:val="single"/>
    </w:rPr>
  </w:style>
  <w:style w:type="paragraph" w:customStyle="1" w:styleId="TestoGenerico">
    <w:name w:val="Testo_Generico"/>
    <w:basedOn w:val="Normale"/>
    <w:next w:val="Normale"/>
    <w:pPr>
      <w:spacing w:after="120"/>
      <w:ind w:left="283"/>
      <w:jc w:val="both"/>
    </w:pPr>
    <w:rPr>
      <w:rFonts w:ascii="Arial" w:hAnsi="Arial" w:cs="Arial"/>
      <w:sz w:val="22"/>
    </w:rPr>
  </w:style>
  <w:style w:type="paragraph" w:customStyle="1" w:styleId="DataGare">
    <w:name w:val="Data_Gare"/>
    <w:basedOn w:val="Normale"/>
    <w:next w:val="Normale"/>
    <w:pPr>
      <w:keepNext/>
      <w:spacing w:before="480" w:after="240"/>
    </w:pPr>
    <w:rPr>
      <w:rFonts w:ascii="Arial" w:hAnsi="Arial" w:cs="Arial"/>
      <w:b/>
      <w:smallCaps/>
      <w:sz w:val="26"/>
    </w:rPr>
  </w:style>
  <w:style w:type="paragraph" w:customStyle="1" w:styleId="ProvGenerico">
    <w:name w:val="Prov_Generico"/>
    <w:basedOn w:val="Normale"/>
    <w:next w:val="Normale"/>
    <w:pPr>
      <w:keepNext/>
      <w:spacing w:before="120" w:after="120"/>
      <w:ind w:left="284"/>
    </w:pPr>
    <w:rPr>
      <w:rFonts w:ascii="Arial" w:hAnsi="Arial" w:cs="Arial"/>
      <w:b/>
      <w:smallCaps/>
      <w:sz w:val="22"/>
      <w:u w:val="single"/>
    </w:rPr>
  </w:style>
  <w:style w:type="paragraph" w:customStyle="1" w:styleId="ParGenerico">
    <w:name w:val="Par_Generico"/>
    <w:basedOn w:val="Normale"/>
    <w:next w:val="Normale"/>
    <w:pPr>
      <w:keepNext/>
      <w:spacing w:before="480" w:after="480"/>
    </w:pPr>
    <w:rPr>
      <w:rFonts w:ascii="Arial" w:hAnsi="Arial" w:cs="Arial"/>
      <w:b/>
      <w:smallCaps/>
      <w:sz w:val="26"/>
      <w:u w:val="single"/>
    </w:rPr>
  </w:style>
  <w:style w:type="paragraph" w:customStyle="1" w:styleId="ProvCaricoSocieta">
    <w:name w:val="Prov_CaricoSocieta"/>
    <w:basedOn w:val="Normale"/>
    <w:next w:val="Normale"/>
    <w:pPr>
      <w:keepNext/>
      <w:spacing w:after="240"/>
      <w:ind w:left="284"/>
    </w:pPr>
    <w:rPr>
      <w:rFonts w:ascii="Arial" w:hAnsi="Arial" w:cs="Arial"/>
      <w:b/>
      <w:smallCaps/>
      <w:sz w:val="22"/>
      <w:u w:val="single"/>
    </w:rPr>
  </w:style>
  <w:style w:type="paragraph" w:customStyle="1" w:styleId="ItemAmmonizione">
    <w:name w:val="Item_Ammonizione"/>
    <w:basedOn w:val="Normale"/>
    <w:pPr>
      <w:tabs>
        <w:tab w:val="left" w:pos="5386"/>
      </w:tabs>
      <w:ind w:left="283"/>
    </w:pPr>
    <w:rPr>
      <w:rFonts w:ascii="Arial" w:hAnsi="Arial" w:cs="Arial"/>
      <w:sz w:val="18"/>
    </w:rPr>
  </w:style>
  <w:style w:type="paragraph" w:customStyle="1" w:styleId="TestoSqlCalciatore">
    <w:name w:val="Testo_SqlCalciatore"/>
    <w:basedOn w:val="Normale"/>
    <w:next w:val="Normale"/>
    <w:pPr>
      <w:spacing w:after="120"/>
      <w:ind w:left="283"/>
      <w:jc w:val="both"/>
    </w:pPr>
    <w:rPr>
      <w:rFonts w:ascii="Arial" w:hAnsi="Arial" w:cs="Arial"/>
    </w:rPr>
  </w:style>
  <w:style w:type="paragraph" w:customStyle="1" w:styleId="ItemSqlCalciatore">
    <w:name w:val="Item_SqlCalciatore"/>
    <w:basedOn w:val="Normale"/>
    <w:next w:val="Normale"/>
    <w:pPr>
      <w:tabs>
        <w:tab w:val="left" w:pos="4535"/>
      </w:tabs>
      <w:ind w:left="283"/>
    </w:pPr>
    <w:rPr>
      <w:rFonts w:ascii="Arial" w:hAnsi="Arial" w:cs="Arial"/>
      <w:sz w:val="18"/>
    </w:rPr>
  </w:style>
  <w:style w:type="paragraph" w:customStyle="1" w:styleId="TestoCaricoSocieta">
    <w:name w:val="Testo_CaricoSocieta"/>
    <w:basedOn w:val="Normale"/>
    <w:next w:val="Normale"/>
    <w:pPr>
      <w:spacing w:after="120"/>
      <w:ind w:left="1587"/>
      <w:jc w:val="both"/>
    </w:pPr>
    <w:rPr>
      <w:rFonts w:ascii="Arial" w:hAnsi="Arial" w:cs="Arial"/>
      <w:sz w:val="22"/>
    </w:rPr>
  </w:style>
  <w:style w:type="paragraph" w:customStyle="1" w:styleId="ItemAmmende">
    <w:name w:val="Item_Ammende"/>
    <w:basedOn w:val="Normale"/>
    <w:next w:val="Normale"/>
    <w:pPr>
      <w:keepNext/>
      <w:tabs>
        <w:tab w:val="right" w:pos="1304"/>
        <w:tab w:val="left" w:pos="1587"/>
      </w:tabs>
      <w:ind w:left="284"/>
    </w:pPr>
    <w:rPr>
      <w:rFonts w:ascii="Arial" w:hAnsi="Arial" w:cs="Arial"/>
      <w:b/>
    </w:rPr>
  </w:style>
  <w:style w:type="paragraph" w:customStyle="1" w:styleId="xl22">
    <w:name w:val="xl22"/>
    <w:basedOn w:val="Normale"/>
    <w:pPr>
      <w:spacing w:before="280" w:after="280"/>
    </w:pPr>
    <w:rPr>
      <w:rFonts w:ascii="Arial" w:eastAsia="Arial Unicode MS" w:hAnsi="Arial" w:cs="Arial"/>
      <w:b/>
      <w:bCs/>
      <w:sz w:val="28"/>
      <w:szCs w:val="28"/>
    </w:rPr>
  </w:style>
  <w:style w:type="paragraph" w:customStyle="1" w:styleId="xl24">
    <w:name w:val="xl24"/>
    <w:basedOn w:val="Normale"/>
    <w:pPr>
      <w:spacing w:before="280" w:after="280"/>
    </w:pPr>
    <w:rPr>
      <w:rFonts w:ascii="Arial" w:eastAsia="Arial Unicode MS" w:hAnsi="Arial" w:cs="Arial"/>
      <w:b/>
      <w:bCs/>
    </w:rPr>
  </w:style>
  <w:style w:type="paragraph" w:customStyle="1" w:styleId="comunicato">
    <w:name w:val="comunicato"/>
    <w:basedOn w:val="Normale"/>
    <w:pPr>
      <w:ind w:left="284"/>
      <w:jc w:val="both"/>
    </w:pPr>
    <w:rPr>
      <w:rFonts w:ascii="Arial" w:hAnsi="Arial" w:cs="Arial"/>
      <w:sz w:val="22"/>
    </w:rPr>
  </w:style>
  <w:style w:type="paragraph" w:customStyle="1" w:styleId="CORPOTESTOCOMUNICATO">
    <w:name w:val="CORPO TESTO COMUNICATO"/>
    <w:basedOn w:val="Normale"/>
    <w:pPr>
      <w:tabs>
        <w:tab w:val="left" w:pos="851"/>
      </w:tabs>
      <w:ind w:firstLine="1"/>
      <w:jc w:val="both"/>
    </w:pPr>
    <w:rPr>
      <w:rFonts w:ascii="Arial" w:hAnsi="Arial" w:cs="Arial"/>
      <w:sz w:val="22"/>
    </w:rPr>
  </w:style>
  <w:style w:type="paragraph" w:customStyle="1" w:styleId="xl25">
    <w:name w:val="xl25"/>
    <w:basedOn w:val="Normale"/>
    <w:pPr>
      <w:spacing w:before="280" w:after="280"/>
    </w:pPr>
    <w:rPr>
      <w:rFonts w:ascii="Arial" w:eastAsia="Arial Unicode MS" w:hAnsi="Arial" w:cs="Arial"/>
      <w:b/>
      <w:bCs/>
      <w:sz w:val="28"/>
      <w:szCs w:val="28"/>
    </w:rPr>
  </w:style>
  <w:style w:type="paragraph" w:customStyle="1" w:styleId="xl27">
    <w:name w:val="xl27"/>
    <w:basedOn w:val="Normale"/>
    <w:pPr>
      <w:shd w:val="clear" w:color="auto" w:fill="C0C0C0"/>
      <w:spacing w:before="280" w:after="280"/>
    </w:pPr>
    <w:rPr>
      <w:rFonts w:ascii="Arial Unicode MS" w:eastAsia="Arial Unicode MS" w:hAnsi="Arial Unicode MS" w:cs="Tahoma"/>
    </w:rPr>
  </w:style>
  <w:style w:type="paragraph" w:customStyle="1" w:styleId="xl29">
    <w:name w:val="xl29"/>
    <w:basedOn w:val="Normale"/>
    <w:pPr>
      <w:spacing w:before="280" w:after="280"/>
      <w:jc w:val="center"/>
    </w:pPr>
    <w:rPr>
      <w:rFonts w:ascii="Arial" w:eastAsia="Arial Unicode MS" w:hAnsi="Arial" w:cs="Arial"/>
      <w:b/>
      <w:bCs/>
      <w:sz w:val="32"/>
      <w:szCs w:val="32"/>
    </w:rPr>
  </w:style>
  <w:style w:type="paragraph" w:customStyle="1" w:styleId="xl31">
    <w:name w:val="xl31"/>
    <w:basedOn w:val="Normale"/>
    <w:pPr>
      <w:spacing w:before="280" w:after="280"/>
      <w:jc w:val="center"/>
    </w:pPr>
    <w:rPr>
      <w:rFonts w:ascii="Arial" w:eastAsia="Arial Unicode MS" w:hAnsi="Arial" w:cs="Arial"/>
      <w:b/>
      <w:bCs/>
    </w:rPr>
  </w:style>
  <w:style w:type="paragraph" w:customStyle="1" w:styleId="xl32">
    <w:name w:val="xl32"/>
    <w:basedOn w:val="Normale"/>
    <w:pPr>
      <w:spacing w:before="280" w:after="280"/>
      <w:jc w:val="center"/>
    </w:pPr>
    <w:rPr>
      <w:rFonts w:ascii="Arial Unicode MS" w:eastAsia="Arial Unicode MS" w:hAnsi="Arial Unicode MS" w:cs="Tahoma"/>
    </w:rPr>
  </w:style>
  <w:style w:type="paragraph" w:customStyle="1" w:styleId="xl33">
    <w:name w:val="xl33"/>
    <w:basedOn w:val="Normale"/>
    <w:pPr>
      <w:shd w:val="clear" w:color="auto" w:fill="C0C0C0"/>
      <w:spacing w:before="280" w:after="280"/>
      <w:jc w:val="center"/>
    </w:pPr>
    <w:rPr>
      <w:rFonts w:ascii="Arial Unicode MS" w:eastAsia="Arial Unicode MS" w:hAnsi="Arial Unicode MS" w:cs="Tahoma"/>
    </w:rPr>
  </w:style>
  <w:style w:type="paragraph" w:customStyle="1" w:styleId="Rientrocorpodeltesto32">
    <w:name w:val="Rientro corpo del testo 32"/>
    <w:basedOn w:val="Normale"/>
    <w:pPr>
      <w:ind w:firstLine="142"/>
      <w:jc w:val="both"/>
    </w:pPr>
    <w:rPr>
      <w:rFonts w:ascii="Century Gothic" w:hAnsi="Century Gothic" w:cs="Century Gothic"/>
      <w:b/>
    </w:rPr>
  </w:style>
  <w:style w:type="paragraph" w:customStyle="1" w:styleId="titolocomuff">
    <w:name w:val="titolo_comuff"/>
    <w:basedOn w:val="Normale"/>
    <w:pPr>
      <w:spacing w:before="100" w:after="100"/>
    </w:pPr>
    <w:rPr>
      <w:rFonts w:ascii="Verdana" w:hAnsi="Verdana" w:cs="Verdana"/>
      <w:b/>
      <w:caps/>
      <w:color w:val="808000"/>
    </w:rPr>
  </w:style>
  <w:style w:type="paragraph" w:customStyle="1" w:styleId="testino">
    <w:name w:val="testino"/>
    <w:basedOn w:val="Normale"/>
    <w:pPr>
      <w:spacing w:before="100" w:after="100"/>
    </w:pPr>
    <w:rPr>
      <w:rFonts w:ascii="Verdana" w:hAnsi="Verdana" w:cs="Verdana"/>
      <w:color w:val="800000"/>
      <w:sz w:val="15"/>
    </w:rPr>
  </w:style>
  <w:style w:type="paragraph" w:customStyle="1" w:styleId="NormaleWeb1">
    <w:name w:val="Normale (Web)1"/>
    <w:basedOn w:val="Normale"/>
    <w:pPr>
      <w:spacing w:before="100" w:after="100"/>
    </w:pPr>
    <w:rPr>
      <w:rFonts w:ascii="Arial Unicode MS" w:eastAsia="Arial Unicode MS" w:hAnsi="Arial Unicode MS" w:cs="Arial Unicode MS"/>
      <w:color w:val="800000"/>
    </w:rPr>
  </w:style>
  <w:style w:type="paragraph" w:customStyle="1" w:styleId="CORPOTESTOCU">
    <w:name w:val="CORPO TESTO C.U."/>
    <w:basedOn w:val="Normale"/>
    <w:pPr>
      <w:tabs>
        <w:tab w:val="left" w:pos="426"/>
        <w:tab w:val="left" w:pos="4820"/>
        <w:tab w:val="left" w:pos="8789"/>
      </w:tabs>
      <w:jc w:val="both"/>
    </w:pPr>
    <w:rPr>
      <w:rFonts w:ascii="Arial" w:hAnsi="Arial" w:cs="Arial"/>
      <w:sz w:val="22"/>
    </w:rPr>
  </w:style>
  <w:style w:type="paragraph" w:customStyle="1" w:styleId="LndNormale112pt">
    <w:name w:val="LndNormale1 + 12 pt"/>
    <w:basedOn w:val="LndNormale1"/>
    <w:pPr>
      <w:spacing w:line="360" w:lineRule="auto"/>
    </w:pPr>
    <w:rPr>
      <w:sz w:val="24"/>
    </w:rPr>
  </w:style>
  <w:style w:type="paragraph" w:customStyle="1" w:styleId="Testonormale3">
    <w:name w:val="Testo normale3"/>
    <w:basedOn w:val="Normale"/>
    <w:rPr>
      <w:rFonts w:ascii="Courier New" w:hAnsi="Courier New" w:cs="Courier New"/>
    </w:rPr>
  </w:style>
  <w:style w:type="paragraph" w:customStyle="1" w:styleId="Corpodeltesto33">
    <w:name w:val="Corpo del testo 33"/>
    <w:basedOn w:val="Normale"/>
    <w:rPr>
      <w:rFonts w:ascii="Arial" w:hAnsi="Arial" w:cs="Arial"/>
      <w:sz w:val="22"/>
    </w:rPr>
  </w:style>
  <w:style w:type="paragraph" w:customStyle="1" w:styleId="lndnormale20">
    <w:name w:val="lndnormale2"/>
    <w:basedOn w:val="Normale"/>
    <w:pPr>
      <w:spacing w:before="280" w:after="280"/>
    </w:pPr>
  </w:style>
  <w:style w:type="paragraph" w:customStyle="1" w:styleId="lndtitolo10">
    <w:name w:val="lndtitolo1"/>
    <w:basedOn w:val="Normale"/>
    <w:pPr>
      <w:spacing w:before="280" w:after="280"/>
    </w:pPr>
  </w:style>
  <w:style w:type="paragraph" w:customStyle="1" w:styleId="Paragrafoelenco1">
    <w:name w:val="Paragrafo elenco1"/>
    <w:basedOn w:val="Normale"/>
    <w:pPr>
      <w:spacing w:after="200" w:line="276" w:lineRule="auto"/>
      <w:ind w:left="720"/>
    </w:pPr>
    <w:rPr>
      <w:rFonts w:cs="Calibri"/>
      <w:sz w:val="22"/>
      <w:szCs w:val="22"/>
    </w:rPr>
  </w:style>
  <w:style w:type="paragraph" w:customStyle="1" w:styleId="Intestazione1">
    <w:name w:val="Intestazione1"/>
    <w:basedOn w:val="Normale"/>
    <w:next w:val="Corpotesto"/>
    <w:pPr>
      <w:keepNext/>
      <w:spacing w:before="240" w:after="120"/>
    </w:pPr>
    <w:rPr>
      <w:rFonts w:ascii="Arial" w:eastAsia="Lucida Sans Unicode" w:hAnsi="Arial" w:cs="Tahoma"/>
      <w:sz w:val="28"/>
      <w:szCs w:val="28"/>
    </w:rPr>
  </w:style>
  <w:style w:type="paragraph" w:customStyle="1" w:styleId="Puntoelenco1">
    <w:name w:val="Punto elenco1"/>
    <w:basedOn w:val="Normale"/>
    <w:pPr>
      <w:numPr>
        <w:numId w:val="2"/>
      </w:numPr>
    </w:pPr>
    <w:rPr>
      <w:i/>
    </w:rPr>
  </w:style>
  <w:style w:type="paragraph" w:customStyle="1" w:styleId="Standard">
    <w:name w:val="Standard"/>
    <w:pPr>
      <w:suppressAutoHyphens/>
      <w:textAlignment w:val="baseline"/>
    </w:pPr>
    <w:rPr>
      <w:rFonts w:ascii="Calibri" w:hAnsi="Calibri"/>
      <w:kern w:val="1"/>
      <w:sz w:val="22"/>
      <w:szCs w:val="22"/>
      <w:lang w:eastAsia="ar-SA"/>
    </w:rPr>
  </w:style>
  <w:style w:type="paragraph" w:customStyle="1" w:styleId="NormaleArial">
    <w:name w:val="Normale + Arial"/>
    <w:basedOn w:val="Normale"/>
    <w:pPr>
      <w:tabs>
        <w:tab w:val="left" w:pos="540"/>
      </w:tabs>
      <w:jc w:val="both"/>
    </w:pPr>
    <w:rPr>
      <w:rFonts w:ascii="Arial" w:hAnsi="Arial" w:cs="Arial"/>
      <w:bCs/>
    </w:rPr>
  </w:style>
  <w:style w:type="paragraph" w:customStyle="1" w:styleId="ATITOLO">
    <w:name w:val="A TITOLO"/>
    <w:pPr>
      <w:suppressAutoHyphens/>
      <w:spacing w:after="160"/>
    </w:pPr>
    <w:rPr>
      <w:rFonts w:ascii="Verdana" w:hAnsi="Verdana" w:cs="Verdana"/>
      <w:b/>
      <w:bCs/>
      <w:i/>
      <w:iCs/>
      <w:smallCaps/>
      <w:spacing w:val="10"/>
      <w:sz w:val="24"/>
      <w:szCs w:val="22"/>
      <w:lang w:eastAsia="ar-SA"/>
    </w:rPr>
  </w:style>
  <w:style w:type="paragraph" w:customStyle="1" w:styleId="APARAGRAFO">
    <w:name w:val="A PARAGRAFO"/>
    <w:basedOn w:val="StileLucidaSansUnicode12ptGrassettoCorsivoDopo8pt"/>
    <w:pPr>
      <w:ind w:left="0"/>
    </w:pPr>
    <w:rPr>
      <w:rFonts w:ascii="Verdana" w:hAnsi="Verdana" w:cs="Verdana"/>
      <w:spacing w:val="12"/>
      <w:sz w:val="22"/>
      <w:szCs w:val="22"/>
    </w:rPr>
  </w:style>
  <w:style w:type="paragraph" w:customStyle="1" w:styleId="1AB">
    <w:name w:val="1AB"/>
    <w:pPr>
      <w:suppressAutoHyphens/>
    </w:pPr>
    <w:rPr>
      <w:rFonts w:ascii="Helvetica Condensed" w:hAnsi="Helvetica Condensed" w:cs="Helvetica Condensed"/>
      <w:b/>
      <w:bCs/>
      <w:spacing w:val="2"/>
      <w:sz w:val="28"/>
      <w:szCs w:val="22"/>
      <w:lang w:eastAsia="ar-SA"/>
    </w:rPr>
  </w:style>
  <w:style w:type="paragraph" w:styleId="Nessunaspaziatura">
    <w:name w:val="No Spacing"/>
    <w:basedOn w:val="Normale"/>
    <w:uiPriority w:val="1"/>
    <w:qFormat/>
    <w:rPr>
      <w:szCs w:val="32"/>
    </w:rPr>
  </w:style>
  <w:style w:type="paragraph" w:styleId="Citazione">
    <w:name w:val="Quote"/>
    <w:basedOn w:val="Normale"/>
    <w:next w:val="Normale"/>
    <w:qFormat/>
    <w:rPr>
      <w:i/>
    </w:rPr>
  </w:style>
  <w:style w:type="paragraph" w:styleId="Citazioneintensa">
    <w:name w:val="Intense Quote"/>
    <w:basedOn w:val="Normale"/>
    <w:next w:val="Normale"/>
    <w:qFormat/>
    <w:pPr>
      <w:ind w:left="720" w:right="720"/>
    </w:pPr>
    <w:rPr>
      <w:b/>
      <w:i/>
      <w:szCs w:val="22"/>
    </w:rPr>
  </w:style>
  <w:style w:type="paragraph" w:styleId="Titolosommario">
    <w:name w:val="TOC Heading"/>
    <w:basedOn w:val="Titolo1"/>
    <w:next w:val="Normale"/>
    <w:qFormat/>
    <w:pPr>
      <w:numPr>
        <w:numId w:val="0"/>
      </w:numPr>
    </w:pPr>
  </w:style>
  <w:style w:type="paragraph" w:customStyle="1" w:styleId="Intestazionetabella">
    <w:name w:val="Intestazione tabella"/>
    <w:basedOn w:val="Contenutotabella"/>
    <w:pPr>
      <w:jc w:val="center"/>
    </w:pPr>
    <w:rPr>
      <w:b/>
      <w:bCs/>
    </w:rPr>
  </w:style>
  <w:style w:type="table" w:styleId="Grigliatabella">
    <w:name w:val="Table Grid"/>
    <w:basedOn w:val="Tabellanormale"/>
    <w:rsid w:val="00A664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6">
    <w:name w:val="Corpo del testo 26"/>
    <w:basedOn w:val="Normale"/>
    <w:rsid w:val="004E51E9"/>
    <w:pPr>
      <w:suppressAutoHyphens w:val="0"/>
      <w:overflowPunct w:val="0"/>
      <w:autoSpaceDE w:val="0"/>
      <w:autoSpaceDN w:val="0"/>
      <w:adjustRightInd w:val="0"/>
      <w:textAlignment w:val="baseline"/>
    </w:pPr>
    <w:rPr>
      <w:rFonts w:ascii="Arial" w:hAnsi="Arial"/>
      <w:sz w:val="22"/>
      <w:szCs w:val="20"/>
      <w:lang w:eastAsia="it-IT"/>
    </w:rPr>
  </w:style>
  <w:style w:type="paragraph" w:styleId="Testonormale">
    <w:name w:val="Plain Text"/>
    <w:basedOn w:val="Normale"/>
    <w:link w:val="TestonormaleCarattere"/>
    <w:unhideWhenUsed/>
    <w:rsid w:val="007C0663"/>
    <w:pPr>
      <w:suppressAutoHyphens w:val="0"/>
      <w:spacing w:before="100" w:beforeAutospacing="1" w:after="100" w:afterAutospacing="1"/>
    </w:pPr>
    <w:rPr>
      <w:rFonts w:ascii="Courier New" w:hAnsi="Courier New"/>
    </w:rPr>
  </w:style>
  <w:style w:type="character" w:customStyle="1" w:styleId="TestonormaleCarattere1">
    <w:name w:val="Testo normale Carattere1"/>
    <w:uiPriority w:val="99"/>
    <w:semiHidden/>
    <w:rsid w:val="007C0663"/>
    <w:rPr>
      <w:rFonts w:ascii="Courier New" w:hAnsi="Courier New" w:cs="Courier New"/>
      <w:lang w:eastAsia="ar-SA"/>
    </w:rPr>
  </w:style>
  <w:style w:type="paragraph" w:styleId="Corpodeltesto3">
    <w:name w:val="Body Text 3"/>
    <w:basedOn w:val="Normale"/>
    <w:link w:val="Corpodeltesto3Carattere1"/>
    <w:uiPriority w:val="99"/>
    <w:semiHidden/>
    <w:unhideWhenUsed/>
    <w:rsid w:val="00827239"/>
    <w:pPr>
      <w:spacing w:after="120"/>
    </w:pPr>
    <w:rPr>
      <w:sz w:val="16"/>
      <w:szCs w:val="16"/>
    </w:rPr>
  </w:style>
  <w:style w:type="character" w:customStyle="1" w:styleId="Corpodeltesto3Carattere1">
    <w:name w:val="Corpo del testo 3 Carattere1"/>
    <w:link w:val="Corpodeltesto3"/>
    <w:uiPriority w:val="99"/>
    <w:semiHidden/>
    <w:rsid w:val="00827239"/>
    <w:rPr>
      <w:rFonts w:ascii="Calibri" w:hAnsi="Calibri"/>
      <w:sz w:val="16"/>
      <w:szCs w:val="16"/>
      <w:lang w:eastAsia="ar-SA"/>
    </w:rPr>
  </w:style>
  <w:style w:type="paragraph" w:customStyle="1" w:styleId="xmsonormal">
    <w:name w:val="x_msonormal"/>
    <w:basedOn w:val="Normale"/>
    <w:rsid w:val="00305653"/>
    <w:pPr>
      <w:suppressAutoHyphens w:val="0"/>
      <w:spacing w:before="100" w:beforeAutospacing="1" w:after="100" w:afterAutospacing="1"/>
    </w:pPr>
    <w:rPr>
      <w:rFonts w:ascii="Times New Roman" w:hAnsi="Times New Roman"/>
      <w:lang w:eastAsia="it-IT"/>
    </w:rPr>
  </w:style>
  <w:style w:type="paragraph" w:styleId="Rientrocorpodeltesto2">
    <w:name w:val="Body Text Indent 2"/>
    <w:basedOn w:val="Normale"/>
    <w:link w:val="Rientrocorpodeltesto2Carattere"/>
    <w:rsid w:val="00D41236"/>
    <w:pPr>
      <w:suppressAutoHyphens w:val="0"/>
      <w:spacing w:after="120" w:line="480" w:lineRule="auto"/>
      <w:ind w:left="283"/>
    </w:pPr>
    <w:rPr>
      <w:rFonts w:ascii="Times New Roman" w:hAnsi="Times New Roman"/>
      <w:sz w:val="20"/>
      <w:szCs w:val="20"/>
    </w:rPr>
  </w:style>
  <w:style w:type="character" w:customStyle="1" w:styleId="Rientrocorpodeltesto2Carattere1">
    <w:name w:val="Rientro corpo del testo 2 Carattere1"/>
    <w:uiPriority w:val="99"/>
    <w:semiHidden/>
    <w:rsid w:val="00D41236"/>
    <w:rPr>
      <w:rFonts w:ascii="Calibri" w:hAnsi="Calibri"/>
      <w:sz w:val="24"/>
      <w:szCs w:val="24"/>
      <w:lang w:eastAsia="ar-SA"/>
    </w:rPr>
  </w:style>
  <w:style w:type="paragraph" w:styleId="Intestazionemessaggio">
    <w:name w:val="Message Header"/>
    <w:basedOn w:val="Normale"/>
    <w:link w:val="IntestazionemessaggioCarattere1"/>
    <w:rsid w:val="00DC00C4"/>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Arial" w:hAnsi="Arial"/>
      <w:szCs w:val="20"/>
    </w:rPr>
  </w:style>
  <w:style w:type="character" w:customStyle="1" w:styleId="IntestazionemessaggioCarattere1">
    <w:name w:val="Intestazione messaggio Carattere1"/>
    <w:link w:val="Intestazionemessaggio"/>
    <w:rsid w:val="00DC00C4"/>
    <w:rPr>
      <w:rFonts w:ascii="Arial" w:hAnsi="Arial"/>
      <w:sz w:val="24"/>
      <w:shd w:val="pct20" w:color="auto" w:fill="auto"/>
    </w:rPr>
  </w:style>
  <w:style w:type="character" w:customStyle="1" w:styleId="A120">
    <w:name w:val="A120"/>
    <w:qFormat/>
    <w:rsid w:val="00E4467F"/>
    <w:rPr>
      <w:rFonts w:ascii="Franklin Gothic Book" w:hAnsi="Franklin Gothic Book"/>
      <w:dstrike w:val="0"/>
      <w:spacing w:val="0"/>
      <w:w w:val="100"/>
      <w:sz w:val="22"/>
      <w:vertAlign w:val="baseline"/>
    </w:rPr>
  </w:style>
  <w:style w:type="paragraph" w:customStyle="1" w:styleId="Corpodeltesto27">
    <w:name w:val="Corpo del testo 27"/>
    <w:basedOn w:val="Normale"/>
    <w:rsid w:val="001043B2"/>
    <w:pPr>
      <w:suppressAutoHyphens w:val="0"/>
      <w:overflowPunct w:val="0"/>
      <w:autoSpaceDE w:val="0"/>
      <w:autoSpaceDN w:val="0"/>
      <w:adjustRightInd w:val="0"/>
    </w:pPr>
    <w:rPr>
      <w:rFonts w:ascii="Arial" w:hAnsi="Arial"/>
      <w:sz w:val="22"/>
      <w:szCs w:val="20"/>
      <w:lang w:eastAsia="it-IT"/>
    </w:rPr>
  </w:style>
  <w:style w:type="paragraph" w:customStyle="1" w:styleId="a1">
    <w:basedOn w:val="Normale"/>
    <w:next w:val="Corpotesto"/>
    <w:link w:val="CorpodeltestoCarattere"/>
    <w:rsid w:val="00117C03"/>
    <w:pPr>
      <w:suppressAutoHyphens w:val="0"/>
      <w:overflowPunct w:val="0"/>
      <w:autoSpaceDE w:val="0"/>
      <w:autoSpaceDN w:val="0"/>
      <w:adjustRightInd w:val="0"/>
      <w:spacing w:after="120"/>
      <w:textAlignment w:val="baseline"/>
    </w:pPr>
    <w:rPr>
      <w:rFonts w:ascii="Times New Roman" w:hAnsi="Times New Roman"/>
      <w:sz w:val="20"/>
      <w:szCs w:val="20"/>
      <w:lang w:eastAsia="it-IT"/>
    </w:rPr>
  </w:style>
  <w:style w:type="character" w:customStyle="1" w:styleId="CorpodeltestoCarattere">
    <w:name w:val="Corpo del testo Carattere"/>
    <w:link w:val="a1"/>
    <w:rsid w:val="00117C03"/>
  </w:style>
  <w:style w:type="character" w:customStyle="1" w:styleId="object4">
    <w:name w:val="object4"/>
    <w:rsid w:val="00790B54"/>
    <w:rPr>
      <w:rFonts w:cs="Times New Roman"/>
    </w:rPr>
  </w:style>
  <w:style w:type="character" w:customStyle="1" w:styleId="object6">
    <w:name w:val="object6"/>
    <w:rsid w:val="00790B54"/>
    <w:rPr>
      <w:rFonts w:cs="Times New Roman"/>
    </w:rPr>
  </w:style>
  <w:style w:type="paragraph" w:customStyle="1" w:styleId="TITOLOCAMPIONATO">
    <w:name w:val="TITOLO_CAMPIONATO"/>
    <w:basedOn w:val="Normale"/>
    <w:rsid w:val="006B009F"/>
    <w:pPr>
      <w:suppressAutoHyphens w:val="0"/>
      <w:jc w:val="center"/>
    </w:pPr>
    <w:rPr>
      <w:rFonts w:ascii="Arial" w:eastAsia="Arial" w:hAnsi="Arial" w:cs="Arial"/>
      <w:b/>
      <w:color w:val="000000"/>
      <w:sz w:val="36"/>
      <w:szCs w:val="36"/>
      <w:lang w:eastAsia="it-IT"/>
    </w:rPr>
  </w:style>
  <w:style w:type="paragraph" w:customStyle="1" w:styleId="SOTTOTITOLOCAMPIONATO1">
    <w:name w:val="SOTTOTITOLO_CAMPIONATO_1"/>
    <w:basedOn w:val="Normale"/>
    <w:rsid w:val="006B009F"/>
    <w:pPr>
      <w:suppressAutoHyphens w:val="0"/>
    </w:pPr>
    <w:rPr>
      <w:rFonts w:ascii="Arial" w:eastAsia="Arial" w:hAnsi="Arial" w:cs="Arial"/>
      <w:b/>
      <w:color w:val="000000"/>
      <w:lang w:eastAsia="it-IT"/>
    </w:rPr>
  </w:style>
  <w:style w:type="paragraph" w:customStyle="1" w:styleId="HEADERTABELLA">
    <w:name w:val="HEADER_TABELLA"/>
    <w:basedOn w:val="Normale"/>
    <w:rsid w:val="006B009F"/>
    <w:pPr>
      <w:suppressAutoHyphens w:val="0"/>
      <w:jc w:val="center"/>
    </w:pPr>
    <w:rPr>
      <w:rFonts w:ascii="Arial" w:eastAsia="Arial" w:hAnsi="Arial" w:cs="Arial"/>
      <w:b/>
      <w:color w:val="000000"/>
      <w:sz w:val="20"/>
      <w:szCs w:val="20"/>
      <w:lang w:eastAsia="it-IT"/>
    </w:rPr>
  </w:style>
  <w:style w:type="paragraph" w:customStyle="1" w:styleId="ROWTABELLA">
    <w:name w:val="ROW_TABELLA"/>
    <w:basedOn w:val="Normale"/>
    <w:rsid w:val="006B009F"/>
    <w:pPr>
      <w:suppressAutoHyphens w:val="0"/>
    </w:pPr>
    <w:rPr>
      <w:rFonts w:ascii="Arial" w:eastAsia="Arial" w:hAnsi="Arial" w:cs="Arial"/>
      <w:color w:val="000000"/>
      <w:sz w:val="12"/>
      <w:szCs w:val="12"/>
      <w:lang w:eastAsia="it-IT"/>
    </w:rPr>
  </w:style>
  <w:style w:type="paragraph" w:customStyle="1" w:styleId="breakline">
    <w:name w:val="breakline"/>
    <w:basedOn w:val="Normale"/>
    <w:rsid w:val="006B009F"/>
    <w:pPr>
      <w:suppressAutoHyphens w:val="0"/>
    </w:pPr>
    <w:rPr>
      <w:rFonts w:ascii="Times New Roman" w:hAnsi="Times New Roman"/>
      <w:color w:val="000000"/>
      <w:sz w:val="12"/>
      <w:szCs w:val="12"/>
      <w:lang w:eastAsia="it-IT"/>
    </w:rPr>
  </w:style>
  <w:style w:type="paragraph" w:customStyle="1" w:styleId="SOTTOTITOLOCAMPIONATO2">
    <w:name w:val="SOTTOTITOLO_CAMPIONATO_2"/>
    <w:basedOn w:val="Normale"/>
    <w:rsid w:val="006B009F"/>
    <w:pPr>
      <w:suppressAutoHyphens w:val="0"/>
    </w:pPr>
    <w:rPr>
      <w:rFonts w:ascii="Arial" w:eastAsia="Arial" w:hAnsi="Arial" w:cs="Arial"/>
      <w:color w:val="000000"/>
      <w:sz w:val="20"/>
      <w:szCs w:val="20"/>
      <w:lang w:eastAsia="it-IT"/>
    </w:rPr>
  </w:style>
  <w:style w:type="paragraph" w:customStyle="1" w:styleId="TITOLO0">
    <w:name w:val="TITOLO0"/>
    <w:basedOn w:val="Normale"/>
    <w:rsid w:val="00417706"/>
    <w:pPr>
      <w:suppressAutoHyphens w:val="0"/>
      <w:jc w:val="center"/>
    </w:pPr>
    <w:rPr>
      <w:rFonts w:ascii="Arial" w:eastAsia="Arial" w:hAnsi="Arial" w:cs="Arial"/>
      <w:b/>
      <w:color w:val="000000"/>
      <w:sz w:val="36"/>
      <w:szCs w:val="36"/>
      <w:lang w:eastAsia="it-IT"/>
    </w:rPr>
  </w:style>
  <w:style w:type="paragraph" w:customStyle="1" w:styleId="titolo10">
    <w:name w:val="titolo1"/>
    <w:basedOn w:val="Normale"/>
    <w:rsid w:val="00417706"/>
    <w:pPr>
      <w:suppressAutoHyphens w:val="0"/>
      <w:spacing w:before="200" w:after="200"/>
      <w:jc w:val="center"/>
    </w:pPr>
    <w:rPr>
      <w:rFonts w:ascii="Arial" w:hAnsi="Arial" w:cs="Arial"/>
      <w:b/>
      <w:bCs/>
      <w:color w:val="000000"/>
      <w:lang w:eastAsia="it-IT"/>
    </w:rPr>
  </w:style>
  <w:style w:type="paragraph" w:customStyle="1" w:styleId="titolo7a">
    <w:name w:val="titolo7a"/>
    <w:basedOn w:val="Normale"/>
    <w:rsid w:val="00417706"/>
    <w:pPr>
      <w:suppressAutoHyphens w:val="0"/>
      <w:spacing w:before="200"/>
    </w:pPr>
    <w:rPr>
      <w:rFonts w:ascii="Arial" w:hAnsi="Arial" w:cs="Arial"/>
      <w:b/>
      <w:bCs/>
      <w:color w:val="000000"/>
      <w:sz w:val="20"/>
      <w:szCs w:val="20"/>
      <w:lang w:eastAsia="it-IT"/>
    </w:rPr>
  </w:style>
  <w:style w:type="paragraph" w:customStyle="1" w:styleId="titolo7b">
    <w:name w:val="titolo7b"/>
    <w:basedOn w:val="Normale"/>
    <w:rsid w:val="00417706"/>
    <w:pPr>
      <w:suppressAutoHyphens w:val="0"/>
      <w:spacing w:before="100"/>
    </w:pPr>
    <w:rPr>
      <w:rFonts w:ascii="Arial" w:hAnsi="Arial" w:cs="Arial"/>
      <w:color w:val="000000"/>
      <w:sz w:val="20"/>
      <w:szCs w:val="20"/>
      <w:lang w:eastAsia="it-IT"/>
    </w:rPr>
  </w:style>
  <w:style w:type="paragraph" w:customStyle="1" w:styleId="titolo30">
    <w:name w:val="titolo3"/>
    <w:basedOn w:val="Normale"/>
    <w:rsid w:val="00417706"/>
    <w:pPr>
      <w:suppressAutoHyphens w:val="0"/>
      <w:spacing w:before="200" w:after="200"/>
    </w:pPr>
    <w:rPr>
      <w:rFonts w:ascii="Arial" w:hAnsi="Arial" w:cs="Arial"/>
      <w:b/>
      <w:bCs/>
      <w:caps/>
      <w:color w:val="000000"/>
      <w:sz w:val="20"/>
      <w:szCs w:val="20"/>
      <w:u w:val="single"/>
      <w:lang w:eastAsia="it-IT"/>
    </w:rPr>
  </w:style>
  <w:style w:type="paragraph" w:customStyle="1" w:styleId="titolo20">
    <w:name w:val="titolo2"/>
    <w:basedOn w:val="Normale"/>
    <w:rsid w:val="00417706"/>
    <w:pPr>
      <w:suppressAutoHyphens w:val="0"/>
      <w:spacing w:before="200" w:after="200"/>
    </w:pPr>
    <w:rPr>
      <w:rFonts w:ascii="Arial" w:hAnsi="Arial" w:cs="Arial"/>
      <w:b/>
      <w:bCs/>
      <w:caps/>
      <w:color w:val="000000"/>
      <w:sz w:val="20"/>
      <w:szCs w:val="20"/>
      <w:u w:val="single"/>
      <w:lang w:eastAsia="it-IT"/>
    </w:rPr>
  </w:style>
  <w:style w:type="paragraph" w:customStyle="1" w:styleId="movimento">
    <w:name w:val="movimento"/>
    <w:basedOn w:val="Normale"/>
    <w:rsid w:val="00417706"/>
    <w:pPr>
      <w:suppressAutoHyphens w:val="0"/>
      <w:spacing w:before="100" w:beforeAutospacing="1" w:after="100" w:afterAutospacing="1"/>
    </w:pPr>
    <w:rPr>
      <w:rFonts w:ascii="Arial" w:hAnsi="Arial" w:cs="Arial"/>
      <w:sz w:val="16"/>
      <w:szCs w:val="16"/>
      <w:lang w:eastAsia="it-IT"/>
    </w:rPr>
  </w:style>
  <w:style w:type="paragraph" w:customStyle="1" w:styleId="movimento2">
    <w:name w:val="movimento2"/>
    <w:basedOn w:val="Normale"/>
    <w:rsid w:val="00417706"/>
    <w:pPr>
      <w:suppressAutoHyphens w:val="0"/>
      <w:spacing w:before="100" w:beforeAutospacing="1" w:after="100" w:afterAutospacing="1"/>
    </w:pPr>
    <w:rPr>
      <w:rFonts w:ascii="Arial" w:hAnsi="Arial" w:cs="Arial"/>
      <w:sz w:val="14"/>
      <w:szCs w:val="14"/>
      <w:lang w:eastAsia="it-IT"/>
    </w:rPr>
  </w:style>
  <w:style w:type="paragraph" w:customStyle="1" w:styleId="diffida">
    <w:name w:val="diffida"/>
    <w:basedOn w:val="Normale"/>
    <w:rsid w:val="00417706"/>
    <w:pPr>
      <w:suppressAutoHyphens w:val="0"/>
      <w:spacing w:before="100" w:beforeAutospacing="1" w:after="100" w:afterAutospacing="1"/>
      <w:jc w:val="both"/>
    </w:pPr>
    <w:rPr>
      <w:rFonts w:ascii="Arial" w:hAnsi="Arial" w:cs="Arial"/>
      <w:sz w:val="20"/>
      <w:szCs w:val="20"/>
      <w:lang w:eastAsia="it-IT"/>
    </w:rPr>
  </w:style>
  <w:style w:type="paragraph" w:customStyle="1" w:styleId="TITOLOPRINC">
    <w:name w:val="TITOLO_PRINC"/>
    <w:basedOn w:val="Normale"/>
    <w:rsid w:val="008837D3"/>
    <w:pPr>
      <w:suppressAutoHyphens w:val="0"/>
      <w:spacing w:before="100" w:beforeAutospacing="1" w:after="100" w:afterAutospacing="1"/>
      <w:jc w:val="center"/>
    </w:pPr>
    <w:rPr>
      <w:rFonts w:ascii="Arial" w:eastAsia="Arial" w:hAnsi="Arial" w:cs="Arial"/>
      <w:b/>
      <w:color w:val="000000"/>
      <w:sz w:val="36"/>
      <w:szCs w:val="36"/>
      <w:lang w:eastAsia="it-IT"/>
    </w:rPr>
  </w:style>
  <w:style w:type="paragraph" w:customStyle="1" w:styleId="titolo60">
    <w:name w:val="titolo6"/>
    <w:basedOn w:val="Normale"/>
    <w:rsid w:val="003F528B"/>
    <w:pPr>
      <w:suppressAutoHyphens w:val="0"/>
      <w:spacing w:before="200" w:after="200"/>
      <w:jc w:val="center"/>
    </w:pPr>
    <w:rPr>
      <w:rFonts w:ascii="Arial" w:hAnsi="Arial" w:cs="Arial"/>
      <w:b/>
      <w:bCs/>
      <w:color w:val="000000"/>
      <w:sz w:val="20"/>
      <w:szCs w:val="20"/>
      <w:lang w:eastAsia="it-IT"/>
    </w:rPr>
  </w:style>
  <w:style w:type="paragraph" w:customStyle="1" w:styleId="OutlineCircle3">
    <w:name w:val="Outline Circle 3"/>
    <w:rsid w:val="00483CC0"/>
    <w:pPr>
      <w:tabs>
        <w:tab w:val="center" w:pos="4320"/>
        <w:tab w:val="right" w:pos="8640"/>
      </w:tabs>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210">
      <w:bodyDiv w:val="1"/>
      <w:marLeft w:val="0"/>
      <w:marRight w:val="0"/>
      <w:marTop w:val="0"/>
      <w:marBottom w:val="0"/>
      <w:divBdr>
        <w:top w:val="none" w:sz="0" w:space="0" w:color="auto"/>
        <w:left w:val="none" w:sz="0" w:space="0" w:color="auto"/>
        <w:bottom w:val="none" w:sz="0" w:space="0" w:color="auto"/>
        <w:right w:val="none" w:sz="0" w:space="0" w:color="auto"/>
      </w:divBdr>
    </w:div>
    <w:div w:id="23134807">
      <w:bodyDiv w:val="1"/>
      <w:marLeft w:val="0"/>
      <w:marRight w:val="0"/>
      <w:marTop w:val="0"/>
      <w:marBottom w:val="0"/>
      <w:divBdr>
        <w:top w:val="none" w:sz="0" w:space="0" w:color="auto"/>
        <w:left w:val="none" w:sz="0" w:space="0" w:color="auto"/>
        <w:bottom w:val="none" w:sz="0" w:space="0" w:color="auto"/>
        <w:right w:val="none" w:sz="0" w:space="0" w:color="auto"/>
      </w:divBdr>
    </w:div>
    <w:div w:id="66615193">
      <w:bodyDiv w:val="1"/>
      <w:marLeft w:val="0"/>
      <w:marRight w:val="0"/>
      <w:marTop w:val="0"/>
      <w:marBottom w:val="0"/>
      <w:divBdr>
        <w:top w:val="none" w:sz="0" w:space="0" w:color="auto"/>
        <w:left w:val="none" w:sz="0" w:space="0" w:color="auto"/>
        <w:bottom w:val="none" w:sz="0" w:space="0" w:color="auto"/>
        <w:right w:val="none" w:sz="0" w:space="0" w:color="auto"/>
      </w:divBdr>
    </w:div>
    <w:div w:id="73092830">
      <w:bodyDiv w:val="1"/>
      <w:marLeft w:val="0"/>
      <w:marRight w:val="0"/>
      <w:marTop w:val="0"/>
      <w:marBottom w:val="0"/>
      <w:divBdr>
        <w:top w:val="none" w:sz="0" w:space="0" w:color="auto"/>
        <w:left w:val="none" w:sz="0" w:space="0" w:color="auto"/>
        <w:bottom w:val="none" w:sz="0" w:space="0" w:color="auto"/>
        <w:right w:val="none" w:sz="0" w:space="0" w:color="auto"/>
      </w:divBdr>
    </w:div>
    <w:div w:id="74402353">
      <w:bodyDiv w:val="1"/>
      <w:marLeft w:val="0"/>
      <w:marRight w:val="0"/>
      <w:marTop w:val="0"/>
      <w:marBottom w:val="0"/>
      <w:divBdr>
        <w:top w:val="none" w:sz="0" w:space="0" w:color="auto"/>
        <w:left w:val="none" w:sz="0" w:space="0" w:color="auto"/>
        <w:bottom w:val="none" w:sz="0" w:space="0" w:color="auto"/>
        <w:right w:val="none" w:sz="0" w:space="0" w:color="auto"/>
      </w:divBdr>
    </w:div>
    <w:div w:id="91246759">
      <w:bodyDiv w:val="1"/>
      <w:marLeft w:val="0"/>
      <w:marRight w:val="0"/>
      <w:marTop w:val="0"/>
      <w:marBottom w:val="0"/>
      <w:divBdr>
        <w:top w:val="none" w:sz="0" w:space="0" w:color="auto"/>
        <w:left w:val="none" w:sz="0" w:space="0" w:color="auto"/>
        <w:bottom w:val="none" w:sz="0" w:space="0" w:color="auto"/>
        <w:right w:val="none" w:sz="0" w:space="0" w:color="auto"/>
      </w:divBdr>
    </w:div>
    <w:div w:id="91517817">
      <w:bodyDiv w:val="1"/>
      <w:marLeft w:val="0"/>
      <w:marRight w:val="0"/>
      <w:marTop w:val="0"/>
      <w:marBottom w:val="0"/>
      <w:divBdr>
        <w:top w:val="none" w:sz="0" w:space="0" w:color="auto"/>
        <w:left w:val="none" w:sz="0" w:space="0" w:color="auto"/>
        <w:bottom w:val="none" w:sz="0" w:space="0" w:color="auto"/>
        <w:right w:val="none" w:sz="0" w:space="0" w:color="auto"/>
      </w:divBdr>
    </w:div>
    <w:div w:id="101612470">
      <w:bodyDiv w:val="1"/>
      <w:marLeft w:val="0"/>
      <w:marRight w:val="0"/>
      <w:marTop w:val="0"/>
      <w:marBottom w:val="0"/>
      <w:divBdr>
        <w:top w:val="none" w:sz="0" w:space="0" w:color="auto"/>
        <w:left w:val="none" w:sz="0" w:space="0" w:color="auto"/>
        <w:bottom w:val="none" w:sz="0" w:space="0" w:color="auto"/>
        <w:right w:val="none" w:sz="0" w:space="0" w:color="auto"/>
      </w:divBdr>
    </w:div>
    <w:div w:id="157503937">
      <w:bodyDiv w:val="1"/>
      <w:marLeft w:val="0"/>
      <w:marRight w:val="0"/>
      <w:marTop w:val="0"/>
      <w:marBottom w:val="0"/>
      <w:divBdr>
        <w:top w:val="none" w:sz="0" w:space="0" w:color="auto"/>
        <w:left w:val="none" w:sz="0" w:space="0" w:color="auto"/>
        <w:bottom w:val="none" w:sz="0" w:space="0" w:color="auto"/>
        <w:right w:val="none" w:sz="0" w:space="0" w:color="auto"/>
      </w:divBdr>
    </w:div>
    <w:div w:id="168495337">
      <w:bodyDiv w:val="1"/>
      <w:marLeft w:val="0"/>
      <w:marRight w:val="0"/>
      <w:marTop w:val="0"/>
      <w:marBottom w:val="0"/>
      <w:divBdr>
        <w:top w:val="none" w:sz="0" w:space="0" w:color="auto"/>
        <w:left w:val="none" w:sz="0" w:space="0" w:color="auto"/>
        <w:bottom w:val="none" w:sz="0" w:space="0" w:color="auto"/>
        <w:right w:val="none" w:sz="0" w:space="0" w:color="auto"/>
      </w:divBdr>
    </w:div>
    <w:div w:id="221336552">
      <w:bodyDiv w:val="1"/>
      <w:marLeft w:val="0"/>
      <w:marRight w:val="0"/>
      <w:marTop w:val="0"/>
      <w:marBottom w:val="0"/>
      <w:divBdr>
        <w:top w:val="none" w:sz="0" w:space="0" w:color="auto"/>
        <w:left w:val="none" w:sz="0" w:space="0" w:color="auto"/>
        <w:bottom w:val="none" w:sz="0" w:space="0" w:color="auto"/>
        <w:right w:val="none" w:sz="0" w:space="0" w:color="auto"/>
      </w:divBdr>
    </w:div>
    <w:div w:id="248077340">
      <w:bodyDiv w:val="1"/>
      <w:marLeft w:val="0"/>
      <w:marRight w:val="0"/>
      <w:marTop w:val="0"/>
      <w:marBottom w:val="0"/>
      <w:divBdr>
        <w:top w:val="none" w:sz="0" w:space="0" w:color="auto"/>
        <w:left w:val="none" w:sz="0" w:space="0" w:color="auto"/>
        <w:bottom w:val="none" w:sz="0" w:space="0" w:color="auto"/>
        <w:right w:val="none" w:sz="0" w:space="0" w:color="auto"/>
      </w:divBdr>
    </w:div>
    <w:div w:id="259333430">
      <w:bodyDiv w:val="1"/>
      <w:marLeft w:val="0"/>
      <w:marRight w:val="0"/>
      <w:marTop w:val="0"/>
      <w:marBottom w:val="0"/>
      <w:divBdr>
        <w:top w:val="none" w:sz="0" w:space="0" w:color="auto"/>
        <w:left w:val="none" w:sz="0" w:space="0" w:color="auto"/>
        <w:bottom w:val="none" w:sz="0" w:space="0" w:color="auto"/>
        <w:right w:val="none" w:sz="0" w:space="0" w:color="auto"/>
      </w:divBdr>
    </w:div>
    <w:div w:id="274335019">
      <w:bodyDiv w:val="1"/>
      <w:marLeft w:val="0"/>
      <w:marRight w:val="0"/>
      <w:marTop w:val="0"/>
      <w:marBottom w:val="0"/>
      <w:divBdr>
        <w:top w:val="none" w:sz="0" w:space="0" w:color="auto"/>
        <w:left w:val="none" w:sz="0" w:space="0" w:color="auto"/>
        <w:bottom w:val="none" w:sz="0" w:space="0" w:color="auto"/>
        <w:right w:val="none" w:sz="0" w:space="0" w:color="auto"/>
      </w:divBdr>
    </w:div>
    <w:div w:id="291906148">
      <w:bodyDiv w:val="1"/>
      <w:marLeft w:val="0"/>
      <w:marRight w:val="0"/>
      <w:marTop w:val="0"/>
      <w:marBottom w:val="0"/>
      <w:divBdr>
        <w:top w:val="none" w:sz="0" w:space="0" w:color="auto"/>
        <w:left w:val="none" w:sz="0" w:space="0" w:color="auto"/>
        <w:bottom w:val="none" w:sz="0" w:space="0" w:color="auto"/>
        <w:right w:val="none" w:sz="0" w:space="0" w:color="auto"/>
      </w:divBdr>
    </w:div>
    <w:div w:id="302732215">
      <w:bodyDiv w:val="1"/>
      <w:marLeft w:val="0"/>
      <w:marRight w:val="0"/>
      <w:marTop w:val="0"/>
      <w:marBottom w:val="0"/>
      <w:divBdr>
        <w:top w:val="none" w:sz="0" w:space="0" w:color="auto"/>
        <w:left w:val="none" w:sz="0" w:space="0" w:color="auto"/>
        <w:bottom w:val="none" w:sz="0" w:space="0" w:color="auto"/>
        <w:right w:val="none" w:sz="0" w:space="0" w:color="auto"/>
      </w:divBdr>
      <w:divsChild>
        <w:div w:id="48379247">
          <w:marLeft w:val="0"/>
          <w:marRight w:val="0"/>
          <w:marTop w:val="0"/>
          <w:marBottom w:val="0"/>
          <w:divBdr>
            <w:top w:val="none" w:sz="0" w:space="0" w:color="auto"/>
            <w:left w:val="none" w:sz="0" w:space="0" w:color="auto"/>
            <w:bottom w:val="none" w:sz="0" w:space="0" w:color="auto"/>
            <w:right w:val="none" w:sz="0" w:space="0" w:color="auto"/>
          </w:divBdr>
        </w:div>
        <w:div w:id="129980527">
          <w:marLeft w:val="0"/>
          <w:marRight w:val="0"/>
          <w:marTop w:val="0"/>
          <w:marBottom w:val="0"/>
          <w:divBdr>
            <w:top w:val="none" w:sz="0" w:space="0" w:color="auto"/>
            <w:left w:val="none" w:sz="0" w:space="0" w:color="auto"/>
            <w:bottom w:val="none" w:sz="0" w:space="0" w:color="auto"/>
            <w:right w:val="none" w:sz="0" w:space="0" w:color="auto"/>
          </w:divBdr>
        </w:div>
        <w:div w:id="185140205">
          <w:marLeft w:val="0"/>
          <w:marRight w:val="0"/>
          <w:marTop w:val="0"/>
          <w:marBottom w:val="0"/>
          <w:divBdr>
            <w:top w:val="none" w:sz="0" w:space="0" w:color="auto"/>
            <w:left w:val="none" w:sz="0" w:space="0" w:color="auto"/>
            <w:bottom w:val="none" w:sz="0" w:space="0" w:color="auto"/>
            <w:right w:val="none" w:sz="0" w:space="0" w:color="auto"/>
          </w:divBdr>
        </w:div>
        <w:div w:id="192773316">
          <w:marLeft w:val="0"/>
          <w:marRight w:val="0"/>
          <w:marTop w:val="0"/>
          <w:marBottom w:val="0"/>
          <w:divBdr>
            <w:top w:val="none" w:sz="0" w:space="0" w:color="auto"/>
            <w:left w:val="none" w:sz="0" w:space="0" w:color="auto"/>
            <w:bottom w:val="none" w:sz="0" w:space="0" w:color="auto"/>
            <w:right w:val="none" w:sz="0" w:space="0" w:color="auto"/>
          </w:divBdr>
        </w:div>
        <w:div w:id="236062106">
          <w:marLeft w:val="0"/>
          <w:marRight w:val="0"/>
          <w:marTop w:val="0"/>
          <w:marBottom w:val="0"/>
          <w:divBdr>
            <w:top w:val="none" w:sz="0" w:space="0" w:color="auto"/>
            <w:left w:val="none" w:sz="0" w:space="0" w:color="auto"/>
            <w:bottom w:val="none" w:sz="0" w:space="0" w:color="auto"/>
            <w:right w:val="none" w:sz="0" w:space="0" w:color="auto"/>
          </w:divBdr>
        </w:div>
        <w:div w:id="239826249">
          <w:marLeft w:val="0"/>
          <w:marRight w:val="0"/>
          <w:marTop w:val="0"/>
          <w:marBottom w:val="0"/>
          <w:divBdr>
            <w:top w:val="none" w:sz="0" w:space="0" w:color="auto"/>
            <w:left w:val="none" w:sz="0" w:space="0" w:color="auto"/>
            <w:bottom w:val="none" w:sz="0" w:space="0" w:color="auto"/>
            <w:right w:val="none" w:sz="0" w:space="0" w:color="auto"/>
          </w:divBdr>
        </w:div>
        <w:div w:id="393090544">
          <w:marLeft w:val="0"/>
          <w:marRight w:val="0"/>
          <w:marTop w:val="0"/>
          <w:marBottom w:val="0"/>
          <w:divBdr>
            <w:top w:val="none" w:sz="0" w:space="0" w:color="auto"/>
            <w:left w:val="none" w:sz="0" w:space="0" w:color="auto"/>
            <w:bottom w:val="none" w:sz="0" w:space="0" w:color="auto"/>
            <w:right w:val="none" w:sz="0" w:space="0" w:color="auto"/>
          </w:divBdr>
        </w:div>
        <w:div w:id="410127645">
          <w:marLeft w:val="0"/>
          <w:marRight w:val="0"/>
          <w:marTop w:val="0"/>
          <w:marBottom w:val="0"/>
          <w:divBdr>
            <w:top w:val="none" w:sz="0" w:space="0" w:color="auto"/>
            <w:left w:val="none" w:sz="0" w:space="0" w:color="auto"/>
            <w:bottom w:val="none" w:sz="0" w:space="0" w:color="auto"/>
            <w:right w:val="none" w:sz="0" w:space="0" w:color="auto"/>
          </w:divBdr>
        </w:div>
        <w:div w:id="508253500">
          <w:marLeft w:val="0"/>
          <w:marRight w:val="0"/>
          <w:marTop w:val="0"/>
          <w:marBottom w:val="0"/>
          <w:divBdr>
            <w:top w:val="none" w:sz="0" w:space="0" w:color="auto"/>
            <w:left w:val="none" w:sz="0" w:space="0" w:color="auto"/>
            <w:bottom w:val="none" w:sz="0" w:space="0" w:color="auto"/>
            <w:right w:val="none" w:sz="0" w:space="0" w:color="auto"/>
          </w:divBdr>
        </w:div>
        <w:div w:id="529495996">
          <w:marLeft w:val="0"/>
          <w:marRight w:val="0"/>
          <w:marTop w:val="0"/>
          <w:marBottom w:val="0"/>
          <w:divBdr>
            <w:top w:val="none" w:sz="0" w:space="0" w:color="auto"/>
            <w:left w:val="none" w:sz="0" w:space="0" w:color="auto"/>
            <w:bottom w:val="none" w:sz="0" w:space="0" w:color="auto"/>
            <w:right w:val="none" w:sz="0" w:space="0" w:color="auto"/>
          </w:divBdr>
        </w:div>
        <w:div w:id="535627970">
          <w:marLeft w:val="0"/>
          <w:marRight w:val="0"/>
          <w:marTop w:val="0"/>
          <w:marBottom w:val="0"/>
          <w:divBdr>
            <w:top w:val="none" w:sz="0" w:space="0" w:color="auto"/>
            <w:left w:val="none" w:sz="0" w:space="0" w:color="auto"/>
            <w:bottom w:val="none" w:sz="0" w:space="0" w:color="auto"/>
            <w:right w:val="none" w:sz="0" w:space="0" w:color="auto"/>
          </w:divBdr>
        </w:div>
        <w:div w:id="590163225">
          <w:marLeft w:val="0"/>
          <w:marRight w:val="0"/>
          <w:marTop w:val="0"/>
          <w:marBottom w:val="0"/>
          <w:divBdr>
            <w:top w:val="none" w:sz="0" w:space="0" w:color="auto"/>
            <w:left w:val="none" w:sz="0" w:space="0" w:color="auto"/>
            <w:bottom w:val="none" w:sz="0" w:space="0" w:color="auto"/>
            <w:right w:val="none" w:sz="0" w:space="0" w:color="auto"/>
          </w:divBdr>
        </w:div>
        <w:div w:id="591740109">
          <w:marLeft w:val="0"/>
          <w:marRight w:val="0"/>
          <w:marTop w:val="0"/>
          <w:marBottom w:val="0"/>
          <w:divBdr>
            <w:top w:val="none" w:sz="0" w:space="0" w:color="auto"/>
            <w:left w:val="none" w:sz="0" w:space="0" w:color="auto"/>
            <w:bottom w:val="none" w:sz="0" w:space="0" w:color="auto"/>
            <w:right w:val="none" w:sz="0" w:space="0" w:color="auto"/>
          </w:divBdr>
        </w:div>
        <w:div w:id="616373588">
          <w:marLeft w:val="0"/>
          <w:marRight w:val="0"/>
          <w:marTop w:val="0"/>
          <w:marBottom w:val="0"/>
          <w:divBdr>
            <w:top w:val="none" w:sz="0" w:space="0" w:color="auto"/>
            <w:left w:val="none" w:sz="0" w:space="0" w:color="auto"/>
            <w:bottom w:val="none" w:sz="0" w:space="0" w:color="auto"/>
            <w:right w:val="none" w:sz="0" w:space="0" w:color="auto"/>
          </w:divBdr>
        </w:div>
        <w:div w:id="682710306">
          <w:marLeft w:val="0"/>
          <w:marRight w:val="0"/>
          <w:marTop w:val="0"/>
          <w:marBottom w:val="0"/>
          <w:divBdr>
            <w:top w:val="none" w:sz="0" w:space="0" w:color="auto"/>
            <w:left w:val="none" w:sz="0" w:space="0" w:color="auto"/>
            <w:bottom w:val="none" w:sz="0" w:space="0" w:color="auto"/>
            <w:right w:val="none" w:sz="0" w:space="0" w:color="auto"/>
          </w:divBdr>
        </w:div>
        <w:div w:id="699009069">
          <w:marLeft w:val="0"/>
          <w:marRight w:val="0"/>
          <w:marTop w:val="0"/>
          <w:marBottom w:val="0"/>
          <w:divBdr>
            <w:top w:val="none" w:sz="0" w:space="0" w:color="auto"/>
            <w:left w:val="none" w:sz="0" w:space="0" w:color="auto"/>
            <w:bottom w:val="none" w:sz="0" w:space="0" w:color="auto"/>
            <w:right w:val="none" w:sz="0" w:space="0" w:color="auto"/>
          </w:divBdr>
        </w:div>
        <w:div w:id="731538870">
          <w:marLeft w:val="0"/>
          <w:marRight w:val="0"/>
          <w:marTop w:val="0"/>
          <w:marBottom w:val="0"/>
          <w:divBdr>
            <w:top w:val="none" w:sz="0" w:space="0" w:color="auto"/>
            <w:left w:val="none" w:sz="0" w:space="0" w:color="auto"/>
            <w:bottom w:val="none" w:sz="0" w:space="0" w:color="auto"/>
            <w:right w:val="none" w:sz="0" w:space="0" w:color="auto"/>
          </w:divBdr>
        </w:div>
        <w:div w:id="773787954">
          <w:marLeft w:val="0"/>
          <w:marRight w:val="0"/>
          <w:marTop w:val="0"/>
          <w:marBottom w:val="0"/>
          <w:divBdr>
            <w:top w:val="none" w:sz="0" w:space="0" w:color="auto"/>
            <w:left w:val="none" w:sz="0" w:space="0" w:color="auto"/>
            <w:bottom w:val="none" w:sz="0" w:space="0" w:color="auto"/>
            <w:right w:val="none" w:sz="0" w:space="0" w:color="auto"/>
          </w:divBdr>
        </w:div>
        <w:div w:id="826750728">
          <w:marLeft w:val="0"/>
          <w:marRight w:val="0"/>
          <w:marTop w:val="0"/>
          <w:marBottom w:val="0"/>
          <w:divBdr>
            <w:top w:val="none" w:sz="0" w:space="0" w:color="auto"/>
            <w:left w:val="none" w:sz="0" w:space="0" w:color="auto"/>
            <w:bottom w:val="none" w:sz="0" w:space="0" w:color="auto"/>
            <w:right w:val="none" w:sz="0" w:space="0" w:color="auto"/>
          </w:divBdr>
        </w:div>
        <w:div w:id="945700614">
          <w:marLeft w:val="0"/>
          <w:marRight w:val="0"/>
          <w:marTop w:val="0"/>
          <w:marBottom w:val="0"/>
          <w:divBdr>
            <w:top w:val="none" w:sz="0" w:space="0" w:color="auto"/>
            <w:left w:val="none" w:sz="0" w:space="0" w:color="auto"/>
            <w:bottom w:val="none" w:sz="0" w:space="0" w:color="auto"/>
            <w:right w:val="none" w:sz="0" w:space="0" w:color="auto"/>
          </w:divBdr>
        </w:div>
        <w:div w:id="1017003853">
          <w:marLeft w:val="0"/>
          <w:marRight w:val="0"/>
          <w:marTop w:val="0"/>
          <w:marBottom w:val="0"/>
          <w:divBdr>
            <w:top w:val="none" w:sz="0" w:space="0" w:color="auto"/>
            <w:left w:val="none" w:sz="0" w:space="0" w:color="auto"/>
            <w:bottom w:val="none" w:sz="0" w:space="0" w:color="auto"/>
            <w:right w:val="none" w:sz="0" w:space="0" w:color="auto"/>
          </w:divBdr>
        </w:div>
        <w:div w:id="1295406235">
          <w:marLeft w:val="0"/>
          <w:marRight w:val="0"/>
          <w:marTop w:val="0"/>
          <w:marBottom w:val="0"/>
          <w:divBdr>
            <w:top w:val="none" w:sz="0" w:space="0" w:color="auto"/>
            <w:left w:val="none" w:sz="0" w:space="0" w:color="auto"/>
            <w:bottom w:val="none" w:sz="0" w:space="0" w:color="auto"/>
            <w:right w:val="none" w:sz="0" w:space="0" w:color="auto"/>
          </w:divBdr>
        </w:div>
        <w:div w:id="1317413623">
          <w:marLeft w:val="0"/>
          <w:marRight w:val="0"/>
          <w:marTop w:val="0"/>
          <w:marBottom w:val="0"/>
          <w:divBdr>
            <w:top w:val="none" w:sz="0" w:space="0" w:color="auto"/>
            <w:left w:val="none" w:sz="0" w:space="0" w:color="auto"/>
            <w:bottom w:val="none" w:sz="0" w:space="0" w:color="auto"/>
            <w:right w:val="none" w:sz="0" w:space="0" w:color="auto"/>
          </w:divBdr>
        </w:div>
        <w:div w:id="1414089879">
          <w:marLeft w:val="0"/>
          <w:marRight w:val="0"/>
          <w:marTop w:val="0"/>
          <w:marBottom w:val="0"/>
          <w:divBdr>
            <w:top w:val="none" w:sz="0" w:space="0" w:color="auto"/>
            <w:left w:val="none" w:sz="0" w:space="0" w:color="auto"/>
            <w:bottom w:val="none" w:sz="0" w:space="0" w:color="auto"/>
            <w:right w:val="none" w:sz="0" w:space="0" w:color="auto"/>
          </w:divBdr>
        </w:div>
        <w:div w:id="1486628126">
          <w:marLeft w:val="0"/>
          <w:marRight w:val="0"/>
          <w:marTop w:val="0"/>
          <w:marBottom w:val="0"/>
          <w:divBdr>
            <w:top w:val="none" w:sz="0" w:space="0" w:color="auto"/>
            <w:left w:val="none" w:sz="0" w:space="0" w:color="auto"/>
            <w:bottom w:val="none" w:sz="0" w:space="0" w:color="auto"/>
            <w:right w:val="none" w:sz="0" w:space="0" w:color="auto"/>
          </w:divBdr>
        </w:div>
        <w:div w:id="1523085463">
          <w:marLeft w:val="0"/>
          <w:marRight w:val="0"/>
          <w:marTop w:val="0"/>
          <w:marBottom w:val="0"/>
          <w:divBdr>
            <w:top w:val="none" w:sz="0" w:space="0" w:color="auto"/>
            <w:left w:val="none" w:sz="0" w:space="0" w:color="auto"/>
            <w:bottom w:val="none" w:sz="0" w:space="0" w:color="auto"/>
            <w:right w:val="none" w:sz="0" w:space="0" w:color="auto"/>
          </w:divBdr>
        </w:div>
        <w:div w:id="1840075525">
          <w:marLeft w:val="0"/>
          <w:marRight w:val="0"/>
          <w:marTop w:val="0"/>
          <w:marBottom w:val="0"/>
          <w:divBdr>
            <w:top w:val="none" w:sz="0" w:space="0" w:color="auto"/>
            <w:left w:val="none" w:sz="0" w:space="0" w:color="auto"/>
            <w:bottom w:val="none" w:sz="0" w:space="0" w:color="auto"/>
            <w:right w:val="none" w:sz="0" w:space="0" w:color="auto"/>
          </w:divBdr>
        </w:div>
        <w:div w:id="1994480937">
          <w:marLeft w:val="0"/>
          <w:marRight w:val="0"/>
          <w:marTop w:val="0"/>
          <w:marBottom w:val="0"/>
          <w:divBdr>
            <w:top w:val="none" w:sz="0" w:space="0" w:color="auto"/>
            <w:left w:val="none" w:sz="0" w:space="0" w:color="auto"/>
            <w:bottom w:val="none" w:sz="0" w:space="0" w:color="auto"/>
            <w:right w:val="none" w:sz="0" w:space="0" w:color="auto"/>
          </w:divBdr>
        </w:div>
        <w:div w:id="1999797971">
          <w:marLeft w:val="0"/>
          <w:marRight w:val="0"/>
          <w:marTop w:val="0"/>
          <w:marBottom w:val="0"/>
          <w:divBdr>
            <w:top w:val="none" w:sz="0" w:space="0" w:color="auto"/>
            <w:left w:val="none" w:sz="0" w:space="0" w:color="auto"/>
            <w:bottom w:val="none" w:sz="0" w:space="0" w:color="auto"/>
            <w:right w:val="none" w:sz="0" w:space="0" w:color="auto"/>
          </w:divBdr>
        </w:div>
        <w:div w:id="2086755079">
          <w:marLeft w:val="0"/>
          <w:marRight w:val="0"/>
          <w:marTop w:val="0"/>
          <w:marBottom w:val="0"/>
          <w:divBdr>
            <w:top w:val="none" w:sz="0" w:space="0" w:color="auto"/>
            <w:left w:val="none" w:sz="0" w:space="0" w:color="auto"/>
            <w:bottom w:val="none" w:sz="0" w:space="0" w:color="auto"/>
            <w:right w:val="none" w:sz="0" w:space="0" w:color="auto"/>
          </w:divBdr>
        </w:div>
        <w:div w:id="2095279275">
          <w:marLeft w:val="0"/>
          <w:marRight w:val="0"/>
          <w:marTop w:val="0"/>
          <w:marBottom w:val="0"/>
          <w:divBdr>
            <w:top w:val="none" w:sz="0" w:space="0" w:color="auto"/>
            <w:left w:val="none" w:sz="0" w:space="0" w:color="auto"/>
            <w:bottom w:val="none" w:sz="0" w:space="0" w:color="auto"/>
            <w:right w:val="none" w:sz="0" w:space="0" w:color="auto"/>
          </w:divBdr>
        </w:div>
      </w:divsChild>
    </w:div>
    <w:div w:id="316540737">
      <w:bodyDiv w:val="1"/>
      <w:marLeft w:val="0"/>
      <w:marRight w:val="0"/>
      <w:marTop w:val="0"/>
      <w:marBottom w:val="0"/>
      <w:divBdr>
        <w:top w:val="none" w:sz="0" w:space="0" w:color="auto"/>
        <w:left w:val="none" w:sz="0" w:space="0" w:color="auto"/>
        <w:bottom w:val="none" w:sz="0" w:space="0" w:color="auto"/>
        <w:right w:val="none" w:sz="0" w:space="0" w:color="auto"/>
      </w:divBdr>
    </w:div>
    <w:div w:id="375617822">
      <w:bodyDiv w:val="1"/>
      <w:marLeft w:val="0"/>
      <w:marRight w:val="0"/>
      <w:marTop w:val="0"/>
      <w:marBottom w:val="0"/>
      <w:divBdr>
        <w:top w:val="none" w:sz="0" w:space="0" w:color="auto"/>
        <w:left w:val="none" w:sz="0" w:space="0" w:color="auto"/>
        <w:bottom w:val="none" w:sz="0" w:space="0" w:color="auto"/>
        <w:right w:val="none" w:sz="0" w:space="0" w:color="auto"/>
      </w:divBdr>
    </w:div>
    <w:div w:id="390999994">
      <w:bodyDiv w:val="1"/>
      <w:marLeft w:val="0"/>
      <w:marRight w:val="0"/>
      <w:marTop w:val="0"/>
      <w:marBottom w:val="0"/>
      <w:divBdr>
        <w:top w:val="none" w:sz="0" w:space="0" w:color="auto"/>
        <w:left w:val="none" w:sz="0" w:space="0" w:color="auto"/>
        <w:bottom w:val="none" w:sz="0" w:space="0" w:color="auto"/>
        <w:right w:val="none" w:sz="0" w:space="0" w:color="auto"/>
      </w:divBdr>
    </w:div>
    <w:div w:id="393547217">
      <w:bodyDiv w:val="1"/>
      <w:marLeft w:val="0"/>
      <w:marRight w:val="0"/>
      <w:marTop w:val="0"/>
      <w:marBottom w:val="0"/>
      <w:divBdr>
        <w:top w:val="none" w:sz="0" w:space="0" w:color="auto"/>
        <w:left w:val="none" w:sz="0" w:space="0" w:color="auto"/>
        <w:bottom w:val="none" w:sz="0" w:space="0" w:color="auto"/>
        <w:right w:val="none" w:sz="0" w:space="0" w:color="auto"/>
      </w:divBdr>
    </w:div>
    <w:div w:id="431366304">
      <w:bodyDiv w:val="1"/>
      <w:marLeft w:val="0"/>
      <w:marRight w:val="0"/>
      <w:marTop w:val="0"/>
      <w:marBottom w:val="0"/>
      <w:divBdr>
        <w:top w:val="none" w:sz="0" w:space="0" w:color="auto"/>
        <w:left w:val="none" w:sz="0" w:space="0" w:color="auto"/>
        <w:bottom w:val="none" w:sz="0" w:space="0" w:color="auto"/>
        <w:right w:val="none" w:sz="0" w:space="0" w:color="auto"/>
      </w:divBdr>
    </w:div>
    <w:div w:id="449782646">
      <w:bodyDiv w:val="1"/>
      <w:marLeft w:val="0"/>
      <w:marRight w:val="0"/>
      <w:marTop w:val="0"/>
      <w:marBottom w:val="0"/>
      <w:divBdr>
        <w:top w:val="none" w:sz="0" w:space="0" w:color="auto"/>
        <w:left w:val="none" w:sz="0" w:space="0" w:color="auto"/>
        <w:bottom w:val="none" w:sz="0" w:space="0" w:color="auto"/>
        <w:right w:val="none" w:sz="0" w:space="0" w:color="auto"/>
      </w:divBdr>
    </w:div>
    <w:div w:id="453407118">
      <w:bodyDiv w:val="1"/>
      <w:marLeft w:val="0"/>
      <w:marRight w:val="0"/>
      <w:marTop w:val="0"/>
      <w:marBottom w:val="0"/>
      <w:divBdr>
        <w:top w:val="none" w:sz="0" w:space="0" w:color="auto"/>
        <w:left w:val="none" w:sz="0" w:space="0" w:color="auto"/>
        <w:bottom w:val="none" w:sz="0" w:space="0" w:color="auto"/>
        <w:right w:val="none" w:sz="0" w:space="0" w:color="auto"/>
      </w:divBdr>
    </w:div>
    <w:div w:id="472872315">
      <w:bodyDiv w:val="1"/>
      <w:marLeft w:val="0"/>
      <w:marRight w:val="0"/>
      <w:marTop w:val="0"/>
      <w:marBottom w:val="0"/>
      <w:divBdr>
        <w:top w:val="none" w:sz="0" w:space="0" w:color="auto"/>
        <w:left w:val="none" w:sz="0" w:space="0" w:color="auto"/>
        <w:bottom w:val="none" w:sz="0" w:space="0" w:color="auto"/>
        <w:right w:val="none" w:sz="0" w:space="0" w:color="auto"/>
      </w:divBdr>
    </w:div>
    <w:div w:id="475414014">
      <w:bodyDiv w:val="1"/>
      <w:marLeft w:val="0"/>
      <w:marRight w:val="0"/>
      <w:marTop w:val="0"/>
      <w:marBottom w:val="0"/>
      <w:divBdr>
        <w:top w:val="none" w:sz="0" w:space="0" w:color="auto"/>
        <w:left w:val="none" w:sz="0" w:space="0" w:color="auto"/>
        <w:bottom w:val="none" w:sz="0" w:space="0" w:color="auto"/>
        <w:right w:val="none" w:sz="0" w:space="0" w:color="auto"/>
      </w:divBdr>
    </w:div>
    <w:div w:id="485317879">
      <w:bodyDiv w:val="1"/>
      <w:marLeft w:val="0"/>
      <w:marRight w:val="0"/>
      <w:marTop w:val="0"/>
      <w:marBottom w:val="0"/>
      <w:divBdr>
        <w:top w:val="none" w:sz="0" w:space="0" w:color="auto"/>
        <w:left w:val="none" w:sz="0" w:space="0" w:color="auto"/>
        <w:bottom w:val="none" w:sz="0" w:space="0" w:color="auto"/>
        <w:right w:val="none" w:sz="0" w:space="0" w:color="auto"/>
      </w:divBdr>
    </w:div>
    <w:div w:id="485587863">
      <w:bodyDiv w:val="1"/>
      <w:marLeft w:val="0"/>
      <w:marRight w:val="0"/>
      <w:marTop w:val="0"/>
      <w:marBottom w:val="0"/>
      <w:divBdr>
        <w:top w:val="none" w:sz="0" w:space="0" w:color="auto"/>
        <w:left w:val="none" w:sz="0" w:space="0" w:color="auto"/>
        <w:bottom w:val="none" w:sz="0" w:space="0" w:color="auto"/>
        <w:right w:val="none" w:sz="0" w:space="0" w:color="auto"/>
      </w:divBdr>
    </w:div>
    <w:div w:id="496842810">
      <w:bodyDiv w:val="1"/>
      <w:marLeft w:val="0"/>
      <w:marRight w:val="0"/>
      <w:marTop w:val="0"/>
      <w:marBottom w:val="0"/>
      <w:divBdr>
        <w:top w:val="none" w:sz="0" w:space="0" w:color="auto"/>
        <w:left w:val="none" w:sz="0" w:space="0" w:color="auto"/>
        <w:bottom w:val="none" w:sz="0" w:space="0" w:color="auto"/>
        <w:right w:val="none" w:sz="0" w:space="0" w:color="auto"/>
      </w:divBdr>
    </w:div>
    <w:div w:id="530804429">
      <w:bodyDiv w:val="1"/>
      <w:marLeft w:val="0"/>
      <w:marRight w:val="0"/>
      <w:marTop w:val="0"/>
      <w:marBottom w:val="0"/>
      <w:divBdr>
        <w:top w:val="none" w:sz="0" w:space="0" w:color="auto"/>
        <w:left w:val="none" w:sz="0" w:space="0" w:color="auto"/>
        <w:bottom w:val="none" w:sz="0" w:space="0" w:color="auto"/>
        <w:right w:val="none" w:sz="0" w:space="0" w:color="auto"/>
      </w:divBdr>
    </w:div>
    <w:div w:id="531503146">
      <w:bodyDiv w:val="1"/>
      <w:marLeft w:val="0"/>
      <w:marRight w:val="0"/>
      <w:marTop w:val="0"/>
      <w:marBottom w:val="0"/>
      <w:divBdr>
        <w:top w:val="none" w:sz="0" w:space="0" w:color="auto"/>
        <w:left w:val="none" w:sz="0" w:space="0" w:color="auto"/>
        <w:bottom w:val="none" w:sz="0" w:space="0" w:color="auto"/>
        <w:right w:val="none" w:sz="0" w:space="0" w:color="auto"/>
      </w:divBdr>
    </w:div>
    <w:div w:id="541286900">
      <w:bodyDiv w:val="1"/>
      <w:marLeft w:val="0"/>
      <w:marRight w:val="0"/>
      <w:marTop w:val="0"/>
      <w:marBottom w:val="0"/>
      <w:divBdr>
        <w:top w:val="none" w:sz="0" w:space="0" w:color="auto"/>
        <w:left w:val="none" w:sz="0" w:space="0" w:color="auto"/>
        <w:bottom w:val="none" w:sz="0" w:space="0" w:color="auto"/>
        <w:right w:val="none" w:sz="0" w:space="0" w:color="auto"/>
      </w:divBdr>
    </w:div>
    <w:div w:id="542593763">
      <w:bodyDiv w:val="1"/>
      <w:marLeft w:val="0"/>
      <w:marRight w:val="0"/>
      <w:marTop w:val="0"/>
      <w:marBottom w:val="0"/>
      <w:divBdr>
        <w:top w:val="none" w:sz="0" w:space="0" w:color="auto"/>
        <w:left w:val="none" w:sz="0" w:space="0" w:color="auto"/>
        <w:bottom w:val="none" w:sz="0" w:space="0" w:color="auto"/>
        <w:right w:val="none" w:sz="0" w:space="0" w:color="auto"/>
      </w:divBdr>
    </w:div>
    <w:div w:id="544223793">
      <w:bodyDiv w:val="1"/>
      <w:marLeft w:val="0"/>
      <w:marRight w:val="0"/>
      <w:marTop w:val="0"/>
      <w:marBottom w:val="0"/>
      <w:divBdr>
        <w:top w:val="none" w:sz="0" w:space="0" w:color="auto"/>
        <w:left w:val="none" w:sz="0" w:space="0" w:color="auto"/>
        <w:bottom w:val="none" w:sz="0" w:space="0" w:color="auto"/>
        <w:right w:val="none" w:sz="0" w:space="0" w:color="auto"/>
      </w:divBdr>
    </w:div>
    <w:div w:id="566722265">
      <w:bodyDiv w:val="1"/>
      <w:marLeft w:val="0"/>
      <w:marRight w:val="0"/>
      <w:marTop w:val="0"/>
      <w:marBottom w:val="0"/>
      <w:divBdr>
        <w:top w:val="none" w:sz="0" w:space="0" w:color="auto"/>
        <w:left w:val="none" w:sz="0" w:space="0" w:color="auto"/>
        <w:bottom w:val="none" w:sz="0" w:space="0" w:color="auto"/>
        <w:right w:val="none" w:sz="0" w:space="0" w:color="auto"/>
      </w:divBdr>
    </w:div>
    <w:div w:id="572855875">
      <w:bodyDiv w:val="1"/>
      <w:marLeft w:val="0"/>
      <w:marRight w:val="0"/>
      <w:marTop w:val="0"/>
      <w:marBottom w:val="0"/>
      <w:divBdr>
        <w:top w:val="none" w:sz="0" w:space="0" w:color="auto"/>
        <w:left w:val="none" w:sz="0" w:space="0" w:color="auto"/>
        <w:bottom w:val="none" w:sz="0" w:space="0" w:color="auto"/>
        <w:right w:val="none" w:sz="0" w:space="0" w:color="auto"/>
      </w:divBdr>
    </w:div>
    <w:div w:id="573011915">
      <w:bodyDiv w:val="1"/>
      <w:marLeft w:val="0"/>
      <w:marRight w:val="0"/>
      <w:marTop w:val="0"/>
      <w:marBottom w:val="0"/>
      <w:divBdr>
        <w:top w:val="none" w:sz="0" w:space="0" w:color="auto"/>
        <w:left w:val="none" w:sz="0" w:space="0" w:color="auto"/>
        <w:bottom w:val="none" w:sz="0" w:space="0" w:color="auto"/>
        <w:right w:val="none" w:sz="0" w:space="0" w:color="auto"/>
      </w:divBdr>
    </w:div>
    <w:div w:id="582689291">
      <w:bodyDiv w:val="1"/>
      <w:marLeft w:val="0"/>
      <w:marRight w:val="0"/>
      <w:marTop w:val="0"/>
      <w:marBottom w:val="0"/>
      <w:divBdr>
        <w:top w:val="none" w:sz="0" w:space="0" w:color="auto"/>
        <w:left w:val="none" w:sz="0" w:space="0" w:color="auto"/>
        <w:bottom w:val="none" w:sz="0" w:space="0" w:color="auto"/>
        <w:right w:val="none" w:sz="0" w:space="0" w:color="auto"/>
      </w:divBdr>
      <w:divsChild>
        <w:div w:id="1338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21159">
      <w:bodyDiv w:val="1"/>
      <w:marLeft w:val="0"/>
      <w:marRight w:val="0"/>
      <w:marTop w:val="0"/>
      <w:marBottom w:val="0"/>
      <w:divBdr>
        <w:top w:val="none" w:sz="0" w:space="0" w:color="auto"/>
        <w:left w:val="none" w:sz="0" w:space="0" w:color="auto"/>
        <w:bottom w:val="none" w:sz="0" w:space="0" w:color="auto"/>
        <w:right w:val="none" w:sz="0" w:space="0" w:color="auto"/>
      </w:divBdr>
    </w:div>
    <w:div w:id="588003251">
      <w:bodyDiv w:val="1"/>
      <w:marLeft w:val="0"/>
      <w:marRight w:val="0"/>
      <w:marTop w:val="0"/>
      <w:marBottom w:val="0"/>
      <w:divBdr>
        <w:top w:val="none" w:sz="0" w:space="0" w:color="auto"/>
        <w:left w:val="none" w:sz="0" w:space="0" w:color="auto"/>
        <w:bottom w:val="none" w:sz="0" w:space="0" w:color="auto"/>
        <w:right w:val="none" w:sz="0" w:space="0" w:color="auto"/>
      </w:divBdr>
    </w:div>
    <w:div w:id="593128819">
      <w:bodyDiv w:val="1"/>
      <w:marLeft w:val="0"/>
      <w:marRight w:val="0"/>
      <w:marTop w:val="0"/>
      <w:marBottom w:val="0"/>
      <w:divBdr>
        <w:top w:val="none" w:sz="0" w:space="0" w:color="auto"/>
        <w:left w:val="none" w:sz="0" w:space="0" w:color="auto"/>
        <w:bottom w:val="none" w:sz="0" w:space="0" w:color="auto"/>
        <w:right w:val="none" w:sz="0" w:space="0" w:color="auto"/>
      </w:divBdr>
    </w:div>
    <w:div w:id="615062772">
      <w:bodyDiv w:val="1"/>
      <w:marLeft w:val="0"/>
      <w:marRight w:val="0"/>
      <w:marTop w:val="0"/>
      <w:marBottom w:val="0"/>
      <w:divBdr>
        <w:top w:val="none" w:sz="0" w:space="0" w:color="auto"/>
        <w:left w:val="none" w:sz="0" w:space="0" w:color="auto"/>
        <w:bottom w:val="none" w:sz="0" w:space="0" w:color="auto"/>
        <w:right w:val="none" w:sz="0" w:space="0" w:color="auto"/>
      </w:divBdr>
    </w:div>
    <w:div w:id="636571812">
      <w:bodyDiv w:val="1"/>
      <w:marLeft w:val="0"/>
      <w:marRight w:val="0"/>
      <w:marTop w:val="0"/>
      <w:marBottom w:val="0"/>
      <w:divBdr>
        <w:top w:val="none" w:sz="0" w:space="0" w:color="auto"/>
        <w:left w:val="none" w:sz="0" w:space="0" w:color="auto"/>
        <w:bottom w:val="none" w:sz="0" w:space="0" w:color="auto"/>
        <w:right w:val="none" w:sz="0" w:space="0" w:color="auto"/>
      </w:divBdr>
    </w:div>
    <w:div w:id="646591012">
      <w:bodyDiv w:val="1"/>
      <w:marLeft w:val="0"/>
      <w:marRight w:val="0"/>
      <w:marTop w:val="0"/>
      <w:marBottom w:val="0"/>
      <w:divBdr>
        <w:top w:val="none" w:sz="0" w:space="0" w:color="auto"/>
        <w:left w:val="none" w:sz="0" w:space="0" w:color="auto"/>
        <w:bottom w:val="none" w:sz="0" w:space="0" w:color="auto"/>
        <w:right w:val="none" w:sz="0" w:space="0" w:color="auto"/>
      </w:divBdr>
    </w:div>
    <w:div w:id="646934696">
      <w:bodyDiv w:val="1"/>
      <w:marLeft w:val="0"/>
      <w:marRight w:val="0"/>
      <w:marTop w:val="0"/>
      <w:marBottom w:val="0"/>
      <w:divBdr>
        <w:top w:val="none" w:sz="0" w:space="0" w:color="auto"/>
        <w:left w:val="none" w:sz="0" w:space="0" w:color="auto"/>
        <w:bottom w:val="none" w:sz="0" w:space="0" w:color="auto"/>
        <w:right w:val="none" w:sz="0" w:space="0" w:color="auto"/>
      </w:divBdr>
    </w:div>
    <w:div w:id="668025295">
      <w:bodyDiv w:val="1"/>
      <w:marLeft w:val="0"/>
      <w:marRight w:val="0"/>
      <w:marTop w:val="0"/>
      <w:marBottom w:val="0"/>
      <w:divBdr>
        <w:top w:val="none" w:sz="0" w:space="0" w:color="auto"/>
        <w:left w:val="none" w:sz="0" w:space="0" w:color="auto"/>
        <w:bottom w:val="none" w:sz="0" w:space="0" w:color="auto"/>
        <w:right w:val="none" w:sz="0" w:space="0" w:color="auto"/>
      </w:divBdr>
    </w:div>
    <w:div w:id="674310797">
      <w:bodyDiv w:val="1"/>
      <w:marLeft w:val="0"/>
      <w:marRight w:val="0"/>
      <w:marTop w:val="0"/>
      <w:marBottom w:val="0"/>
      <w:divBdr>
        <w:top w:val="none" w:sz="0" w:space="0" w:color="auto"/>
        <w:left w:val="none" w:sz="0" w:space="0" w:color="auto"/>
        <w:bottom w:val="none" w:sz="0" w:space="0" w:color="auto"/>
        <w:right w:val="none" w:sz="0" w:space="0" w:color="auto"/>
      </w:divBdr>
    </w:div>
    <w:div w:id="703557410">
      <w:bodyDiv w:val="1"/>
      <w:marLeft w:val="0"/>
      <w:marRight w:val="0"/>
      <w:marTop w:val="0"/>
      <w:marBottom w:val="0"/>
      <w:divBdr>
        <w:top w:val="none" w:sz="0" w:space="0" w:color="auto"/>
        <w:left w:val="none" w:sz="0" w:space="0" w:color="auto"/>
        <w:bottom w:val="none" w:sz="0" w:space="0" w:color="auto"/>
        <w:right w:val="none" w:sz="0" w:space="0" w:color="auto"/>
      </w:divBdr>
    </w:div>
    <w:div w:id="725371522">
      <w:bodyDiv w:val="1"/>
      <w:marLeft w:val="0"/>
      <w:marRight w:val="0"/>
      <w:marTop w:val="0"/>
      <w:marBottom w:val="0"/>
      <w:divBdr>
        <w:top w:val="none" w:sz="0" w:space="0" w:color="auto"/>
        <w:left w:val="none" w:sz="0" w:space="0" w:color="auto"/>
        <w:bottom w:val="none" w:sz="0" w:space="0" w:color="auto"/>
        <w:right w:val="none" w:sz="0" w:space="0" w:color="auto"/>
      </w:divBdr>
    </w:div>
    <w:div w:id="727268620">
      <w:bodyDiv w:val="1"/>
      <w:marLeft w:val="0"/>
      <w:marRight w:val="0"/>
      <w:marTop w:val="0"/>
      <w:marBottom w:val="0"/>
      <w:divBdr>
        <w:top w:val="none" w:sz="0" w:space="0" w:color="auto"/>
        <w:left w:val="none" w:sz="0" w:space="0" w:color="auto"/>
        <w:bottom w:val="none" w:sz="0" w:space="0" w:color="auto"/>
        <w:right w:val="none" w:sz="0" w:space="0" w:color="auto"/>
      </w:divBdr>
    </w:div>
    <w:div w:id="728845164">
      <w:bodyDiv w:val="1"/>
      <w:marLeft w:val="0"/>
      <w:marRight w:val="0"/>
      <w:marTop w:val="0"/>
      <w:marBottom w:val="0"/>
      <w:divBdr>
        <w:top w:val="none" w:sz="0" w:space="0" w:color="auto"/>
        <w:left w:val="none" w:sz="0" w:space="0" w:color="auto"/>
        <w:bottom w:val="none" w:sz="0" w:space="0" w:color="auto"/>
        <w:right w:val="none" w:sz="0" w:space="0" w:color="auto"/>
      </w:divBdr>
    </w:div>
    <w:div w:id="731924756">
      <w:bodyDiv w:val="1"/>
      <w:marLeft w:val="0"/>
      <w:marRight w:val="0"/>
      <w:marTop w:val="0"/>
      <w:marBottom w:val="0"/>
      <w:divBdr>
        <w:top w:val="none" w:sz="0" w:space="0" w:color="auto"/>
        <w:left w:val="none" w:sz="0" w:space="0" w:color="auto"/>
        <w:bottom w:val="none" w:sz="0" w:space="0" w:color="auto"/>
        <w:right w:val="none" w:sz="0" w:space="0" w:color="auto"/>
      </w:divBdr>
    </w:div>
    <w:div w:id="741879425">
      <w:bodyDiv w:val="1"/>
      <w:marLeft w:val="0"/>
      <w:marRight w:val="0"/>
      <w:marTop w:val="0"/>
      <w:marBottom w:val="0"/>
      <w:divBdr>
        <w:top w:val="none" w:sz="0" w:space="0" w:color="auto"/>
        <w:left w:val="none" w:sz="0" w:space="0" w:color="auto"/>
        <w:bottom w:val="none" w:sz="0" w:space="0" w:color="auto"/>
        <w:right w:val="none" w:sz="0" w:space="0" w:color="auto"/>
      </w:divBdr>
    </w:div>
    <w:div w:id="747001785">
      <w:bodyDiv w:val="1"/>
      <w:marLeft w:val="0"/>
      <w:marRight w:val="0"/>
      <w:marTop w:val="0"/>
      <w:marBottom w:val="0"/>
      <w:divBdr>
        <w:top w:val="none" w:sz="0" w:space="0" w:color="auto"/>
        <w:left w:val="none" w:sz="0" w:space="0" w:color="auto"/>
        <w:bottom w:val="none" w:sz="0" w:space="0" w:color="auto"/>
        <w:right w:val="none" w:sz="0" w:space="0" w:color="auto"/>
      </w:divBdr>
    </w:div>
    <w:div w:id="768433499">
      <w:bodyDiv w:val="1"/>
      <w:marLeft w:val="0"/>
      <w:marRight w:val="0"/>
      <w:marTop w:val="0"/>
      <w:marBottom w:val="0"/>
      <w:divBdr>
        <w:top w:val="none" w:sz="0" w:space="0" w:color="auto"/>
        <w:left w:val="none" w:sz="0" w:space="0" w:color="auto"/>
        <w:bottom w:val="none" w:sz="0" w:space="0" w:color="auto"/>
        <w:right w:val="none" w:sz="0" w:space="0" w:color="auto"/>
      </w:divBdr>
    </w:div>
    <w:div w:id="791435527">
      <w:bodyDiv w:val="1"/>
      <w:marLeft w:val="0"/>
      <w:marRight w:val="0"/>
      <w:marTop w:val="0"/>
      <w:marBottom w:val="0"/>
      <w:divBdr>
        <w:top w:val="none" w:sz="0" w:space="0" w:color="auto"/>
        <w:left w:val="none" w:sz="0" w:space="0" w:color="auto"/>
        <w:bottom w:val="none" w:sz="0" w:space="0" w:color="auto"/>
        <w:right w:val="none" w:sz="0" w:space="0" w:color="auto"/>
      </w:divBdr>
    </w:div>
    <w:div w:id="793520730">
      <w:bodyDiv w:val="1"/>
      <w:marLeft w:val="0"/>
      <w:marRight w:val="0"/>
      <w:marTop w:val="0"/>
      <w:marBottom w:val="0"/>
      <w:divBdr>
        <w:top w:val="none" w:sz="0" w:space="0" w:color="auto"/>
        <w:left w:val="none" w:sz="0" w:space="0" w:color="auto"/>
        <w:bottom w:val="none" w:sz="0" w:space="0" w:color="auto"/>
        <w:right w:val="none" w:sz="0" w:space="0" w:color="auto"/>
      </w:divBdr>
    </w:div>
    <w:div w:id="800266818">
      <w:bodyDiv w:val="1"/>
      <w:marLeft w:val="0"/>
      <w:marRight w:val="0"/>
      <w:marTop w:val="0"/>
      <w:marBottom w:val="0"/>
      <w:divBdr>
        <w:top w:val="none" w:sz="0" w:space="0" w:color="auto"/>
        <w:left w:val="none" w:sz="0" w:space="0" w:color="auto"/>
        <w:bottom w:val="none" w:sz="0" w:space="0" w:color="auto"/>
        <w:right w:val="none" w:sz="0" w:space="0" w:color="auto"/>
      </w:divBdr>
    </w:div>
    <w:div w:id="819349139">
      <w:bodyDiv w:val="1"/>
      <w:marLeft w:val="0"/>
      <w:marRight w:val="0"/>
      <w:marTop w:val="0"/>
      <w:marBottom w:val="0"/>
      <w:divBdr>
        <w:top w:val="none" w:sz="0" w:space="0" w:color="auto"/>
        <w:left w:val="none" w:sz="0" w:space="0" w:color="auto"/>
        <w:bottom w:val="none" w:sz="0" w:space="0" w:color="auto"/>
        <w:right w:val="none" w:sz="0" w:space="0" w:color="auto"/>
      </w:divBdr>
    </w:div>
    <w:div w:id="822240639">
      <w:bodyDiv w:val="1"/>
      <w:marLeft w:val="0"/>
      <w:marRight w:val="0"/>
      <w:marTop w:val="0"/>
      <w:marBottom w:val="0"/>
      <w:divBdr>
        <w:top w:val="none" w:sz="0" w:space="0" w:color="auto"/>
        <w:left w:val="none" w:sz="0" w:space="0" w:color="auto"/>
        <w:bottom w:val="none" w:sz="0" w:space="0" w:color="auto"/>
        <w:right w:val="none" w:sz="0" w:space="0" w:color="auto"/>
      </w:divBdr>
    </w:div>
    <w:div w:id="823275558">
      <w:bodyDiv w:val="1"/>
      <w:marLeft w:val="0"/>
      <w:marRight w:val="0"/>
      <w:marTop w:val="0"/>
      <w:marBottom w:val="0"/>
      <w:divBdr>
        <w:top w:val="none" w:sz="0" w:space="0" w:color="auto"/>
        <w:left w:val="none" w:sz="0" w:space="0" w:color="auto"/>
        <w:bottom w:val="none" w:sz="0" w:space="0" w:color="auto"/>
        <w:right w:val="none" w:sz="0" w:space="0" w:color="auto"/>
      </w:divBdr>
    </w:div>
    <w:div w:id="845485686">
      <w:bodyDiv w:val="1"/>
      <w:marLeft w:val="0"/>
      <w:marRight w:val="0"/>
      <w:marTop w:val="0"/>
      <w:marBottom w:val="0"/>
      <w:divBdr>
        <w:top w:val="none" w:sz="0" w:space="0" w:color="auto"/>
        <w:left w:val="none" w:sz="0" w:space="0" w:color="auto"/>
        <w:bottom w:val="none" w:sz="0" w:space="0" w:color="auto"/>
        <w:right w:val="none" w:sz="0" w:space="0" w:color="auto"/>
      </w:divBdr>
    </w:div>
    <w:div w:id="845942812">
      <w:bodyDiv w:val="1"/>
      <w:marLeft w:val="0"/>
      <w:marRight w:val="0"/>
      <w:marTop w:val="0"/>
      <w:marBottom w:val="0"/>
      <w:divBdr>
        <w:top w:val="none" w:sz="0" w:space="0" w:color="auto"/>
        <w:left w:val="none" w:sz="0" w:space="0" w:color="auto"/>
        <w:bottom w:val="none" w:sz="0" w:space="0" w:color="auto"/>
        <w:right w:val="none" w:sz="0" w:space="0" w:color="auto"/>
      </w:divBdr>
    </w:div>
    <w:div w:id="858348066">
      <w:bodyDiv w:val="1"/>
      <w:marLeft w:val="0"/>
      <w:marRight w:val="0"/>
      <w:marTop w:val="0"/>
      <w:marBottom w:val="0"/>
      <w:divBdr>
        <w:top w:val="none" w:sz="0" w:space="0" w:color="auto"/>
        <w:left w:val="none" w:sz="0" w:space="0" w:color="auto"/>
        <w:bottom w:val="none" w:sz="0" w:space="0" w:color="auto"/>
        <w:right w:val="none" w:sz="0" w:space="0" w:color="auto"/>
      </w:divBdr>
    </w:div>
    <w:div w:id="859319945">
      <w:bodyDiv w:val="1"/>
      <w:marLeft w:val="0"/>
      <w:marRight w:val="0"/>
      <w:marTop w:val="0"/>
      <w:marBottom w:val="0"/>
      <w:divBdr>
        <w:top w:val="none" w:sz="0" w:space="0" w:color="auto"/>
        <w:left w:val="none" w:sz="0" w:space="0" w:color="auto"/>
        <w:bottom w:val="none" w:sz="0" w:space="0" w:color="auto"/>
        <w:right w:val="none" w:sz="0" w:space="0" w:color="auto"/>
      </w:divBdr>
    </w:div>
    <w:div w:id="898636931">
      <w:bodyDiv w:val="1"/>
      <w:marLeft w:val="0"/>
      <w:marRight w:val="0"/>
      <w:marTop w:val="0"/>
      <w:marBottom w:val="0"/>
      <w:divBdr>
        <w:top w:val="none" w:sz="0" w:space="0" w:color="auto"/>
        <w:left w:val="none" w:sz="0" w:space="0" w:color="auto"/>
        <w:bottom w:val="none" w:sz="0" w:space="0" w:color="auto"/>
        <w:right w:val="none" w:sz="0" w:space="0" w:color="auto"/>
      </w:divBdr>
    </w:div>
    <w:div w:id="902106385">
      <w:bodyDiv w:val="1"/>
      <w:marLeft w:val="0"/>
      <w:marRight w:val="0"/>
      <w:marTop w:val="0"/>
      <w:marBottom w:val="0"/>
      <w:divBdr>
        <w:top w:val="none" w:sz="0" w:space="0" w:color="auto"/>
        <w:left w:val="none" w:sz="0" w:space="0" w:color="auto"/>
        <w:bottom w:val="none" w:sz="0" w:space="0" w:color="auto"/>
        <w:right w:val="none" w:sz="0" w:space="0" w:color="auto"/>
      </w:divBdr>
    </w:div>
    <w:div w:id="916356472">
      <w:bodyDiv w:val="1"/>
      <w:marLeft w:val="0"/>
      <w:marRight w:val="0"/>
      <w:marTop w:val="0"/>
      <w:marBottom w:val="0"/>
      <w:divBdr>
        <w:top w:val="none" w:sz="0" w:space="0" w:color="auto"/>
        <w:left w:val="none" w:sz="0" w:space="0" w:color="auto"/>
        <w:bottom w:val="none" w:sz="0" w:space="0" w:color="auto"/>
        <w:right w:val="none" w:sz="0" w:space="0" w:color="auto"/>
      </w:divBdr>
    </w:div>
    <w:div w:id="926155257">
      <w:bodyDiv w:val="1"/>
      <w:marLeft w:val="0"/>
      <w:marRight w:val="0"/>
      <w:marTop w:val="0"/>
      <w:marBottom w:val="0"/>
      <w:divBdr>
        <w:top w:val="none" w:sz="0" w:space="0" w:color="auto"/>
        <w:left w:val="none" w:sz="0" w:space="0" w:color="auto"/>
        <w:bottom w:val="none" w:sz="0" w:space="0" w:color="auto"/>
        <w:right w:val="none" w:sz="0" w:space="0" w:color="auto"/>
      </w:divBdr>
    </w:div>
    <w:div w:id="929779834">
      <w:bodyDiv w:val="1"/>
      <w:marLeft w:val="0"/>
      <w:marRight w:val="0"/>
      <w:marTop w:val="0"/>
      <w:marBottom w:val="0"/>
      <w:divBdr>
        <w:top w:val="none" w:sz="0" w:space="0" w:color="auto"/>
        <w:left w:val="none" w:sz="0" w:space="0" w:color="auto"/>
        <w:bottom w:val="none" w:sz="0" w:space="0" w:color="auto"/>
        <w:right w:val="none" w:sz="0" w:space="0" w:color="auto"/>
      </w:divBdr>
    </w:div>
    <w:div w:id="960575070">
      <w:bodyDiv w:val="1"/>
      <w:marLeft w:val="0"/>
      <w:marRight w:val="0"/>
      <w:marTop w:val="0"/>
      <w:marBottom w:val="0"/>
      <w:divBdr>
        <w:top w:val="none" w:sz="0" w:space="0" w:color="auto"/>
        <w:left w:val="none" w:sz="0" w:space="0" w:color="auto"/>
        <w:bottom w:val="none" w:sz="0" w:space="0" w:color="auto"/>
        <w:right w:val="none" w:sz="0" w:space="0" w:color="auto"/>
      </w:divBdr>
    </w:div>
    <w:div w:id="962999841">
      <w:bodyDiv w:val="1"/>
      <w:marLeft w:val="0"/>
      <w:marRight w:val="0"/>
      <w:marTop w:val="0"/>
      <w:marBottom w:val="0"/>
      <w:divBdr>
        <w:top w:val="none" w:sz="0" w:space="0" w:color="auto"/>
        <w:left w:val="none" w:sz="0" w:space="0" w:color="auto"/>
        <w:bottom w:val="none" w:sz="0" w:space="0" w:color="auto"/>
        <w:right w:val="none" w:sz="0" w:space="0" w:color="auto"/>
      </w:divBdr>
    </w:div>
    <w:div w:id="973364445">
      <w:bodyDiv w:val="1"/>
      <w:marLeft w:val="0"/>
      <w:marRight w:val="0"/>
      <w:marTop w:val="0"/>
      <w:marBottom w:val="0"/>
      <w:divBdr>
        <w:top w:val="none" w:sz="0" w:space="0" w:color="auto"/>
        <w:left w:val="none" w:sz="0" w:space="0" w:color="auto"/>
        <w:bottom w:val="none" w:sz="0" w:space="0" w:color="auto"/>
        <w:right w:val="none" w:sz="0" w:space="0" w:color="auto"/>
      </w:divBdr>
    </w:div>
    <w:div w:id="976490760">
      <w:bodyDiv w:val="1"/>
      <w:marLeft w:val="0"/>
      <w:marRight w:val="0"/>
      <w:marTop w:val="0"/>
      <w:marBottom w:val="0"/>
      <w:divBdr>
        <w:top w:val="none" w:sz="0" w:space="0" w:color="auto"/>
        <w:left w:val="none" w:sz="0" w:space="0" w:color="auto"/>
        <w:bottom w:val="none" w:sz="0" w:space="0" w:color="auto"/>
        <w:right w:val="none" w:sz="0" w:space="0" w:color="auto"/>
      </w:divBdr>
    </w:div>
    <w:div w:id="997418550">
      <w:bodyDiv w:val="1"/>
      <w:marLeft w:val="0"/>
      <w:marRight w:val="0"/>
      <w:marTop w:val="0"/>
      <w:marBottom w:val="0"/>
      <w:divBdr>
        <w:top w:val="none" w:sz="0" w:space="0" w:color="auto"/>
        <w:left w:val="none" w:sz="0" w:space="0" w:color="auto"/>
        <w:bottom w:val="none" w:sz="0" w:space="0" w:color="auto"/>
        <w:right w:val="none" w:sz="0" w:space="0" w:color="auto"/>
      </w:divBdr>
    </w:div>
    <w:div w:id="1000111596">
      <w:bodyDiv w:val="1"/>
      <w:marLeft w:val="0"/>
      <w:marRight w:val="0"/>
      <w:marTop w:val="0"/>
      <w:marBottom w:val="0"/>
      <w:divBdr>
        <w:top w:val="none" w:sz="0" w:space="0" w:color="auto"/>
        <w:left w:val="none" w:sz="0" w:space="0" w:color="auto"/>
        <w:bottom w:val="none" w:sz="0" w:space="0" w:color="auto"/>
        <w:right w:val="none" w:sz="0" w:space="0" w:color="auto"/>
      </w:divBdr>
    </w:div>
    <w:div w:id="1002197166">
      <w:bodyDiv w:val="1"/>
      <w:marLeft w:val="0"/>
      <w:marRight w:val="0"/>
      <w:marTop w:val="0"/>
      <w:marBottom w:val="0"/>
      <w:divBdr>
        <w:top w:val="none" w:sz="0" w:space="0" w:color="auto"/>
        <w:left w:val="none" w:sz="0" w:space="0" w:color="auto"/>
        <w:bottom w:val="none" w:sz="0" w:space="0" w:color="auto"/>
        <w:right w:val="none" w:sz="0" w:space="0" w:color="auto"/>
      </w:divBdr>
    </w:div>
    <w:div w:id="1004742673">
      <w:bodyDiv w:val="1"/>
      <w:marLeft w:val="0"/>
      <w:marRight w:val="0"/>
      <w:marTop w:val="0"/>
      <w:marBottom w:val="0"/>
      <w:divBdr>
        <w:top w:val="none" w:sz="0" w:space="0" w:color="auto"/>
        <w:left w:val="none" w:sz="0" w:space="0" w:color="auto"/>
        <w:bottom w:val="none" w:sz="0" w:space="0" w:color="auto"/>
        <w:right w:val="none" w:sz="0" w:space="0" w:color="auto"/>
      </w:divBdr>
    </w:div>
    <w:div w:id="1015813583">
      <w:bodyDiv w:val="1"/>
      <w:marLeft w:val="0"/>
      <w:marRight w:val="0"/>
      <w:marTop w:val="0"/>
      <w:marBottom w:val="0"/>
      <w:divBdr>
        <w:top w:val="none" w:sz="0" w:space="0" w:color="auto"/>
        <w:left w:val="none" w:sz="0" w:space="0" w:color="auto"/>
        <w:bottom w:val="none" w:sz="0" w:space="0" w:color="auto"/>
        <w:right w:val="none" w:sz="0" w:space="0" w:color="auto"/>
      </w:divBdr>
    </w:div>
    <w:div w:id="1023243480">
      <w:bodyDiv w:val="1"/>
      <w:marLeft w:val="0"/>
      <w:marRight w:val="0"/>
      <w:marTop w:val="0"/>
      <w:marBottom w:val="0"/>
      <w:divBdr>
        <w:top w:val="none" w:sz="0" w:space="0" w:color="auto"/>
        <w:left w:val="none" w:sz="0" w:space="0" w:color="auto"/>
        <w:bottom w:val="none" w:sz="0" w:space="0" w:color="auto"/>
        <w:right w:val="none" w:sz="0" w:space="0" w:color="auto"/>
      </w:divBdr>
    </w:div>
    <w:div w:id="1032223573">
      <w:bodyDiv w:val="1"/>
      <w:marLeft w:val="0"/>
      <w:marRight w:val="0"/>
      <w:marTop w:val="0"/>
      <w:marBottom w:val="0"/>
      <w:divBdr>
        <w:top w:val="none" w:sz="0" w:space="0" w:color="auto"/>
        <w:left w:val="none" w:sz="0" w:space="0" w:color="auto"/>
        <w:bottom w:val="none" w:sz="0" w:space="0" w:color="auto"/>
        <w:right w:val="none" w:sz="0" w:space="0" w:color="auto"/>
      </w:divBdr>
    </w:div>
    <w:div w:id="1057321767">
      <w:bodyDiv w:val="1"/>
      <w:marLeft w:val="0"/>
      <w:marRight w:val="0"/>
      <w:marTop w:val="0"/>
      <w:marBottom w:val="0"/>
      <w:divBdr>
        <w:top w:val="none" w:sz="0" w:space="0" w:color="auto"/>
        <w:left w:val="none" w:sz="0" w:space="0" w:color="auto"/>
        <w:bottom w:val="none" w:sz="0" w:space="0" w:color="auto"/>
        <w:right w:val="none" w:sz="0" w:space="0" w:color="auto"/>
      </w:divBdr>
    </w:div>
    <w:div w:id="1066297723">
      <w:bodyDiv w:val="1"/>
      <w:marLeft w:val="0"/>
      <w:marRight w:val="0"/>
      <w:marTop w:val="0"/>
      <w:marBottom w:val="0"/>
      <w:divBdr>
        <w:top w:val="none" w:sz="0" w:space="0" w:color="auto"/>
        <w:left w:val="none" w:sz="0" w:space="0" w:color="auto"/>
        <w:bottom w:val="none" w:sz="0" w:space="0" w:color="auto"/>
        <w:right w:val="none" w:sz="0" w:space="0" w:color="auto"/>
      </w:divBdr>
    </w:div>
    <w:div w:id="1072586942">
      <w:bodyDiv w:val="1"/>
      <w:marLeft w:val="0"/>
      <w:marRight w:val="0"/>
      <w:marTop w:val="0"/>
      <w:marBottom w:val="0"/>
      <w:divBdr>
        <w:top w:val="none" w:sz="0" w:space="0" w:color="auto"/>
        <w:left w:val="none" w:sz="0" w:space="0" w:color="auto"/>
        <w:bottom w:val="none" w:sz="0" w:space="0" w:color="auto"/>
        <w:right w:val="none" w:sz="0" w:space="0" w:color="auto"/>
      </w:divBdr>
    </w:div>
    <w:div w:id="1087339478">
      <w:bodyDiv w:val="1"/>
      <w:marLeft w:val="0"/>
      <w:marRight w:val="0"/>
      <w:marTop w:val="0"/>
      <w:marBottom w:val="0"/>
      <w:divBdr>
        <w:top w:val="none" w:sz="0" w:space="0" w:color="auto"/>
        <w:left w:val="none" w:sz="0" w:space="0" w:color="auto"/>
        <w:bottom w:val="none" w:sz="0" w:space="0" w:color="auto"/>
        <w:right w:val="none" w:sz="0" w:space="0" w:color="auto"/>
      </w:divBdr>
    </w:div>
    <w:div w:id="1118718180">
      <w:bodyDiv w:val="1"/>
      <w:marLeft w:val="0"/>
      <w:marRight w:val="0"/>
      <w:marTop w:val="0"/>
      <w:marBottom w:val="0"/>
      <w:divBdr>
        <w:top w:val="none" w:sz="0" w:space="0" w:color="auto"/>
        <w:left w:val="none" w:sz="0" w:space="0" w:color="auto"/>
        <w:bottom w:val="none" w:sz="0" w:space="0" w:color="auto"/>
        <w:right w:val="none" w:sz="0" w:space="0" w:color="auto"/>
      </w:divBdr>
    </w:div>
    <w:div w:id="1136877207">
      <w:bodyDiv w:val="1"/>
      <w:marLeft w:val="0"/>
      <w:marRight w:val="0"/>
      <w:marTop w:val="0"/>
      <w:marBottom w:val="0"/>
      <w:divBdr>
        <w:top w:val="none" w:sz="0" w:space="0" w:color="auto"/>
        <w:left w:val="none" w:sz="0" w:space="0" w:color="auto"/>
        <w:bottom w:val="none" w:sz="0" w:space="0" w:color="auto"/>
        <w:right w:val="none" w:sz="0" w:space="0" w:color="auto"/>
      </w:divBdr>
      <w:divsChild>
        <w:div w:id="142552022">
          <w:marLeft w:val="0"/>
          <w:marRight w:val="0"/>
          <w:marTop w:val="0"/>
          <w:marBottom w:val="0"/>
          <w:divBdr>
            <w:top w:val="none" w:sz="0" w:space="0" w:color="auto"/>
            <w:left w:val="none" w:sz="0" w:space="0" w:color="auto"/>
            <w:bottom w:val="none" w:sz="0" w:space="0" w:color="auto"/>
            <w:right w:val="none" w:sz="0" w:space="0" w:color="auto"/>
          </w:divBdr>
        </w:div>
        <w:div w:id="1225406307">
          <w:marLeft w:val="0"/>
          <w:marRight w:val="0"/>
          <w:marTop w:val="0"/>
          <w:marBottom w:val="0"/>
          <w:divBdr>
            <w:top w:val="none" w:sz="0" w:space="0" w:color="auto"/>
            <w:left w:val="none" w:sz="0" w:space="0" w:color="auto"/>
            <w:bottom w:val="none" w:sz="0" w:space="0" w:color="auto"/>
            <w:right w:val="none" w:sz="0" w:space="0" w:color="auto"/>
          </w:divBdr>
        </w:div>
        <w:div w:id="1313365013">
          <w:marLeft w:val="0"/>
          <w:marRight w:val="0"/>
          <w:marTop w:val="0"/>
          <w:marBottom w:val="0"/>
          <w:divBdr>
            <w:top w:val="none" w:sz="0" w:space="0" w:color="auto"/>
            <w:left w:val="none" w:sz="0" w:space="0" w:color="auto"/>
            <w:bottom w:val="none" w:sz="0" w:space="0" w:color="auto"/>
            <w:right w:val="none" w:sz="0" w:space="0" w:color="auto"/>
          </w:divBdr>
          <w:divsChild>
            <w:div w:id="1133861943">
              <w:marLeft w:val="0"/>
              <w:marRight w:val="0"/>
              <w:marTop w:val="0"/>
              <w:marBottom w:val="0"/>
              <w:divBdr>
                <w:top w:val="none" w:sz="0" w:space="0" w:color="auto"/>
                <w:left w:val="none" w:sz="0" w:space="0" w:color="auto"/>
                <w:bottom w:val="none" w:sz="0" w:space="0" w:color="auto"/>
                <w:right w:val="none" w:sz="0" w:space="0" w:color="auto"/>
              </w:divBdr>
            </w:div>
            <w:div w:id="15661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5290">
      <w:bodyDiv w:val="1"/>
      <w:marLeft w:val="0"/>
      <w:marRight w:val="0"/>
      <w:marTop w:val="0"/>
      <w:marBottom w:val="0"/>
      <w:divBdr>
        <w:top w:val="none" w:sz="0" w:space="0" w:color="auto"/>
        <w:left w:val="none" w:sz="0" w:space="0" w:color="auto"/>
        <w:bottom w:val="none" w:sz="0" w:space="0" w:color="auto"/>
        <w:right w:val="none" w:sz="0" w:space="0" w:color="auto"/>
      </w:divBdr>
      <w:divsChild>
        <w:div w:id="359285350">
          <w:marLeft w:val="0"/>
          <w:marRight w:val="0"/>
          <w:marTop w:val="0"/>
          <w:marBottom w:val="0"/>
          <w:divBdr>
            <w:top w:val="none" w:sz="0" w:space="0" w:color="auto"/>
            <w:left w:val="none" w:sz="0" w:space="0" w:color="auto"/>
            <w:bottom w:val="none" w:sz="0" w:space="0" w:color="auto"/>
            <w:right w:val="none" w:sz="0" w:space="0" w:color="auto"/>
          </w:divBdr>
        </w:div>
        <w:div w:id="439647894">
          <w:marLeft w:val="0"/>
          <w:marRight w:val="0"/>
          <w:marTop w:val="0"/>
          <w:marBottom w:val="0"/>
          <w:divBdr>
            <w:top w:val="none" w:sz="0" w:space="0" w:color="auto"/>
            <w:left w:val="none" w:sz="0" w:space="0" w:color="auto"/>
            <w:bottom w:val="none" w:sz="0" w:space="0" w:color="auto"/>
            <w:right w:val="none" w:sz="0" w:space="0" w:color="auto"/>
          </w:divBdr>
        </w:div>
        <w:div w:id="457916222">
          <w:marLeft w:val="0"/>
          <w:marRight w:val="0"/>
          <w:marTop w:val="0"/>
          <w:marBottom w:val="0"/>
          <w:divBdr>
            <w:top w:val="none" w:sz="0" w:space="0" w:color="auto"/>
            <w:left w:val="none" w:sz="0" w:space="0" w:color="auto"/>
            <w:bottom w:val="none" w:sz="0" w:space="0" w:color="auto"/>
            <w:right w:val="none" w:sz="0" w:space="0" w:color="auto"/>
          </w:divBdr>
        </w:div>
        <w:div w:id="459805040">
          <w:marLeft w:val="0"/>
          <w:marRight w:val="0"/>
          <w:marTop w:val="0"/>
          <w:marBottom w:val="0"/>
          <w:divBdr>
            <w:top w:val="none" w:sz="0" w:space="0" w:color="auto"/>
            <w:left w:val="none" w:sz="0" w:space="0" w:color="auto"/>
            <w:bottom w:val="none" w:sz="0" w:space="0" w:color="auto"/>
            <w:right w:val="none" w:sz="0" w:space="0" w:color="auto"/>
          </w:divBdr>
        </w:div>
        <w:div w:id="579631977">
          <w:marLeft w:val="0"/>
          <w:marRight w:val="0"/>
          <w:marTop w:val="0"/>
          <w:marBottom w:val="0"/>
          <w:divBdr>
            <w:top w:val="none" w:sz="0" w:space="0" w:color="auto"/>
            <w:left w:val="none" w:sz="0" w:space="0" w:color="auto"/>
            <w:bottom w:val="none" w:sz="0" w:space="0" w:color="auto"/>
            <w:right w:val="none" w:sz="0" w:space="0" w:color="auto"/>
          </w:divBdr>
        </w:div>
        <w:div w:id="1062366114">
          <w:marLeft w:val="0"/>
          <w:marRight w:val="0"/>
          <w:marTop w:val="0"/>
          <w:marBottom w:val="0"/>
          <w:divBdr>
            <w:top w:val="none" w:sz="0" w:space="0" w:color="auto"/>
            <w:left w:val="none" w:sz="0" w:space="0" w:color="auto"/>
            <w:bottom w:val="none" w:sz="0" w:space="0" w:color="auto"/>
            <w:right w:val="none" w:sz="0" w:space="0" w:color="auto"/>
          </w:divBdr>
        </w:div>
        <w:div w:id="1461415002">
          <w:marLeft w:val="0"/>
          <w:marRight w:val="0"/>
          <w:marTop w:val="0"/>
          <w:marBottom w:val="0"/>
          <w:divBdr>
            <w:top w:val="none" w:sz="0" w:space="0" w:color="auto"/>
            <w:left w:val="none" w:sz="0" w:space="0" w:color="auto"/>
            <w:bottom w:val="none" w:sz="0" w:space="0" w:color="auto"/>
            <w:right w:val="none" w:sz="0" w:space="0" w:color="auto"/>
          </w:divBdr>
        </w:div>
        <w:div w:id="1484468878">
          <w:marLeft w:val="0"/>
          <w:marRight w:val="0"/>
          <w:marTop w:val="0"/>
          <w:marBottom w:val="0"/>
          <w:divBdr>
            <w:top w:val="none" w:sz="0" w:space="0" w:color="auto"/>
            <w:left w:val="none" w:sz="0" w:space="0" w:color="auto"/>
            <w:bottom w:val="none" w:sz="0" w:space="0" w:color="auto"/>
            <w:right w:val="none" w:sz="0" w:space="0" w:color="auto"/>
          </w:divBdr>
        </w:div>
        <w:div w:id="1584995069">
          <w:marLeft w:val="0"/>
          <w:marRight w:val="0"/>
          <w:marTop w:val="0"/>
          <w:marBottom w:val="0"/>
          <w:divBdr>
            <w:top w:val="none" w:sz="0" w:space="0" w:color="auto"/>
            <w:left w:val="none" w:sz="0" w:space="0" w:color="auto"/>
            <w:bottom w:val="none" w:sz="0" w:space="0" w:color="auto"/>
            <w:right w:val="none" w:sz="0" w:space="0" w:color="auto"/>
          </w:divBdr>
        </w:div>
        <w:div w:id="1653945084">
          <w:marLeft w:val="0"/>
          <w:marRight w:val="0"/>
          <w:marTop w:val="0"/>
          <w:marBottom w:val="0"/>
          <w:divBdr>
            <w:top w:val="none" w:sz="0" w:space="0" w:color="auto"/>
            <w:left w:val="none" w:sz="0" w:space="0" w:color="auto"/>
            <w:bottom w:val="none" w:sz="0" w:space="0" w:color="auto"/>
            <w:right w:val="none" w:sz="0" w:space="0" w:color="auto"/>
          </w:divBdr>
        </w:div>
        <w:div w:id="1656492698">
          <w:marLeft w:val="0"/>
          <w:marRight w:val="0"/>
          <w:marTop w:val="0"/>
          <w:marBottom w:val="0"/>
          <w:divBdr>
            <w:top w:val="none" w:sz="0" w:space="0" w:color="auto"/>
            <w:left w:val="none" w:sz="0" w:space="0" w:color="auto"/>
            <w:bottom w:val="none" w:sz="0" w:space="0" w:color="auto"/>
            <w:right w:val="none" w:sz="0" w:space="0" w:color="auto"/>
          </w:divBdr>
        </w:div>
        <w:div w:id="1665476452">
          <w:marLeft w:val="0"/>
          <w:marRight w:val="0"/>
          <w:marTop w:val="0"/>
          <w:marBottom w:val="0"/>
          <w:divBdr>
            <w:top w:val="none" w:sz="0" w:space="0" w:color="auto"/>
            <w:left w:val="none" w:sz="0" w:space="0" w:color="auto"/>
            <w:bottom w:val="none" w:sz="0" w:space="0" w:color="auto"/>
            <w:right w:val="none" w:sz="0" w:space="0" w:color="auto"/>
          </w:divBdr>
        </w:div>
        <w:div w:id="2079161765">
          <w:marLeft w:val="0"/>
          <w:marRight w:val="0"/>
          <w:marTop w:val="0"/>
          <w:marBottom w:val="0"/>
          <w:divBdr>
            <w:top w:val="none" w:sz="0" w:space="0" w:color="auto"/>
            <w:left w:val="none" w:sz="0" w:space="0" w:color="auto"/>
            <w:bottom w:val="none" w:sz="0" w:space="0" w:color="auto"/>
            <w:right w:val="none" w:sz="0" w:space="0" w:color="auto"/>
          </w:divBdr>
        </w:div>
      </w:divsChild>
    </w:div>
    <w:div w:id="1144080755">
      <w:bodyDiv w:val="1"/>
      <w:marLeft w:val="0"/>
      <w:marRight w:val="0"/>
      <w:marTop w:val="0"/>
      <w:marBottom w:val="0"/>
      <w:divBdr>
        <w:top w:val="none" w:sz="0" w:space="0" w:color="auto"/>
        <w:left w:val="none" w:sz="0" w:space="0" w:color="auto"/>
        <w:bottom w:val="none" w:sz="0" w:space="0" w:color="auto"/>
        <w:right w:val="none" w:sz="0" w:space="0" w:color="auto"/>
      </w:divBdr>
    </w:div>
    <w:div w:id="1146434331">
      <w:bodyDiv w:val="1"/>
      <w:marLeft w:val="0"/>
      <w:marRight w:val="0"/>
      <w:marTop w:val="0"/>
      <w:marBottom w:val="0"/>
      <w:divBdr>
        <w:top w:val="none" w:sz="0" w:space="0" w:color="auto"/>
        <w:left w:val="none" w:sz="0" w:space="0" w:color="auto"/>
        <w:bottom w:val="none" w:sz="0" w:space="0" w:color="auto"/>
        <w:right w:val="none" w:sz="0" w:space="0" w:color="auto"/>
      </w:divBdr>
    </w:div>
    <w:div w:id="1147432568">
      <w:bodyDiv w:val="1"/>
      <w:marLeft w:val="0"/>
      <w:marRight w:val="0"/>
      <w:marTop w:val="0"/>
      <w:marBottom w:val="0"/>
      <w:divBdr>
        <w:top w:val="none" w:sz="0" w:space="0" w:color="auto"/>
        <w:left w:val="none" w:sz="0" w:space="0" w:color="auto"/>
        <w:bottom w:val="none" w:sz="0" w:space="0" w:color="auto"/>
        <w:right w:val="none" w:sz="0" w:space="0" w:color="auto"/>
      </w:divBdr>
    </w:div>
    <w:div w:id="1160316210">
      <w:bodyDiv w:val="1"/>
      <w:marLeft w:val="0"/>
      <w:marRight w:val="0"/>
      <w:marTop w:val="0"/>
      <w:marBottom w:val="0"/>
      <w:divBdr>
        <w:top w:val="none" w:sz="0" w:space="0" w:color="auto"/>
        <w:left w:val="none" w:sz="0" w:space="0" w:color="auto"/>
        <w:bottom w:val="none" w:sz="0" w:space="0" w:color="auto"/>
        <w:right w:val="none" w:sz="0" w:space="0" w:color="auto"/>
      </w:divBdr>
      <w:divsChild>
        <w:div w:id="71322070">
          <w:marLeft w:val="0"/>
          <w:marRight w:val="0"/>
          <w:marTop w:val="0"/>
          <w:marBottom w:val="0"/>
          <w:divBdr>
            <w:top w:val="none" w:sz="0" w:space="0" w:color="auto"/>
            <w:left w:val="none" w:sz="0" w:space="0" w:color="auto"/>
            <w:bottom w:val="none" w:sz="0" w:space="0" w:color="auto"/>
            <w:right w:val="none" w:sz="0" w:space="0" w:color="auto"/>
          </w:divBdr>
          <w:divsChild>
            <w:div w:id="1300572140">
              <w:marLeft w:val="0"/>
              <w:marRight w:val="0"/>
              <w:marTop w:val="0"/>
              <w:marBottom w:val="0"/>
              <w:divBdr>
                <w:top w:val="none" w:sz="0" w:space="0" w:color="auto"/>
                <w:left w:val="none" w:sz="0" w:space="0" w:color="auto"/>
                <w:bottom w:val="none" w:sz="0" w:space="0" w:color="auto"/>
                <w:right w:val="none" w:sz="0" w:space="0" w:color="auto"/>
              </w:divBdr>
            </w:div>
            <w:div w:id="1473207416">
              <w:marLeft w:val="0"/>
              <w:marRight w:val="0"/>
              <w:marTop w:val="0"/>
              <w:marBottom w:val="0"/>
              <w:divBdr>
                <w:top w:val="none" w:sz="0" w:space="0" w:color="auto"/>
                <w:left w:val="none" w:sz="0" w:space="0" w:color="auto"/>
                <w:bottom w:val="none" w:sz="0" w:space="0" w:color="auto"/>
                <w:right w:val="none" w:sz="0" w:space="0" w:color="auto"/>
              </w:divBdr>
            </w:div>
            <w:div w:id="1524393072">
              <w:marLeft w:val="0"/>
              <w:marRight w:val="0"/>
              <w:marTop w:val="0"/>
              <w:marBottom w:val="0"/>
              <w:divBdr>
                <w:top w:val="none" w:sz="0" w:space="0" w:color="auto"/>
                <w:left w:val="none" w:sz="0" w:space="0" w:color="auto"/>
                <w:bottom w:val="none" w:sz="0" w:space="0" w:color="auto"/>
                <w:right w:val="none" w:sz="0" w:space="0" w:color="auto"/>
              </w:divBdr>
              <w:divsChild>
                <w:div w:id="14027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83330">
          <w:marLeft w:val="0"/>
          <w:marRight w:val="0"/>
          <w:marTop w:val="0"/>
          <w:marBottom w:val="0"/>
          <w:divBdr>
            <w:top w:val="none" w:sz="0" w:space="0" w:color="auto"/>
            <w:left w:val="none" w:sz="0" w:space="0" w:color="auto"/>
            <w:bottom w:val="none" w:sz="0" w:space="0" w:color="auto"/>
            <w:right w:val="none" w:sz="0" w:space="0" w:color="auto"/>
          </w:divBdr>
        </w:div>
      </w:divsChild>
    </w:div>
    <w:div w:id="1161509158">
      <w:bodyDiv w:val="1"/>
      <w:marLeft w:val="0"/>
      <w:marRight w:val="0"/>
      <w:marTop w:val="0"/>
      <w:marBottom w:val="0"/>
      <w:divBdr>
        <w:top w:val="none" w:sz="0" w:space="0" w:color="auto"/>
        <w:left w:val="none" w:sz="0" w:space="0" w:color="auto"/>
        <w:bottom w:val="none" w:sz="0" w:space="0" w:color="auto"/>
        <w:right w:val="none" w:sz="0" w:space="0" w:color="auto"/>
      </w:divBdr>
    </w:div>
    <w:div w:id="1173644601">
      <w:bodyDiv w:val="1"/>
      <w:marLeft w:val="0"/>
      <w:marRight w:val="0"/>
      <w:marTop w:val="0"/>
      <w:marBottom w:val="0"/>
      <w:divBdr>
        <w:top w:val="none" w:sz="0" w:space="0" w:color="auto"/>
        <w:left w:val="none" w:sz="0" w:space="0" w:color="auto"/>
        <w:bottom w:val="none" w:sz="0" w:space="0" w:color="auto"/>
        <w:right w:val="none" w:sz="0" w:space="0" w:color="auto"/>
      </w:divBdr>
      <w:divsChild>
        <w:div w:id="35813251">
          <w:marLeft w:val="0"/>
          <w:marRight w:val="0"/>
          <w:marTop w:val="0"/>
          <w:marBottom w:val="0"/>
          <w:divBdr>
            <w:top w:val="none" w:sz="0" w:space="0" w:color="auto"/>
            <w:left w:val="none" w:sz="0" w:space="0" w:color="auto"/>
            <w:bottom w:val="none" w:sz="0" w:space="0" w:color="auto"/>
            <w:right w:val="none" w:sz="0" w:space="0" w:color="auto"/>
          </w:divBdr>
        </w:div>
        <w:div w:id="45299366">
          <w:marLeft w:val="0"/>
          <w:marRight w:val="0"/>
          <w:marTop w:val="0"/>
          <w:marBottom w:val="0"/>
          <w:divBdr>
            <w:top w:val="none" w:sz="0" w:space="0" w:color="auto"/>
            <w:left w:val="none" w:sz="0" w:space="0" w:color="auto"/>
            <w:bottom w:val="none" w:sz="0" w:space="0" w:color="auto"/>
            <w:right w:val="none" w:sz="0" w:space="0" w:color="auto"/>
          </w:divBdr>
        </w:div>
        <w:div w:id="57823248">
          <w:marLeft w:val="0"/>
          <w:marRight w:val="0"/>
          <w:marTop w:val="0"/>
          <w:marBottom w:val="0"/>
          <w:divBdr>
            <w:top w:val="none" w:sz="0" w:space="0" w:color="auto"/>
            <w:left w:val="none" w:sz="0" w:space="0" w:color="auto"/>
            <w:bottom w:val="none" w:sz="0" w:space="0" w:color="auto"/>
            <w:right w:val="none" w:sz="0" w:space="0" w:color="auto"/>
          </w:divBdr>
        </w:div>
        <w:div w:id="428279841">
          <w:marLeft w:val="0"/>
          <w:marRight w:val="0"/>
          <w:marTop w:val="0"/>
          <w:marBottom w:val="0"/>
          <w:divBdr>
            <w:top w:val="none" w:sz="0" w:space="0" w:color="auto"/>
            <w:left w:val="none" w:sz="0" w:space="0" w:color="auto"/>
            <w:bottom w:val="none" w:sz="0" w:space="0" w:color="auto"/>
            <w:right w:val="none" w:sz="0" w:space="0" w:color="auto"/>
          </w:divBdr>
        </w:div>
        <w:div w:id="626207654">
          <w:marLeft w:val="0"/>
          <w:marRight w:val="0"/>
          <w:marTop w:val="0"/>
          <w:marBottom w:val="0"/>
          <w:divBdr>
            <w:top w:val="none" w:sz="0" w:space="0" w:color="auto"/>
            <w:left w:val="none" w:sz="0" w:space="0" w:color="auto"/>
            <w:bottom w:val="none" w:sz="0" w:space="0" w:color="auto"/>
            <w:right w:val="none" w:sz="0" w:space="0" w:color="auto"/>
          </w:divBdr>
        </w:div>
        <w:div w:id="629555961">
          <w:marLeft w:val="0"/>
          <w:marRight w:val="0"/>
          <w:marTop w:val="0"/>
          <w:marBottom w:val="0"/>
          <w:divBdr>
            <w:top w:val="none" w:sz="0" w:space="0" w:color="auto"/>
            <w:left w:val="none" w:sz="0" w:space="0" w:color="auto"/>
            <w:bottom w:val="none" w:sz="0" w:space="0" w:color="auto"/>
            <w:right w:val="none" w:sz="0" w:space="0" w:color="auto"/>
          </w:divBdr>
        </w:div>
        <w:div w:id="1402484742">
          <w:marLeft w:val="0"/>
          <w:marRight w:val="0"/>
          <w:marTop w:val="0"/>
          <w:marBottom w:val="0"/>
          <w:divBdr>
            <w:top w:val="none" w:sz="0" w:space="0" w:color="auto"/>
            <w:left w:val="none" w:sz="0" w:space="0" w:color="auto"/>
            <w:bottom w:val="none" w:sz="0" w:space="0" w:color="auto"/>
            <w:right w:val="none" w:sz="0" w:space="0" w:color="auto"/>
          </w:divBdr>
        </w:div>
        <w:div w:id="1448039290">
          <w:marLeft w:val="0"/>
          <w:marRight w:val="0"/>
          <w:marTop w:val="0"/>
          <w:marBottom w:val="0"/>
          <w:divBdr>
            <w:top w:val="none" w:sz="0" w:space="0" w:color="auto"/>
            <w:left w:val="none" w:sz="0" w:space="0" w:color="auto"/>
            <w:bottom w:val="none" w:sz="0" w:space="0" w:color="auto"/>
            <w:right w:val="none" w:sz="0" w:space="0" w:color="auto"/>
          </w:divBdr>
        </w:div>
        <w:div w:id="1800225153">
          <w:marLeft w:val="0"/>
          <w:marRight w:val="0"/>
          <w:marTop w:val="0"/>
          <w:marBottom w:val="0"/>
          <w:divBdr>
            <w:top w:val="none" w:sz="0" w:space="0" w:color="auto"/>
            <w:left w:val="none" w:sz="0" w:space="0" w:color="auto"/>
            <w:bottom w:val="none" w:sz="0" w:space="0" w:color="auto"/>
            <w:right w:val="none" w:sz="0" w:space="0" w:color="auto"/>
          </w:divBdr>
        </w:div>
        <w:div w:id="1964115425">
          <w:marLeft w:val="0"/>
          <w:marRight w:val="0"/>
          <w:marTop w:val="0"/>
          <w:marBottom w:val="0"/>
          <w:divBdr>
            <w:top w:val="none" w:sz="0" w:space="0" w:color="auto"/>
            <w:left w:val="none" w:sz="0" w:space="0" w:color="auto"/>
            <w:bottom w:val="none" w:sz="0" w:space="0" w:color="auto"/>
            <w:right w:val="none" w:sz="0" w:space="0" w:color="auto"/>
          </w:divBdr>
        </w:div>
        <w:div w:id="2122993534">
          <w:marLeft w:val="0"/>
          <w:marRight w:val="0"/>
          <w:marTop w:val="0"/>
          <w:marBottom w:val="0"/>
          <w:divBdr>
            <w:top w:val="none" w:sz="0" w:space="0" w:color="auto"/>
            <w:left w:val="none" w:sz="0" w:space="0" w:color="auto"/>
            <w:bottom w:val="none" w:sz="0" w:space="0" w:color="auto"/>
            <w:right w:val="none" w:sz="0" w:space="0" w:color="auto"/>
          </w:divBdr>
        </w:div>
      </w:divsChild>
    </w:div>
    <w:div w:id="1207832221">
      <w:bodyDiv w:val="1"/>
      <w:marLeft w:val="0"/>
      <w:marRight w:val="0"/>
      <w:marTop w:val="0"/>
      <w:marBottom w:val="0"/>
      <w:divBdr>
        <w:top w:val="none" w:sz="0" w:space="0" w:color="auto"/>
        <w:left w:val="none" w:sz="0" w:space="0" w:color="auto"/>
        <w:bottom w:val="none" w:sz="0" w:space="0" w:color="auto"/>
        <w:right w:val="none" w:sz="0" w:space="0" w:color="auto"/>
      </w:divBdr>
    </w:div>
    <w:div w:id="1210607651">
      <w:bodyDiv w:val="1"/>
      <w:marLeft w:val="0"/>
      <w:marRight w:val="0"/>
      <w:marTop w:val="0"/>
      <w:marBottom w:val="0"/>
      <w:divBdr>
        <w:top w:val="none" w:sz="0" w:space="0" w:color="auto"/>
        <w:left w:val="none" w:sz="0" w:space="0" w:color="auto"/>
        <w:bottom w:val="none" w:sz="0" w:space="0" w:color="auto"/>
        <w:right w:val="none" w:sz="0" w:space="0" w:color="auto"/>
      </w:divBdr>
    </w:div>
    <w:div w:id="1220826086">
      <w:bodyDiv w:val="1"/>
      <w:marLeft w:val="0"/>
      <w:marRight w:val="0"/>
      <w:marTop w:val="0"/>
      <w:marBottom w:val="0"/>
      <w:divBdr>
        <w:top w:val="none" w:sz="0" w:space="0" w:color="auto"/>
        <w:left w:val="none" w:sz="0" w:space="0" w:color="auto"/>
        <w:bottom w:val="none" w:sz="0" w:space="0" w:color="auto"/>
        <w:right w:val="none" w:sz="0" w:space="0" w:color="auto"/>
      </w:divBdr>
    </w:div>
    <w:div w:id="1224217727">
      <w:bodyDiv w:val="1"/>
      <w:marLeft w:val="0"/>
      <w:marRight w:val="0"/>
      <w:marTop w:val="0"/>
      <w:marBottom w:val="0"/>
      <w:divBdr>
        <w:top w:val="none" w:sz="0" w:space="0" w:color="auto"/>
        <w:left w:val="none" w:sz="0" w:space="0" w:color="auto"/>
        <w:bottom w:val="none" w:sz="0" w:space="0" w:color="auto"/>
        <w:right w:val="none" w:sz="0" w:space="0" w:color="auto"/>
      </w:divBdr>
    </w:div>
    <w:div w:id="1251624759">
      <w:bodyDiv w:val="1"/>
      <w:marLeft w:val="0"/>
      <w:marRight w:val="0"/>
      <w:marTop w:val="0"/>
      <w:marBottom w:val="0"/>
      <w:divBdr>
        <w:top w:val="none" w:sz="0" w:space="0" w:color="auto"/>
        <w:left w:val="none" w:sz="0" w:space="0" w:color="auto"/>
        <w:bottom w:val="none" w:sz="0" w:space="0" w:color="auto"/>
        <w:right w:val="none" w:sz="0" w:space="0" w:color="auto"/>
      </w:divBdr>
    </w:div>
    <w:div w:id="1273703441">
      <w:bodyDiv w:val="1"/>
      <w:marLeft w:val="0"/>
      <w:marRight w:val="0"/>
      <w:marTop w:val="0"/>
      <w:marBottom w:val="0"/>
      <w:divBdr>
        <w:top w:val="none" w:sz="0" w:space="0" w:color="auto"/>
        <w:left w:val="none" w:sz="0" w:space="0" w:color="auto"/>
        <w:bottom w:val="none" w:sz="0" w:space="0" w:color="auto"/>
        <w:right w:val="none" w:sz="0" w:space="0" w:color="auto"/>
      </w:divBdr>
    </w:div>
    <w:div w:id="1289625406">
      <w:bodyDiv w:val="1"/>
      <w:marLeft w:val="0"/>
      <w:marRight w:val="0"/>
      <w:marTop w:val="0"/>
      <w:marBottom w:val="0"/>
      <w:divBdr>
        <w:top w:val="none" w:sz="0" w:space="0" w:color="auto"/>
        <w:left w:val="none" w:sz="0" w:space="0" w:color="auto"/>
        <w:bottom w:val="none" w:sz="0" w:space="0" w:color="auto"/>
        <w:right w:val="none" w:sz="0" w:space="0" w:color="auto"/>
      </w:divBdr>
    </w:div>
    <w:div w:id="1301884185">
      <w:bodyDiv w:val="1"/>
      <w:marLeft w:val="0"/>
      <w:marRight w:val="0"/>
      <w:marTop w:val="0"/>
      <w:marBottom w:val="0"/>
      <w:divBdr>
        <w:top w:val="none" w:sz="0" w:space="0" w:color="auto"/>
        <w:left w:val="none" w:sz="0" w:space="0" w:color="auto"/>
        <w:bottom w:val="none" w:sz="0" w:space="0" w:color="auto"/>
        <w:right w:val="none" w:sz="0" w:space="0" w:color="auto"/>
      </w:divBdr>
    </w:div>
    <w:div w:id="1308709041">
      <w:bodyDiv w:val="1"/>
      <w:marLeft w:val="0"/>
      <w:marRight w:val="0"/>
      <w:marTop w:val="0"/>
      <w:marBottom w:val="0"/>
      <w:divBdr>
        <w:top w:val="none" w:sz="0" w:space="0" w:color="auto"/>
        <w:left w:val="none" w:sz="0" w:space="0" w:color="auto"/>
        <w:bottom w:val="none" w:sz="0" w:space="0" w:color="auto"/>
        <w:right w:val="none" w:sz="0" w:space="0" w:color="auto"/>
      </w:divBdr>
    </w:div>
    <w:div w:id="1324510540">
      <w:bodyDiv w:val="1"/>
      <w:marLeft w:val="0"/>
      <w:marRight w:val="0"/>
      <w:marTop w:val="0"/>
      <w:marBottom w:val="0"/>
      <w:divBdr>
        <w:top w:val="none" w:sz="0" w:space="0" w:color="auto"/>
        <w:left w:val="none" w:sz="0" w:space="0" w:color="auto"/>
        <w:bottom w:val="none" w:sz="0" w:space="0" w:color="auto"/>
        <w:right w:val="none" w:sz="0" w:space="0" w:color="auto"/>
      </w:divBdr>
    </w:div>
    <w:div w:id="1346246568">
      <w:bodyDiv w:val="1"/>
      <w:marLeft w:val="0"/>
      <w:marRight w:val="0"/>
      <w:marTop w:val="0"/>
      <w:marBottom w:val="0"/>
      <w:divBdr>
        <w:top w:val="none" w:sz="0" w:space="0" w:color="auto"/>
        <w:left w:val="none" w:sz="0" w:space="0" w:color="auto"/>
        <w:bottom w:val="none" w:sz="0" w:space="0" w:color="auto"/>
        <w:right w:val="none" w:sz="0" w:space="0" w:color="auto"/>
      </w:divBdr>
    </w:div>
    <w:div w:id="1349672782">
      <w:bodyDiv w:val="1"/>
      <w:marLeft w:val="0"/>
      <w:marRight w:val="0"/>
      <w:marTop w:val="0"/>
      <w:marBottom w:val="0"/>
      <w:divBdr>
        <w:top w:val="none" w:sz="0" w:space="0" w:color="auto"/>
        <w:left w:val="none" w:sz="0" w:space="0" w:color="auto"/>
        <w:bottom w:val="none" w:sz="0" w:space="0" w:color="auto"/>
        <w:right w:val="none" w:sz="0" w:space="0" w:color="auto"/>
      </w:divBdr>
    </w:div>
    <w:div w:id="1382703582">
      <w:bodyDiv w:val="1"/>
      <w:marLeft w:val="0"/>
      <w:marRight w:val="0"/>
      <w:marTop w:val="0"/>
      <w:marBottom w:val="0"/>
      <w:divBdr>
        <w:top w:val="none" w:sz="0" w:space="0" w:color="auto"/>
        <w:left w:val="none" w:sz="0" w:space="0" w:color="auto"/>
        <w:bottom w:val="none" w:sz="0" w:space="0" w:color="auto"/>
        <w:right w:val="none" w:sz="0" w:space="0" w:color="auto"/>
      </w:divBdr>
    </w:div>
    <w:div w:id="1389764973">
      <w:bodyDiv w:val="1"/>
      <w:marLeft w:val="0"/>
      <w:marRight w:val="0"/>
      <w:marTop w:val="0"/>
      <w:marBottom w:val="0"/>
      <w:divBdr>
        <w:top w:val="none" w:sz="0" w:space="0" w:color="auto"/>
        <w:left w:val="none" w:sz="0" w:space="0" w:color="auto"/>
        <w:bottom w:val="none" w:sz="0" w:space="0" w:color="auto"/>
        <w:right w:val="none" w:sz="0" w:space="0" w:color="auto"/>
      </w:divBdr>
    </w:div>
    <w:div w:id="1391923908">
      <w:bodyDiv w:val="1"/>
      <w:marLeft w:val="0"/>
      <w:marRight w:val="0"/>
      <w:marTop w:val="0"/>
      <w:marBottom w:val="0"/>
      <w:divBdr>
        <w:top w:val="none" w:sz="0" w:space="0" w:color="auto"/>
        <w:left w:val="none" w:sz="0" w:space="0" w:color="auto"/>
        <w:bottom w:val="none" w:sz="0" w:space="0" w:color="auto"/>
        <w:right w:val="none" w:sz="0" w:space="0" w:color="auto"/>
      </w:divBdr>
      <w:divsChild>
        <w:div w:id="1181697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952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716942">
                  <w:marLeft w:val="0"/>
                  <w:marRight w:val="0"/>
                  <w:marTop w:val="0"/>
                  <w:marBottom w:val="0"/>
                  <w:divBdr>
                    <w:top w:val="none" w:sz="0" w:space="0" w:color="auto"/>
                    <w:left w:val="none" w:sz="0" w:space="0" w:color="auto"/>
                    <w:bottom w:val="none" w:sz="0" w:space="0" w:color="auto"/>
                    <w:right w:val="none" w:sz="0" w:space="0" w:color="auto"/>
                  </w:divBdr>
                  <w:divsChild>
                    <w:div w:id="400181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05569860">
      <w:bodyDiv w:val="1"/>
      <w:marLeft w:val="0"/>
      <w:marRight w:val="0"/>
      <w:marTop w:val="0"/>
      <w:marBottom w:val="0"/>
      <w:divBdr>
        <w:top w:val="none" w:sz="0" w:space="0" w:color="auto"/>
        <w:left w:val="none" w:sz="0" w:space="0" w:color="auto"/>
        <w:bottom w:val="none" w:sz="0" w:space="0" w:color="auto"/>
        <w:right w:val="none" w:sz="0" w:space="0" w:color="auto"/>
      </w:divBdr>
    </w:div>
    <w:div w:id="1412501606">
      <w:bodyDiv w:val="1"/>
      <w:marLeft w:val="0"/>
      <w:marRight w:val="0"/>
      <w:marTop w:val="0"/>
      <w:marBottom w:val="0"/>
      <w:divBdr>
        <w:top w:val="none" w:sz="0" w:space="0" w:color="auto"/>
        <w:left w:val="none" w:sz="0" w:space="0" w:color="auto"/>
        <w:bottom w:val="none" w:sz="0" w:space="0" w:color="auto"/>
        <w:right w:val="none" w:sz="0" w:space="0" w:color="auto"/>
      </w:divBdr>
    </w:div>
    <w:div w:id="1420100712">
      <w:bodyDiv w:val="1"/>
      <w:marLeft w:val="0"/>
      <w:marRight w:val="0"/>
      <w:marTop w:val="0"/>
      <w:marBottom w:val="0"/>
      <w:divBdr>
        <w:top w:val="none" w:sz="0" w:space="0" w:color="auto"/>
        <w:left w:val="none" w:sz="0" w:space="0" w:color="auto"/>
        <w:bottom w:val="none" w:sz="0" w:space="0" w:color="auto"/>
        <w:right w:val="none" w:sz="0" w:space="0" w:color="auto"/>
      </w:divBdr>
    </w:div>
    <w:div w:id="1443576636">
      <w:bodyDiv w:val="1"/>
      <w:marLeft w:val="0"/>
      <w:marRight w:val="0"/>
      <w:marTop w:val="0"/>
      <w:marBottom w:val="0"/>
      <w:divBdr>
        <w:top w:val="none" w:sz="0" w:space="0" w:color="auto"/>
        <w:left w:val="none" w:sz="0" w:space="0" w:color="auto"/>
        <w:bottom w:val="none" w:sz="0" w:space="0" w:color="auto"/>
        <w:right w:val="none" w:sz="0" w:space="0" w:color="auto"/>
      </w:divBdr>
      <w:divsChild>
        <w:div w:id="1882591208">
          <w:marLeft w:val="0"/>
          <w:marRight w:val="0"/>
          <w:marTop w:val="0"/>
          <w:marBottom w:val="0"/>
          <w:divBdr>
            <w:top w:val="none" w:sz="0" w:space="0" w:color="auto"/>
            <w:left w:val="none" w:sz="0" w:space="0" w:color="auto"/>
            <w:bottom w:val="none" w:sz="0" w:space="0" w:color="auto"/>
            <w:right w:val="none" w:sz="0" w:space="0" w:color="auto"/>
          </w:divBdr>
          <w:divsChild>
            <w:div w:id="1865441226">
              <w:marLeft w:val="0"/>
              <w:marRight w:val="0"/>
              <w:marTop w:val="0"/>
              <w:marBottom w:val="0"/>
              <w:divBdr>
                <w:top w:val="none" w:sz="0" w:space="0" w:color="auto"/>
                <w:left w:val="none" w:sz="0" w:space="0" w:color="auto"/>
                <w:bottom w:val="none" w:sz="0" w:space="0" w:color="auto"/>
                <w:right w:val="none" w:sz="0" w:space="0" w:color="auto"/>
              </w:divBdr>
              <w:divsChild>
                <w:div w:id="12621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760904">
      <w:bodyDiv w:val="1"/>
      <w:marLeft w:val="0"/>
      <w:marRight w:val="0"/>
      <w:marTop w:val="0"/>
      <w:marBottom w:val="0"/>
      <w:divBdr>
        <w:top w:val="none" w:sz="0" w:space="0" w:color="auto"/>
        <w:left w:val="none" w:sz="0" w:space="0" w:color="auto"/>
        <w:bottom w:val="none" w:sz="0" w:space="0" w:color="auto"/>
        <w:right w:val="none" w:sz="0" w:space="0" w:color="auto"/>
      </w:divBdr>
    </w:div>
    <w:div w:id="1500005431">
      <w:bodyDiv w:val="1"/>
      <w:marLeft w:val="0"/>
      <w:marRight w:val="0"/>
      <w:marTop w:val="0"/>
      <w:marBottom w:val="0"/>
      <w:divBdr>
        <w:top w:val="none" w:sz="0" w:space="0" w:color="auto"/>
        <w:left w:val="none" w:sz="0" w:space="0" w:color="auto"/>
        <w:bottom w:val="none" w:sz="0" w:space="0" w:color="auto"/>
        <w:right w:val="none" w:sz="0" w:space="0" w:color="auto"/>
      </w:divBdr>
    </w:div>
    <w:div w:id="1514613594">
      <w:bodyDiv w:val="1"/>
      <w:marLeft w:val="0"/>
      <w:marRight w:val="0"/>
      <w:marTop w:val="0"/>
      <w:marBottom w:val="0"/>
      <w:divBdr>
        <w:top w:val="none" w:sz="0" w:space="0" w:color="auto"/>
        <w:left w:val="none" w:sz="0" w:space="0" w:color="auto"/>
        <w:bottom w:val="none" w:sz="0" w:space="0" w:color="auto"/>
        <w:right w:val="none" w:sz="0" w:space="0" w:color="auto"/>
      </w:divBdr>
    </w:div>
    <w:div w:id="1524132541">
      <w:bodyDiv w:val="1"/>
      <w:marLeft w:val="0"/>
      <w:marRight w:val="0"/>
      <w:marTop w:val="0"/>
      <w:marBottom w:val="0"/>
      <w:divBdr>
        <w:top w:val="none" w:sz="0" w:space="0" w:color="auto"/>
        <w:left w:val="none" w:sz="0" w:space="0" w:color="auto"/>
        <w:bottom w:val="none" w:sz="0" w:space="0" w:color="auto"/>
        <w:right w:val="none" w:sz="0" w:space="0" w:color="auto"/>
      </w:divBdr>
    </w:div>
    <w:div w:id="1552158405">
      <w:bodyDiv w:val="1"/>
      <w:marLeft w:val="0"/>
      <w:marRight w:val="0"/>
      <w:marTop w:val="0"/>
      <w:marBottom w:val="0"/>
      <w:divBdr>
        <w:top w:val="none" w:sz="0" w:space="0" w:color="auto"/>
        <w:left w:val="none" w:sz="0" w:space="0" w:color="auto"/>
        <w:bottom w:val="none" w:sz="0" w:space="0" w:color="auto"/>
        <w:right w:val="none" w:sz="0" w:space="0" w:color="auto"/>
      </w:divBdr>
    </w:div>
    <w:div w:id="1558735727">
      <w:bodyDiv w:val="1"/>
      <w:marLeft w:val="0"/>
      <w:marRight w:val="0"/>
      <w:marTop w:val="0"/>
      <w:marBottom w:val="0"/>
      <w:divBdr>
        <w:top w:val="none" w:sz="0" w:space="0" w:color="auto"/>
        <w:left w:val="none" w:sz="0" w:space="0" w:color="auto"/>
        <w:bottom w:val="none" w:sz="0" w:space="0" w:color="auto"/>
        <w:right w:val="none" w:sz="0" w:space="0" w:color="auto"/>
      </w:divBdr>
    </w:div>
    <w:div w:id="1564214354">
      <w:bodyDiv w:val="1"/>
      <w:marLeft w:val="0"/>
      <w:marRight w:val="0"/>
      <w:marTop w:val="0"/>
      <w:marBottom w:val="0"/>
      <w:divBdr>
        <w:top w:val="none" w:sz="0" w:space="0" w:color="auto"/>
        <w:left w:val="none" w:sz="0" w:space="0" w:color="auto"/>
        <w:bottom w:val="none" w:sz="0" w:space="0" w:color="auto"/>
        <w:right w:val="none" w:sz="0" w:space="0" w:color="auto"/>
      </w:divBdr>
    </w:div>
    <w:div w:id="1569611154">
      <w:bodyDiv w:val="1"/>
      <w:marLeft w:val="0"/>
      <w:marRight w:val="0"/>
      <w:marTop w:val="0"/>
      <w:marBottom w:val="0"/>
      <w:divBdr>
        <w:top w:val="none" w:sz="0" w:space="0" w:color="auto"/>
        <w:left w:val="none" w:sz="0" w:space="0" w:color="auto"/>
        <w:bottom w:val="none" w:sz="0" w:space="0" w:color="auto"/>
        <w:right w:val="none" w:sz="0" w:space="0" w:color="auto"/>
      </w:divBdr>
    </w:div>
    <w:div w:id="1571892181">
      <w:bodyDiv w:val="1"/>
      <w:marLeft w:val="0"/>
      <w:marRight w:val="0"/>
      <w:marTop w:val="0"/>
      <w:marBottom w:val="0"/>
      <w:divBdr>
        <w:top w:val="none" w:sz="0" w:space="0" w:color="auto"/>
        <w:left w:val="none" w:sz="0" w:space="0" w:color="auto"/>
        <w:bottom w:val="none" w:sz="0" w:space="0" w:color="auto"/>
        <w:right w:val="none" w:sz="0" w:space="0" w:color="auto"/>
      </w:divBdr>
    </w:div>
    <w:div w:id="1589121674">
      <w:bodyDiv w:val="1"/>
      <w:marLeft w:val="0"/>
      <w:marRight w:val="0"/>
      <w:marTop w:val="0"/>
      <w:marBottom w:val="0"/>
      <w:divBdr>
        <w:top w:val="none" w:sz="0" w:space="0" w:color="auto"/>
        <w:left w:val="none" w:sz="0" w:space="0" w:color="auto"/>
        <w:bottom w:val="none" w:sz="0" w:space="0" w:color="auto"/>
        <w:right w:val="none" w:sz="0" w:space="0" w:color="auto"/>
      </w:divBdr>
    </w:div>
    <w:div w:id="1595435054">
      <w:bodyDiv w:val="1"/>
      <w:marLeft w:val="0"/>
      <w:marRight w:val="0"/>
      <w:marTop w:val="0"/>
      <w:marBottom w:val="0"/>
      <w:divBdr>
        <w:top w:val="none" w:sz="0" w:space="0" w:color="auto"/>
        <w:left w:val="none" w:sz="0" w:space="0" w:color="auto"/>
        <w:bottom w:val="none" w:sz="0" w:space="0" w:color="auto"/>
        <w:right w:val="none" w:sz="0" w:space="0" w:color="auto"/>
      </w:divBdr>
    </w:div>
    <w:div w:id="1614703204">
      <w:bodyDiv w:val="1"/>
      <w:marLeft w:val="0"/>
      <w:marRight w:val="0"/>
      <w:marTop w:val="0"/>
      <w:marBottom w:val="0"/>
      <w:divBdr>
        <w:top w:val="none" w:sz="0" w:space="0" w:color="auto"/>
        <w:left w:val="none" w:sz="0" w:space="0" w:color="auto"/>
        <w:bottom w:val="none" w:sz="0" w:space="0" w:color="auto"/>
        <w:right w:val="none" w:sz="0" w:space="0" w:color="auto"/>
      </w:divBdr>
    </w:div>
    <w:div w:id="1654480752">
      <w:bodyDiv w:val="1"/>
      <w:marLeft w:val="0"/>
      <w:marRight w:val="0"/>
      <w:marTop w:val="0"/>
      <w:marBottom w:val="0"/>
      <w:divBdr>
        <w:top w:val="none" w:sz="0" w:space="0" w:color="auto"/>
        <w:left w:val="none" w:sz="0" w:space="0" w:color="auto"/>
        <w:bottom w:val="none" w:sz="0" w:space="0" w:color="auto"/>
        <w:right w:val="none" w:sz="0" w:space="0" w:color="auto"/>
      </w:divBdr>
    </w:div>
    <w:div w:id="1676110066">
      <w:bodyDiv w:val="1"/>
      <w:marLeft w:val="0"/>
      <w:marRight w:val="0"/>
      <w:marTop w:val="0"/>
      <w:marBottom w:val="0"/>
      <w:divBdr>
        <w:top w:val="none" w:sz="0" w:space="0" w:color="auto"/>
        <w:left w:val="none" w:sz="0" w:space="0" w:color="auto"/>
        <w:bottom w:val="none" w:sz="0" w:space="0" w:color="auto"/>
        <w:right w:val="none" w:sz="0" w:space="0" w:color="auto"/>
      </w:divBdr>
    </w:div>
    <w:div w:id="1684554514">
      <w:bodyDiv w:val="1"/>
      <w:marLeft w:val="0"/>
      <w:marRight w:val="0"/>
      <w:marTop w:val="0"/>
      <w:marBottom w:val="0"/>
      <w:divBdr>
        <w:top w:val="none" w:sz="0" w:space="0" w:color="auto"/>
        <w:left w:val="none" w:sz="0" w:space="0" w:color="auto"/>
        <w:bottom w:val="none" w:sz="0" w:space="0" w:color="auto"/>
        <w:right w:val="none" w:sz="0" w:space="0" w:color="auto"/>
      </w:divBdr>
    </w:div>
    <w:div w:id="1712612712">
      <w:bodyDiv w:val="1"/>
      <w:marLeft w:val="0"/>
      <w:marRight w:val="0"/>
      <w:marTop w:val="0"/>
      <w:marBottom w:val="0"/>
      <w:divBdr>
        <w:top w:val="none" w:sz="0" w:space="0" w:color="auto"/>
        <w:left w:val="none" w:sz="0" w:space="0" w:color="auto"/>
        <w:bottom w:val="none" w:sz="0" w:space="0" w:color="auto"/>
        <w:right w:val="none" w:sz="0" w:space="0" w:color="auto"/>
      </w:divBdr>
    </w:div>
    <w:div w:id="1743091386">
      <w:bodyDiv w:val="1"/>
      <w:marLeft w:val="0"/>
      <w:marRight w:val="0"/>
      <w:marTop w:val="0"/>
      <w:marBottom w:val="0"/>
      <w:divBdr>
        <w:top w:val="none" w:sz="0" w:space="0" w:color="auto"/>
        <w:left w:val="none" w:sz="0" w:space="0" w:color="auto"/>
        <w:bottom w:val="none" w:sz="0" w:space="0" w:color="auto"/>
        <w:right w:val="none" w:sz="0" w:space="0" w:color="auto"/>
      </w:divBdr>
    </w:div>
    <w:div w:id="1763911225">
      <w:bodyDiv w:val="1"/>
      <w:marLeft w:val="0"/>
      <w:marRight w:val="0"/>
      <w:marTop w:val="0"/>
      <w:marBottom w:val="0"/>
      <w:divBdr>
        <w:top w:val="none" w:sz="0" w:space="0" w:color="auto"/>
        <w:left w:val="none" w:sz="0" w:space="0" w:color="auto"/>
        <w:bottom w:val="none" w:sz="0" w:space="0" w:color="auto"/>
        <w:right w:val="none" w:sz="0" w:space="0" w:color="auto"/>
      </w:divBdr>
    </w:div>
    <w:div w:id="1765498092">
      <w:bodyDiv w:val="1"/>
      <w:marLeft w:val="0"/>
      <w:marRight w:val="0"/>
      <w:marTop w:val="0"/>
      <w:marBottom w:val="0"/>
      <w:divBdr>
        <w:top w:val="none" w:sz="0" w:space="0" w:color="auto"/>
        <w:left w:val="none" w:sz="0" w:space="0" w:color="auto"/>
        <w:bottom w:val="none" w:sz="0" w:space="0" w:color="auto"/>
        <w:right w:val="none" w:sz="0" w:space="0" w:color="auto"/>
      </w:divBdr>
    </w:div>
    <w:div w:id="1773746561">
      <w:bodyDiv w:val="1"/>
      <w:marLeft w:val="0"/>
      <w:marRight w:val="0"/>
      <w:marTop w:val="0"/>
      <w:marBottom w:val="0"/>
      <w:divBdr>
        <w:top w:val="none" w:sz="0" w:space="0" w:color="auto"/>
        <w:left w:val="none" w:sz="0" w:space="0" w:color="auto"/>
        <w:bottom w:val="none" w:sz="0" w:space="0" w:color="auto"/>
        <w:right w:val="none" w:sz="0" w:space="0" w:color="auto"/>
      </w:divBdr>
    </w:div>
    <w:div w:id="1774325174">
      <w:bodyDiv w:val="1"/>
      <w:marLeft w:val="0"/>
      <w:marRight w:val="0"/>
      <w:marTop w:val="0"/>
      <w:marBottom w:val="0"/>
      <w:divBdr>
        <w:top w:val="none" w:sz="0" w:space="0" w:color="auto"/>
        <w:left w:val="none" w:sz="0" w:space="0" w:color="auto"/>
        <w:bottom w:val="none" w:sz="0" w:space="0" w:color="auto"/>
        <w:right w:val="none" w:sz="0" w:space="0" w:color="auto"/>
      </w:divBdr>
    </w:div>
    <w:div w:id="1780445026">
      <w:bodyDiv w:val="1"/>
      <w:marLeft w:val="0"/>
      <w:marRight w:val="0"/>
      <w:marTop w:val="0"/>
      <w:marBottom w:val="0"/>
      <w:divBdr>
        <w:top w:val="none" w:sz="0" w:space="0" w:color="auto"/>
        <w:left w:val="none" w:sz="0" w:space="0" w:color="auto"/>
        <w:bottom w:val="none" w:sz="0" w:space="0" w:color="auto"/>
        <w:right w:val="none" w:sz="0" w:space="0" w:color="auto"/>
      </w:divBdr>
    </w:div>
    <w:div w:id="1781294387">
      <w:bodyDiv w:val="1"/>
      <w:marLeft w:val="0"/>
      <w:marRight w:val="0"/>
      <w:marTop w:val="0"/>
      <w:marBottom w:val="0"/>
      <w:divBdr>
        <w:top w:val="none" w:sz="0" w:space="0" w:color="auto"/>
        <w:left w:val="none" w:sz="0" w:space="0" w:color="auto"/>
        <w:bottom w:val="none" w:sz="0" w:space="0" w:color="auto"/>
        <w:right w:val="none" w:sz="0" w:space="0" w:color="auto"/>
      </w:divBdr>
    </w:div>
    <w:div w:id="1791437242">
      <w:bodyDiv w:val="1"/>
      <w:marLeft w:val="0"/>
      <w:marRight w:val="0"/>
      <w:marTop w:val="0"/>
      <w:marBottom w:val="0"/>
      <w:divBdr>
        <w:top w:val="none" w:sz="0" w:space="0" w:color="auto"/>
        <w:left w:val="none" w:sz="0" w:space="0" w:color="auto"/>
        <w:bottom w:val="none" w:sz="0" w:space="0" w:color="auto"/>
        <w:right w:val="none" w:sz="0" w:space="0" w:color="auto"/>
      </w:divBdr>
      <w:divsChild>
        <w:div w:id="121267266">
          <w:marLeft w:val="0"/>
          <w:marRight w:val="0"/>
          <w:marTop w:val="0"/>
          <w:marBottom w:val="0"/>
          <w:divBdr>
            <w:top w:val="none" w:sz="0" w:space="0" w:color="auto"/>
            <w:left w:val="none" w:sz="0" w:space="0" w:color="auto"/>
            <w:bottom w:val="none" w:sz="0" w:space="0" w:color="auto"/>
            <w:right w:val="none" w:sz="0" w:space="0" w:color="auto"/>
          </w:divBdr>
        </w:div>
        <w:div w:id="541405186">
          <w:marLeft w:val="0"/>
          <w:marRight w:val="0"/>
          <w:marTop w:val="0"/>
          <w:marBottom w:val="0"/>
          <w:divBdr>
            <w:top w:val="none" w:sz="0" w:space="0" w:color="auto"/>
            <w:left w:val="none" w:sz="0" w:space="0" w:color="auto"/>
            <w:bottom w:val="none" w:sz="0" w:space="0" w:color="auto"/>
            <w:right w:val="none" w:sz="0" w:space="0" w:color="auto"/>
          </w:divBdr>
        </w:div>
        <w:div w:id="1139690021">
          <w:marLeft w:val="0"/>
          <w:marRight w:val="0"/>
          <w:marTop w:val="0"/>
          <w:marBottom w:val="0"/>
          <w:divBdr>
            <w:top w:val="none" w:sz="0" w:space="0" w:color="auto"/>
            <w:left w:val="none" w:sz="0" w:space="0" w:color="auto"/>
            <w:bottom w:val="none" w:sz="0" w:space="0" w:color="auto"/>
            <w:right w:val="none" w:sz="0" w:space="0" w:color="auto"/>
          </w:divBdr>
        </w:div>
        <w:div w:id="1505196685">
          <w:marLeft w:val="0"/>
          <w:marRight w:val="0"/>
          <w:marTop w:val="0"/>
          <w:marBottom w:val="0"/>
          <w:divBdr>
            <w:top w:val="none" w:sz="0" w:space="0" w:color="auto"/>
            <w:left w:val="none" w:sz="0" w:space="0" w:color="auto"/>
            <w:bottom w:val="none" w:sz="0" w:space="0" w:color="auto"/>
            <w:right w:val="none" w:sz="0" w:space="0" w:color="auto"/>
          </w:divBdr>
        </w:div>
      </w:divsChild>
    </w:div>
    <w:div w:id="1792629927">
      <w:bodyDiv w:val="1"/>
      <w:marLeft w:val="0"/>
      <w:marRight w:val="0"/>
      <w:marTop w:val="0"/>
      <w:marBottom w:val="0"/>
      <w:divBdr>
        <w:top w:val="none" w:sz="0" w:space="0" w:color="auto"/>
        <w:left w:val="none" w:sz="0" w:space="0" w:color="auto"/>
        <w:bottom w:val="none" w:sz="0" w:space="0" w:color="auto"/>
        <w:right w:val="none" w:sz="0" w:space="0" w:color="auto"/>
      </w:divBdr>
    </w:div>
    <w:div w:id="1793357397">
      <w:bodyDiv w:val="1"/>
      <w:marLeft w:val="0"/>
      <w:marRight w:val="0"/>
      <w:marTop w:val="0"/>
      <w:marBottom w:val="0"/>
      <w:divBdr>
        <w:top w:val="none" w:sz="0" w:space="0" w:color="auto"/>
        <w:left w:val="none" w:sz="0" w:space="0" w:color="auto"/>
        <w:bottom w:val="none" w:sz="0" w:space="0" w:color="auto"/>
        <w:right w:val="none" w:sz="0" w:space="0" w:color="auto"/>
      </w:divBdr>
    </w:div>
    <w:div w:id="1819302850">
      <w:bodyDiv w:val="1"/>
      <w:marLeft w:val="0"/>
      <w:marRight w:val="0"/>
      <w:marTop w:val="0"/>
      <w:marBottom w:val="0"/>
      <w:divBdr>
        <w:top w:val="none" w:sz="0" w:space="0" w:color="auto"/>
        <w:left w:val="none" w:sz="0" w:space="0" w:color="auto"/>
        <w:bottom w:val="none" w:sz="0" w:space="0" w:color="auto"/>
        <w:right w:val="none" w:sz="0" w:space="0" w:color="auto"/>
      </w:divBdr>
    </w:div>
    <w:div w:id="1826892481">
      <w:bodyDiv w:val="1"/>
      <w:marLeft w:val="0"/>
      <w:marRight w:val="0"/>
      <w:marTop w:val="0"/>
      <w:marBottom w:val="0"/>
      <w:divBdr>
        <w:top w:val="none" w:sz="0" w:space="0" w:color="auto"/>
        <w:left w:val="none" w:sz="0" w:space="0" w:color="auto"/>
        <w:bottom w:val="none" w:sz="0" w:space="0" w:color="auto"/>
        <w:right w:val="none" w:sz="0" w:space="0" w:color="auto"/>
      </w:divBdr>
    </w:div>
    <w:div w:id="1837257272">
      <w:bodyDiv w:val="1"/>
      <w:marLeft w:val="0"/>
      <w:marRight w:val="0"/>
      <w:marTop w:val="0"/>
      <w:marBottom w:val="0"/>
      <w:divBdr>
        <w:top w:val="none" w:sz="0" w:space="0" w:color="auto"/>
        <w:left w:val="none" w:sz="0" w:space="0" w:color="auto"/>
        <w:bottom w:val="none" w:sz="0" w:space="0" w:color="auto"/>
        <w:right w:val="none" w:sz="0" w:space="0" w:color="auto"/>
      </w:divBdr>
    </w:div>
    <w:div w:id="1884631145">
      <w:bodyDiv w:val="1"/>
      <w:marLeft w:val="0"/>
      <w:marRight w:val="0"/>
      <w:marTop w:val="0"/>
      <w:marBottom w:val="0"/>
      <w:divBdr>
        <w:top w:val="none" w:sz="0" w:space="0" w:color="auto"/>
        <w:left w:val="none" w:sz="0" w:space="0" w:color="auto"/>
        <w:bottom w:val="none" w:sz="0" w:space="0" w:color="auto"/>
        <w:right w:val="none" w:sz="0" w:space="0" w:color="auto"/>
      </w:divBdr>
    </w:div>
    <w:div w:id="1886260159">
      <w:bodyDiv w:val="1"/>
      <w:marLeft w:val="0"/>
      <w:marRight w:val="0"/>
      <w:marTop w:val="0"/>
      <w:marBottom w:val="0"/>
      <w:divBdr>
        <w:top w:val="none" w:sz="0" w:space="0" w:color="auto"/>
        <w:left w:val="none" w:sz="0" w:space="0" w:color="auto"/>
        <w:bottom w:val="none" w:sz="0" w:space="0" w:color="auto"/>
        <w:right w:val="none" w:sz="0" w:space="0" w:color="auto"/>
      </w:divBdr>
    </w:div>
    <w:div w:id="1913857012">
      <w:bodyDiv w:val="1"/>
      <w:marLeft w:val="0"/>
      <w:marRight w:val="0"/>
      <w:marTop w:val="0"/>
      <w:marBottom w:val="0"/>
      <w:divBdr>
        <w:top w:val="none" w:sz="0" w:space="0" w:color="auto"/>
        <w:left w:val="none" w:sz="0" w:space="0" w:color="auto"/>
        <w:bottom w:val="none" w:sz="0" w:space="0" w:color="auto"/>
        <w:right w:val="none" w:sz="0" w:space="0" w:color="auto"/>
      </w:divBdr>
    </w:div>
    <w:div w:id="1915821056">
      <w:bodyDiv w:val="1"/>
      <w:marLeft w:val="0"/>
      <w:marRight w:val="0"/>
      <w:marTop w:val="0"/>
      <w:marBottom w:val="0"/>
      <w:divBdr>
        <w:top w:val="none" w:sz="0" w:space="0" w:color="auto"/>
        <w:left w:val="none" w:sz="0" w:space="0" w:color="auto"/>
        <w:bottom w:val="none" w:sz="0" w:space="0" w:color="auto"/>
        <w:right w:val="none" w:sz="0" w:space="0" w:color="auto"/>
      </w:divBdr>
    </w:div>
    <w:div w:id="1918440606">
      <w:bodyDiv w:val="1"/>
      <w:marLeft w:val="0"/>
      <w:marRight w:val="0"/>
      <w:marTop w:val="0"/>
      <w:marBottom w:val="0"/>
      <w:divBdr>
        <w:top w:val="none" w:sz="0" w:space="0" w:color="auto"/>
        <w:left w:val="none" w:sz="0" w:space="0" w:color="auto"/>
        <w:bottom w:val="none" w:sz="0" w:space="0" w:color="auto"/>
        <w:right w:val="none" w:sz="0" w:space="0" w:color="auto"/>
      </w:divBdr>
    </w:div>
    <w:div w:id="1937205790">
      <w:bodyDiv w:val="1"/>
      <w:marLeft w:val="0"/>
      <w:marRight w:val="0"/>
      <w:marTop w:val="0"/>
      <w:marBottom w:val="0"/>
      <w:divBdr>
        <w:top w:val="none" w:sz="0" w:space="0" w:color="auto"/>
        <w:left w:val="none" w:sz="0" w:space="0" w:color="auto"/>
        <w:bottom w:val="none" w:sz="0" w:space="0" w:color="auto"/>
        <w:right w:val="none" w:sz="0" w:space="0" w:color="auto"/>
      </w:divBdr>
    </w:div>
    <w:div w:id="1941447692">
      <w:bodyDiv w:val="1"/>
      <w:marLeft w:val="0"/>
      <w:marRight w:val="0"/>
      <w:marTop w:val="0"/>
      <w:marBottom w:val="0"/>
      <w:divBdr>
        <w:top w:val="none" w:sz="0" w:space="0" w:color="auto"/>
        <w:left w:val="none" w:sz="0" w:space="0" w:color="auto"/>
        <w:bottom w:val="none" w:sz="0" w:space="0" w:color="auto"/>
        <w:right w:val="none" w:sz="0" w:space="0" w:color="auto"/>
      </w:divBdr>
    </w:div>
    <w:div w:id="1950579211">
      <w:bodyDiv w:val="1"/>
      <w:marLeft w:val="0"/>
      <w:marRight w:val="0"/>
      <w:marTop w:val="0"/>
      <w:marBottom w:val="0"/>
      <w:divBdr>
        <w:top w:val="none" w:sz="0" w:space="0" w:color="auto"/>
        <w:left w:val="none" w:sz="0" w:space="0" w:color="auto"/>
        <w:bottom w:val="none" w:sz="0" w:space="0" w:color="auto"/>
        <w:right w:val="none" w:sz="0" w:space="0" w:color="auto"/>
      </w:divBdr>
    </w:div>
    <w:div w:id="1954362496">
      <w:bodyDiv w:val="1"/>
      <w:marLeft w:val="0"/>
      <w:marRight w:val="0"/>
      <w:marTop w:val="0"/>
      <w:marBottom w:val="0"/>
      <w:divBdr>
        <w:top w:val="none" w:sz="0" w:space="0" w:color="auto"/>
        <w:left w:val="none" w:sz="0" w:space="0" w:color="auto"/>
        <w:bottom w:val="none" w:sz="0" w:space="0" w:color="auto"/>
        <w:right w:val="none" w:sz="0" w:space="0" w:color="auto"/>
      </w:divBdr>
    </w:div>
    <w:div w:id="1962956012">
      <w:bodyDiv w:val="1"/>
      <w:marLeft w:val="0"/>
      <w:marRight w:val="0"/>
      <w:marTop w:val="0"/>
      <w:marBottom w:val="0"/>
      <w:divBdr>
        <w:top w:val="none" w:sz="0" w:space="0" w:color="auto"/>
        <w:left w:val="none" w:sz="0" w:space="0" w:color="auto"/>
        <w:bottom w:val="none" w:sz="0" w:space="0" w:color="auto"/>
        <w:right w:val="none" w:sz="0" w:space="0" w:color="auto"/>
      </w:divBdr>
    </w:div>
    <w:div w:id="1967423356">
      <w:bodyDiv w:val="1"/>
      <w:marLeft w:val="0"/>
      <w:marRight w:val="0"/>
      <w:marTop w:val="0"/>
      <w:marBottom w:val="0"/>
      <w:divBdr>
        <w:top w:val="none" w:sz="0" w:space="0" w:color="auto"/>
        <w:left w:val="none" w:sz="0" w:space="0" w:color="auto"/>
        <w:bottom w:val="none" w:sz="0" w:space="0" w:color="auto"/>
        <w:right w:val="none" w:sz="0" w:space="0" w:color="auto"/>
      </w:divBdr>
    </w:div>
    <w:div w:id="1969043140">
      <w:bodyDiv w:val="1"/>
      <w:marLeft w:val="0"/>
      <w:marRight w:val="0"/>
      <w:marTop w:val="0"/>
      <w:marBottom w:val="0"/>
      <w:divBdr>
        <w:top w:val="none" w:sz="0" w:space="0" w:color="auto"/>
        <w:left w:val="none" w:sz="0" w:space="0" w:color="auto"/>
        <w:bottom w:val="none" w:sz="0" w:space="0" w:color="auto"/>
        <w:right w:val="none" w:sz="0" w:space="0" w:color="auto"/>
      </w:divBdr>
    </w:div>
    <w:div w:id="1980763613">
      <w:bodyDiv w:val="1"/>
      <w:marLeft w:val="0"/>
      <w:marRight w:val="0"/>
      <w:marTop w:val="0"/>
      <w:marBottom w:val="0"/>
      <w:divBdr>
        <w:top w:val="none" w:sz="0" w:space="0" w:color="auto"/>
        <w:left w:val="none" w:sz="0" w:space="0" w:color="auto"/>
        <w:bottom w:val="none" w:sz="0" w:space="0" w:color="auto"/>
        <w:right w:val="none" w:sz="0" w:space="0" w:color="auto"/>
      </w:divBdr>
    </w:div>
    <w:div w:id="1991598420">
      <w:bodyDiv w:val="1"/>
      <w:marLeft w:val="0"/>
      <w:marRight w:val="0"/>
      <w:marTop w:val="0"/>
      <w:marBottom w:val="0"/>
      <w:divBdr>
        <w:top w:val="none" w:sz="0" w:space="0" w:color="auto"/>
        <w:left w:val="none" w:sz="0" w:space="0" w:color="auto"/>
        <w:bottom w:val="none" w:sz="0" w:space="0" w:color="auto"/>
        <w:right w:val="none" w:sz="0" w:space="0" w:color="auto"/>
      </w:divBdr>
    </w:div>
    <w:div w:id="1999308265">
      <w:bodyDiv w:val="1"/>
      <w:marLeft w:val="0"/>
      <w:marRight w:val="0"/>
      <w:marTop w:val="0"/>
      <w:marBottom w:val="0"/>
      <w:divBdr>
        <w:top w:val="none" w:sz="0" w:space="0" w:color="auto"/>
        <w:left w:val="none" w:sz="0" w:space="0" w:color="auto"/>
        <w:bottom w:val="none" w:sz="0" w:space="0" w:color="auto"/>
        <w:right w:val="none" w:sz="0" w:space="0" w:color="auto"/>
      </w:divBdr>
    </w:div>
    <w:div w:id="2045866598">
      <w:bodyDiv w:val="1"/>
      <w:marLeft w:val="0"/>
      <w:marRight w:val="0"/>
      <w:marTop w:val="0"/>
      <w:marBottom w:val="0"/>
      <w:divBdr>
        <w:top w:val="none" w:sz="0" w:space="0" w:color="auto"/>
        <w:left w:val="none" w:sz="0" w:space="0" w:color="auto"/>
        <w:bottom w:val="none" w:sz="0" w:space="0" w:color="auto"/>
        <w:right w:val="none" w:sz="0" w:space="0" w:color="auto"/>
      </w:divBdr>
    </w:div>
    <w:div w:id="2051614030">
      <w:bodyDiv w:val="1"/>
      <w:marLeft w:val="0"/>
      <w:marRight w:val="0"/>
      <w:marTop w:val="0"/>
      <w:marBottom w:val="0"/>
      <w:divBdr>
        <w:top w:val="none" w:sz="0" w:space="0" w:color="auto"/>
        <w:left w:val="none" w:sz="0" w:space="0" w:color="auto"/>
        <w:bottom w:val="none" w:sz="0" w:space="0" w:color="auto"/>
        <w:right w:val="none" w:sz="0" w:space="0" w:color="auto"/>
      </w:divBdr>
    </w:div>
    <w:div w:id="2081293641">
      <w:bodyDiv w:val="1"/>
      <w:marLeft w:val="0"/>
      <w:marRight w:val="0"/>
      <w:marTop w:val="0"/>
      <w:marBottom w:val="0"/>
      <w:divBdr>
        <w:top w:val="none" w:sz="0" w:space="0" w:color="auto"/>
        <w:left w:val="none" w:sz="0" w:space="0" w:color="auto"/>
        <w:bottom w:val="none" w:sz="0" w:space="0" w:color="auto"/>
        <w:right w:val="none" w:sz="0" w:space="0" w:color="auto"/>
      </w:divBdr>
    </w:div>
    <w:div w:id="2095783830">
      <w:bodyDiv w:val="1"/>
      <w:marLeft w:val="0"/>
      <w:marRight w:val="0"/>
      <w:marTop w:val="0"/>
      <w:marBottom w:val="0"/>
      <w:divBdr>
        <w:top w:val="none" w:sz="0" w:space="0" w:color="auto"/>
        <w:left w:val="none" w:sz="0" w:space="0" w:color="auto"/>
        <w:bottom w:val="none" w:sz="0" w:space="0" w:color="auto"/>
        <w:right w:val="none" w:sz="0" w:space="0" w:color="auto"/>
      </w:divBdr>
    </w:div>
    <w:div w:id="2096897073">
      <w:bodyDiv w:val="1"/>
      <w:marLeft w:val="0"/>
      <w:marRight w:val="0"/>
      <w:marTop w:val="0"/>
      <w:marBottom w:val="0"/>
      <w:divBdr>
        <w:top w:val="none" w:sz="0" w:space="0" w:color="auto"/>
        <w:left w:val="none" w:sz="0" w:space="0" w:color="auto"/>
        <w:bottom w:val="none" w:sz="0" w:space="0" w:color="auto"/>
        <w:right w:val="none" w:sz="0" w:space="0" w:color="auto"/>
      </w:divBdr>
    </w:div>
    <w:div w:id="2103990886">
      <w:bodyDiv w:val="1"/>
      <w:marLeft w:val="0"/>
      <w:marRight w:val="0"/>
      <w:marTop w:val="0"/>
      <w:marBottom w:val="0"/>
      <w:divBdr>
        <w:top w:val="none" w:sz="0" w:space="0" w:color="auto"/>
        <w:left w:val="none" w:sz="0" w:space="0" w:color="auto"/>
        <w:bottom w:val="none" w:sz="0" w:space="0" w:color="auto"/>
        <w:right w:val="none" w:sz="0" w:space="0" w:color="auto"/>
      </w:divBdr>
    </w:div>
    <w:div w:id="2126342967">
      <w:bodyDiv w:val="1"/>
      <w:marLeft w:val="0"/>
      <w:marRight w:val="0"/>
      <w:marTop w:val="0"/>
      <w:marBottom w:val="0"/>
      <w:divBdr>
        <w:top w:val="none" w:sz="0" w:space="0" w:color="auto"/>
        <w:left w:val="none" w:sz="0" w:space="0" w:color="auto"/>
        <w:bottom w:val="none" w:sz="0" w:space="0" w:color="auto"/>
        <w:right w:val="none" w:sz="0" w:space="0" w:color="auto"/>
      </w:divBdr>
    </w:div>
    <w:div w:id="213444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gs.extranet@figc.it" TargetMode="Externa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ervizi.figc.it/ExtranetSG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scoli@pec.figcmarche.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plnd.ascoli@figc.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hyperlink" Target="mailto:marche.sgs@figc.it%20-%20%20base.marchesgs@figc.it%2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ap\SEMPLIFICAT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Template>
  <TotalTime>1</TotalTime>
  <Pages>1</Pages>
  <Words>5079</Words>
  <Characters>28954</Characters>
  <Application>Microsoft Office Word</Application>
  <DocSecurity>0</DocSecurity>
  <Lines>241</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LND</dc:creator>
  <cp:lastModifiedBy>FIGC AP</cp:lastModifiedBy>
  <cp:revision>4</cp:revision>
  <cp:lastPrinted>2018-02-07T16:01:00Z</cp:lastPrinted>
  <dcterms:created xsi:type="dcterms:W3CDTF">2018-02-07T16:00:00Z</dcterms:created>
  <dcterms:modified xsi:type="dcterms:W3CDTF">2018-02-07T16:01:00Z</dcterms:modified>
</cp:coreProperties>
</file>