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7637"/>
      </w:tblGrid>
      <w:tr w:rsidR="00B74A32" w:rsidRPr="00F1418E">
        <w:trPr>
          <w:trHeight w:val="1411"/>
        </w:trPr>
        <w:tc>
          <w:tcPr>
            <w:tcW w:w="2481" w:type="dxa"/>
            <w:vMerge w:val="restart"/>
            <w:vAlign w:val="center"/>
          </w:tcPr>
          <w:p w:rsidR="00B74A32" w:rsidRPr="00F1418E" w:rsidRDefault="0075167A" w:rsidP="00B74A32">
            <w:pPr>
              <w:snapToGrid w:val="0"/>
              <w:jc w:val="center"/>
              <w:rPr>
                <w:sz w:val="22"/>
              </w:rPr>
            </w:pPr>
            <w:r>
              <w:rPr>
                <w:noProof/>
                <w:sz w:val="22"/>
                <w:lang w:eastAsia="it-IT"/>
              </w:rPr>
              <w:drawing>
                <wp:inline distT="0" distB="0" distL="0" distR="0">
                  <wp:extent cx="1438275" cy="2057400"/>
                  <wp:effectExtent l="19050" t="0" r="9525" b="0"/>
                  <wp:docPr id="1" name="Immagine 1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7" w:type="dxa"/>
            <w:vAlign w:val="center"/>
          </w:tcPr>
          <w:p w:rsidR="00B74A32" w:rsidRPr="006A21C3" w:rsidRDefault="00B74A32" w:rsidP="00B74A32">
            <w:pPr>
              <w:snapToGrid w:val="0"/>
              <w:spacing w:before="120" w:after="120" w:line="25" w:lineRule="atLeast"/>
              <w:jc w:val="center"/>
              <w:rPr>
                <w:rFonts w:ascii="Trebuchet MS" w:hAnsi="Trebuchet MS" w:cs="Microsoft Sans Serif"/>
                <w:b/>
                <w:smallCaps/>
                <w:szCs w:val="28"/>
              </w:rPr>
            </w:pPr>
            <w:r w:rsidRPr="006A21C3">
              <w:rPr>
                <w:rFonts w:ascii="Trebuchet MS" w:hAnsi="Trebuchet MS" w:cs="Microsoft Sans Serif"/>
                <w:b/>
                <w:smallCaps/>
                <w:szCs w:val="28"/>
              </w:rPr>
              <w:t>Federazione Italiana Giuoco Calcio - Lega Nazionale Dilettanti</w:t>
            </w:r>
          </w:p>
          <w:p w:rsidR="00B74A32" w:rsidRPr="006A21C3" w:rsidRDefault="00B74A32" w:rsidP="00B74A32">
            <w:pPr>
              <w:spacing w:after="120" w:line="25" w:lineRule="atLeast"/>
              <w:jc w:val="center"/>
              <w:rPr>
                <w:rFonts w:ascii="Trebuchet MS" w:hAnsi="Trebuchet MS" w:cs="Arial"/>
                <w:b/>
                <w:bCs/>
                <w:sz w:val="36"/>
              </w:rPr>
            </w:pPr>
            <w:r w:rsidRPr="006A21C3">
              <w:rPr>
                <w:rFonts w:ascii="Trebuchet MS" w:hAnsi="Trebuchet MS" w:cs="Arial"/>
                <w:b/>
                <w:bCs/>
                <w:sz w:val="36"/>
              </w:rPr>
              <w:t>COMITATO REGIONALE MARCHE</w:t>
            </w:r>
          </w:p>
          <w:p w:rsidR="00B74A32" w:rsidRPr="006A21C3" w:rsidRDefault="00B74A32" w:rsidP="00B74A32">
            <w:pPr>
              <w:snapToGrid w:val="0"/>
              <w:jc w:val="center"/>
              <w:rPr>
                <w:rFonts w:ascii="Trebuchet MS" w:hAnsi="Trebuchet MS" w:cs="Arial"/>
                <w:b/>
                <w:bCs/>
                <w:smallCaps/>
                <w:szCs w:val="34"/>
              </w:rPr>
            </w:pPr>
          </w:p>
          <w:p w:rsidR="00B74A32" w:rsidRPr="006A21C3" w:rsidRDefault="00B74A32" w:rsidP="00B74A32">
            <w:pPr>
              <w:snapToGrid w:val="0"/>
              <w:jc w:val="center"/>
              <w:rPr>
                <w:rFonts w:ascii="Trebuchet MS" w:hAnsi="Trebuchet MS" w:cs="Arial"/>
                <w:b/>
                <w:bCs/>
                <w:smallCaps/>
                <w:sz w:val="36"/>
                <w:szCs w:val="34"/>
              </w:rPr>
            </w:pPr>
            <w:r w:rsidRPr="006A21C3">
              <w:rPr>
                <w:rFonts w:ascii="Trebuchet MS" w:hAnsi="Trebuchet MS" w:cs="Arial"/>
                <w:b/>
                <w:bCs/>
                <w:smallCaps/>
                <w:sz w:val="36"/>
                <w:szCs w:val="34"/>
              </w:rPr>
              <w:t>Delegazione Provinciale Ascoli Piceno</w:t>
            </w:r>
            <w:r w:rsidRPr="006A21C3">
              <w:rPr>
                <w:rFonts w:ascii="Trebuchet MS" w:hAnsi="Trebuchet MS" w:cs="Microsoft Sans Serif"/>
                <w:sz w:val="20"/>
              </w:rPr>
              <w:t xml:space="preserve"> </w:t>
            </w:r>
          </w:p>
        </w:tc>
      </w:tr>
      <w:tr w:rsidR="00B74A32" w:rsidRPr="00B17980">
        <w:trPr>
          <w:trHeight w:val="517"/>
        </w:trPr>
        <w:tc>
          <w:tcPr>
            <w:tcW w:w="2481" w:type="dxa"/>
            <w:vMerge/>
            <w:vAlign w:val="center"/>
          </w:tcPr>
          <w:p w:rsidR="00B74A32" w:rsidRDefault="00B74A32" w:rsidP="00B74A3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637" w:type="dxa"/>
            <w:vAlign w:val="center"/>
          </w:tcPr>
          <w:p w:rsidR="00B74A32" w:rsidRPr="006A21C3" w:rsidRDefault="00B74A32" w:rsidP="00B74A32">
            <w:pPr>
              <w:snapToGrid w:val="0"/>
              <w:jc w:val="center"/>
              <w:rPr>
                <w:rFonts w:ascii="Trebuchet MS" w:hAnsi="Trebuchet MS" w:cs="Microsoft Sans Serif"/>
                <w:sz w:val="20"/>
              </w:rPr>
            </w:pPr>
            <w:r w:rsidRPr="006A21C3">
              <w:rPr>
                <w:rFonts w:ascii="Trebuchet MS" w:hAnsi="Trebuchet MS" w:cs="Microsoft Sans Serif"/>
                <w:sz w:val="20"/>
              </w:rPr>
              <w:t xml:space="preserve">63100 ASCOLI PICENO – Via A. De </w:t>
            </w:r>
            <w:proofErr w:type="spellStart"/>
            <w:r w:rsidRPr="006A21C3">
              <w:rPr>
                <w:rFonts w:ascii="Trebuchet MS" w:hAnsi="Trebuchet MS" w:cs="Microsoft Sans Serif"/>
                <w:sz w:val="20"/>
              </w:rPr>
              <w:t>Dominicis</w:t>
            </w:r>
            <w:proofErr w:type="spellEnd"/>
            <w:r w:rsidRPr="006A21C3">
              <w:rPr>
                <w:rFonts w:ascii="Trebuchet MS" w:hAnsi="Trebuchet MS" w:cs="Microsoft Sans Serif"/>
                <w:sz w:val="20"/>
              </w:rPr>
              <w:t xml:space="preserve"> </w:t>
            </w:r>
            <w:proofErr w:type="spellStart"/>
            <w:r w:rsidRPr="006A21C3">
              <w:rPr>
                <w:rFonts w:ascii="Trebuchet MS" w:hAnsi="Trebuchet MS" w:cs="Microsoft Sans Serif"/>
                <w:sz w:val="20"/>
              </w:rPr>
              <w:t>snc</w:t>
            </w:r>
            <w:proofErr w:type="spellEnd"/>
            <w:r w:rsidRPr="006A21C3">
              <w:rPr>
                <w:rFonts w:ascii="Trebuchet MS" w:hAnsi="Trebuchet MS" w:cs="Microsoft Sans Serif"/>
                <w:sz w:val="20"/>
              </w:rPr>
              <w:t xml:space="preserve">  </w:t>
            </w:r>
          </w:p>
          <w:p w:rsidR="00B74A32" w:rsidRDefault="00B74A32" w:rsidP="00B74A32">
            <w:pPr>
              <w:jc w:val="center"/>
              <w:rPr>
                <w:rFonts w:ascii="Trebuchet MS" w:hAnsi="Trebuchet MS" w:cs="Microsoft Sans Serif"/>
                <w:sz w:val="20"/>
                <w:lang w:val="en-US"/>
              </w:rPr>
            </w:pPr>
            <w:r w:rsidRPr="006A21C3">
              <w:rPr>
                <w:rFonts w:ascii="Trebuchet MS" w:hAnsi="Trebuchet MS" w:cs="Microsoft Sans Serif"/>
                <w:sz w:val="20"/>
                <w:lang w:val="en-US"/>
              </w:rPr>
              <w:t xml:space="preserve">Tel. 0736 253102  -  Fax 0736 247189 </w:t>
            </w:r>
          </w:p>
          <w:p w:rsidR="00B74A32" w:rsidRDefault="00B74A32" w:rsidP="00B74A32">
            <w:pPr>
              <w:jc w:val="center"/>
              <w:rPr>
                <w:rFonts w:ascii="Trebuchet MS" w:hAnsi="Trebuchet MS" w:cs="Microsoft Sans Serif"/>
                <w:sz w:val="20"/>
                <w:lang w:val="en-US"/>
              </w:rPr>
            </w:pPr>
          </w:p>
          <w:p w:rsidR="00B74A32" w:rsidRPr="006A21C3" w:rsidRDefault="007A0922" w:rsidP="00B74A32">
            <w:pPr>
              <w:jc w:val="center"/>
              <w:rPr>
                <w:lang w:val="en-US"/>
              </w:rPr>
            </w:pPr>
            <w:hyperlink r:id="rId9" w:history="1">
              <w:r w:rsidR="00B74A32" w:rsidRPr="006A21C3">
                <w:rPr>
                  <w:rStyle w:val="Collegamentoipertestuale"/>
                  <w:rFonts w:ascii="Trebuchet MS" w:hAnsi="Trebuchet MS" w:cs="Microsoft Sans Serif"/>
                  <w:sz w:val="20"/>
                  <w:szCs w:val="18"/>
                  <w:lang w:val="en-US"/>
                </w:rPr>
                <w:t>www.lnd.it</w:t>
              </w:r>
            </w:hyperlink>
            <w:r w:rsidR="00B74A32" w:rsidRPr="006A21C3">
              <w:rPr>
                <w:rFonts w:ascii="Trebuchet MS" w:hAnsi="Trebuchet MS" w:cs="Microsoft Sans Serif"/>
                <w:color w:val="0000FF"/>
                <w:sz w:val="20"/>
                <w:szCs w:val="18"/>
                <w:lang w:val="en-US"/>
              </w:rPr>
              <w:t xml:space="preserve"> -</w:t>
            </w:r>
            <w:r w:rsidR="00B74A32" w:rsidRPr="006A21C3">
              <w:rPr>
                <w:rFonts w:ascii="Trebuchet MS" w:hAnsi="Trebuchet MS" w:cs="Microsoft Sans Serif"/>
                <w:sz w:val="20"/>
                <w:szCs w:val="18"/>
                <w:lang w:val="en-US"/>
              </w:rPr>
              <w:t xml:space="preserve"> </w:t>
            </w:r>
            <w:hyperlink r:id="rId10" w:history="1">
              <w:r w:rsidR="00B74A32" w:rsidRPr="006A21C3">
                <w:rPr>
                  <w:rStyle w:val="Collegamentoipertestuale"/>
                  <w:rFonts w:ascii="Trebuchet MS" w:hAnsi="Trebuchet MS" w:cs="Microsoft Sans Serif"/>
                  <w:sz w:val="20"/>
                  <w:szCs w:val="18"/>
                  <w:lang w:val="en-US"/>
                </w:rPr>
                <w:t>cplnd.ascoli@figc.it</w:t>
              </w:r>
            </w:hyperlink>
            <w:r w:rsidR="00B74A32" w:rsidRPr="006A21C3">
              <w:rPr>
                <w:rFonts w:ascii="Trebuchet MS" w:hAnsi="Trebuchet MS"/>
                <w:sz w:val="20"/>
                <w:lang w:val="en-US"/>
              </w:rPr>
              <w:t xml:space="preserve"> – </w:t>
            </w:r>
            <w:hyperlink r:id="rId11" w:history="1">
              <w:r w:rsidR="00B74A32" w:rsidRPr="006A21C3">
                <w:rPr>
                  <w:rStyle w:val="Collegamentoipertestuale"/>
                  <w:rFonts w:ascii="Trebuchet MS" w:hAnsi="Trebuchet MS"/>
                  <w:sz w:val="20"/>
                  <w:lang w:val="en-US"/>
                </w:rPr>
                <w:t>ascoli@pec.figcmarche.it</w:t>
              </w:r>
            </w:hyperlink>
          </w:p>
        </w:tc>
      </w:tr>
    </w:tbl>
    <w:p w:rsidR="00B74A32" w:rsidRDefault="00B74A32" w:rsidP="00B74A32">
      <w:pPr>
        <w:spacing w:before="20"/>
        <w:rPr>
          <w:lang w:val="en-US"/>
        </w:rPr>
      </w:pPr>
    </w:p>
    <w:p w:rsidR="00B74A32" w:rsidRPr="006A21C3" w:rsidRDefault="00B74A32" w:rsidP="00B74A32">
      <w:pPr>
        <w:spacing w:before="20"/>
        <w:rPr>
          <w:lang w:val="en-US"/>
        </w:rPr>
      </w:pPr>
    </w:p>
    <w:p w:rsidR="00936379" w:rsidRPr="00B17980" w:rsidRDefault="00936379">
      <w:pPr>
        <w:rPr>
          <w:lang w:val="en-US"/>
        </w:rPr>
      </w:pPr>
    </w:p>
    <w:p w:rsidR="00C54F13" w:rsidRDefault="00C54F13" w:rsidP="00C54F13">
      <w:pPr>
        <w:jc w:val="center"/>
        <w:rPr>
          <w:rFonts w:ascii="Arial" w:hAnsi="Arial" w:cs="Arial"/>
          <w:b/>
          <w:smallCaps/>
          <w:color w:val="1F497D"/>
          <w:sz w:val="32"/>
          <w:szCs w:val="32"/>
        </w:rPr>
      </w:pPr>
      <w:r w:rsidRPr="00713D16">
        <w:rPr>
          <w:rFonts w:ascii="Arial" w:hAnsi="Arial" w:cs="Arial"/>
          <w:b/>
          <w:smallCaps/>
          <w:sz w:val="32"/>
        </w:rPr>
        <w:t xml:space="preserve">Stagione Sportiva </w:t>
      </w:r>
      <w:r w:rsidR="00D92377">
        <w:rPr>
          <w:rFonts w:ascii="Arial" w:hAnsi="Arial" w:cs="Arial"/>
          <w:b/>
          <w:smallCaps/>
          <w:sz w:val="32"/>
          <w:szCs w:val="32"/>
        </w:rPr>
        <w:t>2017/2018</w:t>
      </w:r>
    </w:p>
    <w:p w:rsidR="00C54F13" w:rsidRDefault="00C54F13" w:rsidP="00C54F13">
      <w:pPr>
        <w:jc w:val="center"/>
        <w:rPr>
          <w:rFonts w:ascii="Arial" w:hAnsi="Arial" w:cs="Arial"/>
          <w:b/>
          <w:smallCaps/>
          <w:color w:val="1F497D"/>
          <w:sz w:val="32"/>
          <w:szCs w:val="32"/>
        </w:rPr>
      </w:pPr>
    </w:p>
    <w:p w:rsidR="00B17980" w:rsidRDefault="00B17980" w:rsidP="00C54F13">
      <w:pPr>
        <w:jc w:val="center"/>
        <w:rPr>
          <w:rFonts w:ascii="Arial" w:hAnsi="Arial" w:cs="Arial"/>
          <w:b/>
          <w:smallCaps/>
          <w:color w:val="1F497D"/>
          <w:sz w:val="32"/>
          <w:szCs w:val="32"/>
        </w:rPr>
      </w:pPr>
    </w:p>
    <w:p w:rsidR="00C54F13" w:rsidRDefault="00C54F13" w:rsidP="00C54F13">
      <w:pPr>
        <w:jc w:val="center"/>
      </w:pPr>
      <w:r w:rsidRPr="00713D16">
        <w:rPr>
          <w:rFonts w:ascii="Arial" w:hAnsi="Arial" w:cs="Arial"/>
          <w:b/>
          <w:smallCaps/>
          <w:sz w:val="48"/>
        </w:rPr>
        <w:t>Comunicato  Ufficiale  N.</w:t>
      </w:r>
      <w:r w:rsidR="00D92377">
        <w:rPr>
          <w:rFonts w:ascii="Arial" w:hAnsi="Arial" w:cs="Arial"/>
          <w:b/>
          <w:smallCaps/>
          <w:sz w:val="48"/>
        </w:rPr>
        <w:t>38</w:t>
      </w:r>
      <w:r w:rsidRPr="00713D16">
        <w:rPr>
          <w:rFonts w:ascii="Arial" w:hAnsi="Arial" w:cs="Arial"/>
          <w:b/>
          <w:smallCaps/>
          <w:sz w:val="48"/>
        </w:rPr>
        <w:t xml:space="preserve"> del </w:t>
      </w:r>
      <w:r w:rsidR="00D92377">
        <w:rPr>
          <w:rFonts w:ascii="Arial" w:hAnsi="Arial" w:cs="Arial"/>
          <w:b/>
          <w:smallCaps/>
          <w:sz w:val="48"/>
        </w:rPr>
        <w:t>05/01/2018</w:t>
      </w:r>
    </w:p>
    <w:p w:rsidR="00B867FB" w:rsidRDefault="00B867FB" w:rsidP="00B867FB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</w:p>
    <w:p w:rsidR="00B17980" w:rsidRPr="00713D16" w:rsidRDefault="00B17980" w:rsidP="00B867FB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</w:p>
    <w:p w:rsidR="00B867FB" w:rsidRDefault="00B867FB" w:rsidP="00B867FB">
      <w:pPr>
        <w:overflowPunct w:val="0"/>
        <w:autoSpaceDE w:val="0"/>
        <w:jc w:val="both"/>
        <w:textAlignment w:val="baseline"/>
        <w:rPr>
          <w:rFonts w:ascii="Arial" w:hAnsi="Arial"/>
          <w:sz w:val="22"/>
        </w:rPr>
      </w:pPr>
      <w:r w:rsidRPr="008A2CB9">
        <w:rPr>
          <w:rFonts w:ascii="Arial" w:hAnsi="Arial"/>
          <w:sz w:val="22"/>
        </w:rPr>
        <w:t xml:space="preserve">Anche per la stagione sportiva </w:t>
      </w:r>
      <w:r w:rsidR="00005913">
        <w:rPr>
          <w:rFonts w:ascii="Arial" w:hAnsi="Arial"/>
          <w:sz w:val="22"/>
        </w:rPr>
        <w:t>201</w:t>
      </w:r>
      <w:r w:rsidR="00BE0E93">
        <w:rPr>
          <w:rFonts w:ascii="Arial" w:hAnsi="Arial"/>
          <w:sz w:val="22"/>
        </w:rPr>
        <w:t>7</w:t>
      </w:r>
      <w:r w:rsidRPr="008A2CB9">
        <w:rPr>
          <w:rFonts w:ascii="Arial" w:hAnsi="Arial"/>
          <w:sz w:val="22"/>
        </w:rPr>
        <w:t>/</w:t>
      </w:r>
      <w:r w:rsidR="00005913">
        <w:rPr>
          <w:rFonts w:ascii="Arial" w:hAnsi="Arial"/>
          <w:sz w:val="22"/>
        </w:rPr>
        <w:t>201</w:t>
      </w:r>
      <w:r w:rsidR="00BE0E93">
        <w:rPr>
          <w:rFonts w:ascii="Arial" w:hAnsi="Arial"/>
          <w:sz w:val="22"/>
        </w:rPr>
        <w:t>8</w:t>
      </w:r>
      <w:r w:rsidRPr="008A2CB9">
        <w:rPr>
          <w:rFonts w:ascii="Arial" w:hAnsi="Arial"/>
          <w:sz w:val="22"/>
        </w:rPr>
        <w:t xml:space="preserve"> viene attivato il servizio “PRONTO A.I.A.” che risponde </w:t>
      </w:r>
      <w:r>
        <w:rPr>
          <w:rFonts w:ascii="Arial" w:hAnsi="Arial"/>
          <w:sz w:val="22"/>
        </w:rPr>
        <w:t xml:space="preserve">al </w:t>
      </w:r>
      <w:r w:rsidRPr="008A2CB9">
        <w:rPr>
          <w:rFonts w:ascii="Arial" w:hAnsi="Arial"/>
          <w:sz w:val="22"/>
        </w:rPr>
        <w:t xml:space="preserve">numero telefonico: </w:t>
      </w:r>
      <w:r w:rsidRPr="008A2CB9">
        <w:rPr>
          <w:rFonts w:ascii="Arial" w:hAnsi="Arial"/>
          <w:b/>
          <w:sz w:val="22"/>
          <w:u w:val="single"/>
        </w:rPr>
        <w:t>334</w:t>
      </w:r>
      <w:r w:rsidR="00070463">
        <w:rPr>
          <w:rFonts w:ascii="Arial" w:hAnsi="Arial"/>
          <w:b/>
          <w:sz w:val="22"/>
          <w:u w:val="single"/>
        </w:rPr>
        <w:t>.</w:t>
      </w:r>
      <w:r w:rsidRPr="008A2CB9">
        <w:rPr>
          <w:rFonts w:ascii="Arial" w:hAnsi="Arial"/>
          <w:b/>
          <w:sz w:val="22"/>
          <w:u w:val="single"/>
        </w:rPr>
        <w:t>9999520</w:t>
      </w:r>
      <w:r w:rsidRPr="008A2CB9">
        <w:rPr>
          <w:rFonts w:ascii="Arial" w:hAnsi="Arial"/>
          <w:sz w:val="22"/>
        </w:rPr>
        <w:t xml:space="preserve">  per </w:t>
      </w:r>
      <w:r>
        <w:rPr>
          <w:rFonts w:ascii="Arial" w:hAnsi="Arial"/>
          <w:sz w:val="22"/>
        </w:rPr>
        <w:t>tutte</w:t>
      </w:r>
      <w:r w:rsidRPr="008A2CB9">
        <w:rPr>
          <w:rFonts w:ascii="Arial" w:hAnsi="Arial"/>
          <w:sz w:val="22"/>
        </w:rPr>
        <w:t xml:space="preserve"> le gare di competenza di questa DELEGAZIONE</w:t>
      </w:r>
      <w:r>
        <w:rPr>
          <w:rFonts w:ascii="Arial" w:hAnsi="Arial"/>
          <w:sz w:val="22"/>
        </w:rPr>
        <w:t xml:space="preserve">. </w:t>
      </w:r>
    </w:p>
    <w:p w:rsidR="00B867FB" w:rsidRPr="008A2CB9" w:rsidRDefault="00B867FB" w:rsidP="00B867FB">
      <w:pPr>
        <w:overflowPunct w:val="0"/>
        <w:autoSpaceDE w:val="0"/>
        <w:jc w:val="both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L</w:t>
      </w:r>
      <w:r w:rsidRPr="008A2CB9">
        <w:rPr>
          <w:rFonts w:ascii="Arial" w:hAnsi="Arial"/>
          <w:sz w:val="22"/>
        </w:rPr>
        <w:t xml:space="preserve">e Società ospitanti dovranno chiamare in caso di assenza dell’arbitro designato </w:t>
      </w:r>
      <w:r w:rsidRPr="008A2CB9">
        <w:rPr>
          <w:rFonts w:ascii="Arial" w:hAnsi="Arial"/>
          <w:b/>
          <w:sz w:val="22"/>
        </w:rPr>
        <w:t>40 minuti prima</w:t>
      </w:r>
      <w:r w:rsidRPr="008A2CB9">
        <w:rPr>
          <w:rFonts w:ascii="Arial" w:hAnsi="Arial"/>
          <w:sz w:val="22"/>
        </w:rPr>
        <w:t xml:space="preserve"> dell’orario di inizio della gara.</w:t>
      </w:r>
    </w:p>
    <w:p w:rsidR="00B867FB" w:rsidRPr="008A2CB9" w:rsidRDefault="00B867FB" w:rsidP="00B867FB">
      <w:pPr>
        <w:overflowPunct w:val="0"/>
        <w:autoSpaceDE w:val="0"/>
        <w:jc w:val="both"/>
        <w:textAlignment w:val="baseline"/>
        <w:rPr>
          <w:rFonts w:ascii="Arial" w:hAnsi="Arial"/>
          <w:sz w:val="22"/>
        </w:rPr>
      </w:pPr>
      <w:r w:rsidRPr="008A2CB9">
        <w:rPr>
          <w:rFonts w:ascii="Arial" w:hAnsi="Arial"/>
          <w:sz w:val="22"/>
        </w:rPr>
        <w:t>Si ringrazia per la collaborazione.</w:t>
      </w:r>
    </w:p>
    <w:p w:rsidR="00B867FB" w:rsidRPr="008A2CB9" w:rsidRDefault="00B867FB" w:rsidP="00B867FB">
      <w:pPr>
        <w:overflowPunct w:val="0"/>
        <w:autoSpaceDE w:val="0"/>
        <w:jc w:val="both"/>
        <w:textAlignment w:val="baseline"/>
        <w:rPr>
          <w:rFonts w:ascii="Arial" w:hAnsi="Arial"/>
          <w:sz w:val="22"/>
        </w:rPr>
      </w:pPr>
    </w:p>
    <w:p w:rsidR="00F470B3" w:rsidRDefault="00B867FB" w:rsidP="00367A05">
      <w:pPr>
        <w:overflowPunct w:val="0"/>
        <w:autoSpaceDE w:val="0"/>
        <w:jc w:val="center"/>
        <w:textAlignment w:val="baseline"/>
        <w:rPr>
          <w:rFonts w:ascii="Arial" w:hAnsi="Arial"/>
          <w:b/>
          <w:sz w:val="28"/>
          <w:szCs w:val="32"/>
          <w:u w:val="single"/>
        </w:rPr>
      </w:pPr>
      <w:r w:rsidRPr="008A2CB9">
        <w:rPr>
          <w:rFonts w:ascii="Arial" w:hAnsi="Arial"/>
          <w:b/>
          <w:sz w:val="28"/>
          <w:szCs w:val="32"/>
          <w:u w:val="single"/>
        </w:rPr>
        <w:t>PRONTO A.I.A.  334 9999520</w:t>
      </w:r>
    </w:p>
    <w:p w:rsidR="00D837A6" w:rsidRPr="00367A05" w:rsidRDefault="00D837A6" w:rsidP="00313951">
      <w:pPr>
        <w:overflowPunct w:val="0"/>
        <w:autoSpaceDE w:val="0"/>
        <w:textAlignment w:val="baseline"/>
        <w:rPr>
          <w:rFonts w:ascii="Arial" w:hAnsi="Arial"/>
          <w:b/>
          <w:sz w:val="28"/>
          <w:szCs w:val="32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37"/>
      </w:tblGrid>
      <w:tr w:rsidR="00C3053B" w:rsidRPr="00E97B4C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053B" w:rsidRPr="00E97B4C" w:rsidRDefault="00C3053B">
            <w:pPr>
              <w:pStyle w:val="LndNormale1"/>
              <w:spacing w:before="20" w:after="20"/>
              <w:rPr>
                <w:sz w:val="36"/>
              </w:rPr>
            </w:pPr>
            <w:r w:rsidRPr="00E97B4C">
              <w:rPr>
                <w:b/>
                <w:smallCaps/>
                <w:sz w:val="36"/>
                <w:szCs w:val="28"/>
              </w:rPr>
              <w:t>1. Comunicazioni della F.I.G.C.</w:t>
            </w:r>
          </w:p>
        </w:tc>
      </w:tr>
    </w:tbl>
    <w:p w:rsidR="00313951" w:rsidRDefault="00313951" w:rsidP="00313951">
      <w:pPr>
        <w:rPr>
          <w:rFonts w:ascii="Arial" w:hAnsi="Arial" w:cs="Arial"/>
          <w:sz w:val="22"/>
          <w:szCs w:val="22"/>
        </w:rPr>
      </w:pPr>
    </w:p>
    <w:p w:rsidR="00B17980" w:rsidRPr="00FC7E1C" w:rsidRDefault="00B17980" w:rsidP="0031395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37"/>
      </w:tblGrid>
      <w:tr w:rsidR="00C3053B" w:rsidRPr="00E97B4C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053B" w:rsidRPr="00E97B4C" w:rsidRDefault="00C3053B">
            <w:pPr>
              <w:pStyle w:val="LndNormale1"/>
              <w:spacing w:before="20" w:after="20"/>
              <w:jc w:val="left"/>
              <w:rPr>
                <w:sz w:val="36"/>
              </w:rPr>
            </w:pPr>
            <w:r w:rsidRPr="00E97B4C">
              <w:rPr>
                <w:b/>
                <w:smallCaps/>
                <w:sz w:val="36"/>
                <w:szCs w:val="28"/>
              </w:rPr>
              <w:t>2. Comunicazioni della L.N.D.</w:t>
            </w:r>
          </w:p>
        </w:tc>
      </w:tr>
    </w:tbl>
    <w:p w:rsidR="00030086" w:rsidRDefault="000A5AF0" w:rsidP="00C1715F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C7E1C">
        <w:rPr>
          <w:rFonts w:ascii="Arial" w:hAnsi="Arial" w:cs="Arial"/>
          <w:sz w:val="22"/>
          <w:szCs w:val="22"/>
        </w:rPr>
        <w:t xml:space="preserve"> </w:t>
      </w:r>
    </w:p>
    <w:p w:rsidR="00B17980" w:rsidRPr="00FC7E1C" w:rsidRDefault="00B17980" w:rsidP="00C1715F">
      <w:pPr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37"/>
      </w:tblGrid>
      <w:tr w:rsidR="00C3053B" w:rsidRPr="00E97B4C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053B" w:rsidRPr="00E97B4C" w:rsidRDefault="00C3053B">
            <w:pPr>
              <w:pStyle w:val="LndNormale1"/>
              <w:spacing w:before="20" w:after="20"/>
              <w:rPr>
                <w:sz w:val="36"/>
              </w:rPr>
            </w:pPr>
            <w:r w:rsidRPr="00E97B4C">
              <w:rPr>
                <w:b/>
                <w:smallCaps/>
                <w:sz w:val="36"/>
                <w:szCs w:val="28"/>
              </w:rPr>
              <w:t>3. Comunicazioni del Comitato Regionale Marche</w:t>
            </w:r>
          </w:p>
        </w:tc>
      </w:tr>
    </w:tbl>
    <w:p w:rsidR="007A0B6C" w:rsidRDefault="007A0B6C" w:rsidP="00D1110A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noProof/>
          <w:sz w:val="22"/>
          <w:szCs w:val="22"/>
          <w:lang w:eastAsia="it-IT"/>
        </w:rPr>
      </w:pPr>
    </w:p>
    <w:p w:rsidR="00B17980" w:rsidRDefault="00B17980" w:rsidP="00D1110A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noProof/>
          <w:sz w:val="22"/>
          <w:szCs w:val="22"/>
          <w:lang w:eastAsia="it-IT"/>
        </w:rPr>
      </w:pPr>
    </w:p>
    <w:p w:rsidR="0075167A" w:rsidRPr="00C24E37" w:rsidRDefault="0075167A" w:rsidP="0075167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</w:t>
      </w:r>
      <w:r w:rsidRPr="00C24E37">
        <w:rPr>
          <w:b/>
          <w:sz w:val="28"/>
          <w:szCs w:val="28"/>
          <w:u w:val="single"/>
        </w:rPr>
        <w:t>ISTE DI SVINCOLO SUPPLETIVE (Art. 107/N.O.I.F.)</w:t>
      </w:r>
    </w:p>
    <w:p w:rsidR="0075167A" w:rsidRDefault="0075167A" w:rsidP="0075167A">
      <w:pPr>
        <w:pStyle w:val="LndNormale1"/>
      </w:pPr>
    </w:p>
    <w:p w:rsidR="0075167A" w:rsidRDefault="0075167A" w:rsidP="0075167A">
      <w:pPr>
        <w:pStyle w:val="LndNormale1"/>
      </w:pPr>
      <w:r>
        <w:t xml:space="preserve">Si allegano gli elenchi dei calciatori svincolati con liste suppletive dal 1° al 15 dicembre 2017 (Dilettanti e Giovani Calciatori). </w:t>
      </w:r>
    </w:p>
    <w:p w:rsidR="00B00876" w:rsidRDefault="00B00876" w:rsidP="00D1110A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noProof/>
          <w:sz w:val="22"/>
          <w:szCs w:val="22"/>
          <w:lang w:eastAsia="it-IT"/>
        </w:rPr>
      </w:pPr>
    </w:p>
    <w:p w:rsidR="00B17980" w:rsidRDefault="00B17980" w:rsidP="00D1110A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noProof/>
          <w:sz w:val="22"/>
          <w:szCs w:val="22"/>
          <w:lang w:eastAsia="it-IT"/>
        </w:rPr>
      </w:pPr>
    </w:p>
    <w:p w:rsidR="00B00876" w:rsidRDefault="00B00876" w:rsidP="00B0087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20929">
        <w:rPr>
          <w:rFonts w:ascii="Arial" w:hAnsi="Arial" w:cs="Arial"/>
          <w:b/>
          <w:sz w:val="28"/>
          <w:szCs w:val="28"/>
          <w:u w:val="single"/>
        </w:rPr>
        <w:t>INCONTRO</w:t>
      </w:r>
      <w:r>
        <w:rPr>
          <w:rFonts w:ascii="Arial" w:hAnsi="Arial" w:cs="Arial"/>
          <w:b/>
          <w:sz w:val="28"/>
          <w:szCs w:val="28"/>
          <w:u w:val="single"/>
        </w:rPr>
        <w:t xml:space="preserve">   INFORMATIVO  </w:t>
      </w:r>
      <w:r w:rsidRPr="00120929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B00876" w:rsidRDefault="00B00876" w:rsidP="00B00876">
      <w:pPr>
        <w:jc w:val="both"/>
        <w:rPr>
          <w:rFonts w:ascii="Arial" w:hAnsi="Arial" w:cs="Arial"/>
          <w:sz w:val="22"/>
          <w:szCs w:val="22"/>
        </w:rPr>
      </w:pPr>
    </w:p>
    <w:p w:rsidR="00B00876" w:rsidRPr="001C577A" w:rsidRDefault="00B00876" w:rsidP="00B00876">
      <w:pPr>
        <w:jc w:val="both"/>
        <w:rPr>
          <w:rFonts w:ascii="Arial" w:hAnsi="Arial" w:cs="Arial"/>
          <w:sz w:val="22"/>
          <w:szCs w:val="22"/>
        </w:rPr>
      </w:pPr>
      <w:r w:rsidRPr="001C577A">
        <w:rPr>
          <w:rFonts w:ascii="Arial" w:hAnsi="Arial" w:cs="Arial"/>
          <w:sz w:val="22"/>
          <w:szCs w:val="22"/>
        </w:rPr>
        <w:t xml:space="preserve">La </w:t>
      </w:r>
      <w:r w:rsidRPr="001C577A">
        <w:rPr>
          <w:rFonts w:ascii="Arial" w:hAnsi="Arial" w:cs="Arial"/>
          <w:b/>
          <w:sz w:val="22"/>
          <w:szCs w:val="22"/>
        </w:rPr>
        <w:t>Polisportiva Montefiore</w:t>
      </w:r>
      <w:r w:rsidRPr="001C577A">
        <w:rPr>
          <w:rFonts w:ascii="Arial" w:hAnsi="Arial" w:cs="Arial"/>
          <w:sz w:val="22"/>
          <w:szCs w:val="22"/>
        </w:rPr>
        <w:t xml:space="preserve"> con il </w:t>
      </w:r>
      <w:r w:rsidRPr="001C577A">
        <w:rPr>
          <w:rFonts w:ascii="Arial" w:hAnsi="Arial" w:cs="Arial"/>
          <w:b/>
          <w:sz w:val="22"/>
          <w:szCs w:val="22"/>
        </w:rPr>
        <w:t>Patrocinio del Comune di Montefiore dell'Aso (AP)</w:t>
      </w:r>
      <w:r>
        <w:rPr>
          <w:rFonts w:ascii="Arial" w:hAnsi="Arial" w:cs="Arial"/>
          <w:sz w:val="22"/>
          <w:szCs w:val="22"/>
        </w:rPr>
        <w:t xml:space="preserve"> </w:t>
      </w:r>
      <w:r w:rsidRPr="001C577A">
        <w:rPr>
          <w:rFonts w:ascii="Arial" w:hAnsi="Arial" w:cs="Arial"/>
          <w:sz w:val="22"/>
          <w:szCs w:val="22"/>
        </w:rPr>
        <w:t xml:space="preserve">organizza </w:t>
      </w:r>
      <w:proofErr w:type="spellStart"/>
      <w:r>
        <w:rPr>
          <w:rFonts w:ascii="Arial" w:hAnsi="Arial" w:cs="Arial"/>
          <w:sz w:val="22"/>
          <w:szCs w:val="22"/>
        </w:rPr>
        <w:t>g</w:t>
      </w:r>
      <w:r w:rsidRPr="001C577A">
        <w:rPr>
          <w:rFonts w:ascii="Arial" w:hAnsi="Arial" w:cs="Arial"/>
          <w:sz w:val="22"/>
          <w:szCs w:val="22"/>
        </w:rPr>
        <w:t>iovedi</w:t>
      </w:r>
      <w:proofErr w:type="spellEnd"/>
      <w:r w:rsidRPr="001C577A">
        <w:rPr>
          <w:rFonts w:ascii="Arial" w:hAnsi="Arial" w:cs="Arial"/>
          <w:sz w:val="22"/>
          <w:szCs w:val="22"/>
        </w:rPr>
        <w:t xml:space="preserve"> 18 gennaio 2018 alle ore 21.30, presso </w:t>
      </w:r>
      <w:r w:rsidRPr="001C577A">
        <w:rPr>
          <w:rFonts w:ascii="Arial" w:hAnsi="Arial" w:cs="Arial"/>
          <w:b/>
          <w:sz w:val="22"/>
          <w:szCs w:val="22"/>
        </w:rPr>
        <w:t xml:space="preserve">la sala proiezioni del Polo Museale di </w:t>
      </w:r>
      <w:proofErr w:type="spellStart"/>
      <w:r w:rsidRPr="001C577A">
        <w:rPr>
          <w:rFonts w:ascii="Arial" w:hAnsi="Arial" w:cs="Arial"/>
          <w:b/>
          <w:sz w:val="22"/>
          <w:szCs w:val="22"/>
        </w:rPr>
        <w:t>S.Francesco</w:t>
      </w:r>
      <w:proofErr w:type="spellEnd"/>
      <w:r w:rsidRPr="001C577A">
        <w:rPr>
          <w:rFonts w:ascii="Arial" w:hAnsi="Arial" w:cs="Arial"/>
          <w:b/>
          <w:sz w:val="22"/>
          <w:szCs w:val="22"/>
        </w:rPr>
        <w:t xml:space="preserve"> di Montefiore dell'Aso</w:t>
      </w:r>
      <w:r w:rsidRPr="001C577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un </w:t>
      </w:r>
      <w:r w:rsidRPr="001C577A">
        <w:rPr>
          <w:rFonts w:ascii="Arial" w:hAnsi="Arial" w:cs="Arial"/>
          <w:sz w:val="22"/>
          <w:szCs w:val="22"/>
        </w:rPr>
        <w:t>dibattito</w:t>
      </w:r>
      <w:r>
        <w:rPr>
          <w:rFonts w:ascii="Arial" w:hAnsi="Arial" w:cs="Arial"/>
          <w:sz w:val="22"/>
          <w:szCs w:val="22"/>
        </w:rPr>
        <w:t xml:space="preserve"> </w:t>
      </w:r>
      <w:r w:rsidRPr="007768E2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Calcio, genitori e procuratori</w:t>
      </w:r>
      <w:r w:rsidRPr="007768E2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768E2">
        <w:rPr>
          <w:rFonts w:ascii="Arial" w:hAnsi="Arial" w:cs="Arial"/>
          <w:sz w:val="22"/>
          <w:szCs w:val="22"/>
        </w:rPr>
        <w:t>con</w:t>
      </w:r>
      <w:r>
        <w:rPr>
          <w:rFonts w:ascii="Arial" w:hAnsi="Arial" w:cs="Arial"/>
          <w:sz w:val="22"/>
          <w:szCs w:val="22"/>
        </w:rPr>
        <w:t xml:space="preserve"> la </w:t>
      </w:r>
      <w:r w:rsidRPr="001C577A">
        <w:rPr>
          <w:rFonts w:ascii="Arial" w:hAnsi="Arial" w:cs="Arial"/>
          <w:sz w:val="22"/>
          <w:szCs w:val="22"/>
        </w:rPr>
        <w:t>presentazione dei libri:</w:t>
      </w:r>
    </w:p>
    <w:p w:rsidR="00B17980" w:rsidRDefault="00B17980" w:rsidP="00B00876">
      <w:pPr>
        <w:jc w:val="both"/>
        <w:rPr>
          <w:rFonts w:ascii="Arial" w:hAnsi="Arial" w:cs="Arial"/>
          <w:b/>
          <w:sz w:val="22"/>
          <w:szCs w:val="22"/>
        </w:rPr>
      </w:pPr>
    </w:p>
    <w:p w:rsidR="00B17980" w:rsidRDefault="00B17980" w:rsidP="00B00876">
      <w:pPr>
        <w:jc w:val="both"/>
        <w:rPr>
          <w:rFonts w:ascii="Arial" w:hAnsi="Arial" w:cs="Arial"/>
          <w:b/>
          <w:sz w:val="22"/>
          <w:szCs w:val="22"/>
        </w:rPr>
      </w:pPr>
    </w:p>
    <w:p w:rsidR="00B00876" w:rsidRDefault="00B00876" w:rsidP="00B00876">
      <w:pPr>
        <w:jc w:val="both"/>
        <w:rPr>
          <w:rFonts w:ascii="Arial" w:hAnsi="Arial" w:cs="Arial"/>
          <w:sz w:val="22"/>
          <w:szCs w:val="22"/>
        </w:rPr>
      </w:pPr>
      <w:r w:rsidRPr="001C577A">
        <w:rPr>
          <w:rFonts w:ascii="Arial" w:hAnsi="Arial" w:cs="Arial"/>
          <w:b/>
          <w:sz w:val="22"/>
          <w:szCs w:val="22"/>
        </w:rPr>
        <w:t>"MIO FIGLIO E' UN FENOMENO" (2014)</w:t>
      </w:r>
      <w:r>
        <w:rPr>
          <w:rFonts w:ascii="Arial" w:hAnsi="Arial" w:cs="Arial"/>
          <w:b/>
          <w:sz w:val="22"/>
          <w:szCs w:val="22"/>
        </w:rPr>
        <w:t xml:space="preserve"> e </w:t>
      </w:r>
      <w:r w:rsidRPr="001C577A">
        <w:rPr>
          <w:rFonts w:ascii="Arial" w:hAnsi="Arial" w:cs="Arial"/>
          <w:b/>
          <w:sz w:val="22"/>
          <w:szCs w:val="22"/>
        </w:rPr>
        <w:t>"FALSARI" (ultimo libro) per il ciclo "</w:t>
      </w:r>
      <w:proofErr w:type="spellStart"/>
      <w:r w:rsidRPr="001C577A">
        <w:rPr>
          <w:rFonts w:ascii="Arial" w:hAnsi="Arial" w:cs="Arial"/>
          <w:b/>
          <w:sz w:val="22"/>
          <w:szCs w:val="22"/>
        </w:rPr>
        <w:t>the'</w:t>
      </w:r>
      <w:proofErr w:type="spellEnd"/>
      <w:r w:rsidRPr="001C577A">
        <w:rPr>
          <w:rFonts w:ascii="Arial" w:hAnsi="Arial" w:cs="Arial"/>
          <w:b/>
          <w:sz w:val="22"/>
          <w:szCs w:val="22"/>
        </w:rPr>
        <w:t xml:space="preserve"> con l'autore"</w:t>
      </w:r>
      <w:r w:rsidRPr="001C577A">
        <w:rPr>
          <w:rFonts w:ascii="Arial" w:hAnsi="Arial" w:cs="Arial"/>
          <w:sz w:val="22"/>
          <w:szCs w:val="22"/>
        </w:rPr>
        <w:t xml:space="preserve"> .</w:t>
      </w:r>
    </w:p>
    <w:p w:rsidR="00B00876" w:rsidRDefault="00B00876" w:rsidP="00B0087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C577A">
        <w:rPr>
          <w:rFonts w:ascii="Arial" w:hAnsi="Arial" w:cs="Arial"/>
          <w:b/>
          <w:sz w:val="22"/>
          <w:szCs w:val="22"/>
          <w:u w:val="single"/>
        </w:rPr>
        <w:t xml:space="preserve">Interverranno : </w:t>
      </w:r>
    </w:p>
    <w:p w:rsidR="00B00876" w:rsidRDefault="00B00876" w:rsidP="00B00876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C577A">
        <w:rPr>
          <w:rFonts w:ascii="Arial" w:hAnsi="Arial" w:cs="Arial"/>
          <w:sz w:val="22"/>
          <w:szCs w:val="22"/>
        </w:rPr>
        <w:t xml:space="preserve">Fabio </w:t>
      </w:r>
      <w:r w:rsidRPr="001C577A">
        <w:rPr>
          <w:rFonts w:ascii="Arial" w:hAnsi="Arial" w:cs="Arial"/>
          <w:b/>
          <w:sz w:val="22"/>
          <w:szCs w:val="22"/>
        </w:rPr>
        <w:t>BENAGLIA</w:t>
      </w:r>
      <w:r>
        <w:rPr>
          <w:rFonts w:ascii="Arial" w:hAnsi="Arial" w:cs="Arial"/>
          <w:b/>
          <w:sz w:val="22"/>
          <w:szCs w:val="22"/>
        </w:rPr>
        <w:t xml:space="preserve"> : </w:t>
      </w:r>
      <w:r w:rsidRPr="001C577A">
        <w:rPr>
          <w:rFonts w:ascii="Arial" w:hAnsi="Arial" w:cs="Arial"/>
          <w:sz w:val="22"/>
          <w:szCs w:val="22"/>
        </w:rPr>
        <w:t>autore dei libri e giornalista del CORRIERE ROMAGNA</w:t>
      </w:r>
    </w:p>
    <w:p w:rsidR="00B00876" w:rsidRPr="001C577A" w:rsidRDefault="00B00876" w:rsidP="00B00876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Floriano </w:t>
      </w:r>
      <w:r w:rsidRPr="007768E2">
        <w:rPr>
          <w:rFonts w:ascii="Arial" w:hAnsi="Arial" w:cs="Arial"/>
          <w:b/>
          <w:sz w:val="22"/>
          <w:szCs w:val="22"/>
        </w:rPr>
        <w:t xml:space="preserve">MARZIALI </w:t>
      </w:r>
      <w:r>
        <w:rPr>
          <w:rFonts w:ascii="Arial" w:hAnsi="Arial" w:cs="Arial"/>
          <w:sz w:val="22"/>
          <w:szCs w:val="22"/>
        </w:rPr>
        <w:t>: Coordinatore Federale Regionale FIGC/SGS</w:t>
      </w:r>
    </w:p>
    <w:p w:rsidR="00B00876" w:rsidRDefault="00B00876" w:rsidP="00B0087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00876" w:rsidRDefault="00B00876" w:rsidP="00B00876">
      <w:pPr>
        <w:jc w:val="both"/>
        <w:rPr>
          <w:rFonts w:ascii="Arial" w:hAnsi="Arial" w:cs="Arial"/>
          <w:b/>
          <w:sz w:val="22"/>
          <w:szCs w:val="22"/>
        </w:rPr>
      </w:pPr>
      <w:r w:rsidRPr="001C577A">
        <w:rPr>
          <w:rFonts w:ascii="Arial" w:hAnsi="Arial" w:cs="Arial"/>
          <w:b/>
          <w:sz w:val="22"/>
          <w:szCs w:val="22"/>
          <w:u w:val="single"/>
        </w:rPr>
        <w:t>Moderatore della serata</w:t>
      </w:r>
      <w:r w:rsidRPr="001C57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: </w:t>
      </w:r>
      <w:r w:rsidRPr="001C577A">
        <w:rPr>
          <w:rFonts w:ascii="Arial" w:hAnsi="Arial" w:cs="Arial"/>
          <w:sz w:val="22"/>
          <w:szCs w:val="22"/>
        </w:rPr>
        <w:t xml:space="preserve">Rinaldo </w:t>
      </w:r>
      <w:r w:rsidRPr="001C577A">
        <w:rPr>
          <w:rFonts w:ascii="Arial" w:hAnsi="Arial" w:cs="Arial"/>
          <w:b/>
          <w:sz w:val="22"/>
          <w:szCs w:val="22"/>
        </w:rPr>
        <w:t>BELLEGGIA</w:t>
      </w:r>
    </w:p>
    <w:p w:rsidR="00B00876" w:rsidRDefault="00B00876" w:rsidP="00B0087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00876" w:rsidRPr="00177D5A" w:rsidRDefault="00B00876" w:rsidP="00B0087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allega al presente C.U. la locandina dell’incontro </w:t>
      </w:r>
    </w:p>
    <w:p w:rsidR="00B00876" w:rsidRPr="00FC7E1C" w:rsidRDefault="00B00876" w:rsidP="00D1110A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noProof/>
          <w:sz w:val="22"/>
          <w:szCs w:val="22"/>
          <w:lang w:eastAsia="it-IT"/>
        </w:rPr>
      </w:pPr>
    </w:p>
    <w:p w:rsidR="00693143" w:rsidRPr="00FC7E1C" w:rsidRDefault="00693143" w:rsidP="002D2B99">
      <w:pPr>
        <w:pStyle w:val="LndNormale1"/>
        <w:rPr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37"/>
      </w:tblGrid>
      <w:tr w:rsidR="00C3053B" w:rsidRPr="00E97B4C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053B" w:rsidRPr="00E97B4C" w:rsidRDefault="00C3053B">
            <w:pPr>
              <w:pStyle w:val="LndNormale1"/>
              <w:spacing w:before="20" w:after="20"/>
              <w:rPr>
                <w:sz w:val="36"/>
              </w:rPr>
            </w:pPr>
            <w:r w:rsidRPr="00E97B4C">
              <w:rPr>
                <w:b/>
                <w:smallCaps/>
                <w:sz w:val="36"/>
                <w:szCs w:val="28"/>
              </w:rPr>
              <w:t>4.Comunicazioni della Delegazione Provinciale</w:t>
            </w:r>
          </w:p>
        </w:tc>
      </w:tr>
    </w:tbl>
    <w:p w:rsidR="00A671C9" w:rsidRPr="00FC7E1C" w:rsidRDefault="00A671C9" w:rsidP="00720F1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FF"/>
          <w:sz w:val="22"/>
          <w:szCs w:val="22"/>
          <w:u w:val="single"/>
        </w:rPr>
      </w:pPr>
    </w:p>
    <w:p w:rsidR="00B35EB9" w:rsidRDefault="00B35EB9" w:rsidP="00B35EB9">
      <w:pPr>
        <w:autoSpaceDE w:val="0"/>
        <w:jc w:val="both"/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>4.1. – VARIAZIONI AL PROGRAMMA GARE</w:t>
      </w:r>
    </w:p>
    <w:p w:rsidR="00B35EB9" w:rsidRDefault="00B35EB9" w:rsidP="00B35EB9">
      <w:pPr>
        <w:autoSpaceDE w:val="0"/>
        <w:jc w:val="both"/>
        <w:rPr>
          <w:rFonts w:ascii="Arial" w:hAnsi="Arial" w:cs="Arial"/>
          <w:b/>
          <w:bCs/>
          <w:color w:val="0000FF"/>
          <w:sz w:val="20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73"/>
        <w:gridCol w:w="3968"/>
        <w:gridCol w:w="1021"/>
        <w:gridCol w:w="659"/>
        <w:gridCol w:w="1619"/>
        <w:gridCol w:w="1792"/>
      </w:tblGrid>
      <w:tr w:rsidR="00B35EB9" w:rsidRPr="00CF1BD8">
        <w:trPr>
          <w:trHeight w:val="33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35EB9" w:rsidRPr="00CF1BD8" w:rsidRDefault="00B35EB9" w:rsidP="00B35EB9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Campionato JUNIORES PROVINCIALE</w:t>
            </w:r>
          </w:p>
        </w:tc>
      </w:tr>
      <w:tr w:rsidR="00B35EB9" w:rsidRPr="00CF1BD8">
        <w:trPr>
          <w:trHeight w:hRule="exact" w:val="270"/>
        </w:trPr>
        <w:tc>
          <w:tcPr>
            <w:tcW w:w="276" w:type="pct"/>
            <w:shd w:val="clear" w:color="auto" w:fill="auto"/>
            <w:vAlign w:val="center"/>
          </w:tcPr>
          <w:p w:rsidR="00B35EB9" w:rsidRPr="00CF1BD8" w:rsidRDefault="00B35EB9" w:rsidP="00B35E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GIR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35EB9" w:rsidRPr="00CF1BD8" w:rsidRDefault="00B35EB9" w:rsidP="00B35E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GIO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B35EB9" w:rsidRPr="00CF1BD8" w:rsidRDefault="00B35EB9" w:rsidP="00B35E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GARA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B35EB9" w:rsidRPr="00CF1BD8" w:rsidRDefault="00B35EB9" w:rsidP="00B35E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GIORNO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35EB9" w:rsidRPr="00CF1BD8" w:rsidRDefault="00B35EB9" w:rsidP="00B35E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ORA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B35EB9" w:rsidRPr="00CF1BD8" w:rsidRDefault="00B35EB9" w:rsidP="00B35E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CAMPO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B35EB9" w:rsidRPr="00CF1BD8" w:rsidRDefault="00B35EB9" w:rsidP="00B35E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LOCALITA’</w:t>
            </w:r>
          </w:p>
        </w:tc>
      </w:tr>
      <w:tr w:rsidR="00B35EB9" w:rsidRPr="00CF6AF0">
        <w:trPr>
          <w:trHeight w:hRule="exact" w:val="27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B9" w:rsidRDefault="00B35EB9" w:rsidP="00B35EB9">
            <w:pPr>
              <w:jc w:val="center"/>
              <w:rPr>
                <w:rFonts w:ascii="Arial" w:hAnsi="Arial" w:cs="Arial"/>
                <w:b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8"/>
                <w:sz w:val="18"/>
              </w:rPr>
              <w:t>E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B9" w:rsidRDefault="00B35EB9" w:rsidP="00B35EB9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1R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B9" w:rsidRDefault="00B35EB9" w:rsidP="00B35EB9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  <w:szCs w:val="22"/>
              </w:rPr>
              <w:t>REAL VIRTUS PAGLIARE – BORGO SOLESTÀ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B9" w:rsidRDefault="00B35EB9" w:rsidP="00B35EB9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10.01.18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B9" w:rsidRDefault="00B35EB9" w:rsidP="00B35EB9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17.00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B9" w:rsidRDefault="00B35EB9" w:rsidP="00B35EB9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OASI LA VALLE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B9" w:rsidRDefault="00B35EB9" w:rsidP="00B35EB9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  <w:szCs w:val="20"/>
              </w:rPr>
              <w:t>PAGLIARE TR.</w:t>
            </w:r>
          </w:p>
        </w:tc>
      </w:tr>
    </w:tbl>
    <w:p w:rsidR="00B35EB9" w:rsidRDefault="00B35EB9" w:rsidP="00B35EB9">
      <w:pPr>
        <w:autoSpaceDE w:val="0"/>
        <w:jc w:val="both"/>
        <w:rPr>
          <w:rFonts w:ascii="Arial" w:hAnsi="Arial" w:cs="Arial"/>
          <w:b/>
          <w:bCs/>
          <w:color w:val="0000FF"/>
          <w:sz w:val="20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73"/>
        <w:gridCol w:w="3968"/>
        <w:gridCol w:w="1021"/>
        <w:gridCol w:w="659"/>
        <w:gridCol w:w="1619"/>
        <w:gridCol w:w="1792"/>
      </w:tblGrid>
      <w:tr w:rsidR="00B35EB9" w:rsidRPr="00CF1BD8">
        <w:trPr>
          <w:trHeight w:val="33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35EB9" w:rsidRPr="00CF1BD8" w:rsidRDefault="00B35EB9" w:rsidP="00B35EB9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Torneo AMATORI ASCOLI</w:t>
            </w:r>
          </w:p>
        </w:tc>
      </w:tr>
      <w:tr w:rsidR="00B35EB9" w:rsidRPr="00CF1BD8">
        <w:trPr>
          <w:trHeight w:hRule="exact" w:val="270"/>
        </w:trPr>
        <w:tc>
          <w:tcPr>
            <w:tcW w:w="276" w:type="pct"/>
            <w:shd w:val="clear" w:color="auto" w:fill="auto"/>
            <w:vAlign w:val="center"/>
          </w:tcPr>
          <w:p w:rsidR="00B35EB9" w:rsidRPr="00CF1BD8" w:rsidRDefault="00B35EB9" w:rsidP="00B35E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GIR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B35EB9" w:rsidRPr="00CF1BD8" w:rsidRDefault="00B35EB9" w:rsidP="00B35E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GIO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B35EB9" w:rsidRPr="00CF1BD8" w:rsidRDefault="00B35EB9" w:rsidP="00B35E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GARA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B35EB9" w:rsidRPr="00CF1BD8" w:rsidRDefault="00B35EB9" w:rsidP="00B35E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GIORNO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35EB9" w:rsidRPr="00CF1BD8" w:rsidRDefault="00B35EB9" w:rsidP="00B35E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ORA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B35EB9" w:rsidRPr="00CF1BD8" w:rsidRDefault="00B35EB9" w:rsidP="00B35E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CAMPO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B35EB9" w:rsidRPr="00CF1BD8" w:rsidRDefault="00B35EB9" w:rsidP="00B35E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F1BD8">
              <w:rPr>
                <w:rFonts w:ascii="Arial" w:hAnsi="Arial" w:cs="Arial"/>
                <w:b/>
                <w:color w:val="000000"/>
                <w:spacing w:val="-8"/>
                <w:sz w:val="20"/>
              </w:rPr>
              <w:t>LOCALITA’</w:t>
            </w:r>
          </w:p>
        </w:tc>
      </w:tr>
      <w:tr w:rsidR="00B35EB9" w:rsidRPr="00CF6AF0">
        <w:trPr>
          <w:trHeight w:hRule="exact" w:val="27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B9" w:rsidRDefault="00B35EB9" w:rsidP="00B35EB9">
            <w:pPr>
              <w:jc w:val="center"/>
              <w:rPr>
                <w:rFonts w:ascii="Arial" w:hAnsi="Arial" w:cs="Arial"/>
                <w:b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pacing w:val="-8"/>
                <w:sz w:val="18"/>
              </w:rPr>
              <w:t>C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B9" w:rsidRDefault="00B35EB9" w:rsidP="00B35EB9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7A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B9" w:rsidRDefault="00B35EB9" w:rsidP="00B35EB9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  <w:szCs w:val="22"/>
              </w:rPr>
              <w:t>PONTE D’ARLI – CIABBINO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B9" w:rsidRDefault="00B35EB9" w:rsidP="00B35EB9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12.01.18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B9" w:rsidRDefault="00B35EB9" w:rsidP="00B35EB9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21.00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B9" w:rsidRDefault="00B35EB9" w:rsidP="00B35EB9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</w:rPr>
              <w:t>COMUNALE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B9" w:rsidRDefault="00B35EB9" w:rsidP="00B35EB9">
            <w:pPr>
              <w:jc w:val="center"/>
              <w:rPr>
                <w:rFonts w:ascii="Arial" w:hAnsi="Arial" w:cs="Arial"/>
                <w:color w:val="000000"/>
                <w:spacing w:val="-8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pacing w:val="-8"/>
                <w:sz w:val="18"/>
                <w:szCs w:val="20"/>
              </w:rPr>
              <w:t>ACQUASANTA T.</w:t>
            </w:r>
          </w:p>
        </w:tc>
      </w:tr>
    </w:tbl>
    <w:p w:rsidR="00B35EB9" w:rsidRDefault="00B35EB9" w:rsidP="00B35EB9">
      <w:pPr>
        <w:autoSpaceDE w:val="0"/>
        <w:jc w:val="both"/>
        <w:rPr>
          <w:rFonts w:ascii="Arial" w:hAnsi="Arial" w:cs="Arial"/>
          <w:b/>
          <w:bCs/>
          <w:color w:val="0000FF"/>
          <w:sz w:val="20"/>
          <w:szCs w:val="28"/>
          <w:u w:val="single"/>
        </w:rPr>
      </w:pPr>
    </w:p>
    <w:p w:rsidR="00B35EB9" w:rsidRDefault="00B35EB9" w:rsidP="00B35EB9">
      <w:pPr>
        <w:autoSpaceDE w:val="0"/>
        <w:jc w:val="both"/>
        <w:rPr>
          <w:rFonts w:ascii="Arial" w:hAnsi="Arial" w:cs="Arial"/>
          <w:b/>
          <w:bCs/>
          <w:color w:val="0000FF"/>
          <w:sz w:val="22"/>
          <w:szCs w:val="28"/>
          <w:u w:val="single"/>
        </w:rPr>
      </w:pPr>
      <w:r>
        <w:rPr>
          <w:rFonts w:ascii="Arial" w:hAnsi="Arial" w:cs="Arial"/>
          <w:b/>
          <w:bCs/>
          <w:color w:val="0000FF"/>
          <w:sz w:val="28"/>
          <w:szCs w:val="28"/>
          <w:u w:val="single"/>
        </w:rPr>
        <w:t>4.2. – VARIAZIONI AL CALENDARIO</w:t>
      </w:r>
    </w:p>
    <w:p w:rsidR="00B35EB9" w:rsidRDefault="00B35EB9" w:rsidP="00B35EB9">
      <w:pPr>
        <w:jc w:val="both"/>
        <w:rPr>
          <w:rFonts w:ascii="Arial" w:hAnsi="Arial" w:cs="Arial"/>
          <w:bCs/>
          <w:color w:val="0000FF"/>
          <w:szCs w:val="28"/>
          <w:u w:val="single"/>
        </w:rPr>
      </w:pPr>
    </w:p>
    <w:p w:rsidR="00B35EB9" w:rsidRDefault="00B35EB9" w:rsidP="00B35EB9">
      <w:pPr>
        <w:rPr>
          <w:rFonts w:ascii="Arial" w:hAnsi="Arial" w:cs="Arial"/>
          <w:b/>
          <w:color w:val="0000FF"/>
          <w:sz w:val="28"/>
          <w:szCs w:val="28"/>
          <w:u w:val="single"/>
        </w:rPr>
      </w:pPr>
      <w:r>
        <w:rPr>
          <w:rFonts w:ascii="Arial" w:hAnsi="Arial" w:cs="Arial"/>
          <w:b/>
          <w:color w:val="0000FF"/>
          <w:sz w:val="28"/>
          <w:szCs w:val="28"/>
          <w:u w:val="single"/>
        </w:rPr>
        <w:t>4.3 – CAMPIONATO TERZA CATEGORIA</w:t>
      </w:r>
    </w:p>
    <w:p w:rsidR="00B35EB9" w:rsidRDefault="00B35EB9" w:rsidP="00B35EB9">
      <w:pPr>
        <w:jc w:val="both"/>
        <w:rPr>
          <w:rFonts w:ascii="Arial" w:hAnsi="Arial" w:cs="Arial"/>
          <w:b/>
          <w:color w:val="0000FF"/>
          <w:szCs w:val="28"/>
          <w:u w:val="single"/>
        </w:rPr>
      </w:pPr>
    </w:p>
    <w:p w:rsidR="00B35EB9" w:rsidRDefault="00B35EB9" w:rsidP="00B35EB9">
      <w:pPr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>
        <w:rPr>
          <w:rFonts w:ascii="Arial" w:hAnsi="Arial" w:cs="Arial"/>
          <w:b/>
          <w:color w:val="0000FF"/>
          <w:sz w:val="28"/>
          <w:szCs w:val="28"/>
          <w:u w:val="single"/>
        </w:rPr>
        <w:t>4.4 – COPPA MARCHE TERZA CATEGORIA</w:t>
      </w:r>
    </w:p>
    <w:p w:rsidR="00B35EB9" w:rsidRDefault="00B35EB9" w:rsidP="00B35EB9">
      <w:pPr>
        <w:jc w:val="both"/>
        <w:rPr>
          <w:rFonts w:ascii="Arial" w:hAnsi="Arial" w:cs="Arial"/>
          <w:sz w:val="22"/>
          <w:szCs w:val="22"/>
        </w:rPr>
      </w:pPr>
    </w:p>
    <w:p w:rsidR="00B35EB9" w:rsidRDefault="00B35EB9" w:rsidP="00B35EB9">
      <w:pPr>
        <w:jc w:val="both"/>
        <w:rPr>
          <w:rFonts w:ascii="Arial" w:hAnsi="Arial" w:cs="Arial"/>
          <w:b/>
          <w:color w:val="0000FF"/>
          <w:sz w:val="28"/>
          <w:szCs w:val="28"/>
          <w:u w:val="single"/>
        </w:rPr>
      </w:pPr>
      <w:r>
        <w:rPr>
          <w:rFonts w:ascii="Arial" w:hAnsi="Arial" w:cs="Arial"/>
          <w:b/>
          <w:color w:val="0000FF"/>
          <w:sz w:val="28"/>
          <w:szCs w:val="28"/>
          <w:u w:val="single"/>
        </w:rPr>
        <w:t>4.5 – CAMPIONATO SERIE D CALCIO A 5</w:t>
      </w:r>
    </w:p>
    <w:p w:rsidR="00B35EB9" w:rsidRDefault="00B35EB9" w:rsidP="00B35EB9">
      <w:pPr>
        <w:jc w:val="both"/>
        <w:rPr>
          <w:rFonts w:ascii="Arial" w:hAnsi="Arial" w:cs="Arial"/>
          <w:b/>
          <w:szCs w:val="22"/>
        </w:rPr>
      </w:pPr>
    </w:p>
    <w:p w:rsidR="00B35EB9" w:rsidRDefault="00B35EB9" w:rsidP="00B35EB9">
      <w:pPr>
        <w:rPr>
          <w:rFonts w:ascii="Arial" w:hAnsi="Arial" w:cs="Arial"/>
          <w:b/>
          <w:color w:val="0000FF"/>
          <w:sz w:val="28"/>
          <w:szCs w:val="28"/>
          <w:u w:val="single"/>
        </w:rPr>
      </w:pPr>
      <w:r>
        <w:rPr>
          <w:rFonts w:ascii="Arial" w:hAnsi="Arial" w:cs="Arial"/>
          <w:b/>
          <w:color w:val="0000FF"/>
          <w:sz w:val="28"/>
          <w:szCs w:val="28"/>
          <w:u w:val="single"/>
        </w:rPr>
        <w:t>4.6 – CAMPIONATO JUNIORES PROVINCIALE</w:t>
      </w:r>
    </w:p>
    <w:p w:rsidR="00B35EB9" w:rsidRDefault="00B35EB9" w:rsidP="00B35EB9">
      <w:pPr>
        <w:rPr>
          <w:rFonts w:ascii="Arial" w:hAnsi="Arial" w:cs="Arial"/>
          <w:b/>
          <w:color w:val="0000FF"/>
          <w:szCs w:val="28"/>
          <w:u w:val="single"/>
        </w:rPr>
      </w:pPr>
    </w:p>
    <w:p w:rsidR="00B35EB9" w:rsidRDefault="00B35EB9" w:rsidP="00B35EB9">
      <w:pPr>
        <w:rPr>
          <w:rFonts w:ascii="Arial" w:hAnsi="Arial" w:cs="Arial"/>
          <w:b/>
          <w:color w:val="0000FF"/>
          <w:sz w:val="22"/>
          <w:szCs w:val="28"/>
          <w:u w:val="single"/>
        </w:rPr>
      </w:pPr>
      <w:r>
        <w:rPr>
          <w:rFonts w:ascii="Arial" w:hAnsi="Arial" w:cs="Arial"/>
          <w:b/>
          <w:color w:val="0000FF"/>
          <w:sz w:val="28"/>
          <w:szCs w:val="28"/>
          <w:u w:val="single"/>
        </w:rPr>
        <w:t>4.7 – CAMPIONATI ALLIEVI E GIOVANISSIMI PROVINCIALI</w:t>
      </w:r>
    </w:p>
    <w:p w:rsidR="00B35EB9" w:rsidRDefault="00B35EB9" w:rsidP="00B35EB9">
      <w:pPr>
        <w:jc w:val="both"/>
        <w:rPr>
          <w:rFonts w:ascii="Courier New" w:hAnsi="Courier New" w:cs="Courier New"/>
          <w:sz w:val="22"/>
          <w:szCs w:val="28"/>
        </w:rPr>
      </w:pPr>
    </w:p>
    <w:p w:rsidR="00B35EB9" w:rsidRDefault="00B35EB9" w:rsidP="00B35EB9">
      <w:pPr>
        <w:jc w:val="both"/>
        <w:rPr>
          <w:rFonts w:ascii="Arial" w:hAnsi="Arial" w:cs="Arial"/>
          <w:b/>
          <w:sz w:val="22"/>
          <w:szCs w:val="28"/>
          <w:u w:val="single"/>
        </w:rPr>
      </w:pPr>
      <w:r>
        <w:rPr>
          <w:rFonts w:ascii="Arial" w:hAnsi="Arial" w:cs="Arial"/>
          <w:b/>
          <w:color w:val="0000FF"/>
          <w:sz w:val="28"/>
          <w:szCs w:val="28"/>
          <w:u w:val="single"/>
        </w:rPr>
        <w:t>4.8 – SETTORE GIOVANILE E SCOLASTICO</w:t>
      </w:r>
    </w:p>
    <w:p w:rsidR="00B35EB9" w:rsidRDefault="00B35EB9" w:rsidP="00B35EB9">
      <w:pPr>
        <w:jc w:val="both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</w:p>
    <w:p w:rsidR="00B35EB9" w:rsidRDefault="00B35EB9" w:rsidP="00B35EB9">
      <w:pPr>
        <w:pStyle w:val="Titolo2"/>
        <w:widowControl w:val="0"/>
        <w:spacing w:before="0" w:after="0"/>
        <w:ind w:left="0" w:firstLine="0"/>
        <w:rPr>
          <w:rFonts w:ascii="Arial" w:hAnsi="Arial" w:cs="Arial"/>
          <w:sz w:val="24"/>
          <w:u w:val="single"/>
        </w:rPr>
      </w:pPr>
      <w:bookmarkStart w:id="0" w:name="_Toc471915477"/>
      <w:r w:rsidRPr="00E74680">
        <w:rPr>
          <w:rFonts w:ascii="Arial" w:hAnsi="Arial" w:cs="Arial"/>
          <w:sz w:val="24"/>
          <w:u w:val="single"/>
        </w:rPr>
        <w:t>4.8.1. - RIUNIONE PROGRAMMATIVA ATTIVITA' DI BASE FASE PRIMAVERILE</w:t>
      </w:r>
      <w:bookmarkEnd w:id="0"/>
    </w:p>
    <w:p w:rsidR="00B35EB9" w:rsidRPr="00E74680" w:rsidRDefault="00B35EB9" w:rsidP="00B35EB9">
      <w:pPr>
        <w:pStyle w:val="Corpotesto"/>
      </w:pPr>
    </w:p>
    <w:p w:rsidR="00B35EB9" w:rsidRPr="000D6ACA" w:rsidRDefault="00B35EB9" w:rsidP="00B35EB9">
      <w:pPr>
        <w:jc w:val="both"/>
        <w:rPr>
          <w:rFonts w:ascii="Arial" w:hAnsi="Arial" w:cs="Arial"/>
          <w:sz w:val="22"/>
          <w:szCs w:val="22"/>
        </w:rPr>
      </w:pPr>
      <w:r w:rsidRPr="000D6ACA">
        <w:rPr>
          <w:rFonts w:ascii="Arial" w:hAnsi="Arial" w:cs="Arial"/>
          <w:b/>
          <w:sz w:val="22"/>
          <w:szCs w:val="22"/>
        </w:rPr>
        <w:t>Giovedì 25 gennaio 2018</w:t>
      </w:r>
      <w:r w:rsidRPr="000D6ACA">
        <w:rPr>
          <w:rFonts w:ascii="Arial" w:hAnsi="Arial" w:cs="Arial"/>
          <w:sz w:val="22"/>
          <w:szCs w:val="22"/>
        </w:rPr>
        <w:t xml:space="preserve"> alle </w:t>
      </w:r>
      <w:r w:rsidRPr="000D6ACA">
        <w:rPr>
          <w:rFonts w:ascii="Arial" w:hAnsi="Arial" w:cs="Arial"/>
          <w:b/>
          <w:sz w:val="22"/>
          <w:szCs w:val="22"/>
        </w:rPr>
        <w:t>ore 17.30</w:t>
      </w:r>
      <w:r w:rsidRPr="000D6ACA">
        <w:rPr>
          <w:rFonts w:ascii="Arial" w:hAnsi="Arial" w:cs="Arial"/>
          <w:sz w:val="22"/>
          <w:szCs w:val="22"/>
        </w:rPr>
        <w:t xml:space="preserve"> presso la </w:t>
      </w:r>
      <w:r w:rsidRPr="000D6ACA">
        <w:rPr>
          <w:rFonts w:ascii="Arial" w:hAnsi="Arial" w:cs="Arial"/>
          <w:b/>
          <w:sz w:val="22"/>
          <w:szCs w:val="22"/>
        </w:rPr>
        <w:t xml:space="preserve">Sala Riunioni </w:t>
      </w:r>
      <w:r w:rsidRPr="000D6ACA">
        <w:rPr>
          <w:rFonts w:ascii="Arial" w:hAnsi="Arial" w:cs="Arial"/>
          <w:sz w:val="22"/>
          <w:szCs w:val="22"/>
        </w:rPr>
        <w:t xml:space="preserve">della </w:t>
      </w:r>
      <w:r w:rsidRPr="000D6ACA">
        <w:rPr>
          <w:rFonts w:ascii="Arial" w:hAnsi="Arial" w:cs="Arial"/>
          <w:b/>
          <w:sz w:val="22"/>
          <w:szCs w:val="22"/>
        </w:rPr>
        <w:t>Sezione AIA di Ascoli Piceno</w:t>
      </w:r>
      <w:r w:rsidRPr="000D6ACA">
        <w:rPr>
          <w:rFonts w:ascii="Arial" w:hAnsi="Arial" w:cs="Arial"/>
          <w:sz w:val="22"/>
          <w:szCs w:val="22"/>
        </w:rPr>
        <w:t xml:space="preserve">, in via A. De </w:t>
      </w:r>
      <w:proofErr w:type="spellStart"/>
      <w:r w:rsidRPr="000D6ACA">
        <w:rPr>
          <w:rFonts w:ascii="Arial" w:hAnsi="Arial" w:cs="Arial"/>
          <w:sz w:val="22"/>
          <w:szCs w:val="22"/>
        </w:rPr>
        <w:t>Dominicis</w:t>
      </w:r>
      <w:proofErr w:type="spellEnd"/>
      <w:r w:rsidRPr="000D6ACA">
        <w:rPr>
          <w:rFonts w:ascii="Arial" w:hAnsi="Arial" w:cs="Arial"/>
          <w:sz w:val="22"/>
          <w:szCs w:val="22"/>
        </w:rPr>
        <w:t xml:space="preserve">, è indetta la riunione programmatica dei Dirigenti e Responsabili Tecnici delle Società che intendono partecipare ai Tornei dell’Attività di Base (categorie Piccoli Amici – Primi Calci - Pulcini – Esordienti). </w:t>
      </w:r>
    </w:p>
    <w:p w:rsidR="00B35EB9" w:rsidRPr="000D6ACA" w:rsidRDefault="00B35EB9" w:rsidP="00B35EB9">
      <w:pPr>
        <w:jc w:val="both"/>
        <w:rPr>
          <w:rFonts w:ascii="Arial" w:hAnsi="Arial" w:cs="Arial"/>
          <w:sz w:val="22"/>
          <w:szCs w:val="22"/>
        </w:rPr>
      </w:pPr>
    </w:p>
    <w:p w:rsidR="00B35EB9" w:rsidRPr="000D6ACA" w:rsidRDefault="00B35EB9" w:rsidP="00B35EB9">
      <w:pPr>
        <w:jc w:val="center"/>
        <w:rPr>
          <w:rFonts w:ascii="Arial" w:hAnsi="Arial" w:cs="Arial"/>
          <w:sz w:val="22"/>
          <w:szCs w:val="22"/>
        </w:rPr>
      </w:pPr>
      <w:r w:rsidRPr="000D6ACA">
        <w:rPr>
          <w:rFonts w:ascii="Arial" w:hAnsi="Arial" w:cs="Arial"/>
          <w:sz w:val="22"/>
          <w:szCs w:val="22"/>
        </w:rPr>
        <w:t>Ordine del giorno:</w:t>
      </w:r>
    </w:p>
    <w:p w:rsidR="00B35EB9" w:rsidRPr="000D6ACA" w:rsidRDefault="00B35EB9" w:rsidP="00B35EB9">
      <w:pPr>
        <w:numPr>
          <w:ilvl w:val="0"/>
          <w:numId w:val="39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0D6ACA">
        <w:rPr>
          <w:rFonts w:ascii="Arial" w:hAnsi="Arial" w:cs="Arial"/>
          <w:b/>
          <w:sz w:val="22"/>
          <w:szCs w:val="22"/>
        </w:rPr>
        <w:t>Verifica dell’attività autunnale svolta;</w:t>
      </w:r>
    </w:p>
    <w:p w:rsidR="00B35EB9" w:rsidRPr="000D6ACA" w:rsidRDefault="00B35EB9" w:rsidP="00B35EB9">
      <w:pPr>
        <w:numPr>
          <w:ilvl w:val="0"/>
          <w:numId w:val="39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0D6ACA">
        <w:rPr>
          <w:rFonts w:ascii="Arial" w:hAnsi="Arial" w:cs="Arial"/>
          <w:b/>
          <w:sz w:val="22"/>
          <w:szCs w:val="22"/>
        </w:rPr>
        <w:t>Analisi e sviluppo dei Centri Federali Territoriali;</w:t>
      </w:r>
    </w:p>
    <w:p w:rsidR="00B35EB9" w:rsidRPr="000D6ACA" w:rsidRDefault="00B35EB9" w:rsidP="00B35EB9">
      <w:pPr>
        <w:numPr>
          <w:ilvl w:val="0"/>
          <w:numId w:val="39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0D6ACA">
        <w:rPr>
          <w:rFonts w:ascii="Arial" w:hAnsi="Arial" w:cs="Arial"/>
          <w:b/>
          <w:sz w:val="22"/>
          <w:szCs w:val="22"/>
        </w:rPr>
        <w:t xml:space="preserve">Programmazione dell’attività primaverile nelle categorie PICCOLI AMICI – PRIMI CALCI – PULCINI – ESORDIENTI - calcio a 5 e calcio a 11; </w:t>
      </w:r>
    </w:p>
    <w:p w:rsidR="00B35EB9" w:rsidRPr="000D6ACA" w:rsidRDefault="00B35EB9" w:rsidP="00B35EB9">
      <w:pPr>
        <w:numPr>
          <w:ilvl w:val="0"/>
          <w:numId w:val="39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0D6ACA">
        <w:rPr>
          <w:rFonts w:ascii="Arial" w:hAnsi="Arial" w:cs="Arial"/>
          <w:b/>
          <w:sz w:val="22"/>
          <w:szCs w:val="22"/>
        </w:rPr>
        <w:t>Progetti calcio femminile e Attività Scolastica;</w:t>
      </w:r>
    </w:p>
    <w:p w:rsidR="00B35EB9" w:rsidRPr="000D6ACA" w:rsidRDefault="00B35EB9" w:rsidP="00B35EB9">
      <w:pPr>
        <w:numPr>
          <w:ilvl w:val="0"/>
          <w:numId w:val="39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0D6ACA">
        <w:rPr>
          <w:rFonts w:ascii="Arial" w:hAnsi="Arial" w:cs="Arial"/>
          <w:b/>
          <w:sz w:val="22"/>
          <w:szCs w:val="22"/>
        </w:rPr>
        <w:t xml:space="preserve">Varie ed eventuali. </w:t>
      </w:r>
    </w:p>
    <w:p w:rsidR="00B35EB9" w:rsidRPr="000D6ACA" w:rsidRDefault="00B35EB9" w:rsidP="00B35EB9">
      <w:pPr>
        <w:jc w:val="both"/>
        <w:rPr>
          <w:rFonts w:ascii="Arial" w:hAnsi="Arial" w:cs="Arial"/>
          <w:sz w:val="22"/>
          <w:szCs w:val="22"/>
        </w:rPr>
      </w:pPr>
    </w:p>
    <w:p w:rsidR="00B35EB9" w:rsidRPr="000D6ACA" w:rsidRDefault="00B35EB9" w:rsidP="00B35EB9">
      <w:pPr>
        <w:jc w:val="both"/>
        <w:rPr>
          <w:rFonts w:ascii="Arial" w:hAnsi="Arial" w:cs="Arial"/>
          <w:sz w:val="22"/>
          <w:szCs w:val="22"/>
        </w:rPr>
      </w:pPr>
      <w:r w:rsidRPr="000D6ACA">
        <w:rPr>
          <w:rFonts w:ascii="Arial" w:hAnsi="Arial" w:cs="Arial"/>
          <w:sz w:val="22"/>
          <w:szCs w:val="22"/>
        </w:rPr>
        <w:t xml:space="preserve">E’ richiesta la </w:t>
      </w:r>
      <w:r w:rsidRPr="000D6ACA">
        <w:rPr>
          <w:rFonts w:ascii="Arial" w:hAnsi="Arial" w:cs="Arial"/>
          <w:b/>
          <w:sz w:val="22"/>
          <w:szCs w:val="22"/>
        </w:rPr>
        <w:t>presenza obbligatoria dei Responsabili Tecnici e dei Dirigenti Responsabili dell’attività di Base di tutte le Società partecipanti all’attività di calcio a 11 e di calcio a 5 relativa alla stagione sportiva 2017/201</w:t>
      </w:r>
      <w:r>
        <w:rPr>
          <w:rFonts w:ascii="Arial" w:hAnsi="Arial" w:cs="Arial"/>
          <w:b/>
          <w:sz w:val="22"/>
          <w:szCs w:val="22"/>
        </w:rPr>
        <w:t>8</w:t>
      </w:r>
      <w:r w:rsidRPr="000D6ACA">
        <w:rPr>
          <w:rFonts w:ascii="Arial" w:hAnsi="Arial" w:cs="Arial"/>
          <w:sz w:val="22"/>
          <w:szCs w:val="22"/>
        </w:rPr>
        <w:t xml:space="preserve">. </w:t>
      </w:r>
    </w:p>
    <w:p w:rsidR="00B35EB9" w:rsidRDefault="00B35EB9" w:rsidP="00B35EB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545"/>
        <w:gridCol w:w="3319"/>
      </w:tblGrid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5B4DC9">
              <w:rPr>
                <w:rFonts w:ascii="Arial" w:hAnsi="Arial" w:cs="Arial"/>
                <w:b/>
                <w:sz w:val="22"/>
              </w:rPr>
              <w:t>SOCIETÀ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5B4DC9">
              <w:rPr>
                <w:rFonts w:ascii="Arial" w:hAnsi="Arial" w:cs="Arial"/>
                <w:b/>
                <w:sz w:val="22"/>
              </w:rPr>
              <w:t>DIRIGENTE RESPONSABILE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uppressAutoHyphens w:val="0"/>
              <w:jc w:val="center"/>
              <w:rPr>
                <w:rFonts w:ascii="Arial" w:hAnsi="Arial" w:cs="Arial"/>
                <w:b/>
                <w:sz w:val="22"/>
              </w:rPr>
            </w:pPr>
            <w:r w:rsidRPr="005B4DC9">
              <w:rPr>
                <w:rFonts w:ascii="Arial" w:hAnsi="Arial" w:cs="Arial"/>
                <w:b/>
                <w:sz w:val="22"/>
              </w:rPr>
              <w:t>RESPONSABILE TECNICO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ACQUASANTA CALCIO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5B4DC9">
              <w:rPr>
                <w:rFonts w:ascii="Arial" w:hAnsi="Arial" w:cs="Arial"/>
                <w:sz w:val="22"/>
              </w:rPr>
              <w:t>Fantuzi</w:t>
            </w:r>
            <w:proofErr w:type="spellEnd"/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Matricardi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ACQUAVIVA CALCIO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6E2D36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E2D36">
              <w:rPr>
                <w:rFonts w:ascii="Arial" w:hAnsi="Arial" w:cs="Arial"/>
                <w:sz w:val="22"/>
              </w:rPr>
              <w:t>Neroni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6E2D36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6E2D36">
              <w:rPr>
                <w:rFonts w:ascii="Arial" w:hAnsi="Arial" w:cs="Arial"/>
                <w:sz w:val="22"/>
              </w:rPr>
              <w:t>Marinangeli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AGRARIA CLUB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 xml:space="preserve">Foschi 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 xml:space="preserve">Cinaglia 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A.S. AMANDOLA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6E2D36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6E2D36">
              <w:rPr>
                <w:rFonts w:ascii="Arial" w:hAnsi="Arial" w:cs="Arial"/>
                <w:sz w:val="22"/>
              </w:rPr>
              <w:t>Simoni</w:t>
            </w:r>
            <w:proofErr w:type="spellEnd"/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ASCOLI PICCHIO FC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Pieri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5B4DC9">
              <w:rPr>
                <w:rFonts w:ascii="Arial" w:hAnsi="Arial" w:cs="Arial"/>
                <w:sz w:val="22"/>
              </w:rPr>
              <w:t>Seccardini</w:t>
            </w:r>
            <w:proofErr w:type="spellEnd"/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ATL. AZZURRA COLLI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Michetti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Pelliccioni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AVIS RIPATRANSONE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Rossi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Graziano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BORGO SOLESTÀ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Procaccini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Ferranti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CALCIO LAMA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Cori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Mancini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CASTIGNANO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Vittori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Petrocchi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CENTOPRANDONESE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Calvaresi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Cianci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COMUNANZA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Morelli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Nicolai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CUPRENSE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Crosta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Della Sciucca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ELITE SAMBENEDETTESE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Di Paolo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5B4DC9">
              <w:rPr>
                <w:rFonts w:ascii="Arial" w:hAnsi="Arial" w:cs="Arial"/>
                <w:sz w:val="22"/>
              </w:rPr>
              <w:t>Quondamatteo</w:t>
            </w:r>
            <w:proofErr w:type="spellEnd"/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FC TORRIONE CALCIO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D’Angelo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5B4DC9">
              <w:rPr>
                <w:rFonts w:ascii="Arial" w:hAnsi="Arial" w:cs="Arial"/>
                <w:sz w:val="22"/>
              </w:rPr>
              <w:t>Natalini</w:t>
            </w:r>
            <w:proofErr w:type="spellEnd"/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FUTSAL ASKL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6E2D36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6E2D36">
              <w:rPr>
                <w:rFonts w:ascii="Arial" w:hAnsi="Arial" w:cs="Arial"/>
                <w:sz w:val="22"/>
              </w:rPr>
              <w:t>Cottilli</w:t>
            </w:r>
            <w:proofErr w:type="spellEnd"/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GROTTAMMARE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5B4DC9">
              <w:rPr>
                <w:rFonts w:ascii="Arial" w:hAnsi="Arial" w:cs="Arial"/>
                <w:sz w:val="22"/>
              </w:rPr>
              <w:t>Piunti</w:t>
            </w:r>
            <w:proofErr w:type="spellEnd"/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Talamonti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MARINER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De Angelis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Piccorossi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MONTICELLI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Pedalino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Aloisi</w:t>
            </w:r>
            <w:proofErr w:type="spellEnd"/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OFFIDA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Mantile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Ferretti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PICCOLI DIABOLICI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Bonfiglio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Di Venanzio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PICENO UNITED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5B4DC9">
              <w:rPr>
                <w:rFonts w:ascii="Arial" w:hAnsi="Arial" w:cs="Arial"/>
                <w:sz w:val="22"/>
              </w:rPr>
              <w:t>Spinucci</w:t>
            </w:r>
            <w:proofErr w:type="spellEnd"/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Azzanesi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POL. GAGLIARDA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Consorti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Olivieri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POL. VILLA PIGNA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Chiappini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Clerici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PORTA ROMANA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Minio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Felicetti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PORTO D’ASCOLI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Sciarra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Panetta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RAGNOLA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Morelli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Forti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REAL VIRTUS PAGLIARE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5B4DC9">
              <w:rPr>
                <w:rFonts w:ascii="Arial" w:hAnsi="Arial" w:cs="Arial"/>
                <w:sz w:val="22"/>
              </w:rPr>
              <w:t>Erbuto</w:t>
            </w:r>
            <w:proofErr w:type="spellEnd"/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Traini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SAMBENEDETTESE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Perotti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SANT’ANTONIO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Settembri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Gaspari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SANTA MARIA TR. CDL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Morganti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Caldarola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SPORTLANDIA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Pompei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Malatesta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U. PIAZZA IMMACOLATA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5B4DC9">
              <w:rPr>
                <w:rFonts w:ascii="Arial" w:hAnsi="Arial" w:cs="Arial"/>
                <w:sz w:val="22"/>
              </w:rPr>
              <w:t>Tomassetti</w:t>
            </w:r>
            <w:proofErr w:type="spellEnd"/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>Fioravanti</w:t>
            </w: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VENAROTTA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 xml:space="preserve">Cinesi 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35EB9" w:rsidRPr="005B4DC9">
        <w:tc>
          <w:tcPr>
            <w:tcW w:w="1633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b/>
                <w:bCs/>
                <w:sz w:val="22"/>
              </w:rPr>
              <w:t>VIT 97 SAMB GIOVANE</w:t>
            </w:r>
          </w:p>
        </w:tc>
        <w:tc>
          <w:tcPr>
            <w:tcW w:w="1739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  <w:r w:rsidRPr="005B4DC9">
              <w:rPr>
                <w:rFonts w:ascii="Arial" w:hAnsi="Arial" w:cs="Arial"/>
                <w:sz w:val="22"/>
              </w:rPr>
              <w:t xml:space="preserve">Simonato 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B35EB9" w:rsidRPr="005B4DC9" w:rsidRDefault="00B35EB9" w:rsidP="00B35EB9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B35EB9" w:rsidRPr="000D6ACA" w:rsidRDefault="00B35EB9" w:rsidP="00B35EB9">
      <w:pPr>
        <w:jc w:val="both"/>
        <w:rPr>
          <w:rFonts w:ascii="Arial" w:hAnsi="Arial" w:cs="Arial"/>
          <w:sz w:val="22"/>
          <w:szCs w:val="22"/>
        </w:rPr>
      </w:pPr>
    </w:p>
    <w:p w:rsidR="00B35EB9" w:rsidRPr="000D6ACA" w:rsidRDefault="00B35EB9" w:rsidP="00B35EB9">
      <w:pPr>
        <w:jc w:val="both"/>
        <w:rPr>
          <w:rFonts w:ascii="Arial" w:hAnsi="Arial" w:cs="Arial"/>
          <w:sz w:val="22"/>
          <w:szCs w:val="22"/>
        </w:rPr>
      </w:pPr>
      <w:r w:rsidRPr="000D6ACA">
        <w:rPr>
          <w:rFonts w:ascii="Arial" w:hAnsi="Arial" w:cs="Arial"/>
          <w:sz w:val="22"/>
          <w:szCs w:val="22"/>
        </w:rPr>
        <w:t xml:space="preserve">Parteciperanno alla riunione il Coordinatore Federale Regionale FIGC/SGS Prof. Floriano MARZIALI  e il Delegato Provinciale dell’Attività di Base FIGC/SGS prof. Stefano CARASSAI.  </w:t>
      </w:r>
    </w:p>
    <w:p w:rsidR="00B35EB9" w:rsidRDefault="00B35EB9" w:rsidP="00B35EB9">
      <w:pPr>
        <w:rPr>
          <w:rFonts w:ascii="Arial" w:hAnsi="Arial" w:cs="Arial"/>
          <w:b/>
          <w:u w:val="single"/>
        </w:rPr>
      </w:pPr>
    </w:p>
    <w:p w:rsidR="00B35EB9" w:rsidRDefault="00B35EB9" w:rsidP="00B35EB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4.8.2. - </w:t>
      </w:r>
      <w:r w:rsidRPr="0014640A">
        <w:rPr>
          <w:rFonts w:ascii="Arial" w:hAnsi="Arial" w:cs="Arial"/>
          <w:b/>
          <w:u w:val="single"/>
        </w:rPr>
        <w:t>ADEMPIMENTI REQUISITI SCUOLE CALCIO</w:t>
      </w:r>
    </w:p>
    <w:p w:rsidR="00B35EB9" w:rsidRDefault="00B35EB9" w:rsidP="00B35EB9">
      <w:pPr>
        <w:rPr>
          <w:rFonts w:ascii="Arial" w:hAnsi="Arial" w:cs="Arial"/>
          <w:b/>
          <w:u w:val="single"/>
        </w:rPr>
      </w:pPr>
    </w:p>
    <w:p w:rsidR="00B35EB9" w:rsidRDefault="00B35EB9" w:rsidP="00B35EB9">
      <w:pPr>
        <w:jc w:val="both"/>
        <w:rPr>
          <w:rFonts w:ascii="Arial" w:hAnsi="Arial" w:cs="Arial"/>
          <w:sz w:val="22"/>
        </w:rPr>
      </w:pPr>
      <w:r w:rsidRPr="002F5D9C">
        <w:rPr>
          <w:rFonts w:ascii="Arial" w:hAnsi="Arial" w:cs="Arial"/>
          <w:sz w:val="22"/>
        </w:rPr>
        <w:t xml:space="preserve">In riferimento ai requisiti delle “SCUOLE CALCIO” del </w:t>
      </w:r>
      <w:r w:rsidRPr="002F5D9C">
        <w:rPr>
          <w:rFonts w:ascii="Arial" w:hAnsi="Arial" w:cs="Arial"/>
          <w:b/>
          <w:sz w:val="22"/>
        </w:rPr>
        <w:t xml:space="preserve">Comunicato Ufficiale nr. 2 del </w:t>
      </w:r>
      <w:r>
        <w:rPr>
          <w:rFonts w:ascii="Arial" w:hAnsi="Arial" w:cs="Arial"/>
          <w:b/>
          <w:sz w:val="22"/>
        </w:rPr>
        <w:t>14</w:t>
      </w:r>
      <w:r w:rsidRPr="002F5D9C">
        <w:rPr>
          <w:rFonts w:ascii="Arial" w:hAnsi="Arial" w:cs="Arial"/>
          <w:b/>
          <w:sz w:val="22"/>
        </w:rPr>
        <w:t>/07/</w:t>
      </w:r>
      <w:r>
        <w:rPr>
          <w:rFonts w:ascii="Arial" w:hAnsi="Arial" w:cs="Arial"/>
          <w:b/>
          <w:sz w:val="22"/>
        </w:rPr>
        <w:t>2017</w:t>
      </w:r>
      <w:r w:rsidRPr="002F5D9C">
        <w:rPr>
          <w:rFonts w:ascii="Arial" w:hAnsi="Arial" w:cs="Arial"/>
          <w:sz w:val="22"/>
        </w:rPr>
        <w:t xml:space="preserve"> si comunica alle Società interessate che per rispettare gli adempimenti </w:t>
      </w:r>
      <w:r w:rsidRPr="002F5D9C">
        <w:rPr>
          <w:rFonts w:ascii="Arial" w:hAnsi="Arial" w:cs="Arial"/>
          <w:b/>
          <w:sz w:val="22"/>
        </w:rPr>
        <w:t xml:space="preserve">del punto </w:t>
      </w:r>
      <w:r>
        <w:rPr>
          <w:rFonts w:ascii="Arial" w:hAnsi="Arial" w:cs="Arial"/>
          <w:b/>
          <w:sz w:val="22"/>
        </w:rPr>
        <w:t>10</w:t>
      </w:r>
      <w:r w:rsidRPr="002F5D9C">
        <w:rPr>
          <w:rFonts w:ascii="Arial" w:hAnsi="Arial" w:cs="Arial"/>
          <w:b/>
          <w:sz w:val="22"/>
        </w:rPr>
        <w:t xml:space="preserve"> – “ORGANIZZAZIONE D</w:t>
      </w:r>
      <w:r>
        <w:rPr>
          <w:rFonts w:ascii="Arial" w:hAnsi="Arial" w:cs="Arial"/>
          <w:b/>
          <w:sz w:val="22"/>
        </w:rPr>
        <w:t>I UN PROGRAMMA DI INFORMAZIONE”</w:t>
      </w:r>
      <w:r w:rsidRPr="002F5D9C">
        <w:rPr>
          <w:rFonts w:ascii="Arial" w:hAnsi="Arial" w:cs="Arial"/>
          <w:b/>
          <w:sz w:val="22"/>
        </w:rPr>
        <w:t xml:space="preserve"> </w:t>
      </w:r>
      <w:r w:rsidRPr="002F5D9C">
        <w:rPr>
          <w:rFonts w:ascii="Arial" w:hAnsi="Arial" w:cs="Arial"/>
          <w:sz w:val="22"/>
        </w:rPr>
        <w:t xml:space="preserve"> - devono :</w:t>
      </w:r>
    </w:p>
    <w:p w:rsidR="00B35EB9" w:rsidRDefault="00B35EB9" w:rsidP="00B35EB9">
      <w:pPr>
        <w:jc w:val="both"/>
        <w:rPr>
          <w:rFonts w:ascii="Arial" w:hAnsi="Arial" w:cs="Arial"/>
          <w:sz w:val="22"/>
        </w:rPr>
      </w:pPr>
    </w:p>
    <w:p w:rsidR="00B35EB9" w:rsidRDefault="00B35EB9" w:rsidP="00B35EB9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2F5D9C">
        <w:rPr>
          <w:rFonts w:ascii="Arial" w:hAnsi="Arial" w:cs="Arial"/>
          <w:b/>
          <w:sz w:val="22"/>
        </w:rPr>
        <w:t xml:space="preserve">Realizzare </w:t>
      </w:r>
      <w:r>
        <w:rPr>
          <w:rFonts w:ascii="Arial" w:hAnsi="Arial" w:cs="Arial"/>
          <w:b/>
          <w:sz w:val="22"/>
        </w:rPr>
        <w:t xml:space="preserve">un minimo di </w:t>
      </w:r>
      <w:r w:rsidRPr="002F5D9C">
        <w:rPr>
          <w:rFonts w:ascii="Arial" w:hAnsi="Arial" w:cs="Arial"/>
          <w:b/>
          <w:sz w:val="22"/>
        </w:rPr>
        <w:t xml:space="preserve">5 riunioni informative </w:t>
      </w:r>
      <w:r w:rsidRPr="002F5D9C">
        <w:rPr>
          <w:rFonts w:ascii="Arial" w:hAnsi="Arial" w:cs="Arial"/>
          <w:sz w:val="22"/>
        </w:rPr>
        <w:t>con lo Psicologo, il Medico</w:t>
      </w:r>
      <w:r>
        <w:rPr>
          <w:rFonts w:ascii="Arial" w:hAnsi="Arial" w:cs="Arial"/>
          <w:sz w:val="22"/>
        </w:rPr>
        <w:t xml:space="preserve"> e/o il Tecnico </w:t>
      </w:r>
      <w:r w:rsidRPr="002F5D9C">
        <w:rPr>
          <w:rFonts w:ascii="Arial" w:hAnsi="Arial" w:cs="Arial"/>
          <w:sz w:val="22"/>
        </w:rPr>
        <w:t>rivolte a Dirigenti, Tecnici Genitori e</w:t>
      </w:r>
      <w:r>
        <w:rPr>
          <w:rFonts w:ascii="Arial" w:hAnsi="Arial" w:cs="Arial"/>
          <w:sz w:val="22"/>
        </w:rPr>
        <w:t xml:space="preserve"> Giovani Calciatori/Calciatrici su temi validati dal Coordinatore Federale Regionale SGS, quali:</w:t>
      </w:r>
    </w:p>
    <w:p w:rsidR="00B17980" w:rsidRDefault="00B17980" w:rsidP="00B17980">
      <w:pPr>
        <w:jc w:val="both"/>
        <w:rPr>
          <w:rFonts w:ascii="Arial" w:hAnsi="Arial" w:cs="Arial"/>
          <w:sz w:val="22"/>
        </w:rPr>
      </w:pPr>
    </w:p>
    <w:p w:rsidR="00B17980" w:rsidRDefault="00B17980" w:rsidP="00B17980">
      <w:pPr>
        <w:jc w:val="both"/>
        <w:rPr>
          <w:rFonts w:ascii="Arial" w:hAnsi="Arial" w:cs="Arial"/>
          <w:sz w:val="22"/>
        </w:rPr>
      </w:pPr>
    </w:p>
    <w:p w:rsidR="00B35EB9" w:rsidRPr="00DD2B81" w:rsidRDefault="00B35EB9" w:rsidP="00B35EB9">
      <w:pPr>
        <w:numPr>
          <w:ilvl w:val="1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Il Regolamento di gioco nelle specifiche categorie;</w:t>
      </w:r>
    </w:p>
    <w:p w:rsidR="00B35EB9" w:rsidRPr="00DD2B81" w:rsidRDefault="00B35EB9" w:rsidP="00B35EB9">
      <w:pPr>
        <w:numPr>
          <w:ilvl w:val="1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Stile di vita e sana alimentazione</w:t>
      </w:r>
    </w:p>
    <w:p w:rsidR="00B35EB9" w:rsidRPr="00DD2B81" w:rsidRDefault="00B35EB9" w:rsidP="00B35EB9">
      <w:pPr>
        <w:numPr>
          <w:ilvl w:val="1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Le relazioni tra Tecnico e giovane calciatore-genitore all’interno della società sportiva;</w:t>
      </w:r>
    </w:p>
    <w:p w:rsidR="00B35EB9" w:rsidRDefault="00B35EB9" w:rsidP="00B35EB9">
      <w:pPr>
        <w:numPr>
          <w:ilvl w:val="1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Workshop di tipo tecnico sviluppati secondo i principi del Settore Giovanile e Scolastico.</w:t>
      </w:r>
    </w:p>
    <w:p w:rsidR="00B35EB9" w:rsidRDefault="00B35EB9" w:rsidP="00B35EB9">
      <w:pPr>
        <w:jc w:val="both"/>
        <w:rPr>
          <w:rFonts w:ascii="Arial" w:hAnsi="Arial" w:cs="Arial"/>
          <w:sz w:val="22"/>
        </w:rPr>
      </w:pPr>
    </w:p>
    <w:p w:rsidR="00B35EB9" w:rsidRDefault="00B35EB9" w:rsidP="00B35EB9">
      <w:pPr>
        <w:jc w:val="both"/>
        <w:rPr>
          <w:rFonts w:ascii="Arial" w:hAnsi="Arial" w:cs="Arial"/>
          <w:sz w:val="22"/>
        </w:rPr>
      </w:pPr>
      <w:r w:rsidRPr="002F5D9C">
        <w:rPr>
          <w:rFonts w:ascii="Arial" w:hAnsi="Arial" w:cs="Arial"/>
          <w:sz w:val="22"/>
        </w:rPr>
        <w:t>Tali incontri dovranno essere pubblicati sui Comunicati Ufficiali delle Delegazioni Provinciali territorialmente competenti almeno una settimana prima del loro svolgimento.</w:t>
      </w:r>
    </w:p>
    <w:p w:rsidR="00B35EB9" w:rsidRPr="002F5D9C" w:rsidRDefault="00B35EB9" w:rsidP="00B35EB9">
      <w:pPr>
        <w:jc w:val="both"/>
        <w:rPr>
          <w:rFonts w:ascii="Arial" w:hAnsi="Arial" w:cs="Arial"/>
          <w:sz w:val="22"/>
        </w:rPr>
      </w:pPr>
    </w:p>
    <w:p w:rsidR="00B35EB9" w:rsidRDefault="00B35EB9" w:rsidP="00B35EB9">
      <w:pPr>
        <w:jc w:val="both"/>
        <w:rPr>
          <w:rFonts w:ascii="Arial" w:hAnsi="Arial" w:cs="Arial"/>
          <w:sz w:val="22"/>
        </w:rPr>
      </w:pPr>
      <w:r w:rsidRPr="002F5D9C">
        <w:rPr>
          <w:rFonts w:ascii="Arial" w:hAnsi="Arial" w:cs="Arial"/>
          <w:sz w:val="22"/>
        </w:rPr>
        <w:t>I temp</w:t>
      </w:r>
      <w:r>
        <w:rPr>
          <w:rFonts w:ascii="Arial" w:hAnsi="Arial" w:cs="Arial"/>
          <w:sz w:val="22"/>
        </w:rPr>
        <w:t>i di attuazione sono i seguenti:</w:t>
      </w:r>
    </w:p>
    <w:p w:rsidR="00B35EB9" w:rsidRPr="00FD56C4" w:rsidRDefault="00B35EB9" w:rsidP="00B35EB9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2</w:t>
      </w:r>
      <w:r w:rsidRPr="002F5D9C">
        <w:rPr>
          <w:rFonts w:ascii="Arial" w:hAnsi="Arial" w:cs="Arial"/>
          <w:b/>
          <w:sz w:val="22"/>
        </w:rPr>
        <w:t xml:space="preserve"> incontri entro il </w:t>
      </w:r>
      <w:r>
        <w:rPr>
          <w:rFonts w:ascii="Arial" w:hAnsi="Arial" w:cs="Arial"/>
          <w:b/>
          <w:sz w:val="22"/>
        </w:rPr>
        <w:t>15 Gennaio 2018</w:t>
      </w:r>
      <w:r w:rsidRPr="002F5D9C">
        <w:rPr>
          <w:rFonts w:ascii="Arial" w:hAnsi="Arial" w:cs="Arial"/>
          <w:b/>
          <w:sz w:val="22"/>
        </w:rPr>
        <w:t>;</w:t>
      </w:r>
    </w:p>
    <w:p w:rsidR="00B35EB9" w:rsidRPr="0082163D" w:rsidRDefault="00B35EB9" w:rsidP="00B35EB9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82163D">
        <w:rPr>
          <w:rFonts w:ascii="Arial" w:hAnsi="Arial" w:cs="Arial"/>
          <w:b/>
          <w:sz w:val="22"/>
        </w:rPr>
        <w:t>3 incontri entro il 15 Maggio 2018;</w:t>
      </w:r>
    </w:p>
    <w:p w:rsidR="00B35EB9" w:rsidRPr="00FD56C4" w:rsidRDefault="00B35EB9" w:rsidP="00B35EB9">
      <w:pPr>
        <w:ind w:left="720"/>
        <w:jc w:val="both"/>
        <w:rPr>
          <w:rFonts w:ascii="Arial" w:hAnsi="Arial" w:cs="Arial"/>
          <w:sz w:val="22"/>
        </w:rPr>
      </w:pPr>
    </w:p>
    <w:p w:rsidR="00B35EB9" w:rsidRDefault="00B35EB9" w:rsidP="00B35EB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 ricorda che tali incontri sono obbligatori per le società che aspirano al riconoscimento di Scuola Calcio, ma opportuni per tutte le società.</w:t>
      </w:r>
    </w:p>
    <w:p w:rsidR="00B35EB9" w:rsidRPr="002F5D9C" w:rsidRDefault="00B35EB9" w:rsidP="00B35EB9">
      <w:pPr>
        <w:jc w:val="both"/>
        <w:rPr>
          <w:rFonts w:ascii="Arial" w:hAnsi="Arial" w:cs="Arial"/>
          <w:sz w:val="22"/>
        </w:rPr>
      </w:pPr>
      <w:r w:rsidRPr="002F5D9C">
        <w:rPr>
          <w:rFonts w:ascii="Arial" w:hAnsi="Arial" w:cs="Arial"/>
          <w:sz w:val="22"/>
        </w:rPr>
        <w:t>La manca</w:t>
      </w:r>
      <w:r>
        <w:rPr>
          <w:rFonts w:ascii="Arial" w:hAnsi="Arial" w:cs="Arial"/>
          <w:sz w:val="22"/>
        </w:rPr>
        <w:t xml:space="preserve">ta realizzazione di minimo </w:t>
      </w:r>
      <w:r w:rsidRPr="002F5D9C">
        <w:rPr>
          <w:rFonts w:ascii="Arial" w:hAnsi="Arial" w:cs="Arial"/>
          <w:sz w:val="22"/>
        </w:rPr>
        <w:t>5 incontri porterà alla revoca del riconoscimento di Scuola Calcio.</w:t>
      </w:r>
    </w:p>
    <w:p w:rsidR="00B35EB9" w:rsidRDefault="00B35EB9" w:rsidP="00B35EB9">
      <w:pPr>
        <w:jc w:val="both"/>
        <w:rPr>
          <w:rFonts w:ascii="Arial" w:hAnsi="Arial" w:cs="Arial"/>
          <w:sz w:val="22"/>
        </w:rPr>
      </w:pPr>
      <w:r w:rsidRPr="002F5D9C">
        <w:rPr>
          <w:rFonts w:ascii="Arial" w:hAnsi="Arial" w:cs="Arial"/>
          <w:sz w:val="22"/>
        </w:rPr>
        <w:t>Per chiarimenti e supporto organizzativo contattare il Coordinatore Federale S.G.S. Marche o i suoi collaboratori periferici.</w:t>
      </w:r>
    </w:p>
    <w:p w:rsidR="00B35EB9" w:rsidRDefault="00B35EB9" w:rsidP="00B35EB9">
      <w:pPr>
        <w:jc w:val="both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</w:p>
    <w:p w:rsidR="00B35EB9" w:rsidRDefault="00B35EB9" w:rsidP="00B35EB9">
      <w:pPr>
        <w:jc w:val="both"/>
        <w:rPr>
          <w:rFonts w:ascii="Arial" w:hAnsi="Arial" w:cs="Arial"/>
          <w:bCs/>
          <w:color w:val="222222"/>
          <w:sz w:val="19"/>
          <w:szCs w:val="19"/>
          <w:shd w:val="clear" w:color="auto" w:fill="FFFFFF"/>
        </w:rPr>
      </w:pPr>
    </w:p>
    <w:p w:rsidR="00B35EB9" w:rsidRPr="00826669" w:rsidRDefault="00B35EB9" w:rsidP="00B35EB9">
      <w:pPr>
        <w:rPr>
          <w:rFonts w:ascii="Arial" w:hAnsi="Arial" w:cs="Arial"/>
          <w:b/>
          <w:u w:val="single"/>
        </w:rPr>
      </w:pPr>
      <w:r w:rsidRPr="00826669">
        <w:rPr>
          <w:rFonts w:ascii="Arial" w:hAnsi="Arial" w:cs="Arial"/>
          <w:b/>
          <w:u w:val="single"/>
        </w:rPr>
        <w:t>4.8.</w:t>
      </w:r>
      <w:r>
        <w:rPr>
          <w:rFonts w:ascii="Arial" w:hAnsi="Arial" w:cs="Arial"/>
          <w:b/>
          <w:u w:val="single"/>
        </w:rPr>
        <w:t>3</w:t>
      </w:r>
      <w:r w:rsidRPr="00826669">
        <w:rPr>
          <w:rFonts w:ascii="Arial" w:hAnsi="Arial" w:cs="Arial"/>
          <w:b/>
          <w:u w:val="single"/>
        </w:rPr>
        <w:t>. - ATTIVITA’ DI BASE : ATTIVITÀ INDOOR 2017/2018</w:t>
      </w:r>
    </w:p>
    <w:p w:rsidR="00B35EB9" w:rsidRDefault="00B35EB9" w:rsidP="00B35EB9">
      <w:pPr>
        <w:jc w:val="both"/>
        <w:rPr>
          <w:rFonts w:ascii="Arial" w:hAnsi="Arial" w:cs="Arial"/>
          <w:sz w:val="22"/>
          <w:szCs w:val="22"/>
        </w:rPr>
      </w:pPr>
    </w:p>
    <w:p w:rsidR="00B35EB9" w:rsidRDefault="00B35EB9" w:rsidP="00B35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trasmettono in allegato il Programma della Prima giornata dei Tornei Indoor Esordienti e Pulcini.</w:t>
      </w:r>
    </w:p>
    <w:p w:rsidR="00B35EB9" w:rsidRDefault="00B35EB9" w:rsidP="00B35EB9">
      <w:pPr>
        <w:jc w:val="both"/>
        <w:rPr>
          <w:rFonts w:ascii="Arial" w:hAnsi="Arial" w:cs="Arial"/>
          <w:sz w:val="22"/>
          <w:szCs w:val="22"/>
        </w:rPr>
      </w:pPr>
    </w:p>
    <w:p w:rsidR="00B35EB9" w:rsidRPr="0057104A" w:rsidRDefault="00B35EB9" w:rsidP="00B35EB9">
      <w:pPr>
        <w:shd w:val="clear" w:color="auto" w:fill="FFFFFF"/>
        <w:suppressAutoHyphens w:val="0"/>
        <w:jc w:val="center"/>
        <w:rPr>
          <w:rFonts w:ascii="Arial" w:hAnsi="Arial" w:cs="Arial"/>
          <w:b/>
          <w:sz w:val="22"/>
        </w:rPr>
      </w:pPr>
      <w:r w:rsidRPr="0057104A">
        <w:rPr>
          <w:rFonts w:ascii="Arial" w:hAnsi="Arial" w:cs="Arial"/>
          <w:b/>
          <w:sz w:val="22"/>
        </w:rPr>
        <w:t>ESORDIENTI MISTI INDOOR (NATI 2005-2006)</w:t>
      </w:r>
    </w:p>
    <w:p w:rsidR="00B35EB9" w:rsidRPr="0057104A" w:rsidRDefault="00B35EB9" w:rsidP="00B35EB9">
      <w:pPr>
        <w:shd w:val="clear" w:color="auto" w:fill="FFFFFF"/>
        <w:suppressAutoHyphens w:val="0"/>
        <w:jc w:val="both"/>
        <w:rPr>
          <w:rFonts w:ascii="Arial" w:hAnsi="Arial" w:cs="Arial"/>
          <w:sz w:val="22"/>
        </w:rPr>
      </w:pPr>
    </w:p>
    <w:p w:rsidR="00B35EB9" w:rsidRPr="0057104A" w:rsidRDefault="00B35EB9" w:rsidP="00B35EB9">
      <w:pPr>
        <w:shd w:val="clear" w:color="auto" w:fill="FFFFFF"/>
        <w:suppressAutoHyphens w:val="0"/>
        <w:jc w:val="center"/>
        <w:rPr>
          <w:rFonts w:ascii="Arial" w:hAnsi="Arial" w:cs="Arial"/>
          <w:b/>
          <w:sz w:val="22"/>
        </w:rPr>
      </w:pPr>
      <w:r w:rsidRPr="0057104A">
        <w:rPr>
          <w:rFonts w:ascii="Arial" w:hAnsi="Arial" w:cs="Arial"/>
          <w:b/>
          <w:sz w:val="22"/>
        </w:rPr>
        <w:t>1° GIORNATA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2930"/>
        <w:gridCol w:w="1073"/>
        <w:gridCol w:w="767"/>
        <w:gridCol w:w="1965"/>
      </w:tblGrid>
      <w:tr w:rsidR="00B35EB9" w:rsidRPr="0057104A">
        <w:trPr>
          <w:jc w:val="center"/>
        </w:trPr>
        <w:tc>
          <w:tcPr>
            <w:tcW w:w="0" w:type="auto"/>
            <w:shd w:val="clear" w:color="auto" w:fill="auto"/>
          </w:tcPr>
          <w:p w:rsidR="00B35EB9" w:rsidRPr="0057104A" w:rsidRDefault="00B35EB9" w:rsidP="00B35EB9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AVIS RIPATRANSONE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POL. GAGLIARDA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11.01.18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17.30</w:t>
            </w:r>
          </w:p>
        </w:tc>
        <w:tc>
          <w:tcPr>
            <w:tcW w:w="0" w:type="auto"/>
          </w:tcPr>
          <w:p w:rsidR="00B35EB9" w:rsidRPr="0057104A" w:rsidRDefault="00B35EB9" w:rsidP="00B00876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Pal</w:t>
            </w:r>
            <w:proofErr w:type="spellEnd"/>
            <w:r w:rsidR="00B00876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Ripatransone</w:t>
            </w:r>
          </w:p>
        </w:tc>
      </w:tr>
      <w:tr w:rsidR="00B35EB9" w:rsidRPr="0057104A">
        <w:trPr>
          <w:jc w:val="center"/>
        </w:trPr>
        <w:tc>
          <w:tcPr>
            <w:tcW w:w="0" w:type="auto"/>
            <w:shd w:val="clear" w:color="auto" w:fill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POL. VILLA PIGNA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U.PIAZZA IMMACOLATA A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13.01.18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15.30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Da definire</w:t>
            </w:r>
          </w:p>
        </w:tc>
      </w:tr>
      <w:tr w:rsidR="00B35EB9" w:rsidRPr="0057104A">
        <w:trPr>
          <w:jc w:val="center"/>
        </w:trPr>
        <w:tc>
          <w:tcPr>
            <w:tcW w:w="0" w:type="auto"/>
            <w:shd w:val="clear" w:color="auto" w:fill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U.PIAZZA IMMACOLATA B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CALCIO LAMA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10.01.18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San Marcello</w:t>
            </w:r>
          </w:p>
        </w:tc>
      </w:tr>
    </w:tbl>
    <w:p w:rsidR="00B35EB9" w:rsidRPr="0057104A" w:rsidRDefault="00B35EB9" w:rsidP="00B35EB9">
      <w:pPr>
        <w:shd w:val="clear" w:color="auto" w:fill="FFFFFF"/>
        <w:suppressAutoHyphens w:val="0"/>
        <w:jc w:val="center"/>
        <w:rPr>
          <w:rFonts w:ascii="Arial" w:hAnsi="Arial" w:cs="Arial"/>
          <w:b/>
          <w:sz w:val="28"/>
        </w:rPr>
      </w:pPr>
    </w:p>
    <w:p w:rsidR="00B35EB9" w:rsidRPr="0057104A" w:rsidRDefault="00B35EB9" w:rsidP="00B35EB9">
      <w:pPr>
        <w:shd w:val="clear" w:color="auto" w:fill="FFFFFF"/>
        <w:suppressAutoHyphens w:val="0"/>
        <w:jc w:val="center"/>
        <w:rPr>
          <w:rFonts w:ascii="Arial" w:hAnsi="Arial" w:cs="Arial"/>
          <w:b/>
          <w:sz w:val="22"/>
        </w:rPr>
      </w:pPr>
      <w:r w:rsidRPr="0057104A">
        <w:rPr>
          <w:rFonts w:ascii="Arial" w:hAnsi="Arial" w:cs="Arial"/>
          <w:b/>
          <w:sz w:val="22"/>
        </w:rPr>
        <w:t>PULCINI MISTI INDOOR (NATI 2007-2008)</w:t>
      </w:r>
    </w:p>
    <w:p w:rsidR="00B35EB9" w:rsidRPr="0057104A" w:rsidRDefault="00B35EB9" w:rsidP="00B35EB9">
      <w:pPr>
        <w:shd w:val="clear" w:color="auto" w:fill="FFFFFF"/>
        <w:suppressAutoHyphens w:val="0"/>
        <w:jc w:val="both"/>
        <w:rPr>
          <w:rFonts w:ascii="Arial" w:hAnsi="Arial" w:cs="Arial"/>
          <w:sz w:val="22"/>
        </w:rPr>
      </w:pPr>
    </w:p>
    <w:p w:rsidR="00B35EB9" w:rsidRPr="0057104A" w:rsidRDefault="00B35EB9" w:rsidP="00B35EB9">
      <w:pPr>
        <w:shd w:val="clear" w:color="auto" w:fill="FFFFFF"/>
        <w:suppressAutoHyphens w:val="0"/>
        <w:jc w:val="center"/>
        <w:rPr>
          <w:rFonts w:ascii="Arial" w:hAnsi="Arial" w:cs="Arial"/>
          <w:b/>
          <w:sz w:val="22"/>
        </w:rPr>
      </w:pPr>
      <w:r w:rsidRPr="0057104A">
        <w:rPr>
          <w:rFonts w:ascii="Arial" w:hAnsi="Arial" w:cs="Arial"/>
          <w:b/>
          <w:sz w:val="22"/>
        </w:rPr>
        <w:t>1° GIORNATA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2930"/>
        <w:gridCol w:w="1073"/>
        <w:gridCol w:w="767"/>
        <w:gridCol w:w="1965"/>
      </w:tblGrid>
      <w:tr w:rsidR="00B35EB9" w:rsidRPr="0057104A">
        <w:trPr>
          <w:jc w:val="center"/>
        </w:trPr>
        <w:tc>
          <w:tcPr>
            <w:tcW w:w="0" w:type="auto"/>
            <w:shd w:val="clear" w:color="auto" w:fill="auto"/>
          </w:tcPr>
          <w:p w:rsidR="00B35EB9" w:rsidRPr="0057104A" w:rsidRDefault="00B35EB9" w:rsidP="00B35EB9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COMUNANZA A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U.PIAZZA IMMACOLATA A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14.01.18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10.30</w:t>
            </w:r>
          </w:p>
        </w:tc>
        <w:tc>
          <w:tcPr>
            <w:tcW w:w="0" w:type="auto"/>
          </w:tcPr>
          <w:p w:rsidR="00B35EB9" w:rsidRPr="0057104A" w:rsidRDefault="00B35EB9" w:rsidP="00B00876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Pal</w:t>
            </w:r>
            <w:proofErr w:type="spellEnd"/>
            <w:r w:rsidR="00B00876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Comunanza</w:t>
            </w:r>
          </w:p>
        </w:tc>
      </w:tr>
      <w:tr w:rsidR="00B35EB9" w:rsidRPr="0057104A">
        <w:trPr>
          <w:jc w:val="center"/>
        </w:trPr>
        <w:tc>
          <w:tcPr>
            <w:tcW w:w="0" w:type="auto"/>
            <w:shd w:val="clear" w:color="auto" w:fill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U.PIAZZA IMMACOLATA B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PICENO UNITED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13.01.18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San Marcello</w:t>
            </w:r>
          </w:p>
        </w:tc>
      </w:tr>
      <w:tr w:rsidR="00B35EB9" w:rsidRPr="0057104A">
        <w:trPr>
          <w:jc w:val="center"/>
        </w:trPr>
        <w:tc>
          <w:tcPr>
            <w:tcW w:w="0" w:type="auto"/>
            <w:shd w:val="clear" w:color="auto" w:fill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PICENO UNITED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GROTTAMMARE A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13.01.18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16.30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Da definire</w:t>
            </w:r>
          </w:p>
        </w:tc>
      </w:tr>
      <w:tr w:rsidR="00B35EB9" w:rsidRPr="0057104A">
        <w:trPr>
          <w:jc w:val="center"/>
        </w:trPr>
        <w:tc>
          <w:tcPr>
            <w:tcW w:w="0" w:type="auto"/>
            <w:shd w:val="clear" w:color="auto" w:fill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AVIS RIPATRANSONE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GROTTAMMARE B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11.01.18</w:t>
            </w:r>
          </w:p>
        </w:tc>
        <w:tc>
          <w:tcPr>
            <w:tcW w:w="0" w:type="auto"/>
          </w:tcPr>
          <w:p w:rsidR="00B35EB9" w:rsidRPr="0057104A" w:rsidRDefault="00B35EB9" w:rsidP="00B35EB9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0" w:type="auto"/>
          </w:tcPr>
          <w:p w:rsidR="00B35EB9" w:rsidRPr="0057104A" w:rsidRDefault="00B35EB9" w:rsidP="00B00876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>Pal</w:t>
            </w:r>
            <w:proofErr w:type="spellEnd"/>
            <w:r w:rsidR="00B00876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Pr="0057104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Ripatransone</w:t>
            </w:r>
          </w:p>
        </w:tc>
      </w:tr>
    </w:tbl>
    <w:p w:rsidR="00B35EB9" w:rsidRDefault="00B35EB9" w:rsidP="00B35EB9">
      <w:pPr>
        <w:jc w:val="both"/>
        <w:rPr>
          <w:rFonts w:ascii="Arial" w:hAnsi="Arial" w:cs="Arial"/>
          <w:sz w:val="22"/>
          <w:szCs w:val="22"/>
        </w:rPr>
      </w:pPr>
    </w:p>
    <w:p w:rsidR="00B35EB9" w:rsidRDefault="00B35EB9" w:rsidP="00B35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rende noto, per poter rispondere al meglio a tutte le richieste inviate dalle società, soprattutto quelle che non hanno a disposizione l’impianto al coperto per la disputa di tali tornei, il programma della prima giornata delle categorie Primi Calci e Piccoli Amici verrà inviata via mail alle società nella giornata di Lunedì 08.01.2018.</w:t>
      </w:r>
    </w:p>
    <w:p w:rsidR="00B35EB9" w:rsidRDefault="00B35EB9" w:rsidP="00B35EB9">
      <w:pPr>
        <w:jc w:val="both"/>
        <w:rPr>
          <w:rFonts w:ascii="Arial" w:hAnsi="Arial" w:cs="Arial"/>
          <w:sz w:val="22"/>
          <w:szCs w:val="22"/>
        </w:rPr>
      </w:pPr>
    </w:p>
    <w:p w:rsidR="00B35EB9" w:rsidRDefault="00B35EB9" w:rsidP="00B35EB9">
      <w:pPr>
        <w:jc w:val="both"/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</w:pPr>
    </w:p>
    <w:p w:rsidR="00B17980" w:rsidRDefault="00B17980" w:rsidP="00B35EB9">
      <w:pPr>
        <w:jc w:val="both"/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</w:pPr>
    </w:p>
    <w:p w:rsidR="00B35EB9" w:rsidRDefault="00B35EB9" w:rsidP="00B35EB9">
      <w:pPr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>4.8.4. - ISCRIZIONI TORNEI PRIMAVERILI ATTIVITA’ DI BASE</w:t>
      </w:r>
    </w:p>
    <w:p w:rsidR="00B35EB9" w:rsidRDefault="00B35EB9" w:rsidP="00B35EB9">
      <w:pPr>
        <w:rPr>
          <w:rFonts w:ascii="Arial" w:hAnsi="Arial" w:cs="Arial"/>
          <w:b/>
          <w:szCs w:val="28"/>
          <w:u w:val="single"/>
        </w:rPr>
      </w:pPr>
    </w:p>
    <w:p w:rsidR="00B35EB9" w:rsidRDefault="00B35EB9" w:rsidP="00B35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le domande di iscrizione ai Tornei </w:t>
      </w:r>
      <w:proofErr w:type="spellStart"/>
      <w:r>
        <w:rPr>
          <w:rFonts w:ascii="Arial" w:hAnsi="Arial" w:cs="Arial"/>
          <w:sz w:val="22"/>
          <w:szCs w:val="22"/>
        </w:rPr>
        <w:t>Primvaerili</w:t>
      </w:r>
      <w:proofErr w:type="spellEnd"/>
      <w:r>
        <w:rPr>
          <w:rFonts w:ascii="Arial" w:hAnsi="Arial" w:cs="Arial"/>
          <w:sz w:val="22"/>
          <w:szCs w:val="22"/>
        </w:rPr>
        <w:t xml:space="preserve"> dell’Attività di Base, dovranno essere </w:t>
      </w:r>
      <w:r>
        <w:rPr>
          <w:rFonts w:ascii="Arial" w:hAnsi="Arial" w:cs="Arial"/>
          <w:b/>
          <w:sz w:val="22"/>
          <w:szCs w:val="22"/>
        </w:rPr>
        <w:t>EFFETTUATE ESCLUSIVAMENTE</w:t>
      </w:r>
      <w:r>
        <w:rPr>
          <w:rFonts w:ascii="Arial" w:hAnsi="Arial" w:cs="Arial"/>
          <w:sz w:val="22"/>
          <w:szCs w:val="22"/>
        </w:rPr>
        <w:t xml:space="preserve"> in modalità </w:t>
      </w:r>
      <w:r>
        <w:rPr>
          <w:rFonts w:ascii="Arial" w:hAnsi="Arial" w:cs="Arial"/>
          <w:b/>
          <w:sz w:val="22"/>
          <w:szCs w:val="22"/>
        </w:rPr>
        <w:t>ON LINE</w:t>
      </w:r>
      <w:r>
        <w:rPr>
          <w:rFonts w:ascii="Arial" w:hAnsi="Arial" w:cs="Arial"/>
          <w:sz w:val="22"/>
          <w:szCs w:val="22"/>
        </w:rPr>
        <w:t xml:space="preserve">, attraverso </w:t>
      </w:r>
      <w:r>
        <w:rPr>
          <w:rFonts w:ascii="Arial" w:hAnsi="Arial" w:cs="Arial"/>
          <w:b/>
          <w:sz w:val="22"/>
          <w:szCs w:val="22"/>
        </w:rPr>
        <w:t>l’AREA SOCIETA’</w:t>
      </w:r>
      <w:r>
        <w:rPr>
          <w:rFonts w:ascii="Arial" w:hAnsi="Arial" w:cs="Arial"/>
          <w:sz w:val="22"/>
          <w:szCs w:val="22"/>
        </w:rPr>
        <w:t xml:space="preserve"> presente nel sito ufficiale della LND (www.lnd.it), ed inviate tramite il sistema di </w:t>
      </w:r>
      <w:r>
        <w:rPr>
          <w:rFonts w:ascii="Arial" w:hAnsi="Arial" w:cs="Arial"/>
          <w:b/>
          <w:sz w:val="22"/>
          <w:szCs w:val="22"/>
        </w:rPr>
        <w:t>FIRMA ELETTRONICA</w:t>
      </w:r>
      <w:r>
        <w:rPr>
          <w:rFonts w:ascii="Arial" w:hAnsi="Arial" w:cs="Arial"/>
          <w:sz w:val="22"/>
          <w:szCs w:val="22"/>
        </w:rPr>
        <w:t>.</w:t>
      </w:r>
    </w:p>
    <w:p w:rsidR="00B35EB9" w:rsidRDefault="00B35EB9" w:rsidP="00B35E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seguito vengono descritti i Tornei Autunnali per cui verranno predisposte le iscrizioni online, le sigle di riferimento e le date di apertura e chiusura iscrizione:</w:t>
      </w:r>
    </w:p>
    <w:p w:rsidR="00B35EB9" w:rsidRDefault="00B35EB9" w:rsidP="00B35EB9">
      <w:pPr>
        <w:rPr>
          <w:rFonts w:ascii="Arial" w:hAnsi="Arial" w:cs="Arial"/>
          <w:sz w:val="22"/>
          <w:szCs w:val="22"/>
        </w:rPr>
      </w:pPr>
    </w:p>
    <w:p w:rsidR="00B17980" w:rsidRDefault="00B17980" w:rsidP="00B35EB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5219"/>
        <w:gridCol w:w="1890"/>
        <w:gridCol w:w="1868"/>
      </w:tblGrid>
      <w:tr w:rsidR="00B35EB9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>
            <w:pPr>
              <w:jc w:val="center"/>
              <w:rPr>
                <w:rFonts w:cs="Arial"/>
                <w:b/>
                <w:sz w:val="22"/>
              </w:rPr>
            </w:pPr>
            <w:r w:rsidRPr="006336BB">
              <w:rPr>
                <w:rFonts w:cs="Arial"/>
                <w:b/>
                <w:sz w:val="22"/>
              </w:rPr>
              <w:t>SIGLA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>
            <w:pPr>
              <w:jc w:val="center"/>
              <w:rPr>
                <w:rFonts w:cs="Arial"/>
                <w:b/>
                <w:sz w:val="22"/>
              </w:rPr>
            </w:pPr>
            <w:r w:rsidRPr="006336BB">
              <w:rPr>
                <w:rFonts w:cs="Arial"/>
                <w:b/>
                <w:sz w:val="22"/>
              </w:rPr>
              <w:t>Torneo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>
            <w:pPr>
              <w:jc w:val="center"/>
              <w:rPr>
                <w:rFonts w:cs="Arial"/>
                <w:b/>
                <w:sz w:val="22"/>
              </w:rPr>
            </w:pPr>
            <w:r w:rsidRPr="006336BB">
              <w:rPr>
                <w:rFonts w:cs="Arial"/>
                <w:b/>
                <w:sz w:val="22"/>
              </w:rPr>
              <w:t>Apertura Iscrizioni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>
            <w:pPr>
              <w:jc w:val="center"/>
              <w:rPr>
                <w:rFonts w:cs="Arial"/>
                <w:b/>
                <w:sz w:val="22"/>
              </w:rPr>
            </w:pPr>
            <w:r w:rsidRPr="006336BB">
              <w:rPr>
                <w:rFonts w:cs="Arial"/>
                <w:b/>
                <w:sz w:val="22"/>
              </w:rPr>
              <w:t>Chiusura Iscrizioni</w:t>
            </w:r>
          </w:p>
        </w:tc>
      </w:tr>
      <w:tr w:rsidR="00B35EB9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%E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rPr>
                <w:rFonts w:cs="Arial"/>
                <w:b/>
                <w:i/>
                <w:sz w:val="22"/>
              </w:rPr>
            </w:pPr>
            <w:r w:rsidRPr="006336BB">
              <w:rPr>
                <w:rFonts w:cs="Arial"/>
                <w:b/>
                <w:i/>
                <w:sz w:val="22"/>
              </w:rPr>
              <w:t xml:space="preserve">ESORDIENTI 2° ANNO A 9 </w:t>
            </w:r>
            <w:r>
              <w:rPr>
                <w:rFonts w:cs="Arial"/>
                <w:b/>
                <w:i/>
                <w:sz w:val="22"/>
              </w:rPr>
              <w:t>PRIMAVERA AP</w:t>
            </w:r>
            <w:r w:rsidRPr="006336BB">
              <w:rPr>
                <w:rFonts w:cs="Arial"/>
                <w:b/>
                <w:i/>
                <w:sz w:val="22"/>
              </w:rPr>
              <w:t xml:space="preserve"> (2005)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  <w:tr w:rsidR="00B35EB9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>
            <w:pPr>
              <w:rPr>
                <w:rFonts w:cs="Arial"/>
                <w:b/>
                <w:i/>
                <w:sz w:val="22"/>
              </w:rPr>
            </w:pPr>
            <w:r>
              <w:rPr>
                <w:rFonts w:cs="Arial"/>
                <w:b/>
                <w:i/>
                <w:sz w:val="22"/>
              </w:rPr>
              <w:t>ESORDIENTI 1° ANNO A 9 PRIMAVERA AP</w:t>
            </w:r>
            <w:r w:rsidRPr="006336BB">
              <w:rPr>
                <w:rFonts w:cs="Arial"/>
                <w:b/>
                <w:i/>
                <w:sz w:val="22"/>
              </w:rPr>
              <w:t>(2006)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  <w:tr w:rsidR="00B35EB9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W2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rPr>
                <w:rFonts w:cs="Arial"/>
                <w:b/>
                <w:i/>
                <w:sz w:val="22"/>
              </w:rPr>
            </w:pPr>
            <w:r w:rsidRPr="006336BB">
              <w:rPr>
                <w:rFonts w:cs="Arial"/>
                <w:b/>
                <w:i/>
                <w:sz w:val="22"/>
              </w:rPr>
              <w:t xml:space="preserve">ESORDIENTI MISTI A 9 </w:t>
            </w:r>
            <w:r>
              <w:rPr>
                <w:rFonts w:cs="Arial"/>
                <w:b/>
                <w:i/>
                <w:sz w:val="22"/>
              </w:rPr>
              <w:t>PRIMAVERA AP</w:t>
            </w:r>
            <w:r w:rsidRPr="006336BB">
              <w:rPr>
                <w:rFonts w:cs="Arial"/>
                <w:b/>
                <w:i/>
                <w:sz w:val="22"/>
              </w:rPr>
              <w:t xml:space="preserve"> (2005-2006)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  <w:tr w:rsidR="00B35EB9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%D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rPr>
                <w:rFonts w:cs="Arial"/>
                <w:b/>
                <w:i/>
                <w:sz w:val="22"/>
              </w:rPr>
            </w:pPr>
            <w:r w:rsidRPr="006336BB">
              <w:rPr>
                <w:rFonts w:cs="Arial"/>
                <w:b/>
                <w:i/>
                <w:sz w:val="22"/>
              </w:rPr>
              <w:t xml:space="preserve">PULCINI 2° ANNO A 7 </w:t>
            </w:r>
            <w:r>
              <w:rPr>
                <w:rFonts w:cs="Arial"/>
                <w:b/>
                <w:i/>
                <w:sz w:val="22"/>
              </w:rPr>
              <w:t>PRIMAVERA</w:t>
            </w:r>
            <w:r w:rsidRPr="006336BB">
              <w:rPr>
                <w:rFonts w:cs="Arial"/>
                <w:b/>
                <w:i/>
                <w:sz w:val="22"/>
              </w:rPr>
              <w:t xml:space="preserve"> AP (2007)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  <w:tr w:rsidR="00B35EB9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%C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rPr>
                <w:rFonts w:cs="Arial"/>
                <w:b/>
                <w:i/>
                <w:sz w:val="22"/>
              </w:rPr>
            </w:pPr>
            <w:r w:rsidRPr="006336BB">
              <w:rPr>
                <w:rFonts w:cs="Arial"/>
                <w:b/>
                <w:i/>
                <w:sz w:val="22"/>
              </w:rPr>
              <w:t xml:space="preserve">PULCINI 1° ANNO A 7 </w:t>
            </w:r>
            <w:r>
              <w:rPr>
                <w:rFonts w:cs="Arial"/>
                <w:b/>
                <w:i/>
                <w:sz w:val="22"/>
              </w:rPr>
              <w:t>PRIMAVERA</w:t>
            </w:r>
            <w:r w:rsidRPr="006336BB">
              <w:rPr>
                <w:rFonts w:cs="Arial"/>
                <w:b/>
                <w:i/>
                <w:sz w:val="22"/>
              </w:rPr>
              <w:t xml:space="preserve"> AP (2008)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  <w:tr w:rsidR="00B35EB9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V2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rPr>
                <w:rFonts w:cs="Arial"/>
                <w:b/>
                <w:i/>
                <w:sz w:val="22"/>
              </w:rPr>
            </w:pPr>
            <w:r w:rsidRPr="006336BB">
              <w:rPr>
                <w:rFonts w:cs="Arial"/>
                <w:b/>
                <w:i/>
                <w:sz w:val="22"/>
              </w:rPr>
              <w:t xml:space="preserve">PULCINI MISTI A 7 </w:t>
            </w:r>
            <w:r>
              <w:rPr>
                <w:rFonts w:cs="Arial"/>
                <w:b/>
                <w:i/>
                <w:sz w:val="22"/>
              </w:rPr>
              <w:t>PRIMAVERA AP</w:t>
            </w:r>
            <w:r w:rsidRPr="006336BB">
              <w:rPr>
                <w:rFonts w:cs="Arial"/>
                <w:b/>
                <w:i/>
                <w:sz w:val="22"/>
              </w:rPr>
              <w:t>(2007-2008)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  <w:tr w:rsidR="00B35EB9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3/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rPr>
                <w:rFonts w:cs="Arial"/>
                <w:b/>
                <w:i/>
                <w:sz w:val="22"/>
              </w:rPr>
            </w:pPr>
            <w:r w:rsidRPr="006336BB">
              <w:rPr>
                <w:rFonts w:cs="Arial"/>
                <w:b/>
                <w:i/>
                <w:sz w:val="22"/>
              </w:rPr>
              <w:t xml:space="preserve">PRIMI CALCI 8ANNI 5V5 </w:t>
            </w:r>
            <w:r>
              <w:rPr>
                <w:rFonts w:cs="Arial"/>
                <w:b/>
                <w:i/>
                <w:sz w:val="22"/>
              </w:rPr>
              <w:t>PRIMAVERA</w:t>
            </w:r>
            <w:r w:rsidRPr="006336BB">
              <w:rPr>
                <w:rFonts w:cs="Arial"/>
                <w:b/>
                <w:i/>
                <w:sz w:val="22"/>
              </w:rPr>
              <w:t xml:space="preserve"> AP (2009)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  <w:tr w:rsidR="00B35EB9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rPr>
                <w:rFonts w:cs="Arial"/>
                <w:b/>
                <w:i/>
                <w:sz w:val="22"/>
              </w:rPr>
            </w:pPr>
            <w:r w:rsidRPr="006336BB">
              <w:rPr>
                <w:rFonts w:cs="Arial"/>
                <w:b/>
                <w:i/>
                <w:sz w:val="22"/>
              </w:rPr>
              <w:t xml:space="preserve">PRIMI CALCI 7ANNI 4V4 </w:t>
            </w:r>
            <w:r>
              <w:rPr>
                <w:rFonts w:cs="Arial"/>
                <w:b/>
                <w:i/>
                <w:sz w:val="22"/>
              </w:rPr>
              <w:t>PRIMAVERA</w:t>
            </w:r>
            <w:r w:rsidRPr="006336BB">
              <w:rPr>
                <w:rFonts w:cs="Arial"/>
                <w:b/>
                <w:i/>
                <w:sz w:val="22"/>
              </w:rPr>
              <w:t xml:space="preserve"> AP (2010)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  <w:tr w:rsidR="00B35EB9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rPr>
                <w:rFonts w:cs="Arial"/>
                <w:b/>
                <w:i/>
                <w:sz w:val="22"/>
              </w:rPr>
            </w:pPr>
            <w:r w:rsidRPr="006336BB">
              <w:rPr>
                <w:rFonts w:cs="Arial"/>
                <w:b/>
                <w:i/>
                <w:sz w:val="22"/>
              </w:rPr>
              <w:t xml:space="preserve">PRIMI CALCI 7-8 ANNI 5V5 </w:t>
            </w:r>
            <w:r>
              <w:rPr>
                <w:rFonts w:cs="Arial"/>
                <w:b/>
                <w:i/>
                <w:sz w:val="22"/>
              </w:rPr>
              <w:t xml:space="preserve">PRIMAVERA </w:t>
            </w:r>
            <w:r w:rsidRPr="006336BB">
              <w:rPr>
                <w:rFonts w:cs="Arial"/>
                <w:b/>
                <w:i/>
                <w:sz w:val="22"/>
              </w:rPr>
              <w:t>AP (2009-2010)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  <w:tr w:rsidR="00B35EB9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rPr>
                <w:rFonts w:cs="Arial"/>
                <w:b/>
                <w:i/>
                <w:sz w:val="22"/>
              </w:rPr>
            </w:pPr>
            <w:r>
              <w:rPr>
                <w:rFonts w:cs="Arial"/>
                <w:b/>
                <w:i/>
                <w:sz w:val="22"/>
              </w:rPr>
              <w:t>PICCOLI AMICI 2° ANNO ASCOLI PRIMAVERA (2011)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  <w:tr w:rsidR="00B35EB9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rPr>
                <w:rFonts w:cs="Arial"/>
                <w:b/>
                <w:i/>
                <w:sz w:val="22"/>
              </w:rPr>
            </w:pPr>
            <w:r>
              <w:rPr>
                <w:rFonts w:cs="Arial"/>
                <w:b/>
                <w:i/>
                <w:sz w:val="22"/>
              </w:rPr>
              <w:t>PICCOLI AMICI 1° ANNO ASCOLI PRIMAVERA (2012)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  <w:tr w:rsidR="00B35EB9" w:rsidRPr="006336B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rPr>
                <w:rFonts w:cs="Arial"/>
                <w:b/>
                <w:i/>
                <w:sz w:val="22"/>
              </w:rPr>
            </w:pPr>
            <w:r>
              <w:rPr>
                <w:rFonts w:cs="Arial"/>
                <w:b/>
                <w:i/>
                <w:sz w:val="22"/>
              </w:rPr>
              <w:t>PICCOLI AMICI 5-6 ANNI PRIMAVERA AP (2011-2012)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10.01.2018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6336BB" w:rsidRDefault="00B35EB9" w:rsidP="00B35EB9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02.02.2018</w:t>
            </w:r>
          </w:p>
        </w:tc>
      </w:tr>
    </w:tbl>
    <w:p w:rsidR="00B35EB9" w:rsidRDefault="00B35EB9" w:rsidP="00B35EB9">
      <w:pPr>
        <w:jc w:val="both"/>
        <w:rPr>
          <w:rFonts w:ascii="Arial" w:hAnsi="Arial" w:cs="Arial"/>
          <w:sz w:val="22"/>
          <w:szCs w:val="22"/>
        </w:rPr>
      </w:pPr>
    </w:p>
    <w:p w:rsidR="00B35EB9" w:rsidRPr="0060508C" w:rsidRDefault="00B35EB9" w:rsidP="00B35EB9">
      <w:pPr>
        <w:rPr>
          <w:rFonts w:ascii="Arial" w:hAnsi="Arial" w:cs="Arial"/>
          <w:sz w:val="22"/>
          <w:szCs w:val="22"/>
        </w:rPr>
      </w:pPr>
    </w:p>
    <w:p w:rsidR="00B35EB9" w:rsidRPr="00EA7E12" w:rsidRDefault="00B35EB9" w:rsidP="00B35EB9">
      <w:pPr>
        <w:jc w:val="both"/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0000FF"/>
          <w:sz w:val="28"/>
          <w:szCs w:val="28"/>
          <w:u w:val="single"/>
        </w:rPr>
        <w:t>4.9 – TORNEO AMATORI</w:t>
      </w:r>
    </w:p>
    <w:p w:rsidR="00B35EB9" w:rsidRDefault="00B35EB9" w:rsidP="00B35EB9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8"/>
          <w:szCs w:val="20"/>
          <w:u w:val="single"/>
        </w:rPr>
      </w:pPr>
    </w:p>
    <w:p w:rsidR="00B35EB9" w:rsidRPr="00502BF6" w:rsidRDefault="00B35EB9" w:rsidP="00B35EB9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8"/>
          <w:szCs w:val="20"/>
          <w:u w:val="single"/>
        </w:rPr>
      </w:pPr>
      <w:r w:rsidRPr="00502BF6">
        <w:rPr>
          <w:rFonts w:ascii="Arial" w:hAnsi="Arial" w:cs="Arial"/>
          <w:b/>
          <w:sz w:val="28"/>
          <w:szCs w:val="20"/>
          <w:u w:val="single"/>
        </w:rPr>
        <w:t>ORARIO DELEGAZIONE PROVINCIALE</w:t>
      </w:r>
    </w:p>
    <w:p w:rsidR="00B35EB9" w:rsidRDefault="00B35EB9" w:rsidP="00B35EB9">
      <w:pPr>
        <w:overflowPunct w:val="0"/>
        <w:autoSpaceDE w:val="0"/>
        <w:jc w:val="both"/>
        <w:textAlignment w:val="baseline"/>
        <w:rPr>
          <w:rFonts w:ascii="Arial" w:hAnsi="Arial" w:cs="Arial"/>
        </w:rPr>
      </w:pPr>
    </w:p>
    <w:p w:rsidR="00B35EB9" w:rsidRDefault="00B35EB9" w:rsidP="00B35EB9">
      <w:pPr>
        <w:overflowPunct w:val="0"/>
        <w:autoSpaceDE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Si comunica che gli Uffici della Delegazione Provinciale osserveranno i seguenti orari:</w:t>
      </w:r>
    </w:p>
    <w:p w:rsidR="00B35EB9" w:rsidRDefault="00B35EB9" w:rsidP="00B35EB9">
      <w:pPr>
        <w:overflowPunct w:val="0"/>
        <w:autoSpaceDE w:val="0"/>
        <w:jc w:val="both"/>
        <w:textAlignment w:val="baseline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16"/>
        <w:gridCol w:w="1516"/>
      </w:tblGrid>
      <w:tr w:rsidR="00B35EB9" w:rsidRPr="00FD7278">
        <w:trPr>
          <w:jc w:val="center"/>
        </w:trPr>
        <w:tc>
          <w:tcPr>
            <w:tcW w:w="0" w:type="auto"/>
            <w:shd w:val="clear" w:color="auto" w:fill="auto"/>
          </w:tcPr>
          <w:p w:rsidR="00B35EB9" w:rsidRPr="00FD7278" w:rsidRDefault="00B35EB9" w:rsidP="00B35EB9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</w:p>
        </w:tc>
        <w:tc>
          <w:tcPr>
            <w:tcW w:w="0" w:type="auto"/>
            <w:shd w:val="clear" w:color="auto" w:fill="auto"/>
          </w:tcPr>
          <w:p w:rsidR="00B35EB9" w:rsidRPr="00FD7278" w:rsidRDefault="00B35EB9" w:rsidP="00B35EB9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mattino</w:t>
            </w:r>
          </w:p>
        </w:tc>
        <w:tc>
          <w:tcPr>
            <w:tcW w:w="0" w:type="auto"/>
            <w:shd w:val="clear" w:color="auto" w:fill="auto"/>
          </w:tcPr>
          <w:p w:rsidR="00B35EB9" w:rsidRPr="00FD7278" w:rsidRDefault="00B35EB9" w:rsidP="00B35EB9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pomeriggio</w:t>
            </w:r>
          </w:p>
        </w:tc>
      </w:tr>
      <w:tr w:rsidR="00B35EB9" w:rsidRPr="00FD7278">
        <w:trPr>
          <w:jc w:val="center"/>
        </w:trPr>
        <w:tc>
          <w:tcPr>
            <w:tcW w:w="0" w:type="auto"/>
            <w:shd w:val="clear" w:color="auto" w:fill="auto"/>
          </w:tcPr>
          <w:p w:rsidR="00B35EB9" w:rsidRPr="00FD7278" w:rsidRDefault="00B35EB9" w:rsidP="00B35EB9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lunedì</w:t>
            </w:r>
          </w:p>
        </w:tc>
        <w:tc>
          <w:tcPr>
            <w:tcW w:w="0" w:type="auto"/>
            <w:shd w:val="clear" w:color="auto" w:fill="auto"/>
          </w:tcPr>
          <w:p w:rsidR="00B35EB9" w:rsidRPr="00FD7278" w:rsidRDefault="00B35EB9" w:rsidP="00B35EB9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B35EB9" w:rsidRPr="00FD7278" w:rsidRDefault="00B35EB9" w:rsidP="00B35EB9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15.00 – 18.00</w:t>
            </w:r>
          </w:p>
        </w:tc>
      </w:tr>
      <w:tr w:rsidR="00B35EB9" w:rsidRPr="00FD7278">
        <w:trPr>
          <w:jc w:val="center"/>
        </w:trPr>
        <w:tc>
          <w:tcPr>
            <w:tcW w:w="0" w:type="auto"/>
            <w:shd w:val="clear" w:color="auto" w:fill="auto"/>
          </w:tcPr>
          <w:p w:rsidR="00B35EB9" w:rsidRPr="00FD7278" w:rsidRDefault="00B35EB9" w:rsidP="00B35EB9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martedì</w:t>
            </w:r>
          </w:p>
        </w:tc>
        <w:tc>
          <w:tcPr>
            <w:tcW w:w="0" w:type="auto"/>
            <w:shd w:val="clear" w:color="auto" w:fill="auto"/>
          </w:tcPr>
          <w:p w:rsidR="00B35EB9" w:rsidRPr="00FD7278" w:rsidRDefault="00B35EB9" w:rsidP="00B35EB9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B35EB9" w:rsidRPr="00FD7278" w:rsidRDefault="00B35EB9" w:rsidP="00B35EB9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15.00 – 18.00</w:t>
            </w:r>
          </w:p>
        </w:tc>
      </w:tr>
      <w:tr w:rsidR="00B35EB9" w:rsidRPr="00FD7278">
        <w:trPr>
          <w:jc w:val="center"/>
        </w:trPr>
        <w:tc>
          <w:tcPr>
            <w:tcW w:w="0" w:type="auto"/>
            <w:shd w:val="clear" w:color="auto" w:fill="auto"/>
          </w:tcPr>
          <w:p w:rsidR="00B35EB9" w:rsidRPr="00FD7278" w:rsidRDefault="00B35EB9" w:rsidP="00B35EB9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mercoledì</w:t>
            </w:r>
          </w:p>
        </w:tc>
        <w:tc>
          <w:tcPr>
            <w:tcW w:w="0" w:type="auto"/>
            <w:shd w:val="clear" w:color="auto" w:fill="auto"/>
          </w:tcPr>
          <w:p w:rsidR="00B35EB9" w:rsidRPr="00FD7278" w:rsidRDefault="00B35EB9" w:rsidP="00B35EB9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B35EB9" w:rsidRPr="00FD7278" w:rsidRDefault="00B35EB9" w:rsidP="00B35EB9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15.00 – 18.00</w:t>
            </w:r>
          </w:p>
        </w:tc>
      </w:tr>
      <w:tr w:rsidR="00B35EB9" w:rsidRPr="00FD7278">
        <w:trPr>
          <w:jc w:val="center"/>
        </w:trPr>
        <w:tc>
          <w:tcPr>
            <w:tcW w:w="0" w:type="auto"/>
            <w:shd w:val="clear" w:color="auto" w:fill="auto"/>
          </w:tcPr>
          <w:p w:rsidR="00B35EB9" w:rsidRPr="00FD7278" w:rsidRDefault="00B35EB9" w:rsidP="00B35EB9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giovedì</w:t>
            </w:r>
          </w:p>
        </w:tc>
        <w:tc>
          <w:tcPr>
            <w:tcW w:w="0" w:type="auto"/>
            <w:shd w:val="clear" w:color="auto" w:fill="auto"/>
          </w:tcPr>
          <w:p w:rsidR="00B35EB9" w:rsidRPr="00FD7278" w:rsidRDefault="00B35EB9" w:rsidP="00B35EB9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B35EB9" w:rsidRPr="00FD7278" w:rsidRDefault="00B35EB9" w:rsidP="00B35EB9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15.00 – 18.00</w:t>
            </w:r>
          </w:p>
        </w:tc>
      </w:tr>
      <w:tr w:rsidR="00B35EB9" w:rsidRPr="00FD7278">
        <w:trPr>
          <w:jc w:val="center"/>
        </w:trPr>
        <w:tc>
          <w:tcPr>
            <w:tcW w:w="0" w:type="auto"/>
            <w:shd w:val="clear" w:color="auto" w:fill="auto"/>
          </w:tcPr>
          <w:p w:rsidR="00B35EB9" w:rsidRPr="00FD7278" w:rsidRDefault="00B35EB9" w:rsidP="00B35EB9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venerdì</w:t>
            </w:r>
          </w:p>
        </w:tc>
        <w:tc>
          <w:tcPr>
            <w:tcW w:w="0" w:type="auto"/>
            <w:shd w:val="clear" w:color="auto" w:fill="auto"/>
          </w:tcPr>
          <w:p w:rsidR="00B35EB9" w:rsidRPr="00FD7278" w:rsidRDefault="00B35EB9" w:rsidP="00B35EB9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B35EB9" w:rsidRPr="00FD7278" w:rsidRDefault="00B35EB9" w:rsidP="00B35EB9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15.00 – 18.00</w:t>
            </w:r>
          </w:p>
        </w:tc>
      </w:tr>
      <w:tr w:rsidR="00B35EB9" w:rsidRPr="00FD7278">
        <w:trPr>
          <w:jc w:val="center"/>
        </w:trPr>
        <w:tc>
          <w:tcPr>
            <w:tcW w:w="0" w:type="auto"/>
            <w:shd w:val="clear" w:color="auto" w:fill="auto"/>
          </w:tcPr>
          <w:p w:rsidR="00B35EB9" w:rsidRPr="00FD7278" w:rsidRDefault="00B35EB9" w:rsidP="00B35EB9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b/>
                <w:smallCaps/>
              </w:rPr>
            </w:pPr>
            <w:r w:rsidRPr="00FD7278">
              <w:rPr>
                <w:rFonts w:eastAsia="Calibri" w:cs="Arial"/>
                <w:b/>
                <w:smallCaps/>
              </w:rPr>
              <w:t>sabato</w:t>
            </w:r>
          </w:p>
        </w:tc>
        <w:tc>
          <w:tcPr>
            <w:tcW w:w="0" w:type="auto"/>
            <w:shd w:val="clear" w:color="auto" w:fill="auto"/>
          </w:tcPr>
          <w:p w:rsidR="00B35EB9" w:rsidRPr="00FD7278" w:rsidRDefault="00B35EB9" w:rsidP="00B35EB9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chiuso</w:t>
            </w:r>
          </w:p>
        </w:tc>
        <w:tc>
          <w:tcPr>
            <w:tcW w:w="0" w:type="auto"/>
            <w:shd w:val="clear" w:color="auto" w:fill="auto"/>
          </w:tcPr>
          <w:p w:rsidR="00B35EB9" w:rsidRPr="00FD7278" w:rsidRDefault="00B35EB9" w:rsidP="00B35EB9">
            <w:pPr>
              <w:overflowPunct w:val="0"/>
              <w:autoSpaceDE w:val="0"/>
              <w:jc w:val="center"/>
              <w:textAlignment w:val="baseline"/>
              <w:rPr>
                <w:rFonts w:eastAsia="Calibri" w:cs="Arial"/>
                <w:smallCaps/>
              </w:rPr>
            </w:pPr>
            <w:r w:rsidRPr="00FD7278">
              <w:rPr>
                <w:rFonts w:eastAsia="Calibri" w:cs="Arial"/>
                <w:smallCaps/>
              </w:rPr>
              <w:t>chiuso</w:t>
            </w:r>
          </w:p>
        </w:tc>
      </w:tr>
    </w:tbl>
    <w:p w:rsidR="00B35EB9" w:rsidRDefault="00B35EB9" w:rsidP="00B35EB9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0"/>
          <w:u w:val="single"/>
        </w:rPr>
      </w:pPr>
    </w:p>
    <w:p w:rsidR="00B35EB9" w:rsidRDefault="00B35EB9" w:rsidP="00B35EB9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0"/>
          <w:u w:val="single"/>
        </w:rPr>
      </w:pPr>
    </w:p>
    <w:p w:rsidR="00B35EB9" w:rsidRPr="00B824F8" w:rsidRDefault="00B35EB9" w:rsidP="00B35EB9">
      <w:pPr>
        <w:overflowPunct w:val="0"/>
        <w:autoSpaceDE w:val="0"/>
        <w:jc w:val="both"/>
        <w:textAlignment w:val="baseline"/>
        <w:rPr>
          <w:rFonts w:ascii="Arial" w:hAnsi="Arial" w:cs="Arial"/>
          <w:b/>
          <w:sz w:val="22"/>
          <w:szCs w:val="20"/>
        </w:rPr>
      </w:pPr>
      <w:r w:rsidRPr="00B824F8">
        <w:rPr>
          <w:rFonts w:ascii="Arial" w:hAnsi="Arial" w:cs="Arial"/>
          <w:b/>
          <w:sz w:val="22"/>
          <w:szCs w:val="20"/>
        </w:rPr>
        <w:t xml:space="preserve">Per poter offrire a tutte le società un servizio migliore ed evitare tempi di attesa lunghi, si consiglia di contattare preventivamente gli Uffici della Delegazione Provinciale e concordare, compatibilmente con gli orari di apertura, un appuntamento. </w:t>
      </w:r>
    </w:p>
    <w:p w:rsidR="00B35EB9" w:rsidRDefault="00B35EB9" w:rsidP="00B35EB9">
      <w:pPr>
        <w:jc w:val="both"/>
        <w:rPr>
          <w:rFonts w:ascii="Arial" w:hAnsi="Arial" w:cs="Arial"/>
          <w:sz w:val="22"/>
          <w:szCs w:val="22"/>
        </w:rPr>
      </w:pPr>
    </w:p>
    <w:p w:rsidR="00B35EB9" w:rsidRPr="00FD7278" w:rsidRDefault="00B35EB9" w:rsidP="00B35EB9"/>
    <w:p w:rsidR="00693143" w:rsidRPr="00FC7E1C" w:rsidRDefault="00693143" w:rsidP="0005640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B32EC2" w:rsidRPr="00E97B4C">
        <w:tc>
          <w:tcPr>
            <w:tcW w:w="10117" w:type="dxa"/>
            <w:shd w:val="clear" w:color="auto" w:fill="D9D9D9"/>
          </w:tcPr>
          <w:p w:rsidR="00B32EC2" w:rsidRPr="00E97B4C" w:rsidRDefault="00B32EC2" w:rsidP="00B47D6E">
            <w:pPr>
              <w:pStyle w:val="LndNormale1"/>
              <w:spacing w:before="20" w:after="20"/>
              <w:rPr>
                <w:b/>
                <w:smallCaps/>
                <w:sz w:val="36"/>
                <w:szCs w:val="22"/>
              </w:rPr>
            </w:pPr>
            <w:r w:rsidRPr="00E97B4C">
              <w:rPr>
                <w:b/>
                <w:smallCaps/>
                <w:sz w:val="36"/>
                <w:szCs w:val="22"/>
              </w:rPr>
              <w:t>5.Risultati</w:t>
            </w:r>
          </w:p>
        </w:tc>
      </w:tr>
    </w:tbl>
    <w:p w:rsidR="00895CF0" w:rsidRDefault="00895CF0" w:rsidP="00D251F5">
      <w:pPr>
        <w:pStyle w:val="breakline"/>
        <w:rPr>
          <w:rFonts w:ascii="Arial" w:hAnsi="Arial" w:cs="Arial"/>
          <w:sz w:val="22"/>
          <w:szCs w:val="22"/>
        </w:rPr>
      </w:pPr>
    </w:p>
    <w:p w:rsidR="00B17980" w:rsidRPr="00FC7E1C" w:rsidRDefault="00B17980" w:rsidP="00D251F5">
      <w:pPr>
        <w:pStyle w:val="breakline"/>
        <w:rPr>
          <w:rFonts w:ascii="Arial" w:hAnsi="Arial" w:cs="Arial"/>
          <w:sz w:val="22"/>
          <w:szCs w:val="22"/>
        </w:rPr>
      </w:pPr>
    </w:p>
    <w:p w:rsidR="0054032F" w:rsidRDefault="0054032F">
      <w:pPr>
        <w:pStyle w:val="TITOLOCAMPIONATO"/>
        <w:shd w:val="clear" w:color="auto" w:fill="CCCCCC"/>
        <w:spacing w:before="80" w:after="40"/>
        <w:divId w:val="1118833030"/>
      </w:pPr>
      <w:r>
        <w:t>AMATORI ASCOLI</w:t>
      </w:r>
    </w:p>
    <w:p w:rsidR="0054032F" w:rsidRDefault="0054032F">
      <w:pPr>
        <w:pStyle w:val="breakline"/>
        <w:divId w:val="1118833030"/>
      </w:pPr>
    </w:p>
    <w:p w:rsidR="0054032F" w:rsidRDefault="0054032F">
      <w:pPr>
        <w:pStyle w:val="SOTTOTITOLOCAMPIONATO1"/>
        <w:divId w:val="1118833030"/>
      </w:pPr>
      <w:r>
        <w:t>RISULTATI UFFICIALI GARE DEL 03/01/2018</w:t>
      </w:r>
    </w:p>
    <w:p w:rsidR="0054032F" w:rsidRDefault="0054032F">
      <w:pPr>
        <w:pStyle w:val="SOTTOTITOLOCAMPIONATO2"/>
        <w:divId w:val="1118833030"/>
      </w:pPr>
      <w:r>
        <w:t>Si trascrivono qui di seguito i risultati ufficiali delle gare disputate</w:t>
      </w:r>
    </w:p>
    <w:p w:rsidR="0054032F" w:rsidRDefault="0054032F">
      <w:pPr>
        <w:pStyle w:val="breakline"/>
        <w:divId w:val="1118833030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54032F">
        <w:trPr>
          <w:divId w:val="1118833030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54032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032F" w:rsidRDefault="0054032F">
                  <w:pPr>
                    <w:pStyle w:val="HEADERTABELLA"/>
                  </w:pPr>
                  <w:r>
                    <w:t>GIRONE C - 6 Giornata - A</w:t>
                  </w:r>
                </w:p>
              </w:tc>
            </w:tr>
            <w:tr w:rsidR="0054032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032F" w:rsidRPr="00B00876" w:rsidRDefault="0054032F">
                  <w:pPr>
                    <w:pStyle w:val="ROWTABELLA"/>
                    <w:rPr>
                      <w:lang w:val="en-US"/>
                    </w:rPr>
                  </w:pPr>
                  <w:r w:rsidRPr="00B00876">
                    <w:rPr>
                      <w:lang w:val="en-US"/>
                    </w:rPr>
                    <w:t>OLD CLUB R3 V. MATTONI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032F" w:rsidRDefault="0054032F">
                  <w:pPr>
                    <w:pStyle w:val="ROWTABELLA"/>
                  </w:pPr>
                  <w: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032F" w:rsidRDefault="0054032F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032F" w:rsidRDefault="0054032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54032F" w:rsidRDefault="0054032F"/>
        </w:tc>
      </w:tr>
    </w:tbl>
    <w:p w:rsidR="0054032F" w:rsidRDefault="0054032F">
      <w:pPr>
        <w:pStyle w:val="breakline"/>
        <w:divId w:val="1118833030"/>
      </w:pPr>
    </w:p>
    <w:p w:rsidR="0054032F" w:rsidRDefault="0054032F">
      <w:pPr>
        <w:pStyle w:val="breakline"/>
        <w:divId w:val="1118833030"/>
      </w:pPr>
    </w:p>
    <w:p w:rsidR="0054032F" w:rsidRDefault="0054032F">
      <w:pPr>
        <w:pStyle w:val="SOTTOTITOLOCAMPIONATO1"/>
        <w:divId w:val="1118833030"/>
      </w:pPr>
      <w:r>
        <w:t>RISULTATI UFFICIALI GARE DEL 03/01/2018</w:t>
      </w:r>
    </w:p>
    <w:p w:rsidR="0054032F" w:rsidRDefault="0054032F">
      <w:pPr>
        <w:pStyle w:val="SOTTOTITOLOCAMPIONATO2"/>
        <w:divId w:val="1118833030"/>
      </w:pPr>
      <w:r>
        <w:t>Si trascrivono qui di seguito i risultati ufficiali delle gare disputate</w:t>
      </w:r>
    </w:p>
    <w:p w:rsidR="0054032F" w:rsidRDefault="0054032F">
      <w:pPr>
        <w:pStyle w:val="breakline"/>
        <w:divId w:val="1118833030"/>
      </w:pPr>
    </w:p>
    <w:p w:rsidR="00B17980" w:rsidRDefault="00B17980">
      <w:pPr>
        <w:pStyle w:val="breakline"/>
        <w:divId w:val="1118833030"/>
      </w:pPr>
    </w:p>
    <w:p w:rsidR="00B17980" w:rsidRDefault="00B17980">
      <w:pPr>
        <w:pStyle w:val="breakline"/>
        <w:divId w:val="1118833030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54032F">
        <w:trPr>
          <w:divId w:val="1118833030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54032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032F" w:rsidRDefault="0054032F">
                  <w:pPr>
                    <w:pStyle w:val="HEADERTABELLA"/>
                  </w:pPr>
                  <w:r>
                    <w:t>GIRONE B - 11 Giornata - A</w:t>
                  </w:r>
                </w:p>
              </w:tc>
            </w:tr>
            <w:tr w:rsidR="0054032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032F" w:rsidRDefault="0054032F">
                  <w:pPr>
                    <w:pStyle w:val="ROWTABELLA"/>
                  </w:pPr>
                  <w:r>
                    <w:t>FC AMATORI MOZZANO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032F" w:rsidRDefault="0054032F">
                  <w:pPr>
                    <w:pStyle w:val="ROWTABELLA"/>
                  </w:pPr>
                  <w:r>
                    <w:t>- SALARIA 94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032F" w:rsidRDefault="0054032F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032F" w:rsidRDefault="0054032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54032F" w:rsidRDefault="0054032F"/>
        </w:tc>
      </w:tr>
    </w:tbl>
    <w:p w:rsidR="0054032F" w:rsidRDefault="0054032F">
      <w:pPr>
        <w:pStyle w:val="breakline"/>
        <w:divId w:val="1118833030"/>
      </w:pPr>
    </w:p>
    <w:p w:rsidR="0054032F" w:rsidRDefault="0054032F">
      <w:pPr>
        <w:pStyle w:val="breakline"/>
        <w:divId w:val="1118833030"/>
      </w:pPr>
    </w:p>
    <w:p w:rsidR="00A9409B" w:rsidRDefault="00A9409B" w:rsidP="00B00876">
      <w:pPr>
        <w:pStyle w:val="TITOLOPRINC"/>
        <w:jc w:val="left"/>
        <w:divId w:val="843934524"/>
      </w:pPr>
      <w:r>
        <w:t>RISULTATI PERVENUTI IN RITARDO</w:t>
      </w:r>
    </w:p>
    <w:p w:rsidR="00A9409B" w:rsidRDefault="00A9409B">
      <w:pPr>
        <w:pStyle w:val="TITOLOCAMPIONATO"/>
        <w:shd w:val="clear" w:color="auto" w:fill="CCCCCC"/>
        <w:spacing w:before="80" w:after="40"/>
        <w:divId w:val="843934524"/>
      </w:pPr>
      <w:r>
        <w:t>JUNIORES ASCOLI</w:t>
      </w:r>
    </w:p>
    <w:p w:rsidR="00A9409B" w:rsidRDefault="00A9409B">
      <w:pPr>
        <w:pStyle w:val="breakline"/>
        <w:divId w:val="843934524"/>
      </w:pPr>
    </w:p>
    <w:p w:rsidR="00A9409B" w:rsidRDefault="00A9409B">
      <w:pPr>
        <w:pStyle w:val="SOTTOTITOLOCAMPIONATO1"/>
        <w:divId w:val="843934524"/>
      </w:pPr>
      <w:r>
        <w:t>RISULTATI UFFICIALI GARE DEL 30/12/2017</w:t>
      </w:r>
    </w:p>
    <w:p w:rsidR="00A9409B" w:rsidRDefault="00A9409B">
      <w:pPr>
        <w:pStyle w:val="SOTTOTITOLOCAMPIONATO2"/>
        <w:divId w:val="843934524"/>
      </w:pPr>
      <w: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9409B">
        <w:trPr>
          <w:divId w:val="843934524"/>
        </w:trPr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940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9409B" w:rsidRDefault="00A9409B">
                  <w:pPr>
                    <w:pStyle w:val="HEADERTABELLA"/>
                  </w:pPr>
                  <w:r>
                    <w:t>GIRONE E - 11 Giornata - A</w:t>
                  </w:r>
                </w:p>
              </w:tc>
            </w:tr>
            <w:tr w:rsidR="00A9409B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9409B" w:rsidRDefault="00A9409B">
                  <w:pPr>
                    <w:pStyle w:val="ROWTABELLA"/>
                  </w:pPr>
                  <w: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9409B" w:rsidRDefault="00A9409B">
                  <w:pPr>
                    <w:pStyle w:val="ROWTABELLA"/>
                  </w:pPr>
                  <w: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9409B" w:rsidRDefault="00A9409B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9409B" w:rsidRDefault="00A9409B">
                  <w:pPr>
                    <w:pStyle w:val="ROWTABELLA"/>
                    <w:jc w:val="center"/>
                  </w:pPr>
                  <w:r>
                    <w:t>Y</w:t>
                  </w:r>
                </w:p>
              </w:tc>
            </w:tr>
          </w:tbl>
          <w:p w:rsidR="00A9409B" w:rsidRDefault="00A9409B"/>
        </w:tc>
      </w:tr>
    </w:tbl>
    <w:p w:rsidR="00A9409B" w:rsidRDefault="00A9409B">
      <w:pPr>
        <w:pStyle w:val="breakline"/>
        <w:divId w:val="843934524"/>
      </w:pPr>
    </w:p>
    <w:p w:rsidR="00A9409B" w:rsidRDefault="00A9409B">
      <w:pPr>
        <w:pStyle w:val="breakline"/>
        <w:divId w:val="843934524"/>
      </w:pPr>
    </w:p>
    <w:p w:rsidR="00A9409B" w:rsidRDefault="00A9409B">
      <w:pPr>
        <w:pStyle w:val="TITOLOCAMPIONATO"/>
        <w:shd w:val="clear" w:color="auto" w:fill="CCCCCC"/>
        <w:spacing w:before="80" w:after="40"/>
        <w:divId w:val="843934524"/>
      </w:pPr>
      <w:r>
        <w:t>CALCIO A 5 SERIE "D" ASCOLI</w:t>
      </w:r>
    </w:p>
    <w:p w:rsidR="00A9409B" w:rsidRDefault="00A9409B">
      <w:pPr>
        <w:pStyle w:val="breakline"/>
        <w:divId w:val="843934524"/>
      </w:pPr>
    </w:p>
    <w:p w:rsidR="00A9409B" w:rsidRDefault="00A9409B">
      <w:pPr>
        <w:pStyle w:val="SOTTOTITOLOCAMPIONATO1"/>
        <w:divId w:val="843934524"/>
      </w:pPr>
      <w:r>
        <w:t>RISULTATI UFFICIALI GARE DEL 15/12/2017</w:t>
      </w:r>
    </w:p>
    <w:p w:rsidR="00A9409B" w:rsidRDefault="00A9409B">
      <w:pPr>
        <w:pStyle w:val="SOTTOTITOLOCAMPIONATO2"/>
        <w:divId w:val="843934524"/>
      </w:pPr>
      <w: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9409B">
        <w:trPr>
          <w:divId w:val="843934524"/>
        </w:trPr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940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9409B" w:rsidRDefault="00A9409B">
                  <w:pPr>
                    <w:pStyle w:val="HEADERTABELLA"/>
                  </w:pPr>
                  <w:r>
                    <w:t>GIRONE E - 11 Giornata - A</w:t>
                  </w:r>
                </w:p>
              </w:tc>
            </w:tr>
            <w:tr w:rsidR="00A9409B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9409B" w:rsidRDefault="00A9409B">
                  <w:pPr>
                    <w:pStyle w:val="ROWTABELLA"/>
                  </w:pPr>
                  <w: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9409B" w:rsidRDefault="00A9409B">
                  <w:pPr>
                    <w:pStyle w:val="ROWTABELLA"/>
                  </w:pPr>
                  <w:r>
                    <w:t>- ATLETICO ASCOLI 2000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9409B" w:rsidRDefault="00A9409B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9409B" w:rsidRDefault="00A9409B">
                  <w:pPr>
                    <w:pStyle w:val="ROWTABELLA"/>
                    <w:jc w:val="center"/>
                  </w:pPr>
                  <w:r>
                    <w:t>Y</w:t>
                  </w:r>
                </w:p>
              </w:tc>
            </w:tr>
          </w:tbl>
          <w:p w:rsidR="00A9409B" w:rsidRDefault="00A9409B"/>
        </w:tc>
      </w:tr>
    </w:tbl>
    <w:p w:rsidR="00A9409B" w:rsidRDefault="00A9409B">
      <w:pPr>
        <w:pStyle w:val="breakline"/>
        <w:divId w:val="843934524"/>
      </w:pPr>
    </w:p>
    <w:p w:rsidR="00A9409B" w:rsidRDefault="00A9409B">
      <w:pPr>
        <w:pStyle w:val="breakline"/>
        <w:divId w:val="843934524"/>
      </w:pPr>
    </w:p>
    <w:p w:rsidR="00C54F13" w:rsidRPr="00FC7E1C" w:rsidRDefault="00C54F13" w:rsidP="00BA70BF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B32EC2" w:rsidRPr="00E97B4C">
        <w:tc>
          <w:tcPr>
            <w:tcW w:w="10117" w:type="dxa"/>
            <w:shd w:val="clear" w:color="auto" w:fill="D9D9D9"/>
          </w:tcPr>
          <w:p w:rsidR="00B32EC2" w:rsidRPr="00E97B4C" w:rsidRDefault="00B32EC2" w:rsidP="00B47D6E">
            <w:pPr>
              <w:pStyle w:val="LndNormale1"/>
              <w:spacing w:before="20" w:after="20"/>
              <w:rPr>
                <w:b/>
                <w:smallCaps/>
                <w:sz w:val="36"/>
                <w:szCs w:val="22"/>
              </w:rPr>
            </w:pPr>
            <w:r w:rsidRPr="00E97B4C">
              <w:rPr>
                <w:b/>
                <w:smallCaps/>
                <w:sz w:val="36"/>
                <w:szCs w:val="22"/>
              </w:rPr>
              <w:t>6.Giustizia Sportiva</w:t>
            </w:r>
          </w:p>
        </w:tc>
      </w:tr>
    </w:tbl>
    <w:p w:rsidR="002F0C38" w:rsidRPr="00FC7E1C" w:rsidRDefault="002F0C38" w:rsidP="004113BA">
      <w:pPr>
        <w:rPr>
          <w:rFonts w:ascii="Arial" w:hAnsi="Arial" w:cs="Arial"/>
          <w:sz w:val="15"/>
          <w:szCs w:val="15"/>
          <w:lang w:eastAsia="it-IT"/>
        </w:rPr>
      </w:pPr>
    </w:p>
    <w:p w:rsidR="00705C60" w:rsidRPr="00FC7E1C" w:rsidRDefault="00705C60" w:rsidP="00705C60">
      <w:pPr>
        <w:pStyle w:val="LndNormale1"/>
      </w:pPr>
      <w:r w:rsidRPr="00FC7E1C">
        <w:t xml:space="preserve">Il Giudice Sportivo, Avv. Roberto Mestichelli, con l’assistenza del segretario Riccardo Giantomassi, nella seduta del </w:t>
      </w:r>
      <w:r w:rsidR="00B00876">
        <w:t>05</w:t>
      </w:r>
      <w:r w:rsidRPr="00FC7E1C">
        <w:t>/</w:t>
      </w:r>
      <w:r w:rsidR="00B00876">
        <w:t>01</w:t>
      </w:r>
      <w:r w:rsidRPr="00FC7E1C">
        <w:t>/</w:t>
      </w:r>
      <w:r w:rsidR="00B00876">
        <w:t>2018</w:t>
      </w:r>
      <w:r w:rsidRPr="00FC7E1C">
        <w:t>, ha adottato le decisioni che di seguito integralmente si riportano:</w:t>
      </w:r>
    </w:p>
    <w:p w:rsidR="00754622" w:rsidRDefault="00754622" w:rsidP="008D5B0C">
      <w:pPr>
        <w:jc w:val="both"/>
        <w:rPr>
          <w:rFonts w:ascii="Arial" w:hAnsi="Arial" w:cs="Arial"/>
        </w:rPr>
      </w:pPr>
    </w:p>
    <w:p w:rsidR="00B17980" w:rsidRPr="00FC7E1C" w:rsidRDefault="00B17980" w:rsidP="008D5B0C">
      <w:pPr>
        <w:jc w:val="both"/>
        <w:rPr>
          <w:rFonts w:ascii="Arial" w:hAnsi="Arial" w:cs="Arial"/>
        </w:rPr>
      </w:pPr>
    </w:p>
    <w:p w:rsidR="005E6FD4" w:rsidRDefault="005E6FD4" w:rsidP="005E6FD4">
      <w:pPr>
        <w:pStyle w:val="TITOLO0"/>
        <w:shd w:val="clear" w:color="auto" w:fill="CCCCCC"/>
        <w:spacing w:before="80" w:after="40"/>
        <w:divId w:val="1391073049"/>
      </w:pPr>
      <w:r>
        <w:t xml:space="preserve">GARE DEL CAMPIONATO JUNIORES ASCOLI </w:t>
      </w:r>
    </w:p>
    <w:p w:rsidR="005E6FD4" w:rsidRDefault="005E6FD4" w:rsidP="005E6FD4">
      <w:pPr>
        <w:pStyle w:val="titolo10"/>
        <w:divId w:val="1391073049"/>
      </w:pPr>
      <w:r>
        <w:t xml:space="preserve">GARE DEL 30/12/2017 </w:t>
      </w:r>
    </w:p>
    <w:p w:rsidR="005E6FD4" w:rsidRDefault="005E6FD4" w:rsidP="005E6FD4">
      <w:pPr>
        <w:pStyle w:val="titolo7a"/>
        <w:divId w:val="1391073049"/>
      </w:pPr>
      <w:r>
        <w:t xml:space="preserve">PROVVEDIMENTI DISCIPLINARI </w:t>
      </w:r>
    </w:p>
    <w:p w:rsidR="005E6FD4" w:rsidRDefault="005E6FD4" w:rsidP="005E6FD4">
      <w:pPr>
        <w:pStyle w:val="titolo7b"/>
        <w:divId w:val="1391073049"/>
      </w:pPr>
      <w:r>
        <w:t xml:space="preserve">In base alle risultanze degli atti ufficiali sono state deliberate le seguenti sanzioni disciplinari. </w:t>
      </w:r>
    </w:p>
    <w:p w:rsidR="005E6FD4" w:rsidRDefault="005E6FD4" w:rsidP="005E6FD4">
      <w:pPr>
        <w:pStyle w:val="titolo30"/>
        <w:divId w:val="1391073049"/>
      </w:pPr>
      <w:r>
        <w:t xml:space="preserve">A CARICO CALCIATORI ESPULSI DAL CAMPO </w:t>
      </w:r>
    </w:p>
    <w:p w:rsidR="005E6FD4" w:rsidRDefault="005E6FD4" w:rsidP="005E6FD4">
      <w:pPr>
        <w:pStyle w:val="titolo20"/>
        <w:divId w:val="1391073049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E6FD4" w:rsidTr="005E6FD4">
        <w:trPr>
          <w:divId w:val="13910730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CARBONI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2"/>
            </w:pPr>
            <w:r>
              <w:t xml:space="preserve">(CENTOPRANDONESE)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2"/>
            </w:pPr>
            <w:r>
              <w:t> </w:t>
            </w:r>
          </w:p>
        </w:tc>
      </w:tr>
    </w:tbl>
    <w:p w:rsidR="005E6FD4" w:rsidRDefault="005E6FD4" w:rsidP="005E6FD4">
      <w:pPr>
        <w:pStyle w:val="titolo30"/>
        <w:divId w:val="1391073049"/>
      </w:pPr>
      <w:r>
        <w:t xml:space="preserve">A CARICO CALCIATORI NON ESPULSI DAL CAMPO </w:t>
      </w:r>
    </w:p>
    <w:p w:rsidR="005E6FD4" w:rsidRDefault="005E6FD4" w:rsidP="005E6FD4">
      <w:pPr>
        <w:pStyle w:val="titolo20"/>
        <w:divId w:val="1391073049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E6FD4" w:rsidTr="005E6FD4">
        <w:trPr>
          <w:divId w:val="13910730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CAIONI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2"/>
            </w:pPr>
            <w:r>
              <w:t> </w:t>
            </w:r>
          </w:p>
        </w:tc>
      </w:tr>
    </w:tbl>
    <w:p w:rsidR="005E6FD4" w:rsidRDefault="005E6FD4" w:rsidP="005E6FD4">
      <w:pPr>
        <w:pStyle w:val="breakline"/>
        <w:divId w:val="1391073049"/>
      </w:pPr>
    </w:p>
    <w:p w:rsidR="005E6FD4" w:rsidRDefault="005E6FD4" w:rsidP="005E6FD4">
      <w:pPr>
        <w:pStyle w:val="TITOLO0"/>
        <w:shd w:val="clear" w:color="auto" w:fill="CCCCCC"/>
        <w:spacing w:before="80" w:after="40"/>
        <w:divId w:val="1391073049"/>
      </w:pPr>
      <w:r>
        <w:t xml:space="preserve">GARE DEL CAMPIONATO AMATORI ASCOLI </w:t>
      </w:r>
    </w:p>
    <w:p w:rsidR="005E6FD4" w:rsidRDefault="005E6FD4" w:rsidP="005E6FD4">
      <w:pPr>
        <w:pStyle w:val="titolo10"/>
        <w:divId w:val="1391073049"/>
      </w:pPr>
      <w:r>
        <w:t xml:space="preserve">GARE DEL 3/ 1/2018 </w:t>
      </w:r>
    </w:p>
    <w:p w:rsidR="005E6FD4" w:rsidRDefault="005E6FD4" w:rsidP="005E6FD4">
      <w:pPr>
        <w:pStyle w:val="titolo7a"/>
        <w:divId w:val="1391073049"/>
      </w:pPr>
      <w:r>
        <w:t xml:space="preserve">PROVVEDIMENTI DISCIPLINARI </w:t>
      </w:r>
    </w:p>
    <w:p w:rsidR="005E6FD4" w:rsidRDefault="005E6FD4" w:rsidP="005E6FD4">
      <w:pPr>
        <w:pStyle w:val="titolo7b"/>
        <w:divId w:val="1391073049"/>
      </w:pPr>
      <w:r>
        <w:t xml:space="preserve">In base alle risultanze degli atti ufficiali sono state deliberate le seguenti sanzioni disciplinari. </w:t>
      </w:r>
    </w:p>
    <w:p w:rsidR="005E6FD4" w:rsidRDefault="005E6FD4" w:rsidP="005E6FD4">
      <w:pPr>
        <w:pStyle w:val="titolo30"/>
        <w:divId w:val="1391073049"/>
      </w:pPr>
      <w:r>
        <w:lastRenderedPageBreak/>
        <w:t xml:space="preserve">A CARICO DIRIGENTI </w:t>
      </w:r>
    </w:p>
    <w:p w:rsidR="005E6FD4" w:rsidRDefault="005E6FD4" w:rsidP="005E6FD4">
      <w:pPr>
        <w:pStyle w:val="titolo20"/>
        <w:divId w:val="1391073049"/>
      </w:pPr>
      <w:r>
        <w:t xml:space="preserve">INIBIZIONE A SVOLGERE OGNI ATTIVITA' FINO AL 16/ 2/2018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E6FD4" w:rsidTr="005E6FD4">
        <w:trPr>
          <w:divId w:val="13910730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BALDASSARRI SAURO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2"/>
            </w:pPr>
            <w:r>
              <w:t> </w:t>
            </w:r>
          </w:p>
        </w:tc>
      </w:tr>
    </w:tbl>
    <w:p w:rsidR="005E6FD4" w:rsidRDefault="005E6FD4" w:rsidP="005E6FD4">
      <w:pPr>
        <w:pStyle w:val="diffida"/>
        <w:spacing w:before="80" w:beforeAutospacing="0" w:after="40" w:afterAutospacing="0"/>
        <w:divId w:val="1391073049"/>
      </w:pPr>
      <w:r>
        <w:t xml:space="preserve">Per comportamento gravemente irriguardoso, offensivo ed intimidatorio nei confronti dell'arbitro. Allontanato. </w:t>
      </w:r>
    </w:p>
    <w:p w:rsidR="005E6FD4" w:rsidRDefault="005E6FD4" w:rsidP="005E6FD4">
      <w:pPr>
        <w:pStyle w:val="titolo30"/>
        <w:divId w:val="1391073049"/>
      </w:pPr>
      <w:r>
        <w:t xml:space="preserve">A CARICO DI ALLENATORI </w:t>
      </w:r>
    </w:p>
    <w:p w:rsidR="005E6FD4" w:rsidRDefault="005E6FD4" w:rsidP="005E6FD4">
      <w:pPr>
        <w:pStyle w:val="titolo20"/>
        <w:divId w:val="1391073049"/>
      </w:pPr>
      <w:r>
        <w:t xml:space="preserve">SQUALIFICA FINO AL 19/ 1/2018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E6FD4" w:rsidTr="005E6FD4">
        <w:trPr>
          <w:divId w:val="13910730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STAFFOLANI PIERO ULDERICO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2"/>
            </w:pPr>
            <w:r>
              <w:t> </w:t>
            </w:r>
          </w:p>
        </w:tc>
      </w:tr>
    </w:tbl>
    <w:p w:rsidR="005E6FD4" w:rsidRDefault="005E6FD4" w:rsidP="005E6FD4">
      <w:pPr>
        <w:pStyle w:val="diffida"/>
        <w:spacing w:before="80" w:beforeAutospacing="0" w:after="40" w:afterAutospacing="0"/>
        <w:divId w:val="1391073049"/>
      </w:pPr>
      <w:r>
        <w:t xml:space="preserve">Per comportamento irriguardoso ed intimidatorio nei confronti dell'arbitro. Allontanato. </w:t>
      </w:r>
    </w:p>
    <w:p w:rsidR="005E6FD4" w:rsidRDefault="005E6FD4" w:rsidP="005E6FD4">
      <w:pPr>
        <w:pStyle w:val="titolo30"/>
        <w:divId w:val="1391073049"/>
      </w:pPr>
      <w:r>
        <w:t xml:space="preserve">A CARICO CALCIATORI NON ESPULSI DAL CAMPO </w:t>
      </w:r>
    </w:p>
    <w:p w:rsidR="005E6FD4" w:rsidRDefault="005E6FD4" w:rsidP="005E6FD4">
      <w:pPr>
        <w:pStyle w:val="titolo20"/>
        <w:divId w:val="1391073049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E6FD4" w:rsidTr="005E6FD4">
        <w:trPr>
          <w:divId w:val="13910730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CAPRIOTTI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2"/>
            </w:pPr>
            <w: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2"/>
            </w:pPr>
            <w:r>
              <w:t> </w:t>
            </w:r>
          </w:p>
        </w:tc>
      </w:tr>
    </w:tbl>
    <w:p w:rsidR="005E6FD4" w:rsidRDefault="005E6FD4" w:rsidP="005E6FD4">
      <w:pPr>
        <w:pStyle w:val="titolo20"/>
        <w:divId w:val="1391073049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5E6FD4" w:rsidTr="005E6FD4">
        <w:trPr>
          <w:divId w:val="13910730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DI CRISTOFARO DONATO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2"/>
            </w:pPr>
            <w:r>
              <w:t xml:space="preserve">(FC AMATORI MOZZANO)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PEDICELLI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2"/>
            </w:pPr>
            <w:r>
              <w:t xml:space="preserve">(FC AMATORI MOZZANO) </w:t>
            </w:r>
          </w:p>
        </w:tc>
      </w:tr>
      <w:tr w:rsidR="005E6FD4" w:rsidRPr="00B17980" w:rsidTr="005E6FD4">
        <w:trPr>
          <w:divId w:val="13910730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PEZZINI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2"/>
            </w:pPr>
            <w:r>
              <w:t xml:space="preserve">(FC AMATORI MOZZANO)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TALVACCHIA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Pr="005E6FD4" w:rsidRDefault="005E6FD4" w:rsidP="006A5785">
            <w:pPr>
              <w:pStyle w:val="movimento2"/>
              <w:rPr>
                <w:lang w:val="en-US"/>
              </w:rPr>
            </w:pPr>
            <w:r w:rsidRPr="005E6FD4">
              <w:rPr>
                <w:lang w:val="en-US"/>
              </w:rPr>
              <w:t xml:space="preserve">(OLD CLUB R3 V. MATTONI) </w:t>
            </w:r>
          </w:p>
        </w:tc>
      </w:tr>
      <w:tr w:rsidR="005E6FD4" w:rsidTr="005E6FD4">
        <w:trPr>
          <w:divId w:val="13910730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GUERRIERI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2"/>
            </w:pPr>
            <w: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VAGNONI REMO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2"/>
            </w:pPr>
            <w:r>
              <w:t xml:space="preserve">(SALARIA 94) </w:t>
            </w:r>
          </w:p>
        </w:tc>
      </w:tr>
      <w:tr w:rsidR="005E6FD4" w:rsidTr="005E6FD4">
        <w:trPr>
          <w:divId w:val="13910730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AURINI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E6FD4" w:rsidRDefault="005E6FD4" w:rsidP="006A5785">
            <w:pPr>
              <w:pStyle w:val="movimento2"/>
            </w:pPr>
            <w:r>
              <w:t> </w:t>
            </w:r>
          </w:p>
        </w:tc>
      </w:tr>
    </w:tbl>
    <w:p w:rsidR="0096460B" w:rsidRDefault="0096460B">
      <w:pPr>
        <w:pStyle w:val="breakline"/>
        <w:divId w:val="1391073049"/>
      </w:pPr>
    </w:p>
    <w:p w:rsidR="002F2719" w:rsidRDefault="002F2719" w:rsidP="00363D00">
      <w:pPr>
        <w:jc w:val="both"/>
        <w:rPr>
          <w:rFonts w:ascii="Arial" w:hAnsi="Arial" w:cs="Arial"/>
          <w:sz w:val="22"/>
          <w:szCs w:val="22"/>
        </w:rPr>
      </w:pPr>
    </w:p>
    <w:p w:rsidR="00B17980" w:rsidRPr="00FC7E1C" w:rsidRDefault="00B17980" w:rsidP="00363D00">
      <w:pPr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0068D0" w:rsidRPr="00FC7E1C" w:rsidRDefault="000068D0" w:rsidP="008D5B0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137"/>
      </w:tblGrid>
      <w:tr w:rsidR="00FE349A" w:rsidRPr="00E97B4C"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E349A" w:rsidRPr="00E97B4C" w:rsidRDefault="00FE349A" w:rsidP="00B226C5">
            <w:pPr>
              <w:pStyle w:val="LndNormale1"/>
              <w:spacing w:before="20" w:after="20"/>
              <w:rPr>
                <w:sz w:val="36"/>
              </w:rPr>
            </w:pPr>
            <w:r w:rsidRPr="00E97B4C">
              <w:rPr>
                <w:b/>
                <w:smallCaps/>
                <w:sz w:val="36"/>
                <w:szCs w:val="22"/>
              </w:rPr>
              <w:t>7.Allegati</w:t>
            </w:r>
          </w:p>
        </w:tc>
      </w:tr>
    </w:tbl>
    <w:p w:rsidR="006B5E19" w:rsidRPr="00FC7E1C" w:rsidRDefault="004E1A45" w:rsidP="004E1A45">
      <w:pPr>
        <w:pStyle w:val="LndNormale1"/>
        <w:tabs>
          <w:tab w:val="left" w:pos="1260"/>
        </w:tabs>
        <w:rPr>
          <w:b/>
          <w:szCs w:val="22"/>
        </w:rPr>
      </w:pPr>
      <w:r w:rsidRPr="00FC7E1C">
        <w:rPr>
          <w:b/>
          <w:szCs w:val="22"/>
        </w:rPr>
        <w:tab/>
      </w:r>
    </w:p>
    <w:p w:rsidR="00B97A83" w:rsidRDefault="00CD3E2D" w:rsidP="00B97A83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noProof/>
          <w:sz w:val="22"/>
          <w:szCs w:val="20"/>
          <w:u w:val="single"/>
          <w:lang w:eastAsia="it-IT"/>
        </w:rPr>
      </w:pPr>
      <w:r>
        <w:rPr>
          <w:rFonts w:ascii="Arial" w:hAnsi="Arial"/>
          <w:b/>
          <w:noProof/>
          <w:sz w:val="22"/>
          <w:szCs w:val="20"/>
          <w:u w:val="single"/>
          <w:lang w:eastAsia="it-IT"/>
        </w:rPr>
        <w:t>Locandina Incontro Informativo MONTEFIORE</w:t>
      </w:r>
    </w:p>
    <w:p w:rsidR="00CD3E2D" w:rsidRDefault="00CD3E2D" w:rsidP="00B97A83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noProof/>
          <w:sz w:val="22"/>
          <w:szCs w:val="20"/>
          <w:u w:val="single"/>
          <w:lang w:eastAsia="it-IT"/>
        </w:rPr>
      </w:pPr>
      <w:r>
        <w:rPr>
          <w:rFonts w:ascii="Arial" w:hAnsi="Arial"/>
          <w:b/>
          <w:noProof/>
          <w:sz w:val="22"/>
          <w:szCs w:val="20"/>
          <w:u w:val="single"/>
          <w:lang w:eastAsia="it-IT"/>
        </w:rPr>
        <w:t>Elenco Svincolati Dilettanti Dicembre 2017</w:t>
      </w:r>
    </w:p>
    <w:p w:rsidR="00CD3E2D" w:rsidRDefault="00CD3E2D" w:rsidP="00B97A83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noProof/>
          <w:sz w:val="22"/>
          <w:szCs w:val="20"/>
          <w:u w:val="single"/>
          <w:lang w:eastAsia="it-IT"/>
        </w:rPr>
      </w:pPr>
      <w:r>
        <w:rPr>
          <w:rFonts w:ascii="Arial" w:hAnsi="Arial"/>
          <w:b/>
          <w:noProof/>
          <w:sz w:val="22"/>
          <w:szCs w:val="20"/>
          <w:u w:val="single"/>
          <w:lang w:eastAsia="it-IT"/>
        </w:rPr>
        <w:t>Elenco Svincolati SGS Dicembre 2017</w:t>
      </w:r>
    </w:p>
    <w:p w:rsidR="00B97A83" w:rsidRPr="00143143" w:rsidRDefault="00B97A83">
      <w:pPr>
        <w:rPr>
          <w:sz w:val="18"/>
          <w:szCs w:val="18"/>
        </w:rPr>
      </w:pPr>
    </w:p>
    <w:p w:rsidR="004E1A45" w:rsidRPr="00FC7E1C" w:rsidRDefault="004E1A45" w:rsidP="004E1A45">
      <w:pPr>
        <w:pStyle w:val="LndNormale1"/>
        <w:tabs>
          <w:tab w:val="left" w:pos="1260"/>
        </w:tabs>
        <w:rPr>
          <w:b/>
          <w:szCs w:val="22"/>
        </w:rPr>
      </w:pPr>
    </w:p>
    <w:p w:rsidR="00C3053B" w:rsidRPr="00E97B4C" w:rsidRDefault="00C3053B">
      <w:pPr>
        <w:pStyle w:val="LndNormale1"/>
        <w:jc w:val="center"/>
        <w:rPr>
          <w:b/>
          <w:u w:val="single"/>
        </w:rPr>
      </w:pPr>
      <w:r w:rsidRPr="00E97B4C">
        <w:rPr>
          <w:b/>
          <w:u w:val="single"/>
        </w:rPr>
        <w:t xml:space="preserve">Pubblicato in Ascoli Piceno ed affisso all’albo della Delegazione Provinciale il </w:t>
      </w:r>
      <w:r w:rsidR="00CD3E2D">
        <w:rPr>
          <w:b/>
          <w:u w:val="single"/>
        </w:rPr>
        <w:t>05</w:t>
      </w:r>
      <w:r w:rsidRPr="00E97B4C">
        <w:rPr>
          <w:b/>
          <w:u w:val="single"/>
        </w:rPr>
        <w:t>/</w:t>
      </w:r>
      <w:r w:rsidR="00CD3E2D">
        <w:rPr>
          <w:b/>
          <w:u w:val="single"/>
        </w:rPr>
        <w:t>01</w:t>
      </w:r>
      <w:r w:rsidRPr="00E97B4C">
        <w:rPr>
          <w:b/>
          <w:u w:val="single"/>
        </w:rPr>
        <w:t>/</w:t>
      </w:r>
      <w:r w:rsidR="00CD3E2D">
        <w:rPr>
          <w:b/>
          <w:u w:val="single"/>
        </w:rPr>
        <w:t>2018</w:t>
      </w:r>
    </w:p>
    <w:p w:rsidR="00C3053B" w:rsidRPr="00FC7E1C" w:rsidRDefault="00C3053B">
      <w:pPr>
        <w:pStyle w:val="LndNormale1"/>
        <w:jc w:val="center"/>
        <w:rPr>
          <w:b/>
          <w:szCs w:val="22"/>
          <w:u w:val="single"/>
        </w:rPr>
      </w:pPr>
    </w:p>
    <w:p w:rsidR="00B42742" w:rsidRDefault="00B42742"/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B42742" w:rsidRPr="00E97B4C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B42742" w:rsidRPr="00E97B4C" w:rsidRDefault="00B42742" w:rsidP="00B42742">
            <w:pPr>
              <w:pStyle w:val="LndNormale1"/>
              <w:snapToGrid w:val="0"/>
              <w:jc w:val="center"/>
              <w:rPr>
                <w:sz w:val="24"/>
              </w:rPr>
            </w:pPr>
            <w:r w:rsidRPr="00E97B4C">
              <w:rPr>
                <w:sz w:val="24"/>
              </w:rPr>
              <w:t>Il Segretario</w:t>
            </w:r>
          </w:p>
          <w:p w:rsidR="00B42742" w:rsidRPr="00E97B4C" w:rsidRDefault="00B42742" w:rsidP="00B42742">
            <w:pPr>
              <w:pStyle w:val="LndNormale1"/>
              <w:jc w:val="center"/>
            </w:pPr>
            <w:r w:rsidRPr="00E97B4C">
              <w:rPr>
                <w:sz w:val="24"/>
              </w:rPr>
              <w:t>(</w:t>
            </w:r>
            <w:r w:rsidRPr="00E97B4C">
              <w:rPr>
                <w:b/>
                <w:i/>
                <w:sz w:val="24"/>
              </w:rPr>
              <w:t>Pasquale Di Marco</w:t>
            </w:r>
            <w:r w:rsidRPr="00E97B4C">
              <w:rPr>
                <w:sz w:val="24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42742" w:rsidRPr="00E97B4C" w:rsidRDefault="00B42742" w:rsidP="00B42742">
            <w:pPr>
              <w:snapToGrid w:val="0"/>
              <w:rPr>
                <w:rFonts w:ascii="Arial" w:hAnsi="Arial" w:cs="Arial"/>
              </w:rPr>
            </w:pPr>
          </w:p>
          <w:p w:rsidR="00B42742" w:rsidRPr="00E97B4C" w:rsidRDefault="00B42742" w:rsidP="00B42742">
            <w:pPr>
              <w:pStyle w:val="LndNormale1"/>
              <w:jc w:val="left"/>
              <w:rPr>
                <w:sz w:val="24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42742" w:rsidRPr="00E97B4C" w:rsidRDefault="00B42742" w:rsidP="00B42742">
            <w:pPr>
              <w:pStyle w:val="LndNormale1"/>
              <w:snapToGrid w:val="0"/>
              <w:jc w:val="center"/>
              <w:rPr>
                <w:sz w:val="24"/>
              </w:rPr>
            </w:pPr>
            <w:r w:rsidRPr="00E97B4C">
              <w:rPr>
                <w:sz w:val="24"/>
              </w:rPr>
              <w:t xml:space="preserve">Il Delegato Provinciale </w:t>
            </w:r>
          </w:p>
          <w:p w:rsidR="00B42742" w:rsidRPr="00E97B4C" w:rsidRDefault="00B42742" w:rsidP="00B42742">
            <w:pPr>
              <w:pStyle w:val="LndNormale1"/>
              <w:jc w:val="center"/>
            </w:pPr>
            <w:r w:rsidRPr="00E97B4C">
              <w:rPr>
                <w:sz w:val="24"/>
              </w:rPr>
              <w:t>(</w:t>
            </w:r>
            <w:r w:rsidRPr="00E97B4C">
              <w:rPr>
                <w:b/>
                <w:i/>
                <w:sz w:val="24"/>
              </w:rPr>
              <w:t>Luigi Paoletti</w:t>
            </w:r>
            <w:r w:rsidRPr="00E97B4C">
              <w:rPr>
                <w:sz w:val="24"/>
              </w:rPr>
              <w:t>)</w:t>
            </w:r>
          </w:p>
        </w:tc>
      </w:tr>
    </w:tbl>
    <w:p w:rsidR="00B42742" w:rsidRDefault="00B42742"/>
    <w:p w:rsidR="004E1A45" w:rsidRPr="00E97B4C" w:rsidRDefault="004E1A45" w:rsidP="004E1A45">
      <w:pPr>
        <w:pStyle w:val="LndNormale1"/>
        <w:jc w:val="left"/>
        <w:rPr>
          <w:b/>
          <w:u w:val="single"/>
        </w:rPr>
      </w:pPr>
    </w:p>
    <w:p w:rsidR="004568DF" w:rsidRPr="00CD3AAB" w:rsidRDefault="004568DF" w:rsidP="004568DF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noProof/>
          <w:sz w:val="22"/>
          <w:szCs w:val="20"/>
          <w:lang w:eastAsia="it-IT"/>
        </w:rPr>
      </w:pPr>
    </w:p>
    <w:sectPr w:rsidR="004568DF" w:rsidRPr="00CD3AAB" w:rsidSect="00B00876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776" w:right="964" w:bottom="799" w:left="964" w:header="720" w:footer="74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22" w:rsidRDefault="007A0922">
      <w:r>
        <w:separator/>
      </w:r>
    </w:p>
  </w:endnote>
  <w:endnote w:type="continuationSeparator" w:id="0">
    <w:p w:rsidR="007A0922" w:rsidRDefault="007A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hefs Slice Novic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ernhardFashion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3AEF" w:usb1="C0007841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Book">
    <w:altName w:val="Trebuchet MS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42" w:rsidRDefault="00B42742" w:rsidP="006A35C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42742" w:rsidRDefault="00B4274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42" w:rsidRPr="00B00876" w:rsidRDefault="00B00876" w:rsidP="00B00876">
    <w:pPr>
      <w:tabs>
        <w:tab w:val="center" w:pos="4819"/>
        <w:tab w:val="right" w:pos="9638"/>
      </w:tabs>
      <w:suppressAutoHyphens w:val="0"/>
      <w:spacing w:after="200" w:line="276" w:lineRule="auto"/>
      <w:jc w:val="center"/>
      <w:rPr>
        <w:rFonts w:eastAsia="Calibri"/>
        <w:sz w:val="22"/>
        <w:szCs w:val="22"/>
        <w:lang w:eastAsia="en-US"/>
      </w:rPr>
    </w:pPr>
    <w:r w:rsidRPr="00310C5D">
      <w:rPr>
        <w:rFonts w:ascii="Trebuchet MS" w:eastAsia="Calibri" w:hAnsi="Trebuchet MS"/>
        <w:sz w:val="22"/>
        <w:szCs w:val="22"/>
        <w:lang w:eastAsia="en-US"/>
      </w:rPr>
      <w:t xml:space="preserve">Pag. </w:t>
    </w:r>
    <w:r w:rsidRPr="00310C5D">
      <w:rPr>
        <w:rFonts w:ascii="Trebuchet MS" w:eastAsia="Calibri" w:hAnsi="Trebuchet MS"/>
        <w:sz w:val="22"/>
        <w:szCs w:val="22"/>
        <w:lang w:eastAsia="en-US"/>
      </w:rPr>
      <w:fldChar w:fldCharType="begin"/>
    </w:r>
    <w:r w:rsidRPr="00310C5D">
      <w:rPr>
        <w:rFonts w:ascii="Trebuchet MS" w:eastAsia="Calibri" w:hAnsi="Trebuchet MS"/>
        <w:sz w:val="22"/>
        <w:szCs w:val="22"/>
        <w:lang w:eastAsia="en-US"/>
      </w:rPr>
      <w:instrText xml:space="preserve"> PAGE   \* MERGEFORMAT </w:instrText>
    </w:r>
    <w:r w:rsidRPr="00310C5D">
      <w:rPr>
        <w:rFonts w:ascii="Trebuchet MS" w:eastAsia="Calibri" w:hAnsi="Trebuchet MS"/>
        <w:sz w:val="22"/>
        <w:szCs w:val="22"/>
        <w:lang w:eastAsia="en-US"/>
      </w:rPr>
      <w:fldChar w:fldCharType="separate"/>
    </w:r>
    <w:r w:rsidR="00B17980">
      <w:rPr>
        <w:rFonts w:ascii="Trebuchet MS" w:eastAsia="Calibri" w:hAnsi="Trebuchet MS"/>
        <w:noProof/>
        <w:sz w:val="22"/>
        <w:szCs w:val="22"/>
        <w:lang w:eastAsia="en-US"/>
      </w:rPr>
      <w:t>7</w:t>
    </w:r>
    <w:r w:rsidRPr="00310C5D">
      <w:rPr>
        <w:rFonts w:ascii="Trebuchet MS" w:eastAsia="Calibri" w:hAnsi="Trebuchet MS"/>
        <w:sz w:val="22"/>
        <w:szCs w:val="22"/>
        <w:lang w:eastAsia="en-US"/>
      </w:rPr>
      <w:fldChar w:fldCharType="end"/>
    </w:r>
    <w:r w:rsidRPr="00310C5D">
      <w:rPr>
        <w:rFonts w:ascii="Trebuchet MS" w:eastAsia="Calibri" w:hAnsi="Trebuchet MS"/>
        <w:sz w:val="22"/>
        <w:szCs w:val="22"/>
        <w:lang w:eastAsia="en-US"/>
      </w:rPr>
      <w:t xml:space="preserve">       /    </w:t>
    </w:r>
    <w:r w:rsidRPr="00310C5D">
      <w:rPr>
        <w:rFonts w:ascii="Trebuchet MS" w:eastAsia="Calibri" w:hAnsi="Trebuchet MS"/>
        <w:color w:val="FF0000"/>
        <w:sz w:val="22"/>
        <w:szCs w:val="22"/>
        <w:lang w:eastAsia="en-US"/>
      </w:rPr>
      <w:t xml:space="preserve"> </w:t>
    </w:r>
    <w:r>
      <w:rPr>
        <w:rFonts w:ascii="Trebuchet MS" w:eastAsia="Calibri" w:hAnsi="Trebuchet MS"/>
        <w:sz w:val="22"/>
        <w:szCs w:val="22"/>
        <w:lang w:eastAsia="en-US"/>
      </w:rPr>
      <w:t>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42" w:rsidRPr="00DF5951" w:rsidRDefault="00B42742" w:rsidP="006A35CD">
    <w:pPr>
      <w:tabs>
        <w:tab w:val="center" w:pos="4819"/>
        <w:tab w:val="right" w:pos="9638"/>
      </w:tabs>
      <w:suppressAutoHyphens w:val="0"/>
      <w:spacing w:after="200" w:line="276" w:lineRule="auto"/>
      <w:jc w:val="center"/>
      <w:rPr>
        <w:rFonts w:eastAsia="Calibri"/>
        <w:sz w:val="22"/>
        <w:szCs w:val="22"/>
        <w:lang w:eastAsia="en-US"/>
      </w:rPr>
    </w:pPr>
    <w:r w:rsidRPr="00310C5D">
      <w:rPr>
        <w:rFonts w:ascii="Trebuchet MS" w:eastAsia="Calibri" w:hAnsi="Trebuchet MS"/>
        <w:sz w:val="22"/>
        <w:szCs w:val="22"/>
        <w:lang w:eastAsia="en-US"/>
      </w:rPr>
      <w:t xml:space="preserve">Pag. </w:t>
    </w:r>
    <w:r w:rsidRPr="00310C5D">
      <w:rPr>
        <w:rFonts w:ascii="Trebuchet MS" w:eastAsia="Calibri" w:hAnsi="Trebuchet MS"/>
        <w:sz w:val="22"/>
        <w:szCs w:val="22"/>
        <w:lang w:eastAsia="en-US"/>
      </w:rPr>
      <w:fldChar w:fldCharType="begin"/>
    </w:r>
    <w:r w:rsidRPr="00310C5D">
      <w:rPr>
        <w:rFonts w:ascii="Trebuchet MS" w:eastAsia="Calibri" w:hAnsi="Trebuchet MS"/>
        <w:sz w:val="22"/>
        <w:szCs w:val="22"/>
        <w:lang w:eastAsia="en-US"/>
      </w:rPr>
      <w:instrText xml:space="preserve"> PAGE   \* MERGEFORMAT </w:instrText>
    </w:r>
    <w:r w:rsidRPr="00310C5D">
      <w:rPr>
        <w:rFonts w:ascii="Trebuchet MS" w:eastAsia="Calibri" w:hAnsi="Trebuchet MS"/>
        <w:sz w:val="22"/>
        <w:szCs w:val="22"/>
        <w:lang w:eastAsia="en-US"/>
      </w:rPr>
      <w:fldChar w:fldCharType="separate"/>
    </w:r>
    <w:r w:rsidR="00B17980">
      <w:rPr>
        <w:rFonts w:ascii="Trebuchet MS" w:eastAsia="Calibri" w:hAnsi="Trebuchet MS"/>
        <w:noProof/>
        <w:sz w:val="22"/>
        <w:szCs w:val="22"/>
        <w:lang w:eastAsia="en-US"/>
      </w:rPr>
      <w:t>1</w:t>
    </w:r>
    <w:r w:rsidRPr="00310C5D">
      <w:rPr>
        <w:rFonts w:ascii="Trebuchet MS" w:eastAsia="Calibri" w:hAnsi="Trebuchet MS"/>
        <w:sz w:val="22"/>
        <w:szCs w:val="22"/>
        <w:lang w:eastAsia="en-US"/>
      </w:rPr>
      <w:fldChar w:fldCharType="end"/>
    </w:r>
    <w:r w:rsidRPr="00310C5D">
      <w:rPr>
        <w:rFonts w:ascii="Trebuchet MS" w:eastAsia="Calibri" w:hAnsi="Trebuchet MS"/>
        <w:sz w:val="22"/>
        <w:szCs w:val="22"/>
        <w:lang w:eastAsia="en-US"/>
      </w:rPr>
      <w:t xml:space="preserve">       /    </w:t>
    </w:r>
    <w:r w:rsidRPr="00310C5D">
      <w:rPr>
        <w:rFonts w:ascii="Trebuchet MS" w:eastAsia="Calibri" w:hAnsi="Trebuchet MS"/>
        <w:color w:val="FF0000"/>
        <w:sz w:val="22"/>
        <w:szCs w:val="22"/>
        <w:lang w:eastAsia="en-US"/>
      </w:rPr>
      <w:t xml:space="preserve"> </w:t>
    </w:r>
    <w:r w:rsidR="00D92377">
      <w:rPr>
        <w:rFonts w:ascii="Trebuchet MS" w:eastAsia="Calibri" w:hAnsi="Trebuchet MS"/>
        <w:sz w:val="22"/>
        <w:szCs w:val="22"/>
        <w:lang w:eastAsia="en-US"/>
      </w:rPr>
      <w:t>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22" w:rsidRDefault="007A0922">
      <w:r>
        <w:separator/>
      </w:r>
    </w:p>
  </w:footnote>
  <w:footnote w:type="continuationSeparator" w:id="0">
    <w:p w:rsidR="007A0922" w:rsidRDefault="007A0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42" w:rsidRDefault="00B42742" w:rsidP="00F050DF">
    <w:pPr>
      <w:pStyle w:val="Intestazione"/>
      <w:keepNext/>
      <w:shd w:val="clear" w:color="auto" w:fill="F1A409"/>
      <w:tabs>
        <w:tab w:val="left" w:pos="7088"/>
      </w:tabs>
      <w:spacing w:before="120" w:after="120"/>
    </w:pPr>
    <w:r>
      <w:rPr>
        <w:rFonts w:ascii="Trebuchet MS" w:hAnsi="Trebuchet MS" w:cs="Trebuchet MS"/>
        <w:b/>
        <w:smallCaps/>
        <w:color w:val="FFFFFF"/>
        <w:sz w:val="20"/>
        <w:szCs w:val="18"/>
      </w:rPr>
      <w:t xml:space="preserve">FIGC - LND  –  Delegazione  Provinciale Di Ascoli Piceno                                          </w:t>
    </w:r>
    <w:r>
      <w:rPr>
        <w:rFonts w:ascii="Trebuchet MS" w:hAnsi="Trebuchet MS" w:cs="Trebuchet MS"/>
        <w:b/>
        <w:smallCaps/>
        <w:color w:val="FFFFFF"/>
        <w:sz w:val="20"/>
        <w:szCs w:val="18"/>
      </w:rPr>
      <w:tab/>
      <w:t xml:space="preserve"> C.U. N.XXX del XX/XX/XXXX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 filled="t">
        <v:fill color2="black"/>
        <v:imagedata r:id="rId1" o:title=""/>
      </v:shape>
    </w:pict>
  </w:numPicBullet>
  <w:abstractNum w:abstractNumId="0">
    <w:nsid w:val="FFFFFFFB"/>
    <w:multiLevelType w:val="multilevel"/>
    <w:tmpl w:val="015A34AC"/>
    <w:lvl w:ilvl="0">
      <w:start w:val="1"/>
      <w:numFmt w:val="decimal"/>
      <w:lvlText w:val="%1."/>
      <w:legacy w:legacy="1" w:legacySpace="170" w:legacyIndent="0"/>
      <w:lvlJc w:val="left"/>
    </w:lvl>
    <w:lvl w:ilvl="1">
      <w:start w:val="1"/>
      <w:numFmt w:val="decimal"/>
      <w:lvlText w:val="%1.%2."/>
      <w:legacy w:legacy="1" w:legacySpace="170" w:legacyIndent="0"/>
      <w:lvlJc w:val="left"/>
    </w:lvl>
    <w:lvl w:ilvl="2">
      <w:start w:val="1"/>
      <w:numFmt w:val="decimal"/>
      <w:lvlText w:val="%1.%2.%3."/>
      <w:legacy w:legacy="1" w:legacySpace="170" w:legacyIndent="0"/>
      <w:lvlJc w:val="left"/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00000001"/>
    <w:multiLevelType w:val="multilevel"/>
    <w:tmpl w:val="65AC0304"/>
    <w:lvl w:ilvl="0">
      <w:start w:val="1"/>
      <w:numFmt w:val="bullet"/>
      <w:pStyle w:val="Titolo1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entury Gothic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Arial" w:hAnsi="Arial" w:cs="Times New Roman"/>
        <w:color w:val="auto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ourier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unga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24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pStyle w:val="LndTitolo1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/>
      </w:rPr>
    </w:lvl>
  </w:abstractNum>
  <w:abstractNum w:abstractNumId="8">
    <w:nsid w:val="011A7303"/>
    <w:multiLevelType w:val="hybridMultilevel"/>
    <w:tmpl w:val="152C8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1CF0D68"/>
    <w:multiLevelType w:val="hybridMultilevel"/>
    <w:tmpl w:val="ED1CF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A1702E"/>
    <w:multiLevelType w:val="hybridMultilevel"/>
    <w:tmpl w:val="1A822D2A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367634"/>
    <w:multiLevelType w:val="hybridMultilevel"/>
    <w:tmpl w:val="D2E08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367770"/>
    <w:multiLevelType w:val="hybridMultilevel"/>
    <w:tmpl w:val="B93CB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8503BC"/>
    <w:multiLevelType w:val="hybridMultilevel"/>
    <w:tmpl w:val="A3E64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D6265F"/>
    <w:multiLevelType w:val="hybridMultilevel"/>
    <w:tmpl w:val="978C80EA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9A290B"/>
    <w:multiLevelType w:val="hybridMultilevel"/>
    <w:tmpl w:val="72D2434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C35B5B"/>
    <w:multiLevelType w:val="hybridMultilevel"/>
    <w:tmpl w:val="F33018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>
    <w:nsid w:val="2CA31C19"/>
    <w:multiLevelType w:val="hybridMultilevel"/>
    <w:tmpl w:val="2C5AD2BE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55AF2"/>
    <w:multiLevelType w:val="hybridMultilevel"/>
    <w:tmpl w:val="6494DA2C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C05C1"/>
    <w:multiLevelType w:val="hybridMultilevel"/>
    <w:tmpl w:val="E6585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11EF1"/>
    <w:multiLevelType w:val="hybridMultilevel"/>
    <w:tmpl w:val="86F28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224B90"/>
    <w:multiLevelType w:val="hybridMultilevel"/>
    <w:tmpl w:val="4CE6A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41A7B"/>
    <w:multiLevelType w:val="hybridMultilevel"/>
    <w:tmpl w:val="299CC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61C15"/>
    <w:multiLevelType w:val="hybridMultilevel"/>
    <w:tmpl w:val="ED66E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247A9"/>
    <w:multiLevelType w:val="hybridMultilevel"/>
    <w:tmpl w:val="B0EE1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72754"/>
    <w:multiLevelType w:val="hybridMultilevel"/>
    <w:tmpl w:val="EC7A9986"/>
    <w:lvl w:ilvl="0" w:tplc="BE9CE672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unga" w:hAnsi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FC050E"/>
    <w:multiLevelType w:val="hybridMultilevel"/>
    <w:tmpl w:val="26B8A7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B305A"/>
    <w:multiLevelType w:val="hybridMultilevel"/>
    <w:tmpl w:val="478E91E6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31416"/>
    <w:multiLevelType w:val="hybridMultilevel"/>
    <w:tmpl w:val="DAFA568A"/>
    <w:lvl w:ilvl="0" w:tplc="E886E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8698A"/>
    <w:multiLevelType w:val="hybridMultilevel"/>
    <w:tmpl w:val="2F02DA96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743A9"/>
    <w:multiLevelType w:val="hybridMultilevel"/>
    <w:tmpl w:val="D7463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795466"/>
    <w:multiLevelType w:val="hybridMultilevel"/>
    <w:tmpl w:val="3154C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506CA5"/>
    <w:multiLevelType w:val="hybridMultilevel"/>
    <w:tmpl w:val="516E7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C33D96"/>
    <w:multiLevelType w:val="hybridMultilevel"/>
    <w:tmpl w:val="BF8AA0CA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D56B40"/>
    <w:multiLevelType w:val="hybridMultilevel"/>
    <w:tmpl w:val="516E7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750D6"/>
    <w:multiLevelType w:val="hybridMultilevel"/>
    <w:tmpl w:val="F168B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C312CE"/>
    <w:multiLevelType w:val="hybridMultilevel"/>
    <w:tmpl w:val="516E7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2D546E"/>
    <w:multiLevelType w:val="hybridMultilevel"/>
    <w:tmpl w:val="A03C8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7A69CD"/>
    <w:multiLevelType w:val="hybridMultilevel"/>
    <w:tmpl w:val="5A84F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944F6"/>
    <w:multiLevelType w:val="hybridMultilevel"/>
    <w:tmpl w:val="822A187A"/>
    <w:lvl w:ilvl="0" w:tplc="D18A137A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D7069358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C436EEA"/>
    <w:multiLevelType w:val="hybridMultilevel"/>
    <w:tmpl w:val="918C1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2"/>
  </w:num>
  <w:num w:numId="5">
    <w:abstractNumId w:val="8"/>
  </w:num>
  <w:num w:numId="6">
    <w:abstractNumId w:val="25"/>
  </w:num>
  <w:num w:numId="7">
    <w:abstractNumId w:val="21"/>
  </w:num>
  <w:num w:numId="8">
    <w:abstractNumId w:val="26"/>
  </w:num>
  <w:num w:numId="9">
    <w:abstractNumId w:val="13"/>
  </w:num>
  <w:num w:numId="10">
    <w:abstractNumId w:val="37"/>
  </w:num>
  <w:num w:numId="11">
    <w:abstractNumId w:val="11"/>
  </w:num>
  <w:num w:numId="12">
    <w:abstractNumId w:val="12"/>
  </w:num>
  <w:num w:numId="13">
    <w:abstractNumId w:val="20"/>
  </w:num>
  <w:num w:numId="14">
    <w:abstractNumId w:val="10"/>
  </w:num>
  <w:num w:numId="15">
    <w:abstractNumId w:val="18"/>
  </w:num>
  <w:num w:numId="16">
    <w:abstractNumId w:val="35"/>
  </w:num>
  <w:num w:numId="17">
    <w:abstractNumId w:val="19"/>
  </w:num>
  <w:num w:numId="18">
    <w:abstractNumId w:val="28"/>
  </w:num>
  <w:num w:numId="19">
    <w:abstractNumId w:val="33"/>
  </w:num>
  <w:num w:numId="20">
    <w:abstractNumId w:val="30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4"/>
  </w:num>
  <w:num w:numId="25">
    <w:abstractNumId w:val="23"/>
  </w:num>
  <w:num w:numId="26">
    <w:abstractNumId w:val="36"/>
  </w:num>
  <w:num w:numId="27">
    <w:abstractNumId w:val="38"/>
  </w:num>
  <w:num w:numId="28">
    <w:abstractNumId w:val="27"/>
  </w:num>
  <w:num w:numId="29">
    <w:abstractNumId w:val="24"/>
  </w:num>
  <w:num w:numId="30">
    <w:abstractNumId w:val="43"/>
  </w:num>
  <w:num w:numId="31">
    <w:abstractNumId w:val="41"/>
  </w:num>
  <w:num w:numId="32">
    <w:abstractNumId w:val="9"/>
  </w:num>
  <w:num w:numId="33">
    <w:abstractNumId w:val="15"/>
  </w:num>
  <w:num w:numId="34">
    <w:abstractNumId w:val="42"/>
  </w:num>
  <w:num w:numId="35">
    <w:abstractNumId w:val="22"/>
  </w:num>
  <w:num w:numId="36">
    <w:abstractNumId w:val="17"/>
  </w:num>
  <w:num w:numId="37">
    <w:abstractNumId w:val="29"/>
  </w:num>
  <w:num w:numId="38">
    <w:abstractNumId w:val="31"/>
  </w:num>
  <w:num w:numId="39">
    <w:abstractNumId w:val="39"/>
  </w:num>
  <w:num w:numId="40">
    <w:abstractNumId w:val="40"/>
  </w:num>
  <w:num w:numId="4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A32"/>
    <w:rsid w:val="0000026E"/>
    <w:rsid w:val="00000E9B"/>
    <w:rsid w:val="0000146E"/>
    <w:rsid w:val="00001728"/>
    <w:rsid w:val="000020F3"/>
    <w:rsid w:val="000030DC"/>
    <w:rsid w:val="000031E6"/>
    <w:rsid w:val="00003246"/>
    <w:rsid w:val="000039A3"/>
    <w:rsid w:val="00004145"/>
    <w:rsid w:val="00004F7D"/>
    <w:rsid w:val="00005314"/>
    <w:rsid w:val="000056C9"/>
    <w:rsid w:val="00005913"/>
    <w:rsid w:val="00005F39"/>
    <w:rsid w:val="0000604A"/>
    <w:rsid w:val="00006247"/>
    <w:rsid w:val="000065C1"/>
    <w:rsid w:val="000067B5"/>
    <w:rsid w:val="000068D0"/>
    <w:rsid w:val="00006A5E"/>
    <w:rsid w:val="000072E6"/>
    <w:rsid w:val="00007343"/>
    <w:rsid w:val="00007957"/>
    <w:rsid w:val="0001003B"/>
    <w:rsid w:val="00010646"/>
    <w:rsid w:val="00010A96"/>
    <w:rsid w:val="00011B51"/>
    <w:rsid w:val="00012465"/>
    <w:rsid w:val="000128B3"/>
    <w:rsid w:val="00012917"/>
    <w:rsid w:val="00012D18"/>
    <w:rsid w:val="00013142"/>
    <w:rsid w:val="000133BC"/>
    <w:rsid w:val="000135B3"/>
    <w:rsid w:val="00013EE5"/>
    <w:rsid w:val="000144A5"/>
    <w:rsid w:val="0001481D"/>
    <w:rsid w:val="000148CC"/>
    <w:rsid w:val="00014952"/>
    <w:rsid w:val="00014FD9"/>
    <w:rsid w:val="00015701"/>
    <w:rsid w:val="00015A04"/>
    <w:rsid w:val="00015CD4"/>
    <w:rsid w:val="0001697D"/>
    <w:rsid w:val="00016B00"/>
    <w:rsid w:val="00017329"/>
    <w:rsid w:val="0001764B"/>
    <w:rsid w:val="00017696"/>
    <w:rsid w:val="0001788F"/>
    <w:rsid w:val="00017B48"/>
    <w:rsid w:val="0002015B"/>
    <w:rsid w:val="00020743"/>
    <w:rsid w:val="000217B2"/>
    <w:rsid w:val="0002208A"/>
    <w:rsid w:val="00022107"/>
    <w:rsid w:val="000228EC"/>
    <w:rsid w:val="00022C88"/>
    <w:rsid w:val="000235B3"/>
    <w:rsid w:val="000236DC"/>
    <w:rsid w:val="00023C69"/>
    <w:rsid w:val="00023ED0"/>
    <w:rsid w:val="000246B3"/>
    <w:rsid w:val="00024AC5"/>
    <w:rsid w:val="00024BE1"/>
    <w:rsid w:val="000258F5"/>
    <w:rsid w:val="00025E3D"/>
    <w:rsid w:val="000269A4"/>
    <w:rsid w:val="00027146"/>
    <w:rsid w:val="00027309"/>
    <w:rsid w:val="000276CE"/>
    <w:rsid w:val="00027A04"/>
    <w:rsid w:val="00027E99"/>
    <w:rsid w:val="00030086"/>
    <w:rsid w:val="000305AA"/>
    <w:rsid w:val="000317E0"/>
    <w:rsid w:val="0003185F"/>
    <w:rsid w:val="00031D7D"/>
    <w:rsid w:val="00032461"/>
    <w:rsid w:val="00033F07"/>
    <w:rsid w:val="00034C6F"/>
    <w:rsid w:val="00035140"/>
    <w:rsid w:val="000351FA"/>
    <w:rsid w:val="0003558F"/>
    <w:rsid w:val="000356E3"/>
    <w:rsid w:val="00035ECC"/>
    <w:rsid w:val="00036837"/>
    <w:rsid w:val="00036960"/>
    <w:rsid w:val="00036BBE"/>
    <w:rsid w:val="00037F5A"/>
    <w:rsid w:val="00037FAD"/>
    <w:rsid w:val="00040349"/>
    <w:rsid w:val="0004053F"/>
    <w:rsid w:val="0004092C"/>
    <w:rsid w:val="00041552"/>
    <w:rsid w:val="0004187D"/>
    <w:rsid w:val="000418E4"/>
    <w:rsid w:val="00041C09"/>
    <w:rsid w:val="0004291D"/>
    <w:rsid w:val="00042BA5"/>
    <w:rsid w:val="00042ECE"/>
    <w:rsid w:val="000431E7"/>
    <w:rsid w:val="00043339"/>
    <w:rsid w:val="00043EB4"/>
    <w:rsid w:val="000440E2"/>
    <w:rsid w:val="000449BD"/>
    <w:rsid w:val="00044AFD"/>
    <w:rsid w:val="00045215"/>
    <w:rsid w:val="00045258"/>
    <w:rsid w:val="000452D1"/>
    <w:rsid w:val="000453BF"/>
    <w:rsid w:val="000463FA"/>
    <w:rsid w:val="00046664"/>
    <w:rsid w:val="00046D9A"/>
    <w:rsid w:val="00046F1D"/>
    <w:rsid w:val="00047181"/>
    <w:rsid w:val="000474D9"/>
    <w:rsid w:val="000478C5"/>
    <w:rsid w:val="000500BC"/>
    <w:rsid w:val="00050276"/>
    <w:rsid w:val="00050498"/>
    <w:rsid w:val="00050A27"/>
    <w:rsid w:val="00050EF0"/>
    <w:rsid w:val="00050FE1"/>
    <w:rsid w:val="00051200"/>
    <w:rsid w:val="0005180A"/>
    <w:rsid w:val="0005187C"/>
    <w:rsid w:val="00051A34"/>
    <w:rsid w:val="00051C71"/>
    <w:rsid w:val="00051EA3"/>
    <w:rsid w:val="0005212B"/>
    <w:rsid w:val="00052CF2"/>
    <w:rsid w:val="0005349E"/>
    <w:rsid w:val="0005366F"/>
    <w:rsid w:val="00053BC3"/>
    <w:rsid w:val="0005443A"/>
    <w:rsid w:val="00055C22"/>
    <w:rsid w:val="00055E3B"/>
    <w:rsid w:val="0005640F"/>
    <w:rsid w:val="00056977"/>
    <w:rsid w:val="00057101"/>
    <w:rsid w:val="00057A66"/>
    <w:rsid w:val="00057EA2"/>
    <w:rsid w:val="0006001F"/>
    <w:rsid w:val="00060465"/>
    <w:rsid w:val="00060711"/>
    <w:rsid w:val="00060774"/>
    <w:rsid w:val="00060961"/>
    <w:rsid w:val="00060C3C"/>
    <w:rsid w:val="000611D0"/>
    <w:rsid w:val="000613DB"/>
    <w:rsid w:val="0006144A"/>
    <w:rsid w:val="0006288D"/>
    <w:rsid w:val="00062D60"/>
    <w:rsid w:val="00062E69"/>
    <w:rsid w:val="000633F3"/>
    <w:rsid w:val="000635D2"/>
    <w:rsid w:val="000641A3"/>
    <w:rsid w:val="0006470A"/>
    <w:rsid w:val="000654C3"/>
    <w:rsid w:val="000654D9"/>
    <w:rsid w:val="000656BF"/>
    <w:rsid w:val="00065919"/>
    <w:rsid w:val="00065937"/>
    <w:rsid w:val="00065E19"/>
    <w:rsid w:val="00066DBF"/>
    <w:rsid w:val="00067229"/>
    <w:rsid w:val="00067759"/>
    <w:rsid w:val="000678AA"/>
    <w:rsid w:val="00067988"/>
    <w:rsid w:val="00067F43"/>
    <w:rsid w:val="00070463"/>
    <w:rsid w:val="00071132"/>
    <w:rsid w:val="00071201"/>
    <w:rsid w:val="0007139C"/>
    <w:rsid w:val="00071D2B"/>
    <w:rsid w:val="0007254D"/>
    <w:rsid w:val="000728AB"/>
    <w:rsid w:val="000729F7"/>
    <w:rsid w:val="00072D4F"/>
    <w:rsid w:val="00073514"/>
    <w:rsid w:val="000735AE"/>
    <w:rsid w:val="00073E2D"/>
    <w:rsid w:val="00073E88"/>
    <w:rsid w:val="00073F52"/>
    <w:rsid w:val="000743A0"/>
    <w:rsid w:val="000744AA"/>
    <w:rsid w:val="0007456B"/>
    <w:rsid w:val="000748FF"/>
    <w:rsid w:val="00074C13"/>
    <w:rsid w:val="00074CD4"/>
    <w:rsid w:val="00074D5E"/>
    <w:rsid w:val="00074DF7"/>
    <w:rsid w:val="0007594A"/>
    <w:rsid w:val="00075BDD"/>
    <w:rsid w:val="00075FC5"/>
    <w:rsid w:val="00076230"/>
    <w:rsid w:val="00076EF4"/>
    <w:rsid w:val="0007762C"/>
    <w:rsid w:val="00080C9A"/>
    <w:rsid w:val="00080FCB"/>
    <w:rsid w:val="000810FD"/>
    <w:rsid w:val="00081D89"/>
    <w:rsid w:val="00082974"/>
    <w:rsid w:val="000829FD"/>
    <w:rsid w:val="00082A63"/>
    <w:rsid w:val="00082C4E"/>
    <w:rsid w:val="0008388C"/>
    <w:rsid w:val="00083BFE"/>
    <w:rsid w:val="00084F52"/>
    <w:rsid w:val="000854A8"/>
    <w:rsid w:val="0008553C"/>
    <w:rsid w:val="000859C1"/>
    <w:rsid w:val="00086B0C"/>
    <w:rsid w:val="00086B73"/>
    <w:rsid w:val="0008744B"/>
    <w:rsid w:val="00087F79"/>
    <w:rsid w:val="000908AA"/>
    <w:rsid w:val="00090967"/>
    <w:rsid w:val="0009175C"/>
    <w:rsid w:val="0009178E"/>
    <w:rsid w:val="00091C56"/>
    <w:rsid w:val="00091CD2"/>
    <w:rsid w:val="00091CEF"/>
    <w:rsid w:val="0009219B"/>
    <w:rsid w:val="00092B7B"/>
    <w:rsid w:val="00092C32"/>
    <w:rsid w:val="000937B6"/>
    <w:rsid w:val="000939D4"/>
    <w:rsid w:val="00093A8B"/>
    <w:rsid w:val="00093E68"/>
    <w:rsid w:val="00094609"/>
    <w:rsid w:val="00094A06"/>
    <w:rsid w:val="00094F9D"/>
    <w:rsid w:val="00095A70"/>
    <w:rsid w:val="00095E4B"/>
    <w:rsid w:val="000970A8"/>
    <w:rsid w:val="00097192"/>
    <w:rsid w:val="00097226"/>
    <w:rsid w:val="000974ED"/>
    <w:rsid w:val="00097616"/>
    <w:rsid w:val="00097794"/>
    <w:rsid w:val="00097B30"/>
    <w:rsid w:val="000A01B6"/>
    <w:rsid w:val="000A0206"/>
    <w:rsid w:val="000A03F2"/>
    <w:rsid w:val="000A2012"/>
    <w:rsid w:val="000A23F2"/>
    <w:rsid w:val="000A267D"/>
    <w:rsid w:val="000A28AD"/>
    <w:rsid w:val="000A2A65"/>
    <w:rsid w:val="000A2E44"/>
    <w:rsid w:val="000A3609"/>
    <w:rsid w:val="000A3FBA"/>
    <w:rsid w:val="000A49F5"/>
    <w:rsid w:val="000A4A44"/>
    <w:rsid w:val="000A4A8D"/>
    <w:rsid w:val="000A4C3F"/>
    <w:rsid w:val="000A4ED2"/>
    <w:rsid w:val="000A56E7"/>
    <w:rsid w:val="000A5AF0"/>
    <w:rsid w:val="000A5F1A"/>
    <w:rsid w:val="000A607D"/>
    <w:rsid w:val="000A6CDE"/>
    <w:rsid w:val="000A745C"/>
    <w:rsid w:val="000A74ED"/>
    <w:rsid w:val="000A7ED9"/>
    <w:rsid w:val="000B0132"/>
    <w:rsid w:val="000B0841"/>
    <w:rsid w:val="000B0B4F"/>
    <w:rsid w:val="000B0EB4"/>
    <w:rsid w:val="000B0F9C"/>
    <w:rsid w:val="000B1246"/>
    <w:rsid w:val="000B1554"/>
    <w:rsid w:val="000B18F4"/>
    <w:rsid w:val="000B1EA3"/>
    <w:rsid w:val="000B1F10"/>
    <w:rsid w:val="000B2569"/>
    <w:rsid w:val="000B25C6"/>
    <w:rsid w:val="000B2B80"/>
    <w:rsid w:val="000B3DE6"/>
    <w:rsid w:val="000B40C4"/>
    <w:rsid w:val="000B43F3"/>
    <w:rsid w:val="000B4665"/>
    <w:rsid w:val="000B4AD6"/>
    <w:rsid w:val="000B4F47"/>
    <w:rsid w:val="000B55D0"/>
    <w:rsid w:val="000B5819"/>
    <w:rsid w:val="000B5B82"/>
    <w:rsid w:val="000B69D9"/>
    <w:rsid w:val="000B69EC"/>
    <w:rsid w:val="000B7297"/>
    <w:rsid w:val="000B7749"/>
    <w:rsid w:val="000B7B0A"/>
    <w:rsid w:val="000C0960"/>
    <w:rsid w:val="000C0D6A"/>
    <w:rsid w:val="000C11C9"/>
    <w:rsid w:val="000C19EB"/>
    <w:rsid w:val="000C1E64"/>
    <w:rsid w:val="000C1F04"/>
    <w:rsid w:val="000C213F"/>
    <w:rsid w:val="000C238E"/>
    <w:rsid w:val="000C25A6"/>
    <w:rsid w:val="000C3590"/>
    <w:rsid w:val="000C394E"/>
    <w:rsid w:val="000C3B2E"/>
    <w:rsid w:val="000C5095"/>
    <w:rsid w:val="000C5389"/>
    <w:rsid w:val="000C54F7"/>
    <w:rsid w:val="000C5572"/>
    <w:rsid w:val="000C5972"/>
    <w:rsid w:val="000C5CF8"/>
    <w:rsid w:val="000C6A3D"/>
    <w:rsid w:val="000C6A63"/>
    <w:rsid w:val="000C77FF"/>
    <w:rsid w:val="000C7CAD"/>
    <w:rsid w:val="000C7E01"/>
    <w:rsid w:val="000D0FEF"/>
    <w:rsid w:val="000D17CD"/>
    <w:rsid w:val="000D1C0E"/>
    <w:rsid w:val="000D1CB6"/>
    <w:rsid w:val="000D1FA6"/>
    <w:rsid w:val="000D2BE9"/>
    <w:rsid w:val="000D2EC7"/>
    <w:rsid w:val="000D2EE8"/>
    <w:rsid w:val="000D2F16"/>
    <w:rsid w:val="000D3683"/>
    <w:rsid w:val="000D3D05"/>
    <w:rsid w:val="000D3F3F"/>
    <w:rsid w:val="000D5172"/>
    <w:rsid w:val="000D54D6"/>
    <w:rsid w:val="000D5977"/>
    <w:rsid w:val="000D5F0D"/>
    <w:rsid w:val="000D6274"/>
    <w:rsid w:val="000D6972"/>
    <w:rsid w:val="000D72F6"/>
    <w:rsid w:val="000D742B"/>
    <w:rsid w:val="000D74B4"/>
    <w:rsid w:val="000D76F1"/>
    <w:rsid w:val="000D7729"/>
    <w:rsid w:val="000D776E"/>
    <w:rsid w:val="000D77F9"/>
    <w:rsid w:val="000E02D5"/>
    <w:rsid w:val="000E0561"/>
    <w:rsid w:val="000E06FF"/>
    <w:rsid w:val="000E0806"/>
    <w:rsid w:val="000E0B90"/>
    <w:rsid w:val="000E1376"/>
    <w:rsid w:val="000E154E"/>
    <w:rsid w:val="000E16D6"/>
    <w:rsid w:val="000E1EBE"/>
    <w:rsid w:val="000E203F"/>
    <w:rsid w:val="000E23C7"/>
    <w:rsid w:val="000E2CD2"/>
    <w:rsid w:val="000E2EBB"/>
    <w:rsid w:val="000E3E13"/>
    <w:rsid w:val="000E3E8D"/>
    <w:rsid w:val="000E3F21"/>
    <w:rsid w:val="000E4137"/>
    <w:rsid w:val="000E4549"/>
    <w:rsid w:val="000E4583"/>
    <w:rsid w:val="000E48B9"/>
    <w:rsid w:val="000E4C54"/>
    <w:rsid w:val="000E4C81"/>
    <w:rsid w:val="000E52FE"/>
    <w:rsid w:val="000E53AF"/>
    <w:rsid w:val="000E559A"/>
    <w:rsid w:val="000E5878"/>
    <w:rsid w:val="000E5DED"/>
    <w:rsid w:val="000E5EE1"/>
    <w:rsid w:val="000E6531"/>
    <w:rsid w:val="000E66E5"/>
    <w:rsid w:val="000E6C37"/>
    <w:rsid w:val="000E72B4"/>
    <w:rsid w:val="000E738B"/>
    <w:rsid w:val="000E750D"/>
    <w:rsid w:val="000E7FBA"/>
    <w:rsid w:val="000F031E"/>
    <w:rsid w:val="000F0542"/>
    <w:rsid w:val="000F09B4"/>
    <w:rsid w:val="000F09D8"/>
    <w:rsid w:val="000F0F8D"/>
    <w:rsid w:val="000F1293"/>
    <w:rsid w:val="000F17AC"/>
    <w:rsid w:val="000F1CD4"/>
    <w:rsid w:val="000F24F2"/>
    <w:rsid w:val="000F275B"/>
    <w:rsid w:val="000F2BBA"/>
    <w:rsid w:val="000F2ED2"/>
    <w:rsid w:val="000F33ED"/>
    <w:rsid w:val="000F3640"/>
    <w:rsid w:val="000F3794"/>
    <w:rsid w:val="000F41E9"/>
    <w:rsid w:val="000F462C"/>
    <w:rsid w:val="000F4BA6"/>
    <w:rsid w:val="000F4C0C"/>
    <w:rsid w:val="000F607A"/>
    <w:rsid w:val="000F679B"/>
    <w:rsid w:val="000F6AA7"/>
    <w:rsid w:val="000F7246"/>
    <w:rsid w:val="000F7B10"/>
    <w:rsid w:val="000F7C76"/>
    <w:rsid w:val="001002A0"/>
    <w:rsid w:val="00100A6D"/>
    <w:rsid w:val="0010147E"/>
    <w:rsid w:val="0010150B"/>
    <w:rsid w:val="00101761"/>
    <w:rsid w:val="00101DD5"/>
    <w:rsid w:val="0010241D"/>
    <w:rsid w:val="0010249F"/>
    <w:rsid w:val="00102709"/>
    <w:rsid w:val="00102DE7"/>
    <w:rsid w:val="00103A8E"/>
    <w:rsid w:val="00103C7E"/>
    <w:rsid w:val="00103EC9"/>
    <w:rsid w:val="0010418C"/>
    <w:rsid w:val="001043B2"/>
    <w:rsid w:val="001044D0"/>
    <w:rsid w:val="00104873"/>
    <w:rsid w:val="00104F37"/>
    <w:rsid w:val="00104FC9"/>
    <w:rsid w:val="001051DA"/>
    <w:rsid w:val="0010552B"/>
    <w:rsid w:val="0010576D"/>
    <w:rsid w:val="00106020"/>
    <w:rsid w:val="00106184"/>
    <w:rsid w:val="0010630A"/>
    <w:rsid w:val="0010630B"/>
    <w:rsid w:val="00106616"/>
    <w:rsid w:val="00106C9A"/>
    <w:rsid w:val="00107A5A"/>
    <w:rsid w:val="0011002B"/>
    <w:rsid w:val="001102BF"/>
    <w:rsid w:val="001106FD"/>
    <w:rsid w:val="0011071D"/>
    <w:rsid w:val="00110910"/>
    <w:rsid w:val="001113D6"/>
    <w:rsid w:val="00111530"/>
    <w:rsid w:val="00111A68"/>
    <w:rsid w:val="001125E9"/>
    <w:rsid w:val="00112C0C"/>
    <w:rsid w:val="00112C7B"/>
    <w:rsid w:val="001135D5"/>
    <w:rsid w:val="00113923"/>
    <w:rsid w:val="00113AA2"/>
    <w:rsid w:val="00113D02"/>
    <w:rsid w:val="001145FC"/>
    <w:rsid w:val="00114A29"/>
    <w:rsid w:val="001159C1"/>
    <w:rsid w:val="00115D06"/>
    <w:rsid w:val="00115DB3"/>
    <w:rsid w:val="00115F67"/>
    <w:rsid w:val="001162A1"/>
    <w:rsid w:val="00116703"/>
    <w:rsid w:val="00116A5F"/>
    <w:rsid w:val="00117203"/>
    <w:rsid w:val="0011728C"/>
    <w:rsid w:val="0011758F"/>
    <w:rsid w:val="00117832"/>
    <w:rsid w:val="00117ADB"/>
    <w:rsid w:val="00117B26"/>
    <w:rsid w:val="00117C03"/>
    <w:rsid w:val="00117CE2"/>
    <w:rsid w:val="00117CEA"/>
    <w:rsid w:val="00117EF6"/>
    <w:rsid w:val="0012024C"/>
    <w:rsid w:val="00120465"/>
    <w:rsid w:val="00120698"/>
    <w:rsid w:val="001207B0"/>
    <w:rsid w:val="00120857"/>
    <w:rsid w:val="00120D79"/>
    <w:rsid w:val="00121667"/>
    <w:rsid w:val="00121AAD"/>
    <w:rsid w:val="00121F01"/>
    <w:rsid w:val="001221E1"/>
    <w:rsid w:val="0012239A"/>
    <w:rsid w:val="00122525"/>
    <w:rsid w:val="00122C60"/>
    <w:rsid w:val="00123490"/>
    <w:rsid w:val="001234CF"/>
    <w:rsid w:val="00123882"/>
    <w:rsid w:val="00123A83"/>
    <w:rsid w:val="00123AA6"/>
    <w:rsid w:val="00123CE8"/>
    <w:rsid w:val="0012432D"/>
    <w:rsid w:val="001243F2"/>
    <w:rsid w:val="00125039"/>
    <w:rsid w:val="00125734"/>
    <w:rsid w:val="00125B21"/>
    <w:rsid w:val="0012636A"/>
    <w:rsid w:val="00126598"/>
    <w:rsid w:val="001265CF"/>
    <w:rsid w:val="001267EA"/>
    <w:rsid w:val="00126AC7"/>
    <w:rsid w:val="00126EBA"/>
    <w:rsid w:val="00126FFD"/>
    <w:rsid w:val="001272B4"/>
    <w:rsid w:val="00127C09"/>
    <w:rsid w:val="0013020F"/>
    <w:rsid w:val="00130265"/>
    <w:rsid w:val="001307B8"/>
    <w:rsid w:val="00130BB1"/>
    <w:rsid w:val="00131176"/>
    <w:rsid w:val="0013234A"/>
    <w:rsid w:val="00132481"/>
    <w:rsid w:val="00132FAE"/>
    <w:rsid w:val="0013355A"/>
    <w:rsid w:val="00133832"/>
    <w:rsid w:val="00133D39"/>
    <w:rsid w:val="00134005"/>
    <w:rsid w:val="001345C0"/>
    <w:rsid w:val="00134666"/>
    <w:rsid w:val="00135971"/>
    <w:rsid w:val="00135D0E"/>
    <w:rsid w:val="00135FDF"/>
    <w:rsid w:val="00136A48"/>
    <w:rsid w:val="00136B03"/>
    <w:rsid w:val="00136E09"/>
    <w:rsid w:val="00137150"/>
    <w:rsid w:val="00137190"/>
    <w:rsid w:val="00137536"/>
    <w:rsid w:val="00137760"/>
    <w:rsid w:val="001377D5"/>
    <w:rsid w:val="00137BBE"/>
    <w:rsid w:val="00140420"/>
    <w:rsid w:val="00140487"/>
    <w:rsid w:val="00140F36"/>
    <w:rsid w:val="00140FB4"/>
    <w:rsid w:val="00141156"/>
    <w:rsid w:val="00141963"/>
    <w:rsid w:val="00141B23"/>
    <w:rsid w:val="00141B30"/>
    <w:rsid w:val="00141C01"/>
    <w:rsid w:val="00141E3A"/>
    <w:rsid w:val="00141F05"/>
    <w:rsid w:val="00141FD4"/>
    <w:rsid w:val="00142278"/>
    <w:rsid w:val="00142304"/>
    <w:rsid w:val="0014249C"/>
    <w:rsid w:val="00143047"/>
    <w:rsid w:val="00143691"/>
    <w:rsid w:val="001437B4"/>
    <w:rsid w:val="00144057"/>
    <w:rsid w:val="00144416"/>
    <w:rsid w:val="001449D3"/>
    <w:rsid w:val="0014513E"/>
    <w:rsid w:val="00145404"/>
    <w:rsid w:val="0014570D"/>
    <w:rsid w:val="00145C31"/>
    <w:rsid w:val="00146425"/>
    <w:rsid w:val="001468B2"/>
    <w:rsid w:val="00147045"/>
    <w:rsid w:val="001472E3"/>
    <w:rsid w:val="001472E5"/>
    <w:rsid w:val="00147401"/>
    <w:rsid w:val="0014741B"/>
    <w:rsid w:val="0014784C"/>
    <w:rsid w:val="00147921"/>
    <w:rsid w:val="0014797E"/>
    <w:rsid w:val="00147B61"/>
    <w:rsid w:val="001514B6"/>
    <w:rsid w:val="001514D4"/>
    <w:rsid w:val="00151549"/>
    <w:rsid w:val="001517F7"/>
    <w:rsid w:val="00151DD0"/>
    <w:rsid w:val="00152D5B"/>
    <w:rsid w:val="001538EE"/>
    <w:rsid w:val="00153BB5"/>
    <w:rsid w:val="001542D6"/>
    <w:rsid w:val="001544D2"/>
    <w:rsid w:val="001546B3"/>
    <w:rsid w:val="0015487B"/>
    <w:rsid w:val="001552E4"/>
    <w:rsid w:val="00155557"/>
    <w:rsid w:val="0015557B"/>
    <w:rsid w:val="00155823"/>
    <w:rsid w:val="001558AC"/>
    <w:rsid w:val="00155E13"/>
    <w:rsid w:val="00155F59"/>
    <w:rsid w:val="00156359"/>
    <w:rsid w:val="00156B45"/>
    <w:rsid w:val="0015762D"/>
    <w:rsid w:val="0016075F"/>
    <w:rsid w:val="001608DA"/>
    <w:rsid w:val="001608F2"/>
    <w:rsid w:val="00161D67"/>
    <w:rsid w:val="0016204D"/>
    <w:rsid w:val="0016236C"/>
    <w:rsid w:val="001624DE"/>
    <w:rsid w:val="001627FF"/>
    <w:rsid w:val="001628F7"/>
    <w:rsid w:val="00162F84"/>
    <w:rsid w:val="00163062"/>
    <w:rsid w:val="001632EB"/>
    <w:rsid w:val="001634F5"/>
    <w:rsid w:val="0016367C"/>
    <w:rsid w:val="00163693"/>
    <w:rsid w:val="00163ADE"/>
    <w:rsid w:val="00163E08"/>
    <w:rsid w:val="00163EA2"/>
    <w:rsid w:val="00163EFB"/>
    <w:rsid w:val="00164BA1"/>
    <w:rsid w:val="0016521C"/>
    <w:rsid w:val="0016542F"/>
    <w:rsid w:val="001660C3"/>
    <w:rsid w:val="001666AD"/>
    <w:rsid w:val="00166A6E"/>
    <w:rsid w:val="00166B76"/>
    <w:rsid w:val="00166B8F"/>
    <w:rsid w:val="0016710C"/>
    <w:rsid w:val="00167413"/>
    <w:rsid w:val="00167551"/>
    <w:rsid w:val="00167675"/>
    <w:rsid w:val="0016789E"/>
    <w:rsid w:val="00167B16"/>
    <w:rsid w:val="00167BC5"/>
    <w:rsid w:val="00167C39"/>
    <w:rsid w:val="0017180D"/>
    <w:rsid w:val="00171DD6"/>
    <w:rsid w:val="001726C2"/>
    <w:rsid w:val="00173738"/>
    <w:rsid w:val="00174EE6"/>
    <w:rsid w:val="001755A3"/>
    <w:rsid w:val="0017594D"/>
    <w:rsid w:val="00176253"/>
    <w:rsid w:val="0017662B"/>
    <w:rsid w:val="00176699"/>
    <w:rsid w:val="00176E4E"/>
    <w:rsid w:val="00177496"/>
    <w:rsid w:val="001774E5"/>
    <w:rsid w:val="001779B9"/>
    <w:rsid w:val="001803C4"/>
    <w:rsid w:val="00180854"/>
    <w:rsid w:val="00180DDE"/>
    <w:rsid w:val="001813AA"/>
    <w:rsid w:val="001816BD"/>
    <w:rsid w:val="00181D09"/>
    <w:rsid w:val="00181F68"/>
    <w:rsid w:val="001820B3"/>
    <w:rsid w:val="00182405"/>
    <w:rsid w:val="0018249B"/>
    <w:rsid w:val="001825B0"/>
    <w:rsid w:val="001827E6"/>
    <w:rsid w:val="00182A48"/>
    <w:rsid w:val="00183200"/>
    <w:rsid w:val="0018325E"/>
    <w:rsid w:val="00183AB1"/>
    <w:rsid w:val="00183DB2"/>
    <w:rsid w:val="00183F47"/>
    <w:rsid w:val="00184001"/>
    <w:rsid w:val="00184D0D"/>
    <w:rsid w:val="00186938"/>
    <w:rsid w:val="00186B15"/>
    <w:rsid w:val="00186FC4"/>
    <w:rsid w:val="001873A1"/>
    <w:rsid w:val="001877DB"/>
    <w:rsid w:val="00187845"/>
    <w:rsid w:val="00187BF9"/>
    <w:rsid w:val="00187C40"/>
    <w:rsid w:val="00187FA9"/>
    <w:rsid w:val="00190709"/>
    <w:rsid w:val="001909BE"/>
    <w:rsid w:val="00190B49"/>
    <w:rsid w:val="00190BD0"/>
    <w:rsid w:val="00190F7C"/>
    <w:rsid w:val="001913F7"/>
    <w:rsid w:val="00191974"/>
    <w:rsid w:val="0019227D"/>
    <w:rsid w:val="00192893"/>
    <w:rsid w:val="00192C2B"/>
    <w:rsid w:val="0019355E"/>
    <w:rsid w:val="00193724"/>
    <w:rsid w:val="00193CED"/>
    <w:rsid w:val="00194A34"/>
    <w:rsid w:val="00194EB6"/>
    <w:rsid w:val="00195642"/>
    <w:rsid w:val="00195880"/>
    <w:rsid w:val="00195951"/>
    <w:rsid w:val="00195F43"/>
    <w:rsid w:val="00195FB7"/>
    <w:rsid w:val="001961D5"/>
    <w:rsid w:val="001963DC"/>
    <w:rsid w:val="001966C1"/>
    <w:rsid w:val="0019681F"/>
    <w:rsid w:val="00196AD9"/>
    <w:rsid w:val="00196D30"/>
    <w:rsid w:val="00196EC4"/>
    <w:rsid w:val="00196FCB"/>
    <w:rsid w:val="00197348"/>
    <w:rsid w:val="001973D9"/>
    <w:rsid w:val="001977EB"/>
    <w:rsid w:val="001A1233"/>
    <w:rsid w:val="001A1C59"/>
    <w:rsid w:val="001A1E4C"/>
    <w:rsid w:val="001A1F46"/>
    <w:rsid w:val="001A2623"/>
    <w:rsid w:val="001A287B"/>
    <w:rsid w:val="001A2EE9"/>
    <w:rsid w:val="001A32B0"/>
    <w:rsid w:val="001A36C3"/>
    <w:rsid w:val="001A40C3"/>
    <w:rsid w:val="001A45A7"/>
    <w:rsid w:val="001A5F7E"/>
    <w:rsid w:val="001A62F7"/>
    <w:rsid w:val="001A6321"/>
    <w:rsid w:val="001A647E"/>
    <w:rsid w:val="001A733B"/>
    <w:rsid w:val="001A74A4"/>
    <w:rsid w:val="001A78D1"/>
    <w:rsid w:val="001A7B71"/>
    <w:rsid w:val="001A7FEC"/>
    <w:rsid w:val="001B0B58"/>
    <w:rsid w:val="001B1083"/>
    <w:rsid w:val="001B12AB"/>
    <w:rsid w:val="001B1673"/>
    <w:rsid w:val="001B18A7"/>
    <w:rsid w:val="001B1E42"/>
    <w:rsid w:val="001B223C"/>
    <w:rsid w:val="001B296E"/>
    <w:rsid w:val="001B2C6D"/>
    <w:rsid w:val="001B32CC"/>
    <w:rsid w:val="001B3F79"/>
    <w:rsid w:val="001B5484"/>
    <w:rsid w:val="001B5919"/>
    <w:rsid w:val="001B5B15"/>
    <w:rsid w:val="001B64A5"/>
    <w:rsid w:val="001B6587"/>
    <w:rsid w:val="001B6B3B"/>
    <w:rsid w:val="001B6CB8"/>
    <w:rsid w:val="001B7216"/>
    <w:rsid w:val="001B7223"/>
    <w:rsid w:val="001B7B88"/>
    <w:rsid w:val="001B7CAB"/>
    <w:rsid w:val="001C0128"/>
    <w:rsid w:val="001C03D2"/>
    <w:rsid w:val="001C0687"/>
    <w:rsid w:val="001C0CD3"/>
    <w:rsid w:val="001C11A8"/>
    <w:rsid w:val="001C15A3"/>
    <w:rsid w:val="001C160A"/>
    <w:rsid w:val="001C179C"/>
    <w:rsid w:val="001C1C82"/>
    <w:rsid w:val="001C2487"/>
    <w:rsid w:val="001C27A7"/>
    <w:rsid w:val="001C2A7D"/>
    <w:rsid w:val="001C2FB4"/>
    <w:rsid w:val="001C3435"/>
    <w:rsid w:val="001C3ED3"/>
    <w:rsid w:val="001C40E1"/>
    <w:rsid w:val="001C473B"/>
    <w:rsid w:val="001C4A1F"/>
    <w:rsid w:val="001C4C82"/>
    <w:rsid w:val="001C5063"/>
    <w:rsid w:val="001C6327"/>
    <w:rsid w:val="001C683E"/>
    <w:rsid w:val="001C6B00"/>
    <w:rsid w:val="001C6D39"/>
    <w:rsid w:val="001C730D"/>
    <w:rsid w:val="001C7686"/>
    <w:rsid w:val="001D0318"/>
    <w:rsid w:val="001D0532"/>
    <w:rsid w:val="001D17EB"/>
    <w:rsid w:val="001D1A05"/>
    <w:rsid w:val="001D2563"/>
    <w:rsid w:val="001D276A"/>
    <w:rsid w:val="001D2B33"/>
    <w:rsid w:val="001D312C"/>
    <w:rsid w:val="001D3AAF"/>
    <w:rsid w:val="001D3BDD"/>
    <w:rsid w:val="001D3DA0"/>
    <w:rsid w:val="001D3F7F"/>
    <w:rsid w:val="001D457A"/>
    <w:rsid w:val="001D4C07"/>
    <w:rsid w:val="001D5023"/>
    <w:rsid w:val="001D51C2"/>
    <w:rsid w:val="001D52AC"/>
    <w:rsid w:val="001D5771"/>
    <w:rsid w:val="001D641C"/>
    <w:rsid w:val="001D66CC"/>
    <w:rsid w:val="001D67A1"/>
    <w:rsid w:val="001D67C9"/>
    <w:rsid w:val="001D73C4"/>
    <w:rsid w:val="001D785B"/>
    <w:rsid w:val="001D7B7F"/>
    <w:rsid w:val="001D7BCA"/>
    <w:rsid w:val="001D7DAE"/>
    <w:rsid w:val="001D7E1E"/>
    <w:rsid w:val="001E0592"/>
    <w:rsid w:val="001E0A73"/>
    <w:rsid w:val="001E0AC4"/>
    <w:rsid w:val="001E0B27"/>
    <w:rsid w:val="001E129F"/>
    <w:rsid w:val="001E14AE"/>
    <w:rsid w:val="001E1CFB"/>
    <w:rsid w:val="001E1F68"/>
    <w:rsid w:val="001E2086"/>
    <w:rsid w:val="001E25D7"/>
    <w:rsid w:val="001E3B97"/>
    <w:rsid w:val="001E53E3"/>
    <w:rsid w:val="001E5AB4"/>
    <w:rsid w:val="001E5C68"/>
    <w:rsid w:val="001E60F9"/>
    <w:rsid w:val="001E613C"/>
    <w:rsid w:val="001E6C2C"/>
    <w:rsid w:val="001E701A"/>
    <w:rsid w:val="001E7067"/>
    <w:rsid w:val="001E7778"/>
    <w:rsid w:val="001E7AAD"/>
    <w:rsid w:val="001E7C82"/>
    <w:rsid w:val="001E7F60"/>
    <w:rsid w:val="001F04DF"/>
    <w:rsid w:val="001F0659"/>
    <w:rsid w:val="001F06AC"/>
    <w:rsid w:val="001F0732"/>
    <w:rsid w:val="001F0971"/>
    <w:rsid w:val="001F0DDA"/>
    <w:rsid w:val="001F12CE"/>
    <w:rsid w:val="001F1A38"/>
    <w:rsid w:val="001F1D7F"/>
    <w:rsid w:val="001F1EF0"/>
    <w:rsid w:val="001F28DB"/>
    <w:rsid w:val="001F31F1"/>
    <w:rsid w:val="001F371D"/>
    <w:rsid w:val="001F3766"/>
    <w:rsid w:val="001F39CE"/>
    <w:rsid w:val="001F3D5D"/>
    <w:rsid w:val="001F3E6D"/>
    <w:rsid w:val="001F429C"/>
    <w:rsid w:val="001F4395"/>
    <w:rsid w:val="001F4880"/>
    <w:rsid w:val="001F4FC4"/>
    <w:rsid w:val="001F5128"/>
    <w:rsid w:val="001F516B"/>
    <w:rsid w:val="001F55CA"/>
    <w:rsid w:val="001F59F8"/>
    <w:rsid w:val="001F5CB8"/>
    <w:rsid w:val="001F5E1D"/>
    <w:rsid w:val="001F60FC"/>
    <w:rsid w:val="001F6996"/>
    <w:rsid w:val="001F6B97"/>
    <w:rsid w:val="001F7ECD"/>
    <w:rsid w:val="00200039"/>
    <w:rsid w:val="00200286"/>
    <w:rsid w:val="00200379"/>
    <w:rsid w:val="00200FFA"/>
    <w:rsid w:val="00201052"/>
    <w:rsid w:val="00201232"/>
    <w:rsid w:val="002029D8"/>
    <w:rsid w:val="002030C2"/>
    <w:rsid w:val="002033A4"/>
    <w:rsid w:val="0020394F"/>
    <w:rsid w:val="00203D07"/>
    <w:rsid w:val="00203E34"/>
    <w:rsid w:val="00203FBD"/>
    <w:rsid w:val="0020420B"/>
    <w:rsid w:val="002044CE"/>
    <w:rsid w:val="0020452E"/>
    <w:rsid w:val="00204814"/>
    <w:rsid w:val="00204A6C"/>
    <w:rsid w:val="002051DC"/>
    <w:rsid w:val="002057AB"/>
    <w:rsid w:val="002058F8"/>
    <w:rsid w:val="0020598D"/>
    <w:rsid w:val="002060EE"/>
    <w:rsid w:val="002061B6"/>
    <w:rsid w:val="00206EE3"/>
    <w:rsid w:val="00207DDB"/>
    <w:rsid w:val="00207EDE"/>
    <w:rsid w:val="00210EB8"/>
    <w:rsid w:val="002113CB"/>
    <w:rsid w:val="002119B9"/>
    <w:rsid w:val="00211B0E"/>
    <w:rsid w:val="00211E62"/>
    <w:rsid w:val="002121C2"/>
    <w:rsid w:val="002129C8"/>
    <w:rsid w:val="00213120"/>
    <w:rsid w:val="002136CD"/>
    <w:rsid w:val="00214C1C"/>
    <w:rsid w:val="00214F89"/>
    <w:rsid w:val="002155E0"/>
    <w:rsid w:val="0021584F"/>
    <w:rsid w:val="00215A2F"/>
    <w:rsid w:val="00215A85"/>
    <w:rsid w:val="00215B1F"/>
    <w:rsid w:val="00215B3E"/>
    <w:rsid w:val="00215B64"/>
    <w:rsid w:val="00215DF6"/>
    <w:rsid w:val="00215FBF"/>
    <w:rsid w:val="00216424"/>
    <w:rsid w:val="0021642D"/>
    <w:rsid w:val="002164EB"/>
    <w:rsid w:val="00216632"/>
    <w:rsid w:val="00216FC1"/>
    <w:rsid w:val="002170F3"/>
    <w:rsid w:val="00217393"/>
    <w:rsid w:val="002178C2"/>
    <w:rsid w:val="00217BC8"/>
    <w:rsid w:val="002200EA"/>
    <w:rsid w:val="0022096A"/>
    <w:rsid w:val="002213F2"/>
    <w:rsid w:val="0022149F"/>
    <w:rsid w:val="002215C3"/>
    <w:rsid w:val="00221BA8"/>
    <w:rsid w:val="00221E1D"/>
    <w:rsid w:val="00222005"/>
    <w:rsid w:val="00222293"/>
    <w:rsid w:val="00222416"/>
    <w:rsid w:val="00222A04"/>
    <w:rsid w:val="00222D7D"/>
    <w:rsid w:val="0022375D"/>
    <w:rsid w:val="00223808"/>
    <w:rsid w:val="0022384E"/>
    <w:rsid w:val="002240F3"/>
    <w:rsid w:val="002245F0"/>
    <w:rsid w:val="00225573"/>
    <w:rsid w:val="00225E0C"/>
    <w:rsid w:val="00226439"/>
    <w:rsid w:val="002265C9"/>
    <w:rsid w:val="00226643"/>
    <w:rsid w:val="002266FD"/>
    <w:rsid w:val="002268B1"/>
    <w:rsid w:val="00226E32"/>
    <w:rsid w:val="00226F29"/>
    <w:rsid w:val="0022790E"/>
    <w:rsid w:val="002279C6"/>
    <w:rsid w:val="00227A3C"/>
    <w:rsid w:val="00227BDE"/>
    <w:rsid w:val="002300D0"/>
    <w:rsid w:val="00230442"/>
    <w:rsid w:val="0023092F"/>
    <w:rsid w:val="00230AD0"/>
    <w:rsid w:val="00230DB8"/>
    <w:rsid w:val="002319A5"/>
    <w:rsid w:val="00231C95"/>
    <w:rsid w:val="002327BC"/>
    <w:rsid w:val="00232F35"/>
    <w:rsid w:val="002334DB"/>
    <w:rsid w:val="0023521C"/>
    <w:rsid w:val="002353D1"/>
    <w:rsid w:val="00235518"/>
    <w:rsid w:val="002360A6"/>
    <w:rsid w:val="00236304"/>
    <w:rsid w:val="00236606"/>
    <w:rsid w:val="002366E2"/>
    <w:rsid w:val="00236D83"/>
    <w:rsid w:val="00236ED7"/>
    <w:rsid w:val="00240B19"/>
    <w:rsid w:val="00240BBE"/>
    <w:rsid w:val="00240D91"/>
    <w:rsid w:val="00240FB8"/>
    <w:rsid w:val="002412CF"/>
    <w:rsid w:val="00241E35"/>
    <w:rsid w:val="00241E8C"/>
    <w:rsid w:val="00241FB0"/>
    <w:rsid w:val="00242530"/>
    <w:rsid w:val="00242D4E"/>
    <w:rsid w:val="00242F51"/>
    <w:rsid w:val="00243C25"/>
    <w:rsid w:val="0024486A"/>
    <w:rsid w:val="00244951"/>
    <w:rsid w:val="00244ABC"/>
    <w:rsid w:val="00244DDA"/>
    <w:rsid w:val="00245695"/>
    <w:rsid w:val="00245C30"/>
    <w:rsid w:val="002461D1"/>
    <w:rsid w:val="00246271"/>
    <w:rsid w:val="002462BD"/>
    <w:rsid w:val="002469BF"/>
    <w:rsid w:val="002471BA"/>
    <w:rsid w:val="00250181"/>
    <w:rsid w:val="00250319"/>
    <w:rsid w:val="00250EC5"/>
    <w:rsid w:val="0025115C"/>
    <w:rsid w:val="00251276"/>
    <w:rsid w:val="00251606"/>
    <w:rsid w:val="00251ADC"/>
    <w:rsid w:val="00251BA0"/>
    <w:rsid w:val="00251C98"/>
    <w:rsid w:val="0025263C"/>
    <w:rsid w:val="0025272B"/>
    <w:rsid w:val="00252D7A"/>
    <w:rsid w:val="0025302A"/>
    <w:rsid w:val="00253532"/>
    <w:rsid w:val="002538F2"/>
    <w:rsid w:val="00253A9F"/>
    <w:rsid w:val="00253BB1"/>
    <w:rsid w:val="0025570F"/>
    <w:rsid w:val="00255811"/>
    <w:rsid w:val="00255E90"/>
    <w:rsid w:val="00255EAC"/>
    <w:rsid w:val="00255F67"/>
    <w:rsid w:val="002564C3"/>
    <w:rsid w:val="00256674"/>
    <w:rsid w:val="00256EEF"/>
    <w:rsid w:val="00256EF8"/>
    <w:rsid w:val="00256F5F"/>
    <w:rsid w:val="00257001"/>
    <w:rsid w:val="002577F9"/>
    <w:rsid w:val="0025781F"/>
    <w:rsid w:val="00257D72"/>
    <w:rsid w:val="00257FAF"/>
    <w:rsid w:val="00260871"/>
    <w:rsid w:val="00260CBB"/>
    <w:rsid w:val="002610EF"/>
    <w:rsid w:val="00261B89"/>
    <w:rsid w:val="00261B8D"/>
    <w:rsid w:val="0026217C"/>
    <w:rsid w:val="002623D0"/>
    <w:rsid w:val="0026278F"/>
    <w:rsid w:val="00262D36"/>
    <w:rsid w:val="002635AE"/>
    <w:rsid w:val="0026392F"/>
    <w:rsid w:val="00263AD3"/>
    <w:rsid w:val="0026495F"/>
    <w:rsid w:val="00264AE5"/>
    <w:rsid w:val="00264BFD"/>
    <w:rsid w:val="00264D2B"/>
    <w:rsid w:val="00264DCC"/>
    <w:rsid w:val="002650D6"/>
    <w:rsid w:val="0026534F"/>
    <w:rsid w:val="002654DA"/>
    <w:rsid w:val="00265621"/>
    <w:rsid w:val="00265B4D"/>
    <w:rsid w:val="002661B2"/>
    <w:rsid w:val="002663B4"/>
    <w:rsid w:val="00266558"/>
    <w:rsid w:val="00266E22"/>
    <w:rsid w:val="00267ADD"/>
    <w:rsid w:val="00270836"/>
    <w:rsid w:val="00270B43"/>
    <w:rsid w:val="0027125D"/>
    <w:rsid w:val="0027134B"/>
    <w:rsid w:val="0027148E"/>
    <w:rsid w:val="0027192E"/>
    <w:rsid w:val="0027288B"/>
    <w:rsid w:val="00272964"/>
    <w:rsid w:val="00272F18"/>
    <w:rsid w:val="00272F31"/>
    <w:rsid w:val="0027346E"/>
    <w:rsid w:val="0027348F"/>
    <w:rsid w:val="002734AD"/>
    <w:rsid w:val="00273531"/>
    <w:rsid w:val="00273562"/>
    <w:rsid w:val="00273991"/>
    <w:rsid w:val="00273AAA"/>
    <w:rsid w:val="00273ACB"/>
    <w:rsid w:val="00273CCB"/>
    <w:rsid w:val="002741A0"/>
    <w:rsid w:val="002742ED"/>
    <w:rsid w:val="0027433B"/>
    <w:rsid w:val="00274C0D"/>
    <w:rsid w:val="00274E77"/>
    <w:rsid w:val="00275040"/>
    <w:rsid w:val="00275107"/>
    <w:rsid w:val="00275921"/>
    <w:rsid w:val="0027668D"/>
    <w:rsid w:val="002769B0"/>
    <w:rsid w:val="00276FF6"/>
    <w:rsid w:val="002776F2"/>
    <w:rsid w:val="00277BEB"/>
    <w:rsid w:val="00277BF3"/>
    <w:rsid w:val="002800D6"/>
    <w:rsid w:val="0028027B"/>
    <w:rsid w:val="00280292"/>
    <w:rsid w:val="00280314"/>
    <w:rsid w:val="00280545"/>
    <w:rsid w:val="00280583"/>
    <w:rsid w:val="002806AC"/>
    <w:rsid w:val="00280EB7"/>
    <w:rsid w:val="00280FE8"/>
    <w:rsid w:val="002814DC"/>
    <w:rsid w:val="00281590"/>
    <w:rsid w:val="00281894"/>
    <w:rsid w:val="002819FC"/>
    <w:rsid w:val="002823C5"/>
    <w:rsid w:val="00282587"/>
    <w:rsid w:val="002825D6"/>
    <w:rsid w:val="002846B9"/>
    <w:rsid w:val="002853D2"/>
    <w:rsid w:val="0028598A"/>
    <w:rsid w:val="0028602C"/>
    <w:rsid w:val="002869F4"/>
    <w:rsid w:val="002871BC"/>
    <w:rsid w:val="00287B58"/>
    <w:rsid w:val="00287D91"/>
    <w:rsid w:val="00290169"/>
    <w:rsid w:val="00290496"/>
    <w:rsid w:val="00290687"/>
    <w:rsid w:val="00290BD0"/>
    <w:rsid w:val="00291005"/>
    <w:rsid w:val="00291436"/>
    <w:rsid w:val="00292235"/>
    <w:rsid w:val="0029228D"/>
    <w:rsid w:val="0029246F"/>
    <w:rsid w:val="00292C4A"/>
    <w:rsid w:val="00292CC9"/>
    <w:rsid w:val="00292F85"/>
    <w:rsid w:val="002936A5"/>
    <w:rsid w:val="00293A37"/>
    <w:rsid w:val="00293AE8"/>
    <w:rsid w:val="00294011"/>
    <w:rsid w:val="002940CE"/>
    <w:rsid w:val="0029443B"/>
    <w:rsid w:val="00294A8A"/>
    <w:rsid w:val="00294C3E"/>
    <w:rsid w:val="00295033"/>
    <w:rsid w:val="00295165"/>
    <w:rsid w:val="00295961"/>
    <w:rsid w:val="00295B8D"/>
    <w:rsid w:val="00295E14"/>
    <w:rsid w:val="00295E69"/>
    <w:rsid w:val="00295FD5"/>
    <w:rsid w:val="002960C8"/>
    <w:rsid w:val="0029646A"/>
    <w:rsid w:val="00296CDB"/>
    <w:rsid w:val="00296CFC"/>
    <w:rsid w:val="002970E5"/>
    <w:rsid w:val="002A03D8"/>
    <w:rsid w:val="002A0778"/>
    <w:rsid w:val="002A0888"/>
    <w:rsid w:val="002A0DA8"/>
    <w:rsid w:val="002A1042"/>
    <w:rsid w:val="002A1055"/>
    <w:rsid w:val="002A10B2"/>
    <w:rsid w:val="002A181D"/>
    <w:rsid w:val="002A1E8A"/>
    <w:rsid w:val="002A1F62"/>
    <w:rsid w:val="002A2575"/>
    <w:rsid w:val="002A2A65"/>
    <w:rsid w:val="002A39B3"/>
    <w:rsid w:val="002A4106"/>
    <w:rsid w:val="002A438E"/>
    <w:rsid w:val="002A4F8D"/>
    <w:rsid w:val="002A4FE7"/>
    <w:rsid w:val="002A50EB"/>
    <w:rsid w:val="002A5702"/>
    <w:rsid w:val="002A5BE5"/>
    <w:rsid w:val="002A5EE1"/>
    <w:rsid w:val="002A5FB7"/>
    <w:rsid w:val="002A6413"/>
    <w:rsid w:val="002A68DA"/>
    <w:rsid w:val="002A69A7"/>
    <w:rsid w:val="002A6B40"/>
    <w:rsid w:val="002A6C99"/>
    <w:rsid w:val="002A78EA"/>
    <w:rsid w:val="002B0436"/>
    <w:rsid w:val="002B0AE1"/>
    <w:rsid w:val="002B0C44"/>
    <w:rsid w:val="002B0CAA"/>
    <w:rsid w:val="002B0D6B"/>
    <w:rsid w:val="002B1274"/>
    <w:rsid w:val="002B16E9"/>
    <w:rsid w:val="002B1BB9"/>
    <w:rsid w:val="002B1E08"/>
    <w:rsid w:val="002B1F4A"/>
    <w:rsid w:val="002B1FE2"/>
    <w:rsid w:val="002B264B"/>
    <w:rsid w:val="002B2BD1"/>
    <w:rsid w:val="002B2C39"/>
    <w:rsid w:val="002B2D5A"/>
    <w:rsid w:val="002B3A7F"/>
    <w:rsid w:val="002B3BA5"/>
    <w:rsid w:val="002B404E"/>
    <w:rsid w:val="002B4422"/>
    <w:rsid w:val="002B4B91"/>
    <w:rsid w:val="002B4D17"/>
    <w:rsid w:val="002B4E10"/>
    <w:rsid w:val="002B4FF6"/>
    <w:rsid w:val="002B53E4"/>
    <w:rsid w:val="002B5AE8"/>
    <w:rsid w:val="002B72E3"/>
    <w:rsid w:val="002B7357"/>
    <w:rsid w:val="002C03AE"/>
    <w:rsid w:val="002C08FF"/>
    <w:rsid w:val="002C11FD"/>
    <w:rsid w:val="002C1246"/>
    <w:rsid w:val="002C1348"/>
    <w:rsid w:val="002C198F"/>
    <w:rsid w:val="002C1B50"/>
    <w:rsid w:val="002C248A"/>
    <w:rsid w:val="002C2565"/>
    <w:rsid w:val="002C2B1B"/>
    <w:rsid w:val="002C2E6F"/>
    <w:rsid w:val="002C3230"/>
    <w:rsid w:val="002C3605"/>
    <w:rsid w:val="002C3F7D"/>
    <w:rsid w:val="002C41EF"/>
    <w:rsid w:val="002C581F"/>
    <w:rsid w:val="002C699E"/>
    <w:rsid w:val="002C6EAD"/>
    <w:rsid w:val="002C735F"/>
    <w:rsid w:val="002C7985"/>
    <w:rsid w:val="002D08A2"/>
    <w:rsid w:val="002D0B3E"/>
    <w:rsid w:val="002D0CC5"/>
    <w:rsid w:val="002D0FEC"/>
    <w:rsid w:val="002D103E"/>
    <w:rsid w:val="002D15E7"/>
    <w:rsid w:val="002D1AE1"/>
    <w:rsid w:val="002D1D09"/>
    <w:rsid w:val="002D1D1F"/>
    <w:rsid w:val="002D20D9"/>
    <w:rsid w:val="002D2870"/>
    <w:rsid w:val="002D2879"/>
    <w:rsid w:val="002D2A00"/>
    <w:rsid w:val="002D2A6E"/>
    <w:rsid w:val="002D2B99"/>
    <w:rsid w:val="002D2DD5"/>
    <w:rsid w:val="002D3154"/>
    <w:rsid w:val="002D31D3"/>
    <w:rsid w:val="002D340F"/>
    <w:rsid w:val="002D3785"/>
    <w:rsid w:val="002D4B8D"/>
    <w:rsid w:val="002D4F03"/>
    <w:rsid w:val="002D4F4B"/>
    <w:rsid w:val="002D54AD"/>
    <w:rsid w:val="002D5851"/>
    <w:rsid w:val="002D5874"/>
    <w:rsid w:val="002D5B19"/>
    <w:rsid w:val="002D5F4F"/>
    <w:rsid w:val="002D5FFC"/>
    <w:rsid w:val="002D61C3"/>
    <w:rsid w:val="002D65D5"/>
    <w:rsid w:val="002D6A51"/>
    <w:rsid w:val="002D6BEF"/>
    <w:rsid w:val="002D6C8F"/>
    <w:rsid w:val="002D6F47"/>
    <w:rsid w:val="002E03E0"/>
    <w:rsid w:val="002E0D38"/>
    <w:rsid w:val="002E0DA2"/>
    <w:rsid w:val="002E0EFA"/>
    <w:rsid w:val="002E1018"/>
    <w:rsid w:val="002E1473"/>
    <w:rsid w:val="002E177A"/>
    <w:rsid w:val="002E24C3"/>
    <w:rsid w:val="002E26FD"/>
    <w:rsid w:val="002E29BE"/>
    <w:rsid w:val="002E2ED7"/>
    <w:rsid w:val="002E3741"/>
    <w:rsid w:val="002E3D46"/>
    <w:rsid w:val="002E3D72"/>
    <w:rsid w:val="002E483E"/>
    <w:rsid w:val="002E4A2B"/>
    <w:rsid w:val="002E5172"/>
    <w:rsid w:val="002E5EB1"/>
    <w:rsid w:val="002E6B3B"/>
    <w:rsid w:val="002E7034"/>
    <w:rsid w:val="002E70B9"/>
    <w:rsid w:val="002E74AA"/>
    <w:rsid w:val="002E78A8"/>
    <w:rsid w:val="002E7B1E"/>
    <w:rsid w:val="002E7DA9"/>
    <w:rsid w:val="002F0AE7"/>
    <w:rsid w:val="002F0C24"/>
    <w:rsid w:val="002F0C38"/>
    <w:rsid w:val="002F17CE"/>
    <w:rsid w:val="002F18DD"/>
    <w:rsid w:val="002F1FA2"/>
    <w:rsid w:val="002F2350"/>
    <w:rsid w:val="002F2719"/>
    <w:rsid w:val="002F2862"/>
    <w:rsid w:val="002F2B26"/>
    <w:rsid w:val="002F2B76"/>
    <w:rsid w:val="002F2E3E"/>
    <w:rsid w:val="002F2F75"/>
    <w:rsid w:val="002F3BE6"/>
    <w:rsid w:val="002F4617"/>
    <w:rsid w:val="002F4660"/>
    <w:rsid w:val="002F54C0"/>
    <w:rsid w:val="002F5A7D"/>
    <w:rsid w:val="002F5D05"/>
    <w:rsid w:val="002F5D9C"/>
    <w:rsid w:val="002F69FF"/>
    <w:rsid w:val="002F6AC0"/>
    <w:rsid w:val="002F6CDA"/>
    <w:rsid w:val="002F7265"/>
    <w:rsid w:val="002F72C6"/>
    <w:rsid w:val="002F77CA"/>
    <w:rsid w:val="002F7DAA"/>
    <w:rsid w:val="0030056C"/>
    <w:rsid w:val="00300A52"/>
    <w:rsid w:val="00300A93"/>
    <w:rsid w:val="00300E1D"/>
    <w:rsid w:val="00300E48"/>
    <w:rsid w:val="003015A7"/>
    <w:rsid w:val="00301B8E"/>
    <w:rsid w:val="00301F34"/>
    <w:rsid w:val="003021CB"/>
    <w:rsid w:val="00302772"/>
    <w:rsid w:val="00302E38"/>
    <w:rsid w:val="003036D5"/>
    <w:rsid w:val="00304221"/>
    <w:rsid w:val="003045A9"/>
    <w:rsid w:val="00305653"/>
    <w:rsid w:val="00305783"/>
    <w:rsid w:val="00305907"/>
    <w:rsid w:val="003059A7"/>
    <w:rsid w:val="00305C23"/>
    <w:rsid w:val="00305F3A"/>
    <w:rsid w:val="00306101"/>
    <w:rsid w:val="00306B2E"/>
    <w:rsid w:val="00306E5F"/>
    <w:rsid w:val="00306EFF"/>
    <w:rsid w:val="00307860"/>
    <w:rsid w:val="00307A22"/>
    <w:rsid w:val="00310416"/>
    <w:rsid w:val="00310803"/>
    <w:rsid w:val="00310A80"/>
    <w:rsid w:val="00310AF0"/>
    <w:rsid w:val="00310C5D"/>
    <w:rsid w:val="00311C78"/>
    <w:rsid w:val="00311F0C"/>
    <w:rsid w:val="00312649"/>
    <w:rsid w:val="003130E0"/>
    <w:rsid w:val="003132F7"/>
    <w:rsid w:val="003133A4"/>
    <w:rsid w:val="003133B4"/>
    <w:rsid w:val="00313951"/>
    <w:rsid w:val="00313C32"/>
    <w:rsid w:val="00313CC2"/>
    <w:rsid w:val="00313E1C"/>
    <w:rsid w:val="00314686"/>
    <w:rsid w:val="003149D4"/>
    <w:rsid w:val="00314B65"/>
    <w:rsid w:val="00314FE0"/>
    <w:rsid w:val="00315308"/>
    <w:rsid w:val="0031547C"/>
    <w:rsid w:val="00315E90"/>
    <w:rsid w:val="00315FFC"/>
    <w:rsid w:val="00316077"/>
    <w:rsid w:val="00316187"/>
    <w:rsid w:val="00316352"/>
    <w:rsid w:val="003168EC"/>
    <w:rsid w:val="00316A8C"/>
    <w:rsid w:val="00317079"/>
    <w:rsid w:val="0031713F"/>
    <w:rsid w:val="003173AB"/>
    <w:rsid w:val="003176E2"/>
    <w:rsid w:val="0031775F"/>
    <w:rsid w:val="003204CF"/>
    <w:rsid w:val="0032050A"/>
    <w:rsid w:val="0032052D"/>
    <w:rsid w:val="003209BA"/>
    <w:rsid w:val="00320BC4"/>
    <w:rsid w:val="00320F76"/>
    <w:rsid w:val="00321777"/>
    <w:rsid w:val="00321DF0"/>
    <w:rsid w:val="003223A1"/>
    <w:rsid w:val="00323157"/>
    <w:rsid w:val="0032368D"/>
    <w:rsid w:val="00323728"/>
    <w:rsid w:val="00324AEF"/>
    <w:rsid w:val="003253FE"/>
    <w:rsid w:val="00325A31"/>
    <w:rsid w:val="0032660C"/>
    <w:rsid w:val="00326695"/>
    <w:rsid w:val="00326779"/>
    <w:rsid w:val="003267C5"/>
    <w:rsid w:val="003276E7"/>
    <w:rsid w:val="003279C0"/>
    <w:rsid w:val="00327A5B"/>
    <w:rsid w:val="00327B1A"/>
    <w:rsid w:val="00327B54"/>
    <w:rsid w:val="0033063D"/>
    <w:rsid w:val="00330843"/>
    <w:rsid w:val="00330B5F"/>
    <w:rsid w:val="00330CB3"/>
    <w:rsid w:val="0033111A"/>
    <w:rsid w:val="003313E4"/>
    <w:rsid w:val="00332449"/>
    <w:rsid w:val="00332648"/>
    <w:rsid w:val="003328F2"/>
    <w:rsid w:val="003331C2"/>
    <w:rsid w:val="0033324E"/>
    <w:rsid w:val="003337E6"/>
    <w:rsid w:val="003339EF"/>
    <w:rsid w:val="003348FB"/>
    <w:rsid w:val="00334A1C"/>
    <w:rsid w:val="00334F3C"/>
    <w:rsid w:val="003350CE"/>
    <w:rsid w:val="003355C6"/>
    <w:rsid w:val="00335E4A"/>
    <w:rsid w:val="00336C08"/>
    <w:rsid w:val="00337480"/>
    <w:rsid w:val="003379D4"/>
    <w:rsid w:val="003406BE"/>
    <w:rsid w:val="00340DE8"/>
    <w:rsid w:val="0034102B"/>
    <w:rsid w:val="0034104C"/>
    <w:rsid w:val="00341136"/>
    <w:rsid w:val="003412EC"/>
    <w:rsid w:val="00341B0F"/>
    <w:rsid w:val="00341EB2"/>
    <w:rsid w:val="00342037"/>
    <w:rsid w:val="00342707"/>
    <w:rsid w:val="00343048"/>
    <w:rsid w:val="0034347F"/>
    <w:rsid w:val="003438C0"/>
    <w:rsid w:val="00344273"/>
    <w:rsid w:val="00344AD9"/>
    <w:rsid w:val="003454F3"/>
    <w:rsid w:val="0034594D"/>
    <w:rsid w:val="00346009"/>
    <w:rsid w:val="003461A2"/>
    <w:rsid w:val="00346ABB"/>
    <w:rsid w:val="00347086"/>
    <w:rsid w:val="00347127"/>
    <w:rsid w:val="00347310"/>
    <w:rsid w:val="00347407"/>
    <w:rsid w:val="00347622"/>
    <w:rsid w:val="003477BE"/>
    <w:rsid w:val="00347810"/>
    <w:rsid w:val="00347A56"/>
    <w:rsid w:val="00347F6B"/>
    <w:rsid w:val="00350097"/>
    <w:rsid w:val="0035019F"/>
    <w:rsid w:val="00350249"/>
    <w:rsid w:val="00350A5D"/>
    <w:rsid w:val="003512B4"/>
    <w:rsid w:val="00351E23"/>
    <w:rsid w:val="00351EC6"/>
    <w:rsid w:val="00352B09"/>
    <w:rsid w:val="00352C52"/>
    <w:rsid w:val="00353478"/>
    <w:rsid w:val="00353592"/>
    <w:rsid w:val="00353A5D"/>
    <w:rsid w:val="00354009"/>
    <w:rsid w:val="00354C44"/>
    <w:rsid w:val="00354D99"/>
    <w:rsid w:val="003550A8"/>
    <w:rsid w:val="00355197"/>
    <w:rsid w:val="003555C4"/>
    <w:rsid w:val="00355F66"/>
    <w:rsid w:val="00356B27"/>
    <w:rsid w:val="00356C92"/>
    <w:rsid w:val="00356F75"/>
    <w:rsid w:val="00357894"/>
    <w:rsid w:val="00357961"/>
    <w:rsid w:val="00357C3E"/>
    <w:rsid w:val="00357DB2"/>
    <w:rsid w:val="00357ECE"/>
    <w:rsid w:val="00360171"/>
    <w:rsid w:val="00360AD0"/>
    <w:rsid w:val="00360E1F"/>
    <w:rsid w:val="003622C4"/>
    <w:rsid w:val="0036307F"/>
    <w:rsid w:val="0036327C"/>
    <w:rsid w:val="00363536"/>
    <w:rsid w:val="003639F9"/>
    <w:rsid w:val="00363A69"/>
    <w:rsid w:val="00363D00"/>
    <w:rsid w:val="0036404F"/>
    <w:rsid w:val="003645B5"/>
    <w:rsid w:val="00364FD0"/>
    <w:rsid w:val="003650F9"/>
    <w:rsid w:val="00365234"/>
    <w:rsid w:val="00365420"/>
    <w:rsid w:val="00365CB8"/>
    <w:rsid w:val="00366A2C"/>
    <w:rsid w:val="00366DA4"/>
    <w:rsid w:val="00366FE8"/>
    <w:rsid w:val="00367840"/>
    <w:rsid w:val="00367A05"/>
    <w:rsid w:val="00367ED2"/>
    <w:rsid w:val="00367FA8"/>
    <w:rsid w:val="0037040F"/>
    <w:rsid w:val="003704A5"/>
    <w:rsid w:val="003704F9"/>
    <w:rsid w:val="00370533"/>
    <w:rsid w:val="003707E3"/>
    <w:rsid w:val="00370AE4"/>
    <w:rsid w:val="00370C17"/>
    <w:rsid w:val="00370DBE"/>
    <w:rsid w:val="00370FC8"/>
    <w:rsid w:val="00371F50"/>
    <w:rsid w:val="00371FB5"/>
    <w:rsid w:val="0037239B"/>
    <w:rsid w:val="0037260C"/>
    <w:rsid w:val="00372A77"/>
    <w:rsid w:val="00372B17"/>
    <w:rsid w:val="00372E3A"/>
    <w:rsid w:val="003730D1"/>
    <w:rsid w:val="00373230"/>
    <w:rsid w:val="00374257"/>
    <w:rsid w:val="0037453D"/>
    <w:rsid w:val="003745D3"/>
    <w:rsid w:val="00374631"/>
    <w:rsid w:val="0037463E"/>
    <w:rsid w:val="00374AF3"/>
    <w:rsid w:val="00374B98"/>
    <w:rsid w:val="0037517D"/>
    <w:rsid w:val="00375271"/>
    <w:rsid w:val="00375304"/>
    <w:rsid w:val="00375390"/>
    <w:rsid w:val="0037566E"/>
    <w:rsid w:val="00375B93"/>
    <w:rsid w:val="00375C13"/>
    <w:rsid w:val="00375DE6"/>
    <w:rsid w:val="003765CB"/>
    <w:rsid w:val="003765FB"/>
    <w:rsid w:val="0037677D"/>
    <w:rsid w:val="003768D7"/>
    <w:rsid w:val="00376E61"/>
    <w:rsid w:val="00376F79"/>
    <w:rsid w:val="00377244"/>
    <w:rsid w:val="0037756D"/>
    <w:rsid w:val="00377B9E"/>
    <w:rsid w:val="00377F4C"/>
    <w:rsid w:val="00380327"/>
    <w:rsid w:val="0038034F"/>
    <w:rsid w:val="00380409"/>
    <w:rsid w:val="0038060C"/>
    <w:rsid w:val="00380FE4"/>
    <w:rsid w:val="00381526"/>
    <w:rsid w:val="00382075"/>
    <w:rsid w:val="0038250B"/>
    <w:rsid w:val="003828C4"/>
    <w:rsid w:val="00382FF7"/>
    <w:rsid w:val="00383618"/>
    <w:rsid w:val="00383C30"/>
    <w:rsid w:val="00383D81"/>
    <w:rsid w:val="00384B30"/>
    <w:rsid w:val="003854E2"/>
    <w:rsid w:val="00385BC0"/>
    <w:rsid w:val="00385CF3"/>
    <w:rsid w:val="00385ED9"/>
    <w:rsid w:val="00385FD4"/>
    <w:rsid w:val="0038755A"/>
    <w:rsid w:val="00387741"/>
    <w:rsid w:val="00387DA0"/>
    <w:rsid w:val="003902BE"/>
    <w:rsid w:val="00390B7F"/>
    <w:rsid w:val="00390B8F"/>
    <w:rsid w:val="00390D6B"/>
    <w:rsid w:val="003912F7"/>
    <w:rsid w:val="003914AF"/>
    <w:rsid w:val="00391937"/>
    <w:rsid w:val="003921C8"/>
    <w:rsid w:val="00392338"/>
    <w:rsid w:val="00393121"/>
    <w:rsid w:val="00393B9D"/>
    <w:rsid w:val="0039422A"/>
    <w:rsid w:val="00394284"/>
    <w:rsid w:val="003943BA"/>
    <w:rsid w:val="003943BD"/>
    <w:rsid w:val="00394774"/>
    <w:rsid w:val="00394799"/>
    <w:rsid w:val="00395044"/>
    <w:rsid w:val="0039579E"/>
    <w:rsid w:val="00395C6B"/>
    <w:rsid w:val="00395CF9"/>
    <w:rsid w:val="00396314"/>
    <w:rsid w:val="00396D27"/>
    <w:rsid w:val="0039742B"/>
    <w:rsid w:val="00397954"/>
    <w:rsid w:val="00397B45"/>
    <w:rsid w:val="003A056C"/>
    <w:rsid w:val="003A0BA9"/>
    <w:rsid w:val="003A1470"/>
    <w:rsid w:val="003A275C"/>
    <w:rsid w:val="003A278F"/>
    <w:rsid w:val="003A3413"/>
    <w:rsid w:val="003A3965"/>
    <w:rsid w:val="003A3C74"/>
    <w:rsid w:val="003A3CE8"/>
    <w:rsid w:val="003A3F7D"/>
    <w:rsid w:val="003A4246"/>
    <w:rsid w:val="003A45A0"/>
    <w:rsid w:val="003A4DB5"/>
    <w:rsid w:val="003A5027"/>
    <w:rsid w:val="003A58D9"/>
    <w:rsid w:val="003A684B"/>
    <w:rsid w:val="003A68BF"/>
    <w:rsid w:val="003A6927"/>
    <w:rsid w:val="003A6CBE"/>
    <w:rsid w:val="003A730C"/>
    <w:rsid w:val="003A744C"/>
    <w:rsid w:val="003A76BE"/>
    <w:rsid w:val="003A7764"/>
    <w:rsid w:val="003A7773"/>
    <w:rsid w:val="003B0190"/>
    <w:rsid w:val="003B01E6"/>
    <w:rsid w:val="003B0423"/>
    <w:rsid w:val="003B05C3"/>
    <w:rsid w:val="003B07CB"/>
    <w:rsid w:val="003B0AF2"/>
    <w:rsid w:val="003B0BBD"/>
    <w:rsid w:val="003B287E"/>
    <w:rsid w:val="003B2CC2"/>
    <w:rsid w:val="003B2DA3"/>
    <w:rsid w:val="003B2EE8"/>
    <w:rsid w:val="003B33FD"/>
    <w:rsid w:val="003B3582"/>
    <w:rsid w:val="003B3D8B"/>
    <w:rsid w:val="003B3E1C"/>
    <w:rsid w:val="003B3E5A"/>
    <w:rsid w:val="003B4299"/>
    <w:rsid w:val="003B43B0"/>
    <w:rsid w:val="003B471C"/>
    <w:rsid w:val="003B5507"/>
    <w:rsid w:val="003B5C8C"/>
    <w:rsid w:val="003B60C7"/>
    <w:rsid w:val="003B6250"/>
    <w:rsid w:val="003B629B"/>
    <w:rsid w:val="003B6869"/>
    <w:rsid w:val="003B6AD1"/>
    <w:rsid w:val="003B6CD6"/>
    <w:rsid w:val="003B7B52"/>
    <w:rsid w:val="003B7D72"/>
    <w:rsid w:val="003B7FAF"/>
    <w:rsid w:val="003C055C"/>
    <w:rsid w:val="003C0584"/>
    <w:rsid w:val="003C19B3"/>
    <w:rsid w:val="003C20DD"/>
    <w:rsid w:val="003C23DE"/>
    <w:rsid w:val="003C2999"/>
    <w:rsid w:val="003C299D"/>
    <w:rsid w:val="003C3E8A"/>
    <w:rsid w:val="003C41D6"/>
    <w:rsid w:val="003C433F"/>
    <w:rsid w:val="003C438C"/>
    <w:rsid w:val="003C4644"/>
    <w:rsid w:val="003C4A6D"/>
    <w:rsid w:val="003C4B3E"/>
    <w:rsid w:val="003C5AAB"/>
    <w:rsid w:val="003C6193"/>
    <w:rsid w:val="003C63F0"/>
    <w:rsid w:val="003C699F"/>
    <w:rsid w:val="003C7433"/>
    <w:rsid w:val="003D0075"/>
    <w:rsid w:val="003D0AC0"/>
    <w:rsid w:val="003D0C4E"/>
    <w:rsid w:val="003D1532"/>
    <w:rsid w:val="003D1ACF"/>
    <w:rsid w:val="003D1DEE"/>
    <w:rsid w:val="003D1E24"/>
    <w:rsid w:val="003D220B"/>
    <w:rsid w:val="003D24E5"/>
    <w:rsid w:val="003D2B3D"/>
    <w:rsid w:val="003D2FC6"/>
    <w:rsid w:val="003D34D3"/>
    <w:rsid w:val="003D3BB0"/>
    <w:rsid w:val="003D41ED"/>
    <w:rsid w:val="003D42D2"/>
    <w:rsid w:val="003D4C50"/>
    <w:rsid w:val="003D4E84"/>
    <w:rsid w:val="003D512E"/>
    <w:rsid w:val="003D5293"/>
    <w:rsid w:val="003D573F"/>
    <w:rsid w:val="003D5CE2"/>
    <w:rsid w:val="003D5D24"/>
    <w:rsid w:val="003D6366"/>
    <w:rsid w:val="003D66EF"/>
    <w:rsid w:val="003D6DF6"/>
    <w:rsid w:val="003D7158"/>
    <w:rsid w:val="003D74BB"/>
    <w:rsid w:val="003D794A"/>
    <w:rsid w:val="003E009D"/>
    <w:rsid w:val="003E03E8"/>
    <w:rsid w:val="003E056C"/>
    <w:rsid w:val="003E082B"/>
    <w:rsid w:val="003E0AA5"/>
    <w:rsid w:val="003E0FB6"/>
    <w:rsid w:val="003E1039"/>
    <w:rsid w:val="003E12AD"/>
    <w:rsid w:val="003E2A15"/>
    <w:rsid w:val="003E2EEC"/>
    <w:rsid w:val="003E3061"/>
    <w:rsid w:val="003E379D"/>
    <w:rsid w:val="003E37C6"/>
    <w:rsid w:val="003E3FAE"/>
    <w:rsid w:val="003E4954"/>
    <w:rsid w:val="003E5B9A"/>
    <w:rsid w:val="003E5BA6"/>
    <w:rsid w:val="003E5CA4"/>
    <w:rsid w:val="003E6582"/>
    <w:rsid w:val="003E6670"/>
    <w:rsid w:val="003E7071"/>
    <w:rsid w:val="003E7A9D"/>
    <w:rsid w:val="003E7BEB"/>
    <w:rsid w:val="003F04FF"/>
    <w:rsid w:val="003F08F3"/>
    <w:rsid w:val="003F12A6"/>
    <w:rsid w:val="003F1475"/>
    <w:rsid w:val="003F1544"/>
    <w:rsid w:val="003F1B6F"/>
    <w:rsid w:val="003F1CEF"/>
    <w:rsid w:val="003F1DC4"/>
    <w:rsid w:val="003F24E7"/>
    <w:rsid w:val="003F26DC"/>
    <w:rsid w:val="003F3176"/>
    <w:rsid w:val="003F3505"/>
    <w:rsid w:val="003F3D03"/>
    <w:rsid w:val="003F3F23"/>
    <w:rsid w:val="003F443E"/>
    <w:rsid w:val="003F528B"/>
    <w:rsid w:val="003F53C7"/>
    <w:rsid w:val="003F5E3B"/>
    <w:rsid w:val="003F5F5F"/>
    <w:rsid w:val="003F5FF6"/>
    <w:rsid w:val="003F6EE7"/>
    <w:rsid w:val="003F6F30"/>
    <w:rsid w:val="003F7557"/>
    <w:rsid w:val="003F7729"/>
    <w:rsid w:val="003F7BD4"/>
    <w:rsid w:val="003F7FD8"/>
    <w:rsid w:val="00400711"/>
    <w:rsid w:val="004009D1"/>
    <w:rsid w:val="00400B08"/>
    <w:rsid w:val="00400F19"/>
    <w:rsid w:val="00401002"/>
    <w:rsid w:val="004012D1"/>
    <w:rsid w:val="004013BA"/>
    <w:rsid w:val="0040172B"/>
    <w:rsid w:val="00401995"/>
    <w:rsid w:val="00401E83"/>
    <w:rsid w:val="00402358"/>
    <w:rsid w:val="004026BA"/>
    <w:rsid w:val="0040289A"/>
    <w:rsid w:val="004028B2"/>
    <w:rsid w:val="00402CF9"/>
    <w:rsid w:val="00403C3D"/>
    <w:rsid w:val="00403DAF"/>
    <w:rsid w:val="0040470C"/>
    <w:rsid w:val="004047F0"/>
    <w:rsid w:val="004049B5"/>
    <w:rsid w:val="004053A7"/>
    <w:rsid w:val="004054F4"/>
    <w:rsid w:val="00405978"/>
    <w:rsid w:val="00405A2F"/>
    <w:rsid w:val="0040647F"/>
    <w:rsid w:val="0040654A"/>
    <w:rsid w:val="0040656C"/>
    <w:rsid w:val="0040659C"/>
    <w:rsid w:val="00406BB2"/>
    <w:rsid w:val="00406D69"/>
    <w:rsid w:val="00407603"/>
    <w:rsid w:val="004077A4"/>
    <w:rsid w:val="00407A8E"/>
    <w:rsid w:val="00407C2D"/>
    <w:rsid w:val="00407CD4"/>
    <w:rsid w:val="00407D91"/>
    <w:rsid w:val="00407E4A"/>
    <w:rsid w:val="00410574"/>
    <w:rsid w:val="00410ED8"/>
    <w:rsid w:val="004112F3"/>
    <w:rsid w:val="004113BA"/>
    <w:rsid w:val="004113D8"/>
    <w:rsid w:val="004115F1"/>
    <w:rsid w:val="00411856"/>
    <w:rsid w:val="00411B57"/>
    <w:rsid w:val="00411BA8"/>
    <w:rsid w:val="00412001"/>
    <w:rsid w:val="00412200"/>
    <w:rsid w:val="004129EE"/>
    <w:rsid w:val="00412ECA"/>
    <w:rsid w:val="00412FF6"/>
    <w:rsid w:val="0041304E"/>
    <w:rsid w:val="0041350A"/>
    <w:rsid w:val="00413DF6"/>
    <w:rsid w:val="00414481"/>
    <w:rsid w:val="00414575"/>
    <w:rsid w:val="004148EE"/>
    <w:rsid w:val="00415383"/>
    <w:rsid w:val="0041576E"/>
    <w:rsid w:val="00415DF6"/>
    <w:rsid w:val="0041674D"/>
    <w:rsid w:val="00416AFD"/>
    <w:rsid w:val="00417185"/>
    <w:rsid w:val="004171C7"/>
    <w:rsid w:val="004173D0"/>
    <w:rsid w:val="004173E8"/>
    <w:rsid w:val="004174C1"/>
    <w:rsid w:val="00417706"/>
    <w:rsid w:val="0041771F"/>
    <w:rsid w:val="004206FC"/>
    <w:rsid w:val="00420A52"/>
    <w:rsid w:val="00421187"/>
    <w:rsid w:val="00422BDD"/>
    <w:rsid w:val="00423156"/>
    <w:rsid w:val="0042329A"/>
    <w:rsid w:val="004235C3"/>
    <w:rsid w:val="004246C1"/>
    <w:rsid w:val="00424C4B"/>
    <w:rsid w:val="00424E7B"/>
    <w:rsid w:val="00425742"/>
    <w:rsid w:val="004259DE"/>
    <w:rsid w:val="00425E15"/>
    <w:rsid w:val="00426017"/>
    <w:rsid w:val="0042618D"/>
    <w:rsid w:val="00426379"/>
    <w:rsid w:val="004268E7"/>
    <w:rsid w:val="00427351"/>
    <w:rsid w:val="00427AE9"/>
    <w:rsid w:val="00427B48"/>
    <w:rsid w:val="00427D09"/>
    <w:rsid w:val="00427FE9"/>
    <w:rsid w:val="004305B4"/>
    <w:rsid w:val="004306F9"/>
    <w:rsid w:val="0043080C"/>
    <w:rsid w:val="00430DAB"/>
    <w:rsid w:val="0043110A"/>
    <w:rsid w:val="004312DA"/>
    <w:rsid w:val="004314E0"/>
    <w:rsid w:val="00431585"/>
    <w:rsid w:val="004316D9"/>
    <w:rsid w:val="004316FA"/>
    <w:rsid w:val="00431882"/>
    <w:rsid w:val="00431939"/>
    <w:rsid w:val="00431C18"/>
    <w:rsid w:val="0043232D"/>
    <w:rsid w:val="00432384"/>
    <w:rsid w:val="004325DB"/>
    <w:rsid w:val="00432886"/>
    <w:rsid w:val="004329F5"/>
    <w:rsid w:val="0043337D"/>
    <w:rsid w:val="00433B44"/>
    <w:rsid w:val="00433C93"/>
    <w:rsid w:val="00434775"/>
    <w:rsid w:val="0043479F"/>
    <w:rsid w:val="004347B0"/>
    <w:rsid w:val="0043605F"/>
    <w:rsid w:val="00436BA0"/>
    <w:rsid w:val="00437D54"/>
    <w:rsid w:val="004406A6"/>
    <w:rsid w:val="00440F63"/>
    <w:rsid w:val="00440F7B"/>
    <w:rsid w:val="0044102B"/>
    <w:rsid w:val="0044148C"/>
    <w:rsid w:val="00441A16"/>
    <w:rsid w:val="00442970"/>
    <w:rsid w:val="00442AC9"/>
    <w:rsid w:val="0044374B"/>
    <w:rsid w:val="00443AA9"/>
    <w:rsid w:val="00443BF0"/>
    <w:rsid w:val="0044428D"/>
    <w:rsid w:val="00444543"/>
    <w:rsid w:val="00444745"/>
    <w:rsid w:val="00445ACF"/>
    <w:rsid w:val="00445F06"/>
    <w:rsid w:val="00446180"/>
    <w:rsid w:val="00446611"/>
    <w:rsid w:val="0044678C"/>
    <w:rsid w:val="0044684A"/>
    <w:rsid w:val="0044701C"/>
    <w:rsid w:val="00447429"/>
    <w:rsid w:val="00447632"/>
    <w:rsid w:val="00447E2F"/>
    <w:rsid w:val="00451E93"/>
    <w:rsid w:val="00451F62"/>
    <w:rsid w:val="0045230F"/>
    <w:rsid w:val="004531C3"/>
    <w:rsid w:val="00453854"/>
    <w:rsid w:val="00454149"/>
    <w:rsid w:val="00454D5F"/>
    <w:rsid w:val="004550B1"/>
    <w:rsid w:val="00455D0B"/>
    <w:rsid w:val="00455F35"/>
    <w:rsid w:val="004560E7"/>
    <w:rsid w:val="0045612F"/>
    <w:rsid w:val="004568DF"/>
    <w:rsid w:val="004569A9"/>
    <w:rsid w:val="00457336"/>
    <w:rsid w:val="0045744A"/>
    <w:rsid w:val="0045797E"/>
    <w:rsid w:val="004579EF"/>
    <w:rsid w:val="00457D48"/>
    <w:rsid w:val="00460060"/>
    <w:rsid w:val="00460A4D"/>
    <w:rsid w:val="00460CD1"/>
    <w:rsid w:val="004617D3"/>
    <w:rsid w:val="00461EE4"/>
    <w:rsid w:val="00462317"/>
    <w:rsid w:val="0046280D"/>
    <w:rsid w:val="00462D90"/>
    <w:rsid w:val="004633E6"/>
    <w:rsid w:val="00463A1A"/>
    <w:rsid w:val="00465757"/>
    <w:rsid w:val="00466595"/>
    <w:rsid w:val="00466892"/>
    <w:rsid w:val="00466E9F"/>
    <w:rsid w:val="00467A0D"/>
    <w:rsid w:val="00467E2C"/>
    <w:rsid w:val="004701C9"/>
    <w:rsid w:val="0047090A"/>
    <w:rsid w:val="0047091F"/>
    <w:rsid w:val="0047095B"/>
    <w:rsid w:val="00470A5B"/>
    <w:rsid w:val="00470B9B"/>
    <w:rsid w:val="00471A3F"/>
    <w:rsid w:val="00471D74"/>
    <w:rsid w:val="00472113"/>
    <w:rsid w:val="004727EB"/>
    <w:rsid w:val="00472981"/>
    <w:rsid w:val="0047362E"/>
    <w:rsid w:val="004738D9"/>
    <w:rsid w:val="004739B3"/>
    <w:rsid w:val="004743D1"/>
    <w:rsid w:val="0047491D"/>
    <w:rsid w:val="00475192"/>
    <w:rsid w:val="00475423"/>
    <w:rsid w:val="0047565F"/>
    <w:rsid w:val="00475BFE"/>
    <w:rsid w:val="00475F2F"/>
    <w:rsid w:val="004760CF"/>
    <w:rsid w:val="004763DE"/>
    <w:rsid w:val="00476458"/>
    <w:rsid w:val="00477635"/>
    <w:rsid w:val="00477D71"/>
    <w:rsid w:val="004802EF"/>
    <w:rsid w:val="004807BB"/>
    <w:rsid w:val="0048095D"/>
    <w:rsid w:val="00480CC7"/>
    <w:rsid w:val="0048159D"/>
    <w:rsid w:val="00481AA0"/>
    <w:rsid w:val="00481C11"/>
    <w:rsid w:val="004824DD"/>
    <w:rsid w:val="004826D3"/>
    <w:rsid w:val="00482751"/>
    <w:rsid w:val="004835A5"/>
    <w:rsid w:val="004837F0"/>
    <w:rsid w:val="00483CC0"/>
    <w:rsid w:val="00483CFC"/>
    <w:rsid w:val="00484655"/>
    <w:rsid w:val="004846C6"/>
    <w:rsid w:val="004849B8"/>
    <w:rsid w:val="00484A32"/>
    <w:rsid w:val="00484B96"/>
    <w:rsid w:val="00484F60"/>
    <w:rsid w:val="004850B6"/>
    <w:rsid w:val="0048513E"/>
    <w:rsid w:val="00485C0E"/>
    <w:rsid w:val="00487436"/>
    <w:rsid w:val="00491150"/>
    <w:rsid w:val="004913B1"/>
    <w:rsid w:val="004916A4"/>
    <w:rsid w:val="0049216A"/>
    <w:rsid w:val="00492C6B"/>
    <w:rsid w:val="00493293"/>
    <w:rsid w:val="004932BB"/>
    <w:rsid w:val="00493875"/>
    <w:rsid w:val="00494942"/>
    <w:rsid w:val="00494D24"/>
    <w:rsid w:val="004951FB"/>
    <w:rsid w:val="00495460"/>
    <w:rsid w:val="004955DD"/>
    <w:rsid w:val="00495758"/>
    <w:rsid w:val="00496118"/>
    <w:rsid w:val="00496211"/>
    <w:rsid w:val="00496554"/>
    <w:rsid w:val="004966FB"/>
    <w:rsid w:val="00496702"/>
    <w:rsid w:val="00496AE0"/>
    <w:rsid w:val="00496C78"/>
    <w:rsid w:val="004972D4"/>
    <w:rsid w:val="0049767D"/>
    <w:rsid w:val="00497EDC"/>
    <w:rsid w:val="004A0A44"/>
    <w:rsid w:val="004A0E5B"/>
    <w:rsid w:val="004A102F"/>
    <w:rsid w:val="004A13B1"/>
    <w:rsid w:val="004A15EC"/>
    <w:rsid w:val="004A1862"/>
    <w:rsid w:val="004A21B2"/>
    <w:rsid w:val="004A2BF5"/>
    <w:rsid w:val="004A33BB"/>
    <w:rsid w:val="004A37F1"/>
    <w:rsid w:val="004A43AF"/>
    <w:rsid w:val="004A4597"/>
    <w:rsid w:val="004A48DE"/>
    <w:rsid w:val="004A49F7"/>
    <w:rsid w:val="004A4B5B"/>
    <w:rsid w:val="004A4F31"/>
    <w:rsid w:val="004A540C"/>
    <w:rsid w:val="004A560B"/>
    <w:rsid w:val="004A566F"/>
    <w:rsid w:val="004A62C7"/>
    <w:rsid w:val="004A6428"/>
    <w:rsid w:val="004A65CF"/>
    <w:rsid w:val="004A6867"/>
    <w:rsid w:val="004A69C8"/>
    <w:rsid w:val="004A6F15"/>
    <w:rsid w:val="004A7275"/>
    <w:rsid w:val="004A7A1D"/>
    <w:rsid w:val="004A7C1C"/>
    <w:rsid w:val="004A7F12"/>
    <w:rsid w:val="004B0B45"/>
    <w:rsid w:val="004B11F2"/>
    <w:rsid w:val="004B123C"/>
    <w:rsid w:val="004B1F05"/>
    <w:rsid w:val="004B2362"/>
    <w:rsid w:val="004B250B"/>
    <w:rsid w:val="004B28FC"/>
    <w:rsid w:val="004B330A"/>
    <w:rsid w:val="004B3359"/>
    <w:rsid w:val="004B3720"/>
    <w:rsid w:val="004B381E"/>
    <w:rsid w:val="004B3C84"/>
    <w:rsid w:val="004B3D00"/>
    <w:rsid w:val="004B4237"/>
    <w:rsid w:val="004B4D12"/>
    <w:rsid w:val="004B5294"/>
    <w:rsid w:val="004B552C"/>
    <w:rsid w:val="004B682A"/>
    <w:rsid w:val="004B692A"/>
    <w:rsid w:val="004B6BA3"/>
    <w:rsid w:val="004B6DF9"/>
    <w:rsid w:val="004C02AE"/>
    <w:rsid w:val="004C0380"/>
    <w:rsid w:val="004C03A2"/>
    <w:rsid w:val="004C085C"/>
    <w:rsid w:val="004C0E2D"/>
    <w:rsid w:val="004C121B"/>
    <w:rsid w:val="004C12ED"/>
    <w:rsid w:val="004C1411"/>
    <w:rsid w:val="004C1D3C"/>
    <w:rsid w:val="004C2450"/>
    <w:rsid w:val="004C2853"/>
    <w:rsid w:val="004C3884"/>
    <w:rsid w:val="004C3E1D"/>
    <w:rsid w:val="004C3F49"/>
    <w:rsid w:val="004C46BC"/>
    <w:rsid w:val="004C49DE"/>
    <w:rsid w:val="004C49EB"/>
    <w:rsid w:val="004C4C75"/>
    <w:rsid w:val="004C53B4"/>
    <w:rsid w:val="004C591A"/>
    <w:rsid w:val="004C5EFE"/>
    <w:rsid w:val="004C6080"/>
    <w:rsid w:val="004C6220"/>
    <w:rsid w:val="004C64A0"/>
    <w:rsid w:val="004C64EE"/>
    <w:rsid w:val="004C65DD"/>
    <w:rsid w:val="004C6EDF"/>
    <w:rsid w:val="004C6F11"/>
    <w:rsid w:val="004D0663"/>
    <w:rsid w:val="004D148C"/>
    <w:rsid w:val="004D16CC"/>
    <w:rsid w:val="004D171D"/>
    <w:rsid w:val="004D185F"/>
    <w:rsid w:val="004D2276"/>
    <w:rsid w:val="004D22E8"/>
    <w:rsid w:val="004D23F0"/>
    <w:rsid w:val="004D2AEA"/>
    <w:rsid w:val="004D2ECD"/>
    <w:rsid w:val="004D2F7B"/>
    <w:rsid w:val="004D3D25"/>
    <w:rsid w:val="004D409C"/>
    <w:rsid w:val="004D413C"/>
    <w:rsid w:val="004D487F"/>
    <w:rsid w:val="004D4ADB"/>
    <w:rsid w:val="004D4D0F"/>
    <w:rsid w:val="004D53FF"/>
    <w:rsid w:val="004D5440"/>
    <w:rsid w:val="004D5975"/>
    <w:rsid w:val="004D5AE7"/>
    <w:rsid w:val="004D5B98"/>
    <w:rsid w:val="004D5E10"/>
    <w:rsid w:val="004D61E9"/>
    <w:rsid w:val="004D68A0"/>
    <w:rsid w:val="004D691B"/>
    <w:rsid w:val="004D7874"/>
    <w:rsid w:val="004D7A4D"/>
    <w:rsid w:val="004E0479"/>
    <w:rsid w:val="004E05BD"/>
    <w:rsid w:val="004E0647"/>
    <w:rsid w:val="004E0834"/>
    <w:rsid w:val="004E0935"/>
    <w:rsid w:val="004E0DE1"/>
    <w:rsid w:val="004E1386"/>
    <w:rsid w:val="004E15C8"/>
    <w:rsid w:val="004E1A45"/>
    <w:rsid w:val="004E1D76"/>
    <w:rsid w:val="004E3351"/>
    <w:rsid w:val="004E394A"/>
    <w:rsid w:val="004E3E4D"/>
    <w:rsid w:val="004E3E68"/>
    <w:rsid w:val="004E4815"/>
    <w:rsid w:val="004E4D92"/>
    <w:rsid w:val="004E4F1A"/>
    <w:rsid w:val="004E4FB9"/>
    <w:rsid w:val="004E51E9"/>
    <w:rsid w:val="004E59EE"/>
    <w:rsid w:val="004E65A7"/>
    <w:rsid w:val="004E687B"/>
    <w:rsid w:val="004E6E26"/>
    <w:rsid w:val="004E6E89"/>
    <w:rsid w:val="004E7133"/>
    <w:rsid w:val="004E735F"/>
    <w:rsid w:val="004E7C34"/>
    <w:rsid w:val="004E7C65"/>
    <w:rsid w:val="004E7DB1"/>
    <w:rsid w:val="004F038F"/>
    <w:rsid w:val="004F0AB1"/>
    <w:rsid w:val="004F0C9A"/>
    <w:rsid w:val="004F0CA5"/>
    <w:rsid w:val="004F0CAD"/>
    <w:rsid w:val="004F0FAD"/>
    <w:rsid w:val="004F1174"/>
    <w:rsid w:val="004F203F"/>
    <w:rsid w:val="004F27E8"/>
    <w:rsid w:val="004F2B14"/>
    <w:rsid w:val="004F2CD5"/>
    <w:rsid w:val="004F2E4F"/>
    <w:rsid w:val="004F39BD"/>
    <w:rsid w:val="004F4C86"/>
    <w:rsid w:val="004F4CC8"/>
    <w:rsid w:val="004F5121"/>
    <w:rsid w:val="004F519A"/>
    <w:rsid w:val="004F5ACF"/>
    <w:rsid w:val="004F5D5E"/>
    <w:rsid w:val="004F5FB4"/>
    <w:rsid w:val="004F634D"/>
    <w:rsid w:val="004F6654"/>
    <w:rsid w:val="004F666F"/>
    <w:rsid w:val="004F6DAC"/>
    <w:rsid w:val="004F6FB1"/>
    <w:rsid w:val="004F718D"/>
    <w:rsid w:val="004F7304"/>
    <w:rsid w:val="004F7EC7"/>
    <w:rsid w:val="00500097"/>
    <w:rsid w:val="005000F5"/>
    <w:rsid w:val="00500AA5"/>
    <w:rsid w:val="00500BC3"/>
    <w:rsid w:val="00501A32"/>
    <w:rsid w:val="00501B74"/>
    <w:rsid w:val="00502821"/>
    <w:rsid w:val="00502BF6"/>
    <w:rsid w:val="00502CA0"/>
    <w:rsid w:val="00503381"/>
    <w:rsid w:val="00503397"/>
    <w:rsid w:val="00503475"/>
    <w:rsid w:val="00504901"/>
    <w:rsid w:val="00504971"/>
    <w:rsid w:val="00505057"/>
    <w:rsid w:val="0050533A"/>
    <w:rsid w:val="00505A92"/>
    <w:rsid w:val="00505CEA"/>
    <w:rsid w:val="00505FA1"/>
    <w:rsid w:val="0050601D"/>
    <w:rsid w:val="005062FE"/>
    <w:rsid w:val="0050657A"/>
    <w:rsid w:val="00506691"/>
    <w:rsid w:val="00506832"/>
    <w:rsid w:val="00506CB0"/>
    <w:rsid w:val="00507094"/>
    <w:rsid w:val="005078B9"/>
    <w:rsid w:val="00507A97"/>
    <w:rsid w:val="0051018D"/>
    <w:rsid w:val="00510329"/>
    <w:rsid w:val="005112FA"/>
    <w:rsid w:val="00511E7B"/>
    <w:rsid w:val="0051201C"/>
    <w:rsid w:val="00512153"/>
    <w:rsid w:val="005138D6"/>
    <w:rsid w:val="00513AB0"/>
    <w:rsid w:val="00513B9D"/>
    <w:rsid w:val="00515552"/>
    <w:rsid w:val="005159B8"/>
    <w:rsid w:val="00515A93"/>
    <w:rsid w:val="00515BD3"/>
    <w:rsid w:val="005165A2"/>
    <w:rsid w:val="00516881"/>
    <w:rsid w:val="00516EB2"/>
    <w:rsid w:val="00517346"/>
    <w:rsid w:val="00517A72"/>
    <w:rsid w:val="00517D1A"/>
    <w:rsid w:val="005201BB"/>
    <w:rsid w:val="005204D4"/>
    <w:rsid w:val="005207F2"/>
    <w:rsid w:val="00521259"/>
    <w:rsid w:val="00521571"/>
    <w:rsid w:val="005216AF"/>
    <w:rsid w:val="0052282E"/>
    <w:rsid w:val="0052299D"/>
    <w:rsid w:val="00522A6C"/>
    <w:rsid w:val="00522AD6"/>
    <w:rsid w:val="00522CDA"/>
    <w:rsid w:val="00522FDD"/>
    <w:rsid w:val="00523153"/>
    <w:rsid w:val="005233BD"/>
    <w:rsid w:val="005233F3"/>
    <w:rsid w:val="00523B0B"/>
    <w:rsid w:val="00524164"/>
    <w:rsid w:val="0052428E"/>
    <w:rsid w:val="0052430F"/>
    <w:rsid w:val="0052463C"/>
    <w:rsid w:val="00524DB0"/>
    <w:rsid w:val="00524EDE"/>
    <w:rsid w:val="00524FDF"/>
    <w:rsid w:val="0052505B"/>
    <w:rsid w:val="00525148"/>
    <w:rsid w:val="0052548F"/>
    <w:rsid w:val="0052562C"/>
    <w:rsid w:val="00525D66"/>
    <w:rsid w:val="00525E3E"/>
    <w:rsid w:val="0052665C"/>
    <w:rsid w:val="00526675"/>
    <w:rsid w:val="005268FE"/>
    <w:rsid w:val="00526EF0"/>
    <w:rsid w:val="00526FEB"/>
    <w:rsid w:val="005274FE"/>
    <w:rsid w:val="00527515"/>
    <w:rsid w:val="00527CD2"/>
    <w:rsid w:val="00527CD8"/>
    <w:rsid w:val="005304A3"/>
    <w:rsid w:val="00530F27"/>
    <w:rsid w:val="00531385"/>
    <w:rsid w:val="005317A3"/>
    <w:rsid w:val="00531950"/>
    <w:rsid w:val="00531F84"/>
    <w:rsid w:val="00532211"/>
    <w:rsid w:val="005323A0"/>
    <w:rsid w:val="00532865"/>
    <w:rsid w:val="005328CD"/>
    <w:rsid w:val="0053353D"/>
    <w:rsid w:val="00533BD9"/>
    <w:rsid w:val="00533CAB"/>
    <w:rsid w:val="00534289"/>
    <w:rsid w:val="005344DE"/>
    <w:rsid w:val="00534575"/>
    <w:rsid w:val="0053466E"/>
    <w:rsid w:val="0053577E"/>
    <w:rsid w:val="005358AF"/>
    <w:rsid w:val="00536762"/>
    <w:rsid w:val="00536966"/>
    <w:rsid w:val="005369AE"/>
    <w:rsid w:val="0054032F"/>
    <w:rsid w:val="00540352"/>
    <w:rsid w:val="0054073E"/>
    <w:rsid w:val="005409B8"/>
    <w:rsid w:val="00541003"/>
    <w:rsid w:val="005415B0"/>
    <w:rsid w:val="00542269"/>
    <w:rsid w:val="00542455"/>
    <w:rsid w:val="00542FE4"/>
    <w:rsid w:val="0054360B"/>
    <w:rsid w:val="005437BA"/>
    <w:rsid w:val="00543832"/>
    <w:rsid w:val="00543D7D"/>
    <w:rsid w:val="0054434F"/>
    <w:rsid w:val="00544AF0"/>
    <w:rsid w:val="00545247"/>
    <w:rsid w:val="00546206"/>
    <w:rsid w:val="00546487"/>
    <w:rsid w:val="00546757"/>
    <w:rsid w:val="00546770"/>
    <w:rsid w:val="00546BFA"/>
    <w:rsid w:val="00546CEE"/>
    <w:rsid w:val="00547034"/>
    <w:rsid w:val="005477EF"/>
    <w:rsid w:val="00547829"/>
    <w:rsid w:val="00547C47"/>
    <w:rsid w:val="005504F5"/>
    <w:rsid w:val="0055068F"/>
    <w:rsid w:val="0055135D"/>
    <w:rsid w:val="00551E11"/>
    <w:rsid w:val="00551F50"/>
    <w:rsid w:val="00552315"/>
    <w:rsid w:val="00552739"/>
    <w:rsid w:val="00552CD7"/>
    <w:rsid w:val="00552E11"/>
    <w:rsid w:val="00553A99"/>
    <w:rsid w:val="00553ABE"/>
    <w:rsid w:val="00554187"/>
    <w:rsid w:val="00554223"/>
    <w:rsid w:val="00554682"/>
    <w:rsid w:val="0055471C"/>
    <w:rsid w:val="00554896"/>
    <w:rsid w:val="005549CD"/>
    <w:rsid w:val="00555495"/>
    <w:rsid w:val="00555D25"/>
    <w:rsid w:val="005561C6"/>
    <w:rsid w:val="005562D1"/>
    <w:rsid w:val="00556A5D"/>
    <w:rsid w:val="00556DFF"/>
    <w:rsid w:val="00557123"/>
    <w:rsid w:val="0055718E"/>
    <w:rsid w:val="005571B2"/>
    <w:rsid w:val="00560E54"/>
    <w:rsid w:val="00561267"/>
    <w:rsid w:val="005628C2"/>
    <w:rsid w:val="0056433C"/>
    <w:rsid w:val="00564414"/>
    <w:rsid w:val="00564846"/>
    <w:rsid w:val="005649E9"/>
    <w:rsid w:val="00564EAD"/>
    <w:rsid w:val="00564F04"/>
    <w:rsid w:val="00564F0F"/>
    <w:rsid w:val="00565404"/>
    <w:rsid w:val="00565575"/>
    <w:rsid w:val="00566960"/>
    <w:rsid w:val="00566D42"/>
    <w:rsid w:val="00567BE6"/>
    <w:rsid w:val="00570134"/>
    <w:rsid w:val="0057063B"/>
    <w:rsid w:val="005714BB"/>
    <w:rsid w:val="005714C8"/>
    <w:rsid w:val="0057157D"/>
    <w:rsid w:val="00571A50"/>
    <w:rsid w:val="005737BE"/>
    <w:rsid w:val="00573A2F"/>
    <w:rsid w:val="00573C46"/>
    <w:rsid w:val="0057417B"/>
    <w:rsid w:val="00574314"/>
    <w:rsid w:val="0057431C"/>
    <w:rsid w:val="0057470C"/>
    <w:rsid w:val="0057572C"/>
    <w:rsid w:val="00575C38"/>
    <w:rsid w:val="00575D17"/>
    <w:rsid w:val="00575E54"/>
    <w:rsid w:val="005767DE"/>
    <w:rsid w:val="00576B7D"/>
    <w:rsid w:val="00576B92"/>
    <w:rsid w:val="005771DF"/>
    <w:rsid w:val="005777B0"/>
    <w:rsid w:val="005801CA"/>
    <w:rsid w:val="005807D4"/>
    <w:rsid w:val="00580E12"/>
    <w:rsid w:val="00581730"/>
    <w:rsid w:val="005823CD"/>
    <w:rsid w:val="00583616"/>
    <w:rsid w:val="00583667"/>
    <w:rsid w:val="00583828"/>
    <w:rsid w:val="0058389A"/>
    <w:rsid w:val="005839D0"/>
    <w:rsid w:val="005853C6"/>
    <w:rsid w:val="005855C7"/>
    <w:rsid w:val="00586422"/>
    <w:rsid w:val="0058678D"/>
    <w:rsid w:val="005867B1"/>
    <w:rsid w:val="005871D9"/>
    <w:rsid w:val="005877FB"/>
    <w:rsid w:val="00587ABF"/>
    <w:rsid w:val="0059001E"/>
    <w:rsid w:val="00590D39"/>
    <w:rsid w:val="005913EB"/>
    <w:rsid w:val="005914D3"/>
    <w:rsid w:val="005914DB"/>
    <w:rsid w:val="00591C33"/>
    <w:rsid w:val="0059211D"/>
    <w:rsid w:val="00592129"/>
    <w:rsid w:val="00592241"/>
    <w:rsid w:val="00592978"/>
    <w:rsid w:val="00592AE9"/>
    <w:rsid w:val="00592B77"/>
    <w:rsid w:val="00592EA8"/>
    <w:rsid w:val="00592FF6"/>
    <w:rsid w:val="005935E7"/>
    <w:rsid w:val="00593724"/>
    <w:rsid w:val="005950AA"/>
    <w:rsid w:val="005951C0"/>
    <w:rsid w:val="00595890"/>
    <w:rsid w:val="00595B5A"/>
    <w:rsid w:val="00595BB7"/>
    <w:rsid w:val="00595D38"/>
    <w:rsid w:val="005961A9"/>
    <w:rsid w:val="00596432"/>
    <w:rsid w:val="00596FB5"/>
    <w:rsid w:val="00597372"/>
    <w:rsid w:val="005975A0"/>
    <w:rsid w:val="005975DC"/>
    <w:rsid w:val="005976E2"/>
    <w:rsid w:val="00597A5F"/>
    <w:rsid w:val="005A08C3"/>
    <w:rsid w:val="005A0D38"/>
    <w:rsid w:val="005A0DD4"/>
    <w:rsid w:val="005A1402"/>
    <w:rsid w:val="005A1442"/>
    <w:rsid w:val="005A1773"/>
    <w:rsid w:val="005A1CB5"/>
    <w:rsid w:val="005A25B9"/>
    <w:rsid w:val="005A2877"/>
    <w:rsid w:val="005A28FF"/>
    <w:rsid w:val="005A2A5F"/>
    <w:rsid w:val="005A35AF"/>
    <w:rsid w:val="005A5171"/>
    <w:rsid w:val="005A5258"/>
    <w:rsid w:val="005A53BE"/>
    <w:rsid w:val="005A5697"/>
    <w:rsid w:val="005A5A15"/>
    <w:rsid w:val="005A68C0"/>
    <w:rsid w:val="005A695D"/>
    <w:rsid w:val="005A6BAB"/>
    <w:rsid w:val="005A6DD7"/>
    <w:rsid w:val="005A6F67"/>
    <w:rsid w:val="005A70C6"/>
    <w:rsid w:val="005A7541"/>
    <w:rsid w:val="005A7BB4"/>
    <w:rsid w:val="005B0356"/>
    <w:rsid w:val="005B0421"/>
    <w:rsid w:val="005B0432"/>
    <w:rsid w:val="005B04C3"/>
    <w:rsid w:val="005B070D"/>
    <w:rsid w:val="005B07D2"/>
    <w:rsid w:val="005B0EFE"/>
    <w:rsid w:val="005B16B5"/>
    <w:rsid w:val="005B16CB"/>
    <w:rsid w:val="005B1B7D"/>
    <w:rsid w:val="005B1DCA"/>
    <w:rsid w:val="005B229E"/>
    <w:rsid w:val="005B25FE"/>
    <w:rsid w:val="005B31D3"/>
    <w:rsid w:val="005B3CF2"/>
    <w:rsid w:val="005B4524"/>
    <w:rsid w:val="005B4CEF"/>
    <w:rsid w:val="005B66CA"/>
    <w:rsid w:val="005B7646"/>
    <w:rsid w:val="005B7C3A"/>
    <w:rsid w:val="005C02C5"/>
    <w:rsid w:val="005C03D4"/>
    <w:rsid w:val="005C05CC"/>
    <w:rsid w:val="005C08D6"/>
    <w:rsid w:val="005C0DCB"/>
    <w:rsid w:val="005C1374"/>
    <w:rsid w:val="005C1A62"/>
    <w:rsid w:val="005C1DFC"/>
    <w:rsid w:val="005C2517"/>
    <w:rsid w:val="005C2575"/>
    <w:rsid w:val="005C258D"/>
    <w:rsid w:val="005C2651"/>
    <w:rsid w:val="005C2A3B"/>
    <w:rsid w:val="005C2BC3"/>
    <w:rsid w:val="005C2CCE"/>
    <w:rsid w:val="005C2CDE"/>
    <w:rsid w:val="005C393D"/>
    <w:rsid w:val="005C3E53"/>
    <w:rsid w:val="005C445D"/>
    <w:rsid w:val="005C4495"/>
    <w:rsid w:val="005C457D"/>
    <w:rsid w:val="005C47E6"/>
    <w:rsid w:val="005C505E"/>
    <w:rsid w:val="005C57AF"/>
    <w:rsid w:val="005C59C0"/>
    <w:rsid w:val="005C60E7"/>
    <w:rsid w:val="005C7069"/>
    <w:rsid w:val="005C730F"/>
    <w:rsid w:val="005C7E91"/>
    <w:rsid w:val="005D08C7"/>
    <w:rsid w:val="005D0DF5"/>
    <w:rsid w:val="005D153E"/>
    <w:rsid w:val="005D17B9"/>
    <w:rsid w:val="005D22DE"/>
    <w:rsid w:val="005D2B70"/>
    <w:rsid w:val="005D2F36"/>
    <w:rsid w:val="005D363A"/>
    <w:rsid w:val="005D3808"/>
    <w:rsid w:val="005D4975"/>
    <w:rsid w:val="005D5F3D"/>
    <w:rsid w:val="005D5F6E"/>
    <w:rsid w:val="005D678B"/>
    <w:rsid w:val="005D684C"/>
    <w:rsid w:val="005D7676"/>
    <w:rsid w:val="005D79A5"/>
    <w:rsid w:val="005E0403"/>
    <w:rsid w:val="005E1AEB"/>
    <w:rsid w:val="005E1BB2"/>
    <w:rsid w:val="005E2076"/>
    <w:rsid w:val="005E2119"/>
    <w:rsid w:val="005E21FB"/>
    <w:rsid w:val="005E25B4"/>
    <w:rsid w:val="005E2835"/>
    <w:rsid w:val="005E2969"/>
    <w:rsid w:val="005E2A8D"/>
    <w:rsid w:val="005E4120"/>
    <w:rsid w:val="005E4208"/>
    <w:rsid w:val="005E45F4"/>
    <w:rsid w:val="005E5944"/>
    <w:rsid w:val="005E6319"/>
    <w:rsid w:val="005E6F5A"/>
    <w:rsid w:val="005E6FD4"/>
    <w:rsid w:val="005E7B98"/>
    <w:rsid w:val="005E7D26"/>
    <w:rsid w:val="005E7DD8"/>
    <w:rsid w:val="005F036F"/>
    <w:rsid w:val="005F0607"/>
    <w:rsid w:val="005F06C8"/>
    <w:rsid w:val="005F0745"/>
    <w:rsid w:val="005F1754"/>
    <w:rsid w:val="005F193A"/>
    <w:rsid w:val="005F1A16"/>
    <w:rsid w:val="005F1E88"/>
    <w:rsid w:val="005F218D"/>
    <w:rsid w:val="005F2487"/>
    <w:rsid w:val="005F2FDE"/>
    <w:rsid w:val="005F366D"/>
    <w:rsid w:val="005F36AF"/>
    <w:rsid w:val="005F36F3"/>
    <w:rsid w:val="005F3779"/>
    <w:rsid w:val="005F38F8"/>
    <w:rsid w:val="005F3F94"/>
    <w:rsid w:val="005F4751"/>
    <w:rsid w:val="005F5102"/>
    <w:rsid w:val="005F6017"/>
    <w:rsid w:val="005F68C7"/>
    <w:rsid w:val="005F6DED"/>
    <w:rsid w:val="005F6E56"/>
    <w:rsid w:val="005F6EB7"/>
    <w:rsid w:val="005F73FC"/>
    <w:rsid w:val="005F7726"/>
    <w:rsid w:val="005F7D33"/>
    <w:rsid w:val="005F7D7E"/>
    <w:rsid w:val="005F7EDA"/>
    <w:rsid w:val="006002F6"/>
    <w:rsid w:val="00600304"/>
    <w:rsid w:val="0060038F"/>
    <w:rsid w:val="006004C9"/>
    <w:rsid w:val="006005ED"/>
    <w:rsid w:val="00600678"/>
    <w:rsid w:val="00600A6C"/>
    <w:rsid w:val="00600E76"/>
    <w:rsid w:val="00601593"/>
    <w:rsid w:val="00601F41"/>
    <w:rsid w:val="006024D7"/>
    <w:rsid w:val="00602720"/>
    <w:rsid w:val="006028EF"/>
    <w:rsid w:val="006028F2"/>
    <w:rsid w:val="006035F4"/>
    <w:rsid w:val="00603EDA"/>
    <w:rsid w:val="006044C0"/>
    <w:rsid w:val="006045F0"/>
    <w:rsid w:val="0060462C"/>
    <w:rsid w:val="00604C94"/>
    <w:rsid w:val="00605D0D"/>
    <w:rsid w:val="006062F3"/>
    <w:rsid w:val="006069F9"/>
    <w:rsid w:val="006075E6"/>
    <w:rsid w:val="00607945"/>
    <w:rsid w:val="006079F7"/>
    <w:rsid w:val="00607A7A"/>
    <w:rsid w:val="00607F6A"/>
    <w:rsid w:val="0061078E"/>
    <w:rsid w:val="00610ACA"/>
    <w:rsid w:val="00611E60"/>
    <w:rsid w:val="006120F9"/>
    <w:rsid w:val="00613236"/>
    <w:rsid w:val="006133B3"/>
    <w:rsid w:val="00613548"/>
    <w:rsid w:val="00613740"/>
    <w:rsid w:val="00613CA9"/>
    <w:rsid w:val="006140D8"/>
    <w:rsid w:val="00614646"/>
    <w:rsid w:val="00614CA0"/>
    <w:rsid w:val="00614E03"/>
    <w:rsid w:val="00614ED6"/>
    <w:rsid w:val="00615FFF"/>
    <w:rsid w:val="006160CB"/>
    <w:rsid w:val="0061644C"/>
    <w:rsid w:val="00616699"/>
    <w:rsid w:val="00616E68"/>
    <w:rsid w:val="0061702C"/>
    <w:rsid w:val="00617B1B"/>
    <w:rsid w:val="00617CD7"/>
    <w:rsid w:val="0062038B"/>
    <w:rsid w:val="00620C62"/>
    <w:rsid w:val="00621868"/>
    <w:rsid w:val="00621948"/>
    <w:rsid w:val="00621F06"/>
    <w:rsid w:val="0062294B"/>
    <w:rsid w:val="00623627"/>
    <w:rsid w:val="0062364A"/>
    <w:rsid w:val="00623C61"/>
    <w:rsid w:val="00623E70"/>
    <w:rsid w:val="00623F7A"/>
    <w:rsid w:val="00625781"/>
    <w:rsid w:val="00626026"/>
    <w:rsid w:val="006261F8"/>
    <w:rsid w:val="006264A7"/>
    <w:rsid w:val="00626CDB"/>
    <w:rsid w:val="00626CEC"/>
    <w:rsid w:val="00626D0C"/>
    <w:rsid w:val="00626DBF"/>
    <w:rsid w:val="00626F86"/>
    <w:rsid w:val="00627393"/>
    <w:rsid w:val="006279A1"/>
    <w:rsid w:val="00627C51"/>
    <w:rsid w:val="00630FC3"/>
    <w:rsid w:val="006316B7"/>
    <w:rsid w:val="0063230B"/>
    <w:rsid w:val="00632489"/>
    <w:rsid w:val="006335C1"/>
    <w:rsid w:val="0063380A"/>
    <w:rsid w:val="006339C3"/>
    <w:rsid w:val="00633E11"/>
    <w:rsid w:val="0063424C"/>
    <w:rsid w:val="006342BE"/>
    <w:rsid w:val="0063461F"/>
    <w:rsid w:val="006347D0"/>
    <w:rsid w:val="0063511A"/>
    <w:rsid w:val="00635360"/>
    <w:rsid w:val="0063615F"/>
    <w:rsid w:val="006368CD"/>
    <w:rsid w:val="00636AFF"/>
    <w:rsid w:val="00637401"/>
    <w:rsid w:val="00637781"/>
    <w:rsid w:val="00637B66"/>
    <w:rsid w:val="006402AA"/>
    <w:rsid w:val="006403FA"/>
    <w:rsid w:val="0064045B"/>
    <w:rsid w:val="00640B1A"/>
    <w:rsid w:val="00640C6D"/>
    <w:rsid w:val="00641056"/>
    <w:rsid w:val="00641438"/>
    <w:rsid w:val="00642511"/>
    <w:rsid w:val="0064364F"/>
    <w:rsid w:val="0064370B"/>
    <w:rsid w:val="0064396C"/>
    <w:rsid w:val="00643A16"/>
    <w:rsid w:val="00643E4F"/>
    <w:rsid w:val="0064406F"/>
    <w:rsid w:val="00644086"/>
    <w:rsid w:val="00644D2F"/>
    <w:rsid w:val="006450A0"/>
    <w:rsid w:val="0064528C"/>
    <w:rsid w:val="006453AF"/>
    <w:rsid w:val="0064541D"/>
    <w:rsid w:val="00645555"/>
    <w:rsid w:val="0064559D"/>
    <w:rsid w:val="006459D6"/>
    <w:rsid w:val="00646964"/>
    <w:rsid w:val="0064718F"/>
    <w:rsid w:val="00647D18"/>
    <w:rsid w:val="0065027A"/>
    <w:rsid w:val="006502B6"/>
    <w:rsid w:val="006507D2"/>
    <w:rsid w:val="0065082D"/>
    <w:rsid w:val="00650C31"/>
    <w:rsid w:val="006510D0"/>
    <w:rsid w:val="006513E9"/>
    <w:rsid w:val="00651901"/>
    <w:rsid w:val="006519C6"/>
    <w:rsid w:val="006525DD"/>
    <w:rsid w:val="00652617"/>
    <w:rsid w:val="00652E7E"/>
    <w:rsid w:val="00652ECD"/>
    <w:rsid w:val="00653B38"/>
    <w:rsid w:val="00653B44"/>
    <w:rsid w:val="006541D2"/>
    <w:rsid w:val="0065494B"/>
    <w:rsid w:val="00654BDE"/>
    <w:rsid w:val="00654C03"/>
    <w:rsid w:val="00654CD6"/>
    <w:rsid w:val="00654E69"/>
    <w:rsid w:val="00654E8D"/>
    <w:rsid w:val="0065508A"/>
    <w:rsid w:val="00655912"/>
    <w:rsid w:val="00655AAF"/>
    <w:rsid w:val="00655F09"/>
    <w:rsid w:val="00657538"/>
    <w:rsid w:val="00657A6E"/>
    <w:rsid w:val="00660625"/>
    <w:rsid w:val="006608EA"/>
    <w:rsid w:val="006612EC"/>
    <w:rsid w:val="006614A6"/>
    <w:rsid w:val="006618DD"/>
    <w:rsid w:val="00661E6E"/>
    <w:rsid w:val="00661F41"/>
    <w:rsid w:val="00662153"/>
    <w:rsid w:val="006622E7"/>
    <w:rsid w:val="0066243E"/>
    <w:rsid w:val="0066249E"/>
    <w:rsid w:val="0066269E"/>
    <w:rsid w:val="006626EF"/>
    <w:rsid w:val="0066316E"/>
    <w:rsid w:val="00663388"/>
    <w:rsid w:val="006633C4"/>
    <w:rsid w:val="00663630"/>
    <w:rsid w:val="00663706"/>
    <w:rsid w:val="006638F5"/>
    <w:rsid w:val="00663D22"/>
    <w:rsid w:val="00663DD1"/>
    <w:rsid w:val="006643BE"/>
    <w:rsid w:val="00664ECF"/>
    <w:rsid w:val="0066530B"/>
    <w:rsid w:val="006653FE"/>
    <w:rsid w:val="0066593C"/>
    <w:rsid w:val="00665C6D"/>
    <w:rsid w:val="00665DE5"/>
    <w:rsid w:val="00665FC6"/>
    <w:rsid w:val="0066616C"/>
    <w:rsid w:val="00666187"/>
    <w:rsid w:val="006662FA"/>
    <w:rsid w:val="0066644C"/>
    <w:rsid w:val="00666469"/>
    <w:rsid w:val="00666B07"/>
    <w:rsid w:val="00666E4F"/>
    <w:rsid w:val="006672ED"/>
    <w:rsid w:val="00667A2F"/>
    <w:rsid w:val="00667A4F"/>
    <w:rsid w:val="00667AA3"/>
    <w:rsid w:val="0067067C"/>
    <w:rsid w:val="00670808"/>
    <w:rsid w:val="00670993"/>
    <w:rsid w:val="00671204"/>
    <w:rsid w:val="00671228"/>
    <w:rsid w:val="00671244"/>
    <w:rsid w:val="0067124A"/>
    <w:rsid w:val="0067147A"/>
    <w:rsid w:val="00671D21"/>
    <w:rsid w:val="00672124"/>
    <w:rsid w:val="00672A89"/>
    <w:rsid w:val="00672D73"/>
    <w:rsid w:val="006737B1"/>
    <w:rsid w:val="00673BDD"/>
    <w:rsid w:val="00673CBB"/>
    <w:rsid w:val="00673DEB"/>
    <w:rsid w:val="00673E2E"/>
    <w:rsid w:val="0067463E"/>
    <w:rsid w:val="00675088"/>
    <w:rsid w:val="0067575F"/>
    <w:rsid w:val="00675C4F"/>
    <w:rsid w:val="0067650F"/>
    <w:rsid w:val="00677AA9"/>
    <w:rsid w:val="0068046D"/>
    <w:rsid w:val="00680CCC"/>
    <w:rsid w:val="00680CD8"/>
    <w:rsid w:val="0068123F"/>
    <w:rsid w:val="00681332"/>
    <w:rsid w:val="00681609"/>
    <w:rsid w:val="00681792"/>
    <w:rsid w:val="00681B9B"/>
    <w:rsid w:val="00681F41"/>
    <w:rsid w:val="0068216B"/>
    <w:rsid w:val="00682204"/>
    <w:rsid w:val="006837DA"/>
    <w:rsid w:val="00683A68"/>
    <w:rsid w:val="00683E36"/>
    <w:rsid w:val="0068423F"/>
    <w:rsid w:val="0068473D"/>
    <w:rsid w:val="006847E1"/>
    <w:rsid w:val="00685482"/>
    <w:rsid w:val="00685588"/>
    <w:rsid w:val="006855F8"/>
    <w:rsid w:val="0068578F"/>
    <w:rsid w:val="006879EB"/>
    <w:rsid w:val="00687B57"/>
    <w:rsid w:val="00687B59"/>
    <w:rsid w:val="00687D0A"/>
    <w:rsid w:val="00690045"/>
    <w:rsid w:val="00690BC2"/>
    <w:rsid w:val="00691A47"/>
    <w:rsid w:val="00692067"/>
    <w:rsid w:val="006926C0"/>
    <w:rsid w:val="00692A28"/>
    <w:rsid w:val="00692A3D"/>
    <w:rsid w:val="00693143"/>
    <w:rsid w:val="006931E0"/>
    <w:rsid w:val="00693349"/>
    <w:rsid w:val="00693507"/>
    <w:rsid w:val="00693BCC"/>
    <w:rsid w:val="00693C53"/>
    <w:rsid w:val="00694253"/>
    <w:rsid w:val="0069454A"/>
    <w:rsid w:val="006945C2"/>
    <w:rsid w:val="00694CAD"/>
    <w:rsid w:val="00694F5A"/>
    <w:rsid w:val="00695882"/>
    <w:rsid w:val="006958A4"/>
    <w:rsid w:val="00696140"/>
    <w:rsid w:val="00696F71"/>
    <w:rsid w:val="00697C0C"/>
    <w:rsid w:val="006A0ABE"/>
    <w:rsid w:val="006A0FFA"/>
    <w:rsid w:val="006A147A"/>
    <w:rsid w:val="006A1546"/>
    <w:rsid w:val="006A1DC7"/>
    <w:rsid w:val="006A2348"/>
    <w:rsid w:val="006A2A96"/>
    <w:rsid w:val="006A35CD"/>
    <w:rsid w:val="006A3A97"/>
    <w:rsid w:val="006A3DE0"/>
    <w:rsid w:val="006A3E03"/>
    <w:rsid w:val="006A48BD"/>
    <w:rsid w:val="006A4AFB"/>
    <w:rsid w:val="006A626E"/>
    <w:rsid w:val="006A639E"/>
    <w:rsid w:val="006A6712"/>
    <w:rsid w:val="006A6A91"/>
    <w:rsid w:val="006A6F58"/>
    <w:rsid w:val="006A743F"/>
    <w:rsid w:val="006B009F"/>
    <w:rsid w:val="006B0569"/>
    <w:rsid w:val="006B09F0"/>
    <w:rsid w:val="006B129B"/>
    <w:rsid w:val="006B12C3"/>
    <w:rsid w:val="006B22FE"/>
    <w:rsid w:val="006B2B45"/>
    <w:rsid w:val="006B2D43"/>
    <w:rsid w:val="006B3397"/>
    <w:rsid w:val="006B3981"/>
    <w:rsid w:val="006B4013"/>
    <w:rsid w:val="006B47F9"/>
    <w:rsid w:val="006B4D50"/>
    <w:rsid w:val="006B509A"/>
    <w:rsid w:val="006B555D"/>
    <w:rsid w:val="006B582D"/>
    <w:rsid w:val="006B5A1E"/>
    <w:rsid w:val="006B5B3C"/>
    <w:rsid w:val="006B5E19"/>
    <w:rsid w:val="006B5E78"/>
    <w:rsid w:val="006B681B"/>
    <w:rsid w:val="006B6853"/>
    <w:rsid w:val="006B6A5E"/>
    <w:rsid w:val="006B6A92"/>
    <w:rsid w:val="006B6DBC"/>
    <w:rsid w:val="006B7A3A"/>
    <w:rsid w:val="006B7AA0"/>
    <w:rsid w:val="006B7FEA"/>
    <w:rsid w:val="006C0722"/>
    <w:rsid w:val="006C0BB1"/>
    <w:rsid w:val="006C0F0C"/>
    <w:rsid w:val="006C1B41"/>
    <w:rsid w:val="006C236A"/>
    <w:rsid w:val="006C24C3"/>
    <w:rsid w:val="006C27B7"/>
    <w:rsid w:val="006C28D4"/>
    <w:rsid w:val="006C2FA5"/>
    <w:rsid w:val="006C3046"/>
    <w:rsid w:val="006C381F"/>
    <w:rsid w:val="006C385F"/>
    <w:rsid w:val="006C49E8"/>
    <w:rsid w:val="006C4F37"/>
    <w:rsid w:val="006C521C"/>
    <w:rsid w:val="006C5A1C"/>
    <w:rsid w:val="006C5C57"/>
    <w:rsid w:val="006C5E47"/>
    <w:rsid w:val="006C63DA"/>
    <w:rsid w:val="006C656C"/>
    <w:rsid w:val="006C6839"/>
    <w:rsid w:val="006C6CEC"/>
    <w:rsid w:val="006C6E43"/>
    <w:rsid w:val="006C768C"/>
    <w:rsid w:val="006D025C"/>
    <w:rsid w:val="006D0542"/>
    <w:rsid w:val="006D0698"/>
    <w:rsid w:val="006D0B2E"/>
    <w:rsid w:val="006D0E36"/>
    <w:rsid w:val="006D13E0"/>
    <w:rsid w:val="006D1D64"/>
    <w:rsid w:val="006D22F5"/>
    <w:rsid w:val="006D2D77"/>
    <w:rsid w:val="006D2E99"/>
    <w:rsid w:val="006D3713"/>
    <w:rsid w:val="006D3A97"/>
    <w:rsid w:val="006D3CB8"/>
    <w:rsid w:val="006D45A5"/>
    <w:rsid w:val="006D4690"/>
    <w:rsid w:val="006D51E7"/>
    <w:rsid w:val="006D525D"/>
    <w:rsid w:val="006D533E"/>
    <w:rsid w:val="006D5855"/>
    <w:rsid w:val="006D6248"/>
    <w:rsid w:val="006D633D"/>
    <w:rsid w:val="006D6522"/>
    <w:rsid w:val="006D68AD"/>
    <w:rsid w:val="006D733E"/>
    <w:rsid w:val="006D77E1"/>
    <w:rsid w:val="006D7AB4"/>
    <w:rsid w:val="006D7B0A"/>
    <w:rsid w:val="006E00A2"/>
    <w:rsid w:val="006E07BE"/>
    <w:rsid w:val="006E128A"/>
    <w:rsid w:val="006E1501"/>
    <w:rsid w:val="006E16C3"/>
    <w:rsid w:val="006E1A49"/>
    <w:rsid w:val="006E206C"/>
    <w:rsid w:val="006E2194"/>
    <w:rsid w:val="006E2278"/>
    <w:rsid w:val="006E23BA"/>
    <w:rsid w:val="006E262D"/>
    <w:rsid w:val="006E2CF9"/>
    <w:rsid w:val="006E39AE"/>
    <w:rsid w:val="006E3BEB"/>
    <w:rsid w:val="006E3C81"/>
    <w:rsid w:val="006E485D"/>
    <w:rsid w:val="006E4C7B"/>
    <w:rsid w:val="006E54FE"/>
    <w:rsid w:val="006E586B"/>
    <w:rsid w:val="006E5D30"/>
    <w:rsid w:val="006E6439"/>
    <w:rsid w:val="006E740C"/>
    <w:rsid w:val="006E7890"/>
    <w:rsid w:val="006E7E0E"/>
    <w:rsid w:val="006F00EC"/>
    <w:rsid w:val="006F0116"/>
    <w:rsid w:val="006F0419"/>
    <w:rsid w:val="006F0492"/>
    <w:rsid w:val="006F0AB3"/>
    <w:rsid w:val="006F1308"/>
    <w:rsid w:val="006F175C"/>
    <w:rsid w:val="006F1A36"/>
    <w:rsid w:val="006F2032"/>
    <w:rsid w:val="006F26CD"/>
    <w:rsid w:val="006F29B7"/>
    <w:rsid w:val="006F3298"/>
    <w:rsid w:val="006F366D"/>
    <w:rsid w:val="006F384A"/>
    <w:rsid w:val="006F3B23"/>
    <w:rsid w:val="006F3EB4"/>
    <w:rsid w:val="006F4204"/>
    <w:rsid w:val="006F4358"/>
    <w:rsid w:val="006F49DF"/>
    <w:rsid w:val="006F4E96"/>
    <w:rsid w:val="006F4EF5"/>
    <w:rsid w:val="006F56A8"/>
    <w:rsid w:val="006F5AFA"/>
    <w:rsid w:val="006F622F"/>
    <w:rsid w:val="006F6450"/>
    <w:rsid w:val="006F682C"/>
    <w:rsid w:val="006F71D1"/>
    <w:rsid w:val="006F72CD"/>
    <w:rsid w:val="006F74FE"/>
    <w:rsid w:val="006F7868"/>
    <w:rsid w:val="006F7AFF"/>
    <w:rsid w:val="007000D8"/>
    <w:rsid w:val="00700F8C"/>
    <w:rsid w:val="007011C9"/>
    <w:rsid w:val="00701D29"/>
    <w:rsid w:val="007020E6"/>
    <w:rsid w:val="0070241B"/>
    <w:rsid w:val="0070267F"/>
    <w:rsid w:val="00703047"/>
    <w:rsid w:val="00703253"/>
    <w:rsid w:val="00703B8B"/>
    <w:rsid w:val="00704034"/>
    <w:rsid w:val="007041B3"/>
    <w:rsid w:val="00704DFC"/>
    <w:rsid w:val="00704E34"/>
    <w:rsid w:val="00704E67"/>
    <w:rsid w:val="007054DC"/>
    <w:rsid w:val="0070577C"/>
    <w:rsid w:val="00705C29"/>
    <w:rsid w:val="00705C60"/>
    <w:rsid w:val="00705EBE"/>
    <w:rsid w:val="007062CF"/>
    <w:rsid w:val="00706755"/>
    <w:rsid w:val="0070684A"/>
    <w:rsid w:val="00706DC7"/>
    <w:rsid w:val="00706F11"/>
    <w:rsid w:val="00706F49"/>
    <w:rsid w:val="00706FE8"/>
    <w:rsid w:val="0070706F"/>
    <w:rsid w:val="00707E57"/>
    <w:rsid w:val="00707FAC"/>
    <w:rsid w:val="007103E5"/>
    <w:rsid w:val="00711191"/>
    <w:rsid w:val="00711312"/>
    <w:rsid w:val="00711632"/>
    <w:rsid w:val="0071183B"/>
    <w:rsid w:val="007119D3"/>
    <w:rsid w:val="00711CD9"/>
    <w:rsid w:val="00712117"/>
    <w:rsid w:val="00712AAB"/>
    <w:rsid w:val="00713B57"/>
    <w:rsid w:val="00713C34"/>
    <w:rsid w:val="00713D16"/>
    <w:rsid w:val="00713D1B"/>
    <w:rsid w:val="00713D8D"/>
    <w:rsid w:val="00713DEB"/>
    <w:rsid w:val="00714185"/>
    <w:rsid w:val="007146F9"/>
    <w:rsid w:val="00714716"/>
    <w:rsid w:val="00714802"/>
    <w:rsid w:val="00714EA4"/>
    <w:rsid w:val="00715921"/>
    <w:rsid w:val="0071600A"/>
    <w:rsid w:val="007160FA"/>
    <w:rsid w:val="00716951"/>
    <w:rsid w:val="00716A0B"/>
    <w:rsid w:val="00716F1A"/>
    <w:rsid w:val="0071757C"/>
    <w:rsid w:val="00717618"/>
    <w:rsid w:val="00717AF3"/>
    <w:rsid w:val="00720DD4"/>
    <w:rsid w:val="00720F13"/>
    <w:rsid w:val="00721B25"/>
    <w:rsid w:val="00721D08"/>
    <w:rsid w:val="007220C5"/>
    <w:rsid w:val="007230F1"/>
    <w:rsid w:val="00723301"/>
    <w:rsid w:val="00723879"/>
    <w:rsid w:val="0072391D"/>
    <w:rsid w:val="00724000"/>
    <w:rsid w:val="007244E8"/>
    <w:rsid w:val="0072474F"/>
    <w:rsid w:val="00724CC6"/>
    <w:rsid w:val="00725707"/>
    <w:rsid w:val="0072686F"/>
    <w:rsid w:val="0072738A"/>
    <w:rsid w:val="00727824"/>
    <w:rsid w:val="00727995"/>
    <w:rsid w:val="00727DEB"/>
    <w:rsid w:val="007301C6"/>
    <w:rsid w:val="00730ED9"/>
    <w:rsid w:val="007318DF"/>
    <w:rsid w:val="00731999"/>
    <w:rsid w:val="00731A23"/>
    <w:rsid w:val="00731BE3"/>
    <w:rsid w:val="00732346"/>
    <w:rsid w:val="00732637"/>
    <w:rsid w:val="00732FDB"/>
    <w:rsid w:val="00733B74"/>
    <w:rsid w:val="00733D47"/>
    <w:rsid w:val="00733E92"/>
    <w:rsid w:val="007343BC"/>
    <w:rsid w:val="00734A4C"/>
    <w:rsid w:val="00735C6F"/>
    <w:rsid w:val="00735ED2"/>
    <w:rsid w:val="007377A6"/>
    <w:rsid w:val="00737934"/>
    <w:rsid w:val="00737C48"/>
    <w:rsid w:val="00737EC6"/>
    <w:rsid w:val="00737F19"/>
    <w:rsid w:val="007407B0"/>
    <w:rsid w:val="0074096A"/>
    <w:rsid w:val="007411B0"/>
    <w:rsid w:val="00741802"/>
    <w:rsid w:val="00741825"/>
    <w:rsid w:val="00741C68"/>
    <w:rsid w:val="007431EC"/>
    <w:rsid w:val="007434BC"/>
    <w:rsid w:val="007435B7"/>
    <w:rsid w:val="00743601"/>
    <w:rsid w:val="007436B3"/>
    <w:rsid w:val="00743DB3"/>
    <w:rsid w:val="0074411A"/>
    <w:rsid w:val="0074452F"/>
    <w:rsid w:val="007446F7"/>
    <w:rsid w:val="00744845"/>
    <w:rsid w:val="00744BB2"/>
    <w:rsid w:val="00744F27"/>
    <w:rsid w:val="00745593"/>
    <w:rsid w:val="007459C8"/>
    <w:rsid w:val="00745C6A"/>
    <w:rsid w:val="00745E0E"/>
    <w:rsid w:val="00746714"/>
    <w:rsid w:val="007467CB"/>
    <w:rsid w:val="00747137"/>
    <w:rsid w:val="00747171"/>
    <w:rsid w:val="00747262"/>
    <w:rsid w:val="007474CC"/>
    <w:rsid w:val="00747BE0"/>
    <w:rsid w:val="00750037"/>
    <w:rsid w:val="007502A2"/>
    <w:rsid w:val="007502DF"/>
    <w:rsid w:val="00750580"/>
    <w:rsid w:val="00750749"/>
    <w:rsid w:val="00750777"/>
    <w:rsid w:val="00750CDC"/>
    <w:rsid w:val="007512F0"/>
    <w:rsid w:val="007514D7"/>
    <w:rsid w:val="0075167A"/>
    <w:rsid w:val="00751981"/>
    <w:rsid w:val="00751BD6"/>
    <w:rsid w:val="00752471"/>
    <w:rsid w:val="007524DF"/>
    <w:rsid w:val="00752996"/>
    <w:rsid w:val="00753333"/>
    <w:rsid w:val="00753581"/>
    <w:rsid w:val="00753994"/>
    <w:rsid w:val="00753A6E"/>
    <w:rsid w:val="00753F04"/>
    <w:rsid w:val="007543D7"/>
    <w:rsid w:val="00754622"/>
    <w:rsid w:val="007552A6"/>
    <w:rsid w:val="0075536D"/>
    <w:rsid w:val="007557C4"/>
    <w:rsid w:val="00755901"/>
    <w:rsid w:val="00755902"/>
    <w:rsid w:val="007560D8"/>
    <w:rsid w:val="00756D6B"/>
    <w:rsid w:val="00756E79"/>
    <w:rsid w:val="00756EE9"/>
    <w:rsid w:val="00757046"/>
    <w:rsid w:val="00760021"/>
    <w:rsid w:val="007600B9"/>
    <w:rsid w:val="00760651"/>
    <w:rsid w:val="007608DB"/>
    <w:rsid w:val="00760A36"/>
    <w:rsid w:val="00761158"/>
    <w:rsid w:val="00761341"/>
    <w:rsid w:val="007614DF"/>
    <w:rsid w:val="007615AA"/>
    <w:rsid w:val="0076244A"/>
    <w:rsid w:val="00762D62"/>
    <w:rsid w:val="007633B3"/>
    <w:rsid w:val="007636E4"/>
    <w:rsid w:val="00763F35"/>
    <w:rsid w:val="00764185"/>
    <w:rsid w:val="007641E4"/>
    <w:rsid w:val="00764C27"/>
    <w:rsid w:val="00764D07"/>
    <w:rsid w:val="00764E49"/>
    <w:rsid w:val="0076574C"/>
    <w:rsid w:val="007666D2"/>
    <w:rsid w:val="00766708"/>
    <w:rsid w:val="00766F6B"/>
    <w:rsid w:val="007671D1"/>
    <w:rsid w:val="0076724F"/>
    <w:rsid w:val="007673F7"/>
    <w:rsid w:val="00767A69"/>
    <w:rsid w:val="00767FB9"/>
    <w:rsid w:val="0077024B"/>
    <w:rsid w:val="007702A4"/>
    <w:rsid w:val="00770312"/>
    <w:rsid w:val="0077071D"/>
    <w:rsid w:val="0077097D"/>
    <w:rsid w:val="007713DB"/>
    <w:rsid w:val="0077145C"/>
    <w:rsid w:val="00771CCF"/>
    <w:rsid w:val="0077222D"/>
    <w:rsid w:val="0077248A"/>
    <w:rsid w:val="007725D9"/>
    <w:rsid w:val="00773351"/>
    <w:rsid w:val="00773BA9"/>
    <w:rsid w:val="0077441B"/>
    <w:rsid w:val="00774761"/>
    <w:rsid w:val="00774FFF"/>
    <w:rsid w:val="007751B1"/>
    <w:rsid w:val="007766FF"/>
    <w:rsid w:val="007768EA"/>
    <w:rsid w:val="00776A2B"/>
    <w:rsid w:val="00777888"/>
    <w:rsid w:val="0077791B"/>
    <w:rsid w:val="00780024"/>
    <w:rsid w:val="00780161"/>
    <w:rsid w:val="007803FF"/>
    <w:rsid w:val="0078051B"/>
    <w:rsid w:val="00780A0A"/>
    <w:rsid w:val="00780AC7"/>
    <w:rsid w:val="00780C71"/>
    <w:rsid w:val="00781321"/>
    <w:rsid w:val="0078149E"/>
    <w:rsid w:val="00782222"/>
    <w:rsid w:val="007826E1"/>
    <w:rsid w:val="007827E1"/>
    <w:rsid w:val="007827E3"/>
    <w:rsid w:val="00782A20"/>
    <w:rsid w:val="0078386B"/>
    <w:rsid w:val="0078474A"/>
    <w:rsid w:val="00784AE5"/>
    <w:rsid w:val="00784B7C"/>
    <w:rsid w:val="007850D6"/>
    <w:rsid w:val="00786049"/>
    <w:rsid w:val="0078647D"/>
    <w:rsid w:val="00787474"/>
    <w:rsid w:val="00787901"/>
    <w:rsid w:val="007879FB"/>
    <w:rsid w:val="00790AE8"/>
    <w:rsid w:val="00790B54"/>
    <w:rsid w:val="00790EAF"/>
    <w:rsid w:val="00790FDA"/>
    <w:rsid w:val="00791038"/>
    <w:rsid w:val="0079134D"/>
    <w:rsid w:val="00791566"/>
    <w:rsid w:val="00791742"/>
    <w:rsid w:val="0079234F"/>
    <w:rsid w:val="00793C39"/>
    <w:rsid w:val="00793F18"/>
    <w:rsid w:val="0079424D"/>
    <w:rsid w:val="007943C6"/>
    <w:rsid w:val="007946E8"/>
    <w:rsid w:val="00794B06"/>
    <w:rsid w:val="00794BE4"/>
    <w:rsid w:val="00795637"/>
    <w:rsid w:val="0079566D"/>
    <w:rsid w:val="007958C7"/>
    <w:rsid w:val="00796236"/>
    <w:rsid w:val="00796246"/>
    <w:rsid w:val="00796407"/>
    <w:rsid w:val="007968A7"/>
    <w:rsid w:val="00796C6F"/>
    <w:rsid w:val="00796D6F"/>
    <w:rsid w:val="00796E5A"/>
    <w:rsid w:val="007970B0"/>
    <w:rsid w:val="007970F1"/>
    <w:rsid w:val="00797139"/>
    <w:rsid w:val="00797519"/>
    <w:rsid w:val="0079754B"/>
    <w:rsid w:val="00797AF3"/>
    <w:rsid w:val="00797C17"/>
    <w:rsid w:val="007A0173"/>
    <w:rsid w:val="007A0922"/>
    <w:rsid w:val="007A09E1"/>
    <w:rsid w:val="007A0B6C"/>
    <w:rsid w:val="007A0C9A"/>
    <w:rsid w:val="007A15DE"/>
    <w:rsid w:val="007A1D5D"/>
    <w:rsid w:val="007A2190"/>
    <w:rsid w:val="007A2238"/>
    <w:rsid w:val="007A22AA"/>
    <w:rsid w:val="007A2340"/>
    <w:rsid w:val="007A2355"/>
    <w:rsid w:val="007A2DF3"/>
    <w:rsid w:val="007A355B"/>
    <w:rsid w:val="007A3A07"/>
    <w:rsid w:val="007A3D15"/>
    <w:rsid w:val="007A3E75"/>
    <w:rsid w:val="007A509C"/>
    <w:rsid w:val="007A5156"/>
    <w:rsid w:val="007A53EF"/>
    <w:rsid w:val="007A5BAA"/>
    <w:rsid w:val="007A619A"/>
    <w:rsid w:val="007A6D55"/>
    <w:rsid w:val="007A6F1C"/>
    <w:rsid w:val="007A725D"/>
    <w:rsid w:val="007A72F3"/>
    <w:rsid w:val="007A77B4"/>
    <w:rsid w:val="007B00E9"/>
    <w:rsid w:val="007B0348"/>
    <w:rsid w:val="007B0375"/>
    <w:rsid w:val="007B0EFA"/>
    <w:rsid w:val="007B0F67"/>
    <w:rsid w:val="007B10A5"/>
    <w:rsid w:val="007B1791"/>
    <w:rsid w:val="007B1C8A"/>
    <w:rsid w:val="007B1E8B"/>
    <w:rsid w:val="007B26EA"/>
    <w:rsid w:val="007B2B8E"/>
    <w:rsid w:val="007B2BF3"/>
    <w:rsid w:val="007B2C9E"/>
    <w:rsid w:val="007B2DE1"/>
    <w:rsid w:val="007B3501"/>
    <w:rsid w:val="007B3702"/>
    <w:rsid w:val="007B442E"/>
    <w:rsid w:val="007B5791"/>
    <w:rsid w:val="007B60CE"/>
    <w:rsid w:val="007B7C3F"/>
    <w:rsid w:val="007C0663"/>
    <w:rsid w:val="007C06FE"/>
    <w:rsid w:val="007C1112"/>
    <w:rsid w:val="007C11CC"/>
    <w:rsid w:val="007C1A4F"/>
    <w:rsid w:val="007C1D3F"/>
    <w:rsid w:val="007C1E00"/>
    <w:rsid w:val="007C1F43"/>
    <w:rsid w:val="007C27EA"/>
    <w:rsid w:val="007C2E61"/>
    <w:rsid w:val="007C315F"/>
    <w:rsid w:val="007C336A"/>
    <w:rsid w:val="007C34E6"/>
    <w:rsid w:val="007C361B"/>
    <w:rsid w:val="007C38F7"/>
    <w:rsid w:val="007C3B60"/>
    <w:rsid w:val="007C3D46"/>
    <w:rsid w:val="007C465F"/>
    <w:rsid w:val="007C47A9"/>
    <w:rsid w:val="007C492F"/>
    <w:rsid w:val="007C49EA"/>
    <w:rsid w:val="007C4D41"/>
    <w:rsid w:val="007C4D9C"/>
    <w:rsid w:val="007C58B5"/>
    <w:rsid w:val="007C5E2E"/>
    <w:rsid w:val="007C63E5"/>
    <w:rsid w:val="007C6679"/>
    <w:rsid w:val="007C6811"/>
    <w:rsid w:val="007C69DA"/>
    <w:rsid w:val="007C6A99"/>
    <w:rsid w:val="007C7209"/>
    <w:rsid w:val="007C74F5"/>
    <w:rsid w:val="007C77B8"/>
    <w:rsid w:val="007C798D"/>
    <w:rsid w:val="007C7C39"/>
    <w:rsid w:val="007C7E74"/>
    <w:rsid w:val="007C7EC5"/>
    <w:rsid w:val="007D0D06"/>
    <w:rsid w:val="007D14B7"/>
    <w:rsid w:val="007D17F9"/>
    <w:rsid w:val="007D193D"/>
    <w:rsid w:val="007D1B13"/>
    <w:rsid w:val="007D1CE8"/>
    <w:rsid w:val="007D1F47"/>
    <w:rsid w:val="007D218A"/>
    <w:rsid w:val="007D2A0E"/>
    <w:rsid w:val="007D2A7E"/>
    <w:rsid w:val="007D2F60"/>
    <w:rsid w:val="007D2FA7"/>
    <w:rsid w:val="007D37B0"/>
    <w:rsid w:val="007D3EF1"/>
    <w:rsid w:val="007D450E"/>
    <w:rsid w:val="007D4A16"/>
    <w:rsid w:val="007D4B2D"/>
    <w:rsid w:val="007D514E"/>
    <w:rsid w:val="007D5168"/>
    <w:rsid w:val="007D5561"/>
    <w:rsid w:val="007D5EED"/>
    <w:rsid w:val="007D608D"/>
    <w:rsid w:val="007D6091"/>
    <w:rsid w:val="007D61D9"/>
    <w:rsid w:val="007D64A7"/>
    <w:rsid w:val="007D671F"/>
    <w:rsid w:val="007D689F"/>
    <w:rsid w:val="007D71E6"/>
    <w:rsid w:val="007D7638"/>
    <w:rsid w:val="007D7CB6"/>
    <w:rsid w:val="007E02ED"/>
    <w:rsid w:val="007E0549"/>
    <w:rsid w:val="007E0576"/>
    <w:rsid w:val="007E075A"/>
    <w:rsid w:val="007E12F9"/>
    <w:rsid w:val="007E19C3"/>
    <w:rsid w:val="007E1AED"/>
    <w:rsid w:val="007E27BE"/>
    <w:rsid w:val="007E2843"/>
    <w:rsid w:val="007E2CE1"/>
    <w:rsid w:val="007E316E"/>
    <w:rsid w:val="007E3930"/>
    <w:rsid w:val="007E39E0"/>
    <w:rsid w:val="007E3BBD"/>
    <w:rsid w:val="007E41A4"/>
    <w:rsid w:val="007E4D80"/>
    <w:rsid w:val="007E5140"/>
    <w:rsid w:val="007E521F"/>
    <w:rsid w:val="007E54AE"/>
    <w:rsid w:val="007E69D0"/>
    <w:rsid w:val="007E6CBF"/>
    <w:rsid w:val="007E7373"/>
    <w:rsid w:val="007E7FA3"/>
    <w:rsid w:val="007F0263"/>
    <w:rsid w:val="007F02C5"/>
    <w:rsid w:val="007F0769"/>
    <w:rsid w:val="007F0EB0"/>
    <w:rsid w:val="007F128D"/>
    <w:rsid w:val="007F12D3"/>
    <w:rsid w:val="007F1373"/>
    <w:rsid w:val="007F17B4"/>
    <w:rsid w:val="007F18EA"/>
    <w:rsid w:val="007F1CAC"/>
    <w:rsid w:val="007F1FC1"/>
    <w:rsid w:val="007F2336"/>
    <w:rsid w:val="007F248B"/>
    <w:rsid w:val="007F2780"/>
    <w:rsid w:val="007F2860"/>
    <w:rsid w:val="007F3A7E"/>
    <w:rsid w:val="007F3E5F"/>
    <w:rsid w:val="007F3FA4"/>
    <w:rsid w:val="007F40C4"/>
    <w:rsid w:val="007F4330"/>
    <w:rsid w:val="007F4973"/>
    <w:rsid w:val="007F4AAE"/>
    <w:rsid w:val="007F5476"/>
    <w:rsid w:val="007F5C00"/>
    <w:rsid w:val="007F5C9C"/>
    <w:rsid w:val="007F5EC6"/>
    <w:rsid w:val="007F6A9C"/>
    <w:rsid w:val="007F7183"/>
    <w:rsid w:val="007F7562"/>
    <w:rsid w:val="00800049"/>
    <w:rsid w:val="00800F9C"/>
    <w:rsid w:val="00801032"/>
    <w:rsid w:val="0080156D"/>
    <w:rsid w:val="0080160E"/>
    <w:rsid w:val="008016BA"/>
    <w:rsid w:val="008018F4"/>
    <w:rsid w:val="00801C78"/>
    <w:rsid w:val="00802026"/>
    <w:rsid w:val="008032B8"/>
    <w:rsid w:val="008033F8"/>
    <w:rsid w:val="00803503"/>
    <w:rsid w:val="00804BF7"/>
    <w:rsid w:val="00805723"/>
    <w:rsid w:val="00806E0D"/>
    <w:rsid w:val="008070C3"/>
    <w:rsid w:val="008074EF"/>
    <w:rsid w:val="008104EF"/>
    <w:rsid w:val="008112F7"/>
    <w:rsid w:val="0081191D"/>
    <w:rsid w:val="00811B2D"/>
    <w:rsid w:val="00811F53"/>
    <w:rsid w:val="00812E01"/>
    <w:rsid w:val="00812EF0"/>
    <w:rsid w:val="008137DB"/>
    <w:rsid w:val="00813A1C"/>
    <w:rsid w:val="00813ADC"/>
    <w:rsid w:val="00813ADD"/>
    <w:rsid w:val="00813B39"/>
    <w:rsid w:val="00813B96"/>
    <w:rsid w:val="0081447F"/>
    <w:rsid w:val="008144A9"/>
    <w:rsid w:val="00814503"/>
    <w:rsid w:val="0081452E"/>
    <w:rsid w:val="00814808"/>
    <w:rsid w:val="00815059"/>
    <w:rsid w:val="008150D9"/>
    <w:rsid w:val="008156CB"/>
    <w:rsid w:val="00815AE4"/>
    <w:rsid w:val="00815BA1"/>
    <w:rsid w:val="00815C71"/>
    <w:rsid w:val="00815D6A"/>
    <w:rsid w:val="00815D90"/>
    <w:rsid w:val="00815F50"/>
    <w:rsid w:val="00816467"/>
    <w:rsid w:val="00816E97"/>
    <w:rsid w:val="008172B6"/>
    <w:rsid w:val="00817554"/>
    <w:rsid w:val="00817846"/>
    <w:rsid w:val="00817B04"/>
    <w:rsid w:val="00817FE5"/>
    <w:rsid w:val="00820D3C"/>
    <w:rsid w:val="00820DA5"/>
    <w:rsid w:val="00820E49"/>
    <w:rsid w:val="0082107E"/>
    <w:rsid w:val="008218B8"/>
    <w:rsid w:val="00821D35"/>
    <w:rsid w:val="00822B2E"/>
    <w:rsid w:val="00822DD1"/>
    <w:rsid w:val="00822F34"/>
    <w:rsid w:val="00822FCC"/>
    <w:rsid w:val="00823266"/>
    <w:rsid w:val="00823280"/>
    <w:rsid w:val="008234F7"/>
    <w:rsid w:val="008235DB"/>
    <w:rsid w:val="008236A5"/>
    <w:rsid w:val="008248A9"/>
    <w:rsid w:val="0082614F"/>
    <w:rsid w:val="008268D9"/>
    <w:rsid w:val="0082721A"/>
    <w:rsid w:val="00827239"/>
    <w:rsid w:val="0082741A"/>
    <w:rsid w:val="00827466"/>
    <w:rsid w:val="008279CB"/>
    <w:rsid w:val="00827BE2"/>
    <w:rsid w:val="008303B7"/>
    <w:rsid w:val="008304C5"/>
    <w:rsid w:val="00830ABB"/>
    <w:rsid w:val="00830C49"/>
    <w:rsid w:val="00830F5F"/>
    <w:rsid w:val="00831856"/>
    <w:rsid w:val="00831A42"/>
    <w:rsid w:val="00831F82"/>
    <w:rsid w:val="0083268E"/>
    <w:rsid w:val="008331DB"/>
    <w:rsid w:val="00833801"/>
    <w:rsid w:val="00833F8D"/>
    <w:rsid w:val="0083480D"/>
    <w:rsid w:val="00834847"/>
    <w:rsid w:val="008348CF"/>
    <w:rsid w:val="0083494E"/>
    <w:rsid w:val="00834C8C"/>
    <w:rsid w:val="00834F28"/>
    <w:rsid w:val="00835318"/>
    <w:rsid w:val="008353E0"/>
    <w:rsid w:val="00835F24"/>
    <w:rsid w:val="00837807"/>
    <w:rsid w:val="00837BAC"/>
    <w:rsid w:val="00837E5C"/>
    <w:rsid w:val="008400C0"/>
    <w:rsid w:val="008402BF"/>
    <w:rsid w:val="0084078B"/>
    <w:rsid w:val="00840ADB"/>
    <w:rsid w:val="00840B20"/>
    <w:rsid w:val="00840BFC"/>
    <w:rsid w:val="00840FAF"/>
    <w:rsid w:val="008412A0"/>
    <w:rsid w:val="00841455"/>
    <w:rsid w:val="0084154F"/>
    <w:rsid w:val="00841AA3"/>
    <w:rsid w:val="00842546"/>
    <w:rsid w:val="0084262D"/>
    <w:rsid w:val="00843478"/>
    <w:rsid w:val="008437A3"/>
    <w:rsid w:val="00843A69"/>
    <w:rsid w:val="008444FE"/>
    <w:rsid w:val="0084468A"/>
    <w:rsid w:val="0084492E"/>
    <w:rsid w:val="008449A6"/>
    <w:rsid w:val="00844A49"/>
    <w:rsid w:val="00844EE0"/>
    <w:rsid w:val="008455F0"/>
    <w:rsid w:val="0084563B"/>
    <w:rsid w:val="00845982"/>
    <w:rsid w:val="00845BAE"/>
    <w:rsid w:val="008460E3"/>
    <w:rsid w:val="0084664B"/>
    <w:rsid w:val="00846923"/>
    <w:rsid w:val="00846C18"/>
    <w:rsid w:val="00846E8F"/>
    <w:rsid w:val="00846F1E"/>
    <w:rsid w:val="00847616"/>
    <w:rsid w:val="00850147"/>
    <w:rsid w:val="00850345"/>
    <w:rsid w:val="0085034E"/>
    <w:rsid w:val="008505FD"/>
    <w:rsid w:val="00850610"/>
    <w:rsid w:val="00850D42"/>
    <w:rsid w:val="008512C6"/>
    <w:rsid w:val="008515CC"/>
    <w:rsid w:val="0085263B"/>
    <w:rsid w:val="00852778"/>
    <w:rsid w:val="008530A8"/>
    <w:rsid w:val="008535E0"/>
    <w:rsid w:val="00854176"/>
    <w:rsid w:val="008558C8"/>
    <w:rsid w:val="008558DA"/>
    <w:rsid w:val="00855C19"/>
    <w:rsid w:val="0085675A"/>
    <w:rsid w:val="00856D1C"/>
    <w:rsid w:val="00857441"/>
    <w:rsid w:val="0085793E"/>
    <w:rsid w:val="00857A15"/>
    <w:rsid w:val="00857B4A"/>
    <w:rsid w:val="00860385"/>
    <w:rsid w:val="008611C9"/>
    <w:rsid w:val="008617A7"/>
    <w:rsid w:val="008617AF"/>
    <w:rsid w:val="00861ACC"/>
    <w:rsid w:val="00861FF0"/>
    <w:rsid w:val="0086216A"/>
    <w:rsid w:val="00862ACF"/>
    <w:rsid w:val="0086353B"/>
    <w:rsid w:val="00863A03"/>
    <w:rsid w:val="00864250"/>
    <w:rsid w:val="008644AC"/>
    <w:rsid w:val="008645CB"/>
    <w:rsid w:val="00864C44"/>
    <w:rsid w:val="008653D6"/>
    <w:rsid w:val="00865A32"/>
    <w:rsid w:val="00865B57"/>
    <w:rsid w:val="0086680B"/>
    <w:rsid w:val="00866B06"/>
    <w:rsid w:val="00867388"/>
    <w:rsid w:val="00867867"/>
    <w:rsid w:val="00867961"/>
    <w:rsid w:val="00867E67"/>
    <w:rsid w:val="00867EED"/>
    <w:rsid w:val="0087007F"/>
    <w:rsid w:val="00870459"/>
    <w:rsid w:val="008709CF"/>
    <w:rsid w:val="008718A4"/>
    <w:rsid w:val="00871B08"/>
    <w:rsid w:val="00871C71"/>
    <w:rsid w:val="00871D7B"/>
    <w:rsid w:val="00871F48"/>
    <w:rsid w:val="008725AC"/>
    <w:rsid w:val="008726E1"/>
    <w:rsid w:val="008726E9"/>
    <w:rsid w:val="00872C0F"/>
    <w:rsid w:val="00873AEC"/>
    <w:rsid w:val="0087429D"/>
    <w:rsid w:val="008748E2"/>
    <w:rsid w:val="00874A70"/>
    <w:rsid w:val="00875289"/>
    <w:rsid w:val="0087535A"/>
    <w:rsid w:val="00875480"/>
    <w:rsid w:val="008756AA"/>
    <w:rsid w:val="008756BE"/>
    <w:rsid w:val="0087627E"/>
    <w:rsid w:val="0087634B"/>
    <w:rsid w:val="008766DC"/>
    <w:rsid w:val="00876749"/>
    <w:rsid w:val="00876F38"/>
    <w:rsid w:val="008778B7"/>
    <w:rsid w:val="008778E8"/>
    <w:rsid w:val="00880014"/>
    <w:rsid w:val="00880704"/>
    <w:rsid w:val="00880763"/>
    <w:rsid w:val="008807CB"/>
    <w:rsid w:val="00880834"/>
    <w:rsid w:val="00881B6A"/>
    <w:rsid w:val="00881EF2"/>
    <w:rsid w:val="008823CB"/>
    <w:rsid w:val="00882BBC"/>
    <w:rsid w:val="008837D3"/>
    <w:rsid w:val="0088396E"/>
    <w:rsid w:val="00883A4E"/>
    <w:rsid w:val="00883B23"/>
    <w:rsid w:val="0088461C"/>
    <w:rsid w:val="008848F1"/>
    <w:rsid w:val="0088495F"/>
    <w:rsid w:val="00885085"/>
    <w:rsid w:val="008853AC"/>
    <w:rsid w:val="008858EF"/>
    <w:rsid w:val="00885ABA"/>
    <w:rsid w:val="00885BFA"/>
    <w:rsid w:val="0088619B"/>
    <w:rsid w:val="00886436"/>
    <w:rsid w:val="008865EF"/>
    <w:rsid w:val="00886E5C"/>
    <w:rsid w:val="008874D7"/>
    <w:rsid w:val="00890258"/>
    <w:rsid w:val="0089061E"/>
    <w:rsid w:val="008908EF"/>
    <w:rsid w:val="00890A1A"/>
    <w:rsid w:val="00890ACC"/>
    <w:rsid w:val="00890D10"/>
    <w:rsid w:val="0089323A"/>
    <w:rsid w:val="00894507"/>
    <w:rsid w:val="00894F31"/>
    <w:rsid w:val="00895743"/>
    <w:rsid w:val="00895AA6"/>
    <w:rsid w:val="00895AEF"/>
    <w:rsid w:val="00895CF0"/>
    <w:rsid w:val="00895E09"/>
    <w:rsid w:val="00896288"/>
    <w:rsid w:val="008962E8"/>
    <w:rsid w:val="0089698B"/>
    <w:rsid w:val="00896C0C"/>
    <w:rsid w:val="00897177"/>
    <w:rsid w:val="008971B6"/>
    <w:rsid w:val="00897214"/>
    <w:rsid w:val="008976E6"/>
    <w:rsid w:val="00897ACA"/>
    <w:rsid w:val="008A01B2"/>
    <w:rsid w:val="008A01CA"/>
    <w:rsid w:val="008A0217"/>
    <w:rsid w:val="008A07ED"/>
    <w:rsid w:val="008A0E84"/>
    <w:rsid w:val="008A15E6"/>
    <w:rsid w:val="008A15F5"/>
    <w:rsid w:val="008A1DB6"/>
    <w:rsid w:val="008A2064"/>
    <w:rsid w:val="008A20C0"/>
    <w:rsid w:val="008A2340"/>
    <w:rsid w:val="008A24ED"/>
    <w:rsid w:val="008A2CB9"/>
    <w:rsid w:val="008A3751"/>
    <w:rsid w:val="008A3B08"/>
    <w:rsid w:val="008A3B2D"/>
    <w:rsid w:val="008A3FED"/>
    <w:rsid w:val="008A435C"/>
    <w:rsid w:val="008A44D6"/>
    <w:rsid w:val="008A4CE4"/>
    <w:rsid w:val="008A4E36"/>
    <w:rsid w:val="008A51F5"/>
    <w:rsid w:val="008A575A"/>
    <w:rsid w:val="008A5966"/>
    <w:rsid w:val="008A619F"/>
    <w:rsid w:val="008A6693"/>
    <w:rsid w:val="008A6B91"/>
    <w:rsid w:val="008A6C4B"/>
    <w:rsid w:val="008A6C75"/>
    <w:rsid w:val="008A6FF0"/>
    <w:rsid w:val="008A74B3"/>
    <w:rsid w:val="008A7AF2"/>
    <w:rsid w:val="008A7F0D"/>
    <w:rsid w:val="008B00F9"/>
    <w:rsid w:val="008B0141"/>
    <w:rsid w:val="008B0251"/>
    <w:rsid w:val="008B03E2"/>
    <w:rsid w:val="008B0525"/>
    <w:rsid w:val="008B090F"/>
    <w:rsid w:val="008B0D29"/>
    <w:rsid w:val="008B0D92"/>
    <w:rsid w:val="008B0DA4"/>
    <w:rsid w:val="008B1FCD"/>
    <w:rsid w:val="008B2572"/>
    <w:rsid w:val="008B26D3"/>
    <w:rsid w:val="008B2A7F"/>
    <w:rsid w:val="008B2B23"/>
    <w:rsid w:val="008B2F72"/>
    <w:rsid w:val="008B31CC"/>
    <w:rsid w:val="008B3F24"/>
    <w:rsid w:val="008B4CA8"/>
    <w:rsid w:val="008B502B"/>
    <w:rsid w:val="008B5B9B"/>
    <w:rsid w:val="008B653D"/>
    <w:rsid w:val="008B6971"/>
    <w:rsid w:val="008B6B06"/>
    <w:rsid w:val="008B6C20"/>
    <w:rsid w:val="008B79D5"/>
    <w:rsid w:val="008B7A1E"/>
    <w:rsid w:val="008B7A95"/>
    <w:rsid w:val="008C002B"/>
    <w:rsid w:val="008C0A9F"/>
    <w:rsid w:val="008C0E7D"/>
    <w:rsid w:val="008C0F65"/>
    <w:rsid w:val="008C15B9"/>
    <w:rsid w:val="008C1725"/>
    <w:rsid w:val="008C181B"/>
    <w:rsid w:val="008C215A"/>
    <w:rsid w:val="008C22AD"/>
    <w:rsid w:val="008C2519"/>
    <w:rsid w:val="008C2AB3"/>
    <w:rsid w:val="008C3256"/>
    <w:rsid w:val="008C3443"/>
    <w:rsid w:val="008C3479"/>
    <w:rsid w:val="008C396A"/>
    <w:rsid w:val="008C40C4"/>
    <w:rsid w:val="008C4478"/>
    <w:rsid w:val="008C4589"/>
    <w:rsid w:val="008C4792"/>
    <w:rsid w:val="008C4866"/>
    <w:rsid w:val="008C488D"/>
    <w:rsid w:val="008C4B5C"/>
    <w:rsid w:val="008C4F94"/>
    <w:rsid w:val="008C5473"/>
    <w:rsid w:val="008C55A8"/>
    <w:rsid w:val="008C5D45"/>
    <w:rsid w:val="008C5DFC"/>
    <w:rsid w:val="008C6791"/>
    <w:rsid w:val="008C717A"/>
    <w:rsid w:val="008C77DB"/>
    <w:rsid w:val="008C7C09"/>
    <w:rsid w:val="008D0646"/>
    <w:rsid w:val="008D0CCF"/>
    <w:rsid w:val="008D1058"/>
    <w:rsid w:val="008D16C5"/>
    <w:rsid w:val="008D23F4"/>
    <w:rsid w:val="008D2639"/>
    <w:rsid w:val="008D267F"/>
    <w:rsid w:val="008D2804"/>
    <w:rsid w:val="008D29B7"/>
    <w:rsid w:val="008D2BF3"/>
    <w:rsid w:val="008D3B23"/>
    <w:rsid w:val="008D475D"/>
    <w:rsid w:val="008D4D84"/>
    <w:rsid w:val="008D5236"/>
    <w:rsid w:val="008D5654"/>
    <w:rsid w:val="008D5B0C"/>
    <w:rsid w:val="008D5C13"/>
    <w:rsid w:val="008D5ECF"/>
    <w:rsid w:val="008D6644"/>
    <w:rsid w:val="008D6A31"/>
    <w:rsid w:val="008D7018"/>
    <w:rsid w:val="008D7E20"/>
    <w:rsid w:val="008E0111"/>
    <w:rsid w:val="008E06A9"/>
    <w:rsid w:val="008E0BE5"/>
    <w:rsid w:val="008E1694"/>
    <w:rsid w:val="008E17F0"/>
    <w:rsid w:val="008E18E3"/>
    <w:rsid w:val="008E3071"/>
    <w:rsid w:val="008E3462"/>
    <w:rsid w:val="008E3BA0"/>
    <w:rsid w:val="008E3C97"/>
    <w:rsid w:val="008E3E05"/>
    <w:rsid w:val="008E4A4A"/>
    <w:rsid w:val="008E4AD3"/>
    <w:rsid w:val="008E4BE6"/>
    <w:rsid w:val="008E56EA"/>
    <w:rsid w:val="008E58AE"/>
    <w:rsid w:val="008E5D4F"/>
    <w:rsid w:val="008E61BF"/>
    <w:rsid w:val="008E6304"/>
    <w:rsid w:val="008E634F"/>
    <w:rsid w:val="008E6380"/>
    <w:rsid w:val="008E6562"/>
    <w:rsid w:val="008E6940"/>
    <w:rsid w:val="008E7450"/>
    <w:rsid w:val="008E78D6"/>
    <w:rsid w:val="008E7E24"/>
    <w:rsid w:val="008F061B"/>
    <w:rsid w:val="008F0818"/>
    <w:rsid w:val="008F0991"/>
    <w:rsid w:val="008F192A"/>
    <w:rsid w:val="008F19EB"/>
    <w:rsid w:val="008F1A27"/>
    <w:rsid w:val="008F1D81"/>
    <w:rsid w:val="008F204A"/>
    <w:rsid w:val="008F28D9"/>
    <w:rsid w:val="008F36EE"/>
    <w:rsid w:val="008F3CFD"/>
    <w:rsid w:val="008F4418"/>
    <w:rsid w:val="008F46DF"/>
    <w:rsid w:val="008F501F"/>
    <w:rsid w:val="008F505D"/>
    <w:rsid w:val="008F54BA"/>
    <w:rsid w:val="008F5584"/>
    <w:rsid w:val="008F5B45"/>
    <w:rsid w:val="008F5BB0"/>
    <w:rsid w:val="008F65F5"/>
    <w:rsid w:val="008F70E1"/>
    <w:rsid w:val="008F7374"/>
    <w:rsid w:val="008F73F7"/>
    <w:rsid w:val="00900496"/>
    <w:rsid w:val="009004E5"/>
    <w:rsid w:val="00900695"/>
    <w:rsid w:val="00900988"/>
    <w:rsid w:val="009010C1"/>
    <w:rsid w:val="009016BC"/>
    <w:rsid w:val="0090191B"/>
    <w:rsid w:val="00901A07"/>
    <w:rsid w:val="00901C77"/>
    <w:rsid w:val="009020BA"/>
    <w:rsid w:val="00902130"/>
    <w:rsid w:val="009025B6"/>
    <w:rsid w:val="00902A56"/>
    <w:rsid w:val="00902B89"/>
    <w:rsid w:val="00902C5A"/>
    <w:rsid w:val="00902E66"/>
    <w:rsid w:val="00903174"/>
    <w:rsid w:val="00903439"/>
    <w:rsid w:val="00903D2B"/>
    <w:rsid w:val="00903DB1"/>
    <w:rsid w:val="00903FA9"/>
    <w:rsid w:val="00904AB0"/>
    <w:rsid w:val="00904B04"/>
    <w:rsid w:val="0090539D"/>
    <w:rsid w:val="00905AB7"/>
    <w:rsid w:val="00905CE3"/>
    <w:rsid w:val="0090636B"/>
    <w:rsid w:val="009063E0"/>
    <w:rsid w:val="009069D1"/>
    <w:rsid w:val="00906A5F"/>
    <w:rsid w:val="00906D8B"/>
    <w:rsid w:val="009077B5"/>
    <w:rsid w:val="00907B3A"/>
    <w:rsid w:val="00907B73"/>
    <w:rsid w:val="00910104"/>
    <w:rsid w:val="0091074E"/>
    <w:rsid w:val="00910A3C"/>
    <w:rsid w:val="00910C8F"/>
    <w:rsid w:val="00911C50"/>
    <w:rsid w:val="0091215C"/>
    <w:rsid w:val="0091221D"/>
    <w:rsid w:val="0091266B"/>
    <w:rsid w:val="00912793"/>
    <w:rsid w:val="00912854"/>
    <w:rsid w:val="00912C2D"/>
    <w:rsid w:val="00912CF0"/>
    <w:rsid w:val="00913181"/>
    <w:rsid w:val="00913306"/>
    <w:rsid w:val="00913354"/>
    <w:rsid w:val="0091410B"/>
    <w:rsid w:val="00914FB4"/>
    <w:rsid w:val="00916012"/>
    <w:rsid w:val="0091612B"/>
    <w:rsid w:val="0091746C"/>
    <w:rsid w:val="0091774E"/>
    <w:rsid w:val="009179A6"/>
    <w:rsid w:val="00917BC0"/>
    <w:rsid w:val="00917DBF"/>
    <w:rsid w:val="009200CF"/>
    <w:rsid w:val="00920952"/>
    <w:rsid w:val="00920C4F"/>
    <w:rsid w:val="00921A0F"/>
    <w:rsid w:val="00922213"/>
    <w:rsid w:val="00922C5C"/>
    <w:rsid w:val="009232B0"/>
    <w:rsid w:val="00923729"/>
    <w:rsid w:val="00924222"/>
    <w:rsid w:val="009243C9"/>
    <w:rsid w:val="009243FA"/>
    <w:rsid w:val="009244F2"/>
    <w:rsid w:val="00924797"/>
    <w:rsid w:val="0092540F"/>
    <w:rsid w:val="00925ABB"/>
    <w:rsid w:val="00925B26"/>
    <w:rsid w:val="00925BF9"/>
    <w:rsid w:val="00925ED4"/>
    <w:rsid w:val="00926D4E"/>
    <w:rsid w:val="00927A2B"/>
    <w:rsid w:val="00927CD3"/>
    <w:rsid w:val="00927DA4"/>
    <w:rsid w:val="00927F5A"/>
    <w:rsid w:val="0093004E"/>
    <w:rsid w:val="00930E7F"/>
    <w:rsid w:val="00930EF0"/>
    <w:rsid w:val="00931352"/>
    <w:rsid w:val="00931D45"/>
    <w:rsid w:val="00931EF8"/>
    <w:rsid w:val="00932122"/>
    <w:rsid w:val="009328D7"/>
    <w:rsid w:val="0093298A"/>
    <w:rsid w:val="00933158"/>
    <w:rsid w:val="009335BA"/>
    <w:rsid w:val="009337AD"/>
    <w:rsid w:val="009339FB"/>
    <w:rsid w:val="00934C46"/>
    <w:rsid w:val="00934E29"/>
    <w:rsid w:val="00934E54"/>
    <w:rsid w:val="00934EFF"/>
    <w:rsid w:val="00935644"/>
    <w:rsid w:val="00936379"/>
    <w:rsid w:val="0093667C"/>
    <w:rsid w:val="00936A71"/>
    <w:rsid w:val="00936A80"/>
    <w:rsid w:val="00936BFB"/>
    <w:rsid w:val="009374D9"/>
    <w:rsid w:val="00937CF7"/>
    <w:rsid w:val="0094056F"/>
    <w:rsid w:val="00940ACF"/>
    <w:rsid w:val="00942425"/>
    <w:rsid w:val="00942563"/>
    <w:rsid w:val="009425F7"/>
    <w:rsid w:val="00942986"/>
    <w:rsid w:val="00942ECB"/>
    <w:rsid w:val="00942EFD"/>
    <w:rsid w:val="00942F75"/>
    <w:rsid w:val="009433A5"/>
    <w:rsid w:val="00943400"/>
    <w:rsid w:val="00943EE1"/>
    <w:rsid w:val="00944120"/>
    <w:rsid w:val="00944245"/>
    <w:rsid w:val="009447A6"/>
    <w:rsid w:val="0094482C"/>
    <w:rsid w:val="00944B25"/>
    <w:rsid w:val="00944C62"/>
    <w:rsid w:val="00944FE9"/>
    <w:rsid w:val="00945820"/>
    <w:rsid w:val="00947153"/>
    <w:rsid w:val="009477D0"/>
    <w:rsid w:val="00947BD6"/>
    <w:rsid w:val="00947D0F"/>
    <w:rsid w:val="0095013A"/>
    <w:rsid w:val="009501BB"/>
    <w:rsid w:val="00950533"/>
    <w:rsid w:val="00951F67"/>
    <w:rsid w:val="009520D9"/>
    <w:rsid w:val="009524FC"/>
    <w:rsid w:val="009533EE"/>
    <w:rsid w:val="0095345B"/>
    <w:rsid w:val="009534CA"/>
    <w:rsid w:val="0095468A"/>
    <w:rsid w:val="00954902"/>
    <w:rsid w:val="0095539C"/>
    <w:rsid w:val="009558BE"/>
    <w:rsid w:val="00955D3C"/>
    <w:rsid w:val="00955EE8"/>
    <w:rsid w:val="00956691"/>
    <w:rsid w:val="009567E2"/>
    <w:rsid w:val="00956BFB"/>
    <w:rsid w:val="00957187"/>
    <w:rsid w:val="009575B4"/>
    <w:rsid w:val="00957A3F"/>
    <w:rsid w:val="00957C0F"/>
    <w:rsid w:val="00960F3D"/>
    <w:rsid w:val="009618EA"/>
    <w:rsid w:val="0096206F"/>
    <w:rsid w:val="009625FD"/>
    <w:rsid w:val="00962624"/>
    <w:rsid w:val="00962D76"/>
    <w:rsid w:val="00962DAB"/>
    <w:rsid w:val="0096307D"/>
    <w:rsid w:val="0096325C"/>
    <w:rsid w:val="009634FC"/>
    <w:rsid w:val="00963615"/>
    <w:rsid w:val="00964003"/>
    <w:rsid w:val="00964078"/>
    <w:rsid w:val="0096460B"/>
    <w:rsid w:val="009647EE"/>
    <w:rsid w:val="00964AC1"/>
    <w:rsid w:val="00964B57"/>
    <w:rsid w:val="00965D15"/>
    <w:rsid w:val="00965FD4"/>
    <w:rsid w:val="009664F6"/>
    <w:rsid w:val="00967010"/>
    <w:rsid w:val="00967510"/>
    <w:rsid w:val="00967568"/>
    <w:rsid w:val="00967FD2"/>
    <w:rsid w:val="0097047C"/>
    <w:rsid w:val="009704A6"/>
    <w:rsid w:val="0097088D"/>
    <w:rsid w:val="00970BA5"/>
    <w:rsid w:val="00971EB5"/>
    <w:rsid w:val="00972262"/>
    <w:rsid w:val="009722FA"/>
    <w:rsid w:val="009723C5"/>
    <w:rsid w:val="00972EAD"/>
    <w:rsid w:val="00973031"/>
    <w:rsid w:val="00973791"/>
    <w:rsid w:val="00973E58"/>
    <w:rsid w:val="00974718"/>
    <w:rsid w:val="00975004"/>
    <w:rsid w:val="009750CD"/>
    <w:rsid w:val="009751A1"/>
    <w:rsid w:val="00975351"/>
    <w:rsid w:val="00975634"/>
    <w:rsid w:val="00975E43"/>
    <w:rsid w:val="00976B67"/>
    <w:rsid w:val="00977114"/>
    <w:rsid w:val="00977B23"/>
    <w:rsid w:val="00977C18"/>
    <w:rsid w:val="009801A6"/>
    <w:rsid w:val="0098086A"/>
    <w:rsid w:val="009808FB"/>
    <w:rsid w:val="00980D7E"/>
    <w:rsid w:val="00981504"/>
    <w:rsid w:val="009817D4"/>
    <w:rsid w:val="00981AA7"/>
    <w:rsid w:val="00981B81"/>
    <w:rsid w:val="009823E6"/>
    <w:rsid w:val="00982740"/>
    <w:rsid w:val="00982B88"/>
    <w:rsid w:val="00984229"/>
    <w:rsid w:val="00984993"/>
    <w:rsid w:val="00984A20"/>
    <w:rsid w:val="00984BBB"/>
    <w:rsid w:val="00984BE3"/>
    <w:rsid w:val="00984C2D"/>
    <w:rsid w:val="00984CB6"/>
    <w:rsid w:val="009853D8"/>
    <w:rsid w:val="00985641"/>
    <w:rsid w:val="00985D6B"/>
    <w:rsid w:val="00985EEA"/>
    <w:rsid w:val="00985F49"/>
    <w:rsid w:val="00986062"/>
    <w:rsid w:val="00986981"/>
    <w:rsid w:val="00986AEF"/>
    <w:rsid w:val="009872D1"/>
    <w:rsid w:val="00987396"/>
    <w:rsid w:val="00987632"/>
    <w:rsid w:val="009879AC"/>
    <w:rsid w:val="00987BFB"/>
    <w:rsid w:val="009906DA"/>
    <w:rsid w:val="00990F1C"/>
    <w:rsid w:val="009914DA"/>
    <w:rsid w:val="00991616"/>
    <w:rsid w:val="0099166F"/>
    <w:rsid w:val="0099218A"/>
    <w:rsid w:val="00992355"/>
    <w:rsid w:val="0099253E"/>
    <w:rsid w:val="00992B5C"/>
    <w:rsid w:val="00992F4F"/>
    <w:rsid w:val="009934CD"/>
    <w:rsid w:val="00993729"/>
    <w:rsid w:val="009944D1"/>
    <w:rsid w:val="0099474B"/>
    <w:rsid w:val="0099494C"/>
    <w:rsid w:val="0099508D"/>
    <w:rsid w:val="00995499"/>
    <w:rsid w:val="00995615"/>
    <w:rsid w:val="00995E93"/>
    <w:rsid w:val="00996789"/>
    <w:rsid w:val="00996A30"/>
    <w:rsid w:val="00996B1B"/>
    <w:rsid w:val="00996F98"/>
    <w:rsid w:val="00996FCA"/>
    <w:rsid w:val="009978CB"/>
    <w:rsid w:val="00997988"/>
    <w:rsid w:val="00997BF6"/>
    <w:rsid w:val="00997F0F"/>
    <w:rsid w:val="009A0303"/>
    <w:rsid w:val="009A0704"/>
    <w:rsid w:val="009A0E3D"/>
    <w:rsid w:val="009A0FED"/>
    <w:rsid w:val="009A14C6"/>
    <w:rsid w:val="009A162F"/>
    <w:rsid w:val="009A1A8F"/>
    <w:rsid w:val="009A24BE"/>
    <w:rsid w:val="009A262A"/>
    <w:rsid w:val="009A3177"/>
    <w:rsid w:val="009A34C4"/>
    <w:rsid w:val="009A3E1A"/>
    <w:rsid w:val="009A4151"/>
    <w:rsid w:val="009A4494"/>
    <w:rsid w:val="009A4A19"/>
    <w:rsid w:val="009A4CC4"/>
    <w:rsid w:val="009A4D62"/>
    <w:rsid w:val="009A5891"/>
    <w:rsid w:val="009A62D6"/>
    <w:rsid w:val="009A663B"/>
    <w:rsid w:val="009A68A2"/>
    <w:rsid w:val="009A6925"/>
    <w:rsid w:val="009A6CE1"/>
    <w:rsid w:val="009A767C"/>
    <w:rsid w:val="009A7953"/>
    <w:rsid w:val="009A7A1E"/>
    <w:rsid w:val="009B1CFE"/>
    <w:rsid w:val="009B27F3"/>
    <w:rsid w:val="009B28B1"/>
    <w:rsid w:val="009B2DAD"/>
    <w:rsid w:val="009B42DD"/>
    <w:rsid w:val="009B4541"/>
    <w:rsid w:val="009B48D8"/>
    <w:rsid w:val="009B4B11"/>
    <w:rsid w:val="009B4EB3"/>
    <w:rsid w:val="009B535A"/>
    <w:rsid w:val="009B5D76"/>
    <w:rsid w:val="009B5E99"/>
    <w:rsid w:val="009B60B4"/>
    <w:rsid w:val="009B6964"/>
    <w:rsid w:val="009B6B7D"/>
    <w:rsid w:val="009B6E3A"/>
    <w:rsid w:val="009B79E3"/>
    <w:rsid w:val="009B7D43"/>
    <w:rsid w:val="009B7FF7"/>
    <w:rsid w:val="009C07B3"/>
    <w:rsid w:val="009C1187"/>
    <w:rsid w:val="009C11AE"/>
    <w:rsid w:val="009C1320"/>
    <w:rsid w:val="009C1B85"/>
    <w:rsid w:val="009C22FB"/>
    <w:rsid w:val="009C487B"/>
    <w:rsid w:val="009C4B15"/>
    <w:rsid w:val="009C4D92"/>
    <w:rsid w:val="009C5491"/>
    <w:rsid w:val="009C552C"/>
    <w:rsid w:val="009C5656"/>
    <w:rsid w:val="009C5DCE"/>
    <w:rsid w:val="009C606D"/>
    <w:rsid w:val="009C69F1"/>
    <w:rsid w:val="009C6A62"/>
    <w:rsid w:val="009C6BE0"/>
    <w:rsid w:val="009C6CA9"/>
    <w:rsid w:val="009C6DBD"/>
    <w:rsid w:val="009C753B"/>
    <w:rsid w:val="009D0DBF"/>
    <w:rsid w:val="009D15BE"/>
    <w:rsid w:val="009D17B7"/>
    <w:rsid w:val="009D1803"/>
    <w:rsid w:val="009D1C31"/>
    <w:rsid w:val="009D203C"/>
    <w:rsid w:val="009D2174"/>
    <w:rsid w:val="009D2469"/>
    <w:rsid w:val="009D2F18"/>
    <w:rsid w:val="009D3034"/>
    <w:rsid w:val="009D33D2"/>
    <w:rsid w:val="009D37A6"/>
    <w:rsid w:val="009D3E73"/>
    <w:rsid w:val="009D4329"/>
    <w:rsid w:val="009D4419"/>
    <w:rsid w:val="009D4453"/>
    <w:rsid w:val="009D4BCD"/>
    <w:rsid w:val="009D51FB"/>
    <w:rsid w:val="009D524A"/>
    <w:rsid w:val="009D55B8"/>
    <w:rsid w:val="009D575E"/>
    <w:rsid w:val="009D5B56"/>
    <w:rsid w:val="009D5BDC"/>
    <w:rsid w:val="009D5CBD"/>
    <w:rsid w:val="009D6144"/>
    <w:rsid w:val="009D69C1"/>
    <w:rsid w:val="009D7D5B"/>
    <w:rsid w:val="009E018E"/>
    <w:rsid w:val="009E0364"/>
    <w:rsid w:val="009E08A8"/>
    <w:rsid w:val="009E0912"/>
    <w:rsid w:val="009E0CB4"/>
    <w:rsid w:val="009E0E9B"/>
    <w:rsid w:val="009E1F51"/>
    <w:rsid w:val="009E254C"/>
    <w:rsid w:val="009E26AC"/>
    <w:rsid w:val="009E2C01"/>
    <w:rsid w:val="009E31F6"/>
    <w:rsid w:val="009E3964"/>
    <w:rsid w:val="009E3DB1"/>
    <w:rsid w:val="009E3EAC"/>
    <w:rsid w:val="009E45B7"/>
    <w:rsid w:val="009E4AF0"/>
    <w:rsid w:val="009E4BBE"/>
    <w:rsid w:val="009E4D73"/>
    <w:rsid w:val="009E50EF"/>
    <w:rsid w:val="009E5192"/>
    <w:rsid w:val="009E5297"/>
    <w:rsid w:val="009E555C"/>
    <w:rsid w:val="009E5722"/>
    <w:rsid w:val="009E5AAE"/>
    <w:rsid w:val="009E5AEA"/>
    <w:rsid w:val="009E5CE8"/>
    <w:rsid w:val="009E600B"/>
    <w:rsid w:val="009E63DC"/>
    <w:rsid w:val="009E6516"/>
    <w:rsid w:val="009E653C"/>
    <w:rsid w:val="009E65D2"/>
    <w:rsid w:val="009E6C1D"/>
    <w:rsid w:val="009E6E7E"/>
    <w:rsid w:val="009E7E04"/>
    <w:rsid w:val="009F096F"/>
    <w:rsid w:val="009F0AF6"/>
    <w:rsid w:val="009F0D53"/>
    <w:rsid w:val="009F1084"/>
    <w:rsid w:val="009F2A24"/>
    <w:rsid w:val="009F2E1F"/>
    <w:rsid w:val="009F2E79"/>
    <w:rsid w:val="009F2E9E"/>
    <w:rsid w:val="009F30C9"/>
    <w:rsid w:val="009F37DE"/>
    <w:rsid w:val="009F3CB6"/>
    <w:rsid w:val="009F4565"/>
    <w:rsid w:val="009F45BB"/>
    <w:rsid w:val="009F4A14"/>
    <w:rsid w:val="009F5062"/>
    <w:rsid w:val="009F5773"/>
    <w:rsid w:val="009F57C1"/>
    <w:rsid w:val="009F57D2"/>
    <w:rsid w:val="009F5B69"/>
    <w:rsid w:val="009F60E0"/>
    <w:rsid w:val="009F61FA"/>
    <w:rsid w:val="009F62AB"/>
    <w:rsid w:val="009F631C"/>
    <w:rsid w:val="009F68C1"/>
    <w:rsid w:val="009F6C5D"/>
    <w:rsid w:val="009F7249"/>
    <w:rsid w:val="009F7387"/>
    <w:rsid w:val="009F7CCD"/>
    <w:rsid w:val="00A002AD"/>
    <w:rsid w:val="00A00425"/>
    <w:rsid w:val="00A00737"/>
    <w:rsid w:val="00A00D26"/>
    <w:rsid w:val="00A00FF0"/>
    <w:rsid w:val="00A01375"/>
    <w:rsid w:val="00A01F42"/>
    <w:rsid w:val="00A025B5"/>
    <w:rsid w:val="00A025D5"/>
    <w:rsid w:val="00A02A8A"/>
    <w:rsid w:val="00A02C39"/>
    <w:rsid w:val="00A02C62"/>
    <w:rsid w:val="00A02CE0"/>
    <w:rsid w:val="00A033B3"/>
    <w:rsid w:val="00A0352B"/>
    <w:rsid w:val="00A0405F"/>
    <w:rsid w:val="00A04E37"/>
    <w:rsid w:val="00A0542E"/>
    <w:rsid w:val="00A05863"/>
    <w:rsid w:val="00A05938"/>
    <w:rsid w:val="00A05D6F"/>
    <w:rsid w:val="00A05FA9"/>
    <w:rsid w:val="00A06348"/>
    <w:rsid w:val="00A06497"/>
    <w:rsid w:val="00A06B48"/>
    <w:rsid w:val="00A06BE5"/>
    <w:rsid w:val="00A06C2B"/>
    <w:rsid w:val="00A06CBC"/>
    <w:rsid w:val="00A0726D"/>
    <w:rsid w:val="00A07ED1"/>
    <w:rsid w:val="00A07F79"/>
    <w:rsid w:val="00A100E5"/>
    <w:rsid w:val="00A1039D"/>
    <w:rsid w:val="00A1060F"/>
    <w:rsid w:val="00A10AAB"/>
    <w:rsid w:val="00A11455"/>
    <w:rsid w:val="00A1196B"/>
    <w:rsid w:val="00A11A15"/>
    <w:rsid w:val="00A12BDF"/>
    <w:rsid w:val="00A1408E"/>
    <w:rsid w:val="00A14107"/>
    <w:rsid w:val="00A14202"/>
    <w:rsid w:val="00A14463"/>
    <w:rsid w:val="00A14693"/>
    <w:rsid w:val="00A15710"/>
    <w:rsid w:val="00A157F2"/>
    <w:rsid w:val="00A16051"/>
    <w:rsid w:val="00A1688A"/>
    <w:rsid w:val="00A16E6E"/>
    <w:rsid w:val="00A17184"/>
    <w:rsid w:val="00A20194"/>
    <w:rsid w:val="00A2027C"/>
    <w:rsid w:val="00A205FE"/>
    <w:rsid w:val="00A20711"/>
    <w:rsid w:val="00A21596"/>
    <w:rsid w:val="00A216B2"/>
    <w:rsid w:val="00A218AF"/>
    <w:rsid w:val="00A229D5"/>
    <w:rsid w:val="00A22BE8"/>
    <w:rsid w:val="00A22E32"/>
    <w:rsid w:val="00A22EB1"/>
    <w:rsid w:val="00A22EE6"/>
    <w:rsid w:val="00A22F61"/>
    <w:rsid w:val="00A23448"/>
    <w:rsid w:val="00A23841"/>
    <w:rsid w:val="00A238A2"/>
    <w:rsid w:val="00A238B5"/>
    <w:rsid w:val="00A245F2"/>
    <w:rsid w:val="00A246F1"/>
    <w:rsid w:val="00A247F8"/>
    <w:rsid w:val="00A24C0E"/>
    <w:rsid w:val="00A24D0C"/>
    <w:rsid w:val="00A24D10"/>
    <w:rsid w:val="00A25C31"/>
    <w:rsid w:val="00A25EB6"/>
    <w:rsid w:val="00A2666B"/>
    <w:rsid w:val="00A26A0E"/>
    <w:rsid w:val="00A26A44"/>
    <w:rsid w:val="00A27048"/>
    <w:rsid w:val="00A27275"/>
    <w:rsid w:val="00A27ECB"/>
    <w:rsid w:val="00A27F1F"/>
    <w:rsid w:val="00A27F7F"/>
    <w:rsid w:val="00A305F6"/>
    <w:rsid w:val="00A30840"/>
    <w:rsid w:val="00A31055"/>
    <w:rsid w:val="00A31342"/>
    <w:rsid w:val="00A314D1"/>
    <w:rsid w:val="00A31887"/>
    <w:rsid w:val="00A31909"/>
    <w:rsid w:val="00A31CB9"/>
    <w:rsid w:val="00A322DC"/>
    <w:rsid w:val="00A323FC"/>
    <w:rsid w:val="00A32646"/>
    <w:rsid w:val="00A32B5A"/>
    <w:rsid w:val="00A32D56"/>
    <w:rsid w:val="00A33402"/>
    <w:rsid w:val="00A33548"/>
    <w:rsid w:val="00A33B43"/>
    <w:rsid w:val="00A341EC"/>
    <w:rsid w:val="00A34DEE"/>
    <w:rsid w:val="00A34F15"/>
    <w:rsid w:val="00A35417"/>
    <w:rsid w:val="00A35A1E"/>
    <w:rsid w:val="00A35D17"/>
    <w:rsid w:val="00A35FCE"/>
    <w:rsid w:val="00A362C5"/>
    <w:rsid w:val="00A36427"/>
    <w:rsid w:val="00A364E0"/>
    <w:rsid w:val="00A373F9"/>
    <w:rsid w:val="00A37C0A"/>
    <w:rsid w:val="00A37C8E"/>
    <w:rsid w:val="00A4010A"/>
    <w:rsid w:val="00A40A00"/>
    <w:rsid w:val="00A414AF"/>
    <w:rsid w:val="00A41710"/>
    <w:rsid w:val="00A417D6"/>
    <w:rsid w:val="00A42053"/>
    <w:rsid w:val="00A42B27"/>
    <w:rsid w:val="00A42CF9"/>
    <w:rsid w:val="00A42D24"/>
    <w:rsid w:val="00A42F33"/>
    <w:rsid w:val="00A434B9"/>
    <w:rsid w:val="00A435C9"/>
    <w:rsid w:val="00A43A5A"/>
    <w:rsid w:val="00A43EC1"/>
    <w:rsid w:val="00A44099"/>
    <w:rsid w:val="00A44646"/>
    <w:rsid w:val="00A447D2"/>
    <w:rsid w:val="00A452A5"/>
    <w:rsid w:val="00A45551"/>
    <w:rsid w:val="00A45B10"/>
    <w:rsid w:val="00A4627E"/>
    <w:rsid w:val="00A46F70"/>
    <w:rsid w:val="00A471EF"/>
    <w:rsid w:val="00A4724A"/>
    <w:rsid w:val="00A47A2B"/>
    <w:rsid w:val="00A50521"/>
    <w:rsid w:val="00A50829"/>
    <w:rsid w:val="00A50904"/>
    <w:rsid w:val="00A50A5E"/>
    <w:rsid w:val="00A50BAF"/>
    <w:rsid w:val="00A51ADB"/>
    <w:rsid w:val="00A528F3"/>
    <w:rsid w:val="00A532DC"/>
    <w:rsid w:val="00A53840"/>
    <w:rsid w:val="00A53927"/>
    <w:rsid w:val="00A53A80"/>
    <w:rsid w:val="00A53E57"/>
    <w:rsid w:val="00A5428A"/>
    <w:rsid w:val="00A54577"/>
    <w:rsid w:val="00A54769"/>
    <w:rsid w:val="00A54CBC"/>
    <w:rsid w:val="00A5551F"/>
    <w:rsid w:val="00A55B30"/>
    <w:rsid w:val="00A55BD2"/>
    <w:rsid w:val="00A5659C"/>
    <w:rsid w:val="00A56785"/>
    <w:rsid w:val="00A56936"/>
    <w:rsid w:val="00A56D3A"/>
    <w:rsid w:val="00A577A5"/>
    <w:rsid w:val="00A57980"/>
    <w:rsid w:val="00A57AED"/>
    <w:rsid w:val="00A6052C"/>
    <w:rsid w:val="00A61771"/>
    <w:rsid w:val="00A61B28"/>
    <w:rsid w:val="00A6251E"/>
    <w:rsid w:val="00A6274E"/>
    <w:rsid w:val="00A6333C"/>
    <w:rsid w:val="00A6385C"/>
    <w:rsid w:val="00A63A1C"/>
    <w:rsid w:val="00A63CCC"/>
    <w:rsid w:val="00A6402F"/>
    <w:rsid w:val="00A6427C"/>
    <w:rsid w:val="00A643EC"/>
    <w:rsid w:val="00A647FD"/>
    <w:rsid w:val="00A64FA2"/>
    <w:rsid w:val="00A65258"/>
    <w:rsid w:val="00A656A3"/>
    <w:rsid w:val="00A65992"/>
    <w:rsid w:val="00A65E02"/>
    <w:rsid w:val="00A664FD"/>
    <w:rsid w:val="00A6657D"/>
    <w:rsid w:val="00A671C9"/>
    <w:rsid w:val="00A67244"/>
    <w:rsid w:val="00A67D35"/>
    <w:rsid w:val="00A70138"/>
    <w:rsid w:val="00A702DC"/>
    <w:rsid w:val="00A70643"/>
    <w:rsid w:val="00A7077D"/>
    <w:rsid w:val="00A70C67"/>
    <w:rsid w:val="00A70FD4"/>
    <w:rsid w:val="00A714A4"/>
    <w:rsid w:val="00A71840"/>
    <w:rsid w:val="00A7184C"/>
    <w:rsid w:val="00A71E1E"/>
    <w:rsid w:val="00A72CEA"/>
    <w:rsid w:val="00A72FA7"/>
    <w:rsid w:val="00A7521F"/>
    <w:rsid w:val="00A75979"/>
    <w:rsid w:val="00A759F3"/>
    <w:rsid w:val="00A75ECC"/>
    <w:rsid w:val="00A76293"/>
    <w:rsid w:val="00A7661C"/>
    <w:rsid w:val="00A767EC"/>
    <w:rsid w:val="00A769F6"/>
    <w:rsid w:val="00A77AB1"/>
    <w:rsid w:val="00A8019D"/>
    <w:rsid w:val="00A80279"/>
    <w:rsid w:val="00A80684"/>
    <w:rsid w:val="00A80B1C"/>
    <w:rsid w:val="00A80DDB"/>
    <w:rsid w:val="00A81ED3"/>
    <w:rsid w:val="00A82191"/>
    <w:rsid w:val="00A8240F"/>
    <w:rsid w:val="00A82ACE"/>
    <w:rsid w:val="00A82BBE"/>
    <w:rsid w:val="00A83283"/>
    <w:rsid w:val="00A83633"/>
    <w:rsid w:val="00A84657"/>
    <w:rsid w:val="00A84B50"/>
    <w:rsid w:val="00A84D83"/>
    <w:rsid w:val="00A85531"/>
    <w:rsid w:val="00A85D8E"/>
    <w:rsid w:val="00A863CA"/>
    <w:rsid w:val="00A8670B"/>
    <w:rsid w:val="00A86CCC"/>
    <w:rsid w:val="00A8726F"/>
    <w:rsid w:val="00A873A3"/>
    <w:rsid w:val="00A8781A"/>
    <w:rsid w:val="00A87F0D"/>
    <w:rsid w:val="00A9010C"/>
    <w:rsid w:val="00A90163"/>
    <w:rsid w:val="00A902BD"/>
    <w:rsid w:val="00A90594"/>
    <w:rsid w:val="00A906D2"/>
    <w:rsid w:val="00A9093A"/>
    <w:rsid w:val="00A90E58"/>
    <w:rsid w:val="00A91679"/>
    <w:rsid w:val="00A91A24"/>
    <w:rsid w:val="00A921F5"/>
    <w:rsid w:val="00A92D48"/>
    <w:rsid w:val="00A92DFC"/>
    <w:rsid w:val="00A92E04"/>
    <w:rsid w:val="00A934C4"/>
    <w:rsid w:val="00A93710"/>
    <w:rsid w:val="00A939B9"/>
    <w:rsid w:val="00A93C82"/>
    <w:rsid w:val="00A9409B"/>
    <w:rsid w:val="00A94111"/>
    <w:rsid w:val="00A942F9"/>
    <w:rsid w:val="00A94448"/>
    <w:rsid w:val="00A947F6"/>
    <w:rsid w:val="00A94E0E"/>
    <w:rsid w:val="00A950B1"/>
    <w:rsid w:val="00A95101"/>
    <w:rsid w:val="00A959A2"/>
    <w:rsid w:val="00A95B9C"/>
    <w:rsid w:val="00A95BAC"/>
    <w:rsid w:val="00A95FC9"/>
    <w:rsid w:val="00A962CB"/>
    <w:rsid w:val="00A96969"/>
    <w:rsid w:val="00A97196"/>
    <w:rsid w:val="00A97216"/>
    <w:rsid w:val="00A973D1"/>
    <w:rsid w:val="00A973EA"/>
    <w:rsid w:val="00A97833"/>
    <w:rsid w:val="00A97A48"/>
    <w:rsid w:val="00A97E70"/>
    <w:rsid w:val="00AA050B"/>
    <w:rsid w:val="00AA050D"/>
    <w:rsid w:val="00AA072C"/>
    <w:rsid w:val="00AA0859"/>
    <w:rsid w:val="00AA0E1D"/>
    <w:rsid w:val="00AA0E38"/>
    <w:rsid w:val="00AA123D"/>
    <w:rsid w:val="00AA198C"/>
    <w:rsid w:val="00AA201C"/>
    <w:rsid w:val="00AA222D"/>
    <w:rsid w:val="00AA2688"/>
    <w:rsid w:val="00AA2ED5"/>
    <w:rsid w:val="00AA315C"/>
    <w:rsid w:val="00AA3492"/>
    <w:rsid w:val="00AA388C"/>
    <w:rsid w:val="00AA3A45"/>
    <w:rsid w:val="00AA3C5A"/>
    <w:rsid w:val="00AA426A"/>
    <w:rsid w:val="00AA43FD"/>
    <w:rsid w:val="00AA4452"/>
    <w:rsid w:val="00AA44AD"/>
    <w:rsid w:val="00AA46AD"/>
    <w:rsid w:val="00AA498D"/>
    <w:rsid w:val="00AA4A72"/>
    <w:rsid w:val="00AA4D57"/>
    <w:rsid w:val="00AA5C35"/>
    <w:rsid w:val="00AA6402"/>
    <w:rsid w:val="00AA6800"/>
    <w:rsid w:val="00AA738C"/>
    <w:rsid w:val="00AA7C4C"/>
    <w:rsid w:val="00AB021C"/>
    <w:rsid w:val="00AB0A5C"/>
    <w:rsid w:val="00AB0C01"/>
    <w:rsid w:val="00AB0C50"/>
    <w:rsid w:val="00AB1D7C"/>
    <w:rsid w:val="00AB205F"/>
    <w:rsid w:val="00AB3641"/>
    <w:rsid w:val="00AB468E"/>
    <w:rsid w:val="00AB4DA3"/>
    <w:rsid w:val="00AB4F47"/>
    <w:rsid w:val="00AB5652"/>
    <w:rsid w:val="00AB576B"/>
    <w:rsid w:val="00AB57B1"/>
    <w:rsid w:val="00AB671A"/>
    <w:rsid w:val="00AB67DD"/>
    <w:rsid w:val="00AB751F"/>
    <w:rsid w:val="00AB7576"/>
    <w:rsid w:val="00AB7AFB"/>
    <w:rsid w:val="00AC0170"/>
    <w:rsid w:val="00AC052D"/>
    <w:rsid w:val="00AC0E0B"/>
    <w:rsid w:val="00AC161F"/>
    <w:rsid w:val="00AC16AE"/>
    <w:rsid w:val="00AC16EF"/>
    <w:rsid w:val="00AC1B1A"/>
    <w:rsid w:val="00AC1C7E"/>
    <w:rsid w:val="00AC1CC3"/>
    <w:rsid w:val="00AC1E4F"/>
    <w:rsid w:val="00AC224D"/>
    <w:rsid w:val="00AC2B7B"/>
    <w:rsid w:val="00AC40DD"/>
    <w:rsid w:val="00AC4236"/>
    <w:rsid w:val="00AC4449"/>
    <w:rsid w:val="00AC44CF"/>
    <w:rsid w:val="00AC45DD"/>
    <w:rsid w:val="00AC4B28"/>
    <w:rsid w:val="00AC5379"/>
    <w:rsid w:val="00AC5540"/>
    <w:rsid w:val="00AC5A1D"/>
    <w:rsid w:val="00AC6614"/>
    <w:rsid w:val="00AC675C"/>
    <w:rsid w:val="00AC6990"/>
    <w:rsid w:val="00AC6C90"/>
    <w:rsid w:val="00AC6DDA"/>
    <w:rsid w:val="00AC72FF"/>
    <w:rsid w:val="00AC73B9"/>
    <w:rsid w:val="00AC74FF"/>
    <w:rsid w:val="00AC772B"/>
    <w:rsid w:val="00AC791A"/>
    <w:rsid w:val="00AC7974"/>
    <w:rsid w:val="00AD118A"/>
    <w:rsid w:val="00AD1872"/>
    <w:rsid w:val="00AD25F0"/>
    <w:rsid w:val="00AD2976"/>
    <w:rsid w:val="00AD3195"/>
    <w:rsid w:val="00AD3D8C"/>
    <w:rsid w:val="00AD42FB"/>
    <w:rsid w:val="00AD4704"/>
    <w:rsid w:val="00AD4E17"/>
    <w:rsid w:val="00AD538D"/>
    <w:rsid w:val="00AD5831"/>
    <w:rsid w:val="00AD5947"/>
    <w:rsid w:val="00AD5B50"/>
    <w:rsid w:val="00AD5BBD"/>
    <w:rsid w:val="00AD5C6C"/>
    <w:rsid w:val="00AD5F9C"/>
    <w:rsid w:val="00AD67A0"/>
    <w:rsid w:val="00AD6870"/>
    <w:rsid w:val="00AD7BFD"/>
    <w:rsid w:val="00AD7D11"/>
    <w:rsid w:val="00AD7E33"/>
    <w:rsid w:val="00AE0035"/>
    <w:rsid w:val="00AE02E7"/>
    <w:rsid w:val="00AE1167"/>
    <w:rsid w:val="00AE25D7"/>
    <w:rsid w:val="00AE280E"/>
    <w:rsid w:val="00AE2AA6"/>
    <w:rsid w:val="00AE2B71"/>
    <w:rsid w:val="00AE3575"/>
    <w:rsid w:val="00AE3B1C"/>
    <w:rsid w:val="00AE3C9C"/>
    <w:rsid w:val="00AE4098"/>
    <w:rsid w:val="00AE4242"/>
    <w:rsid w:val="00AE45D0"/>
    <w:rsid w:val="00AE4770"/>
    <w:rsid w:val="00AE47B4"/>
    <w:rsid w:val="00AE4F4A"/>
    <w:rsid w:val="00AE55B7"/>
    <w:rsid w:val="00AE5BE3"/>
    <w:rsid w:val="00AE5E7A"/>
    <w:rsid w:val="00AE6562"/>
    <w:rsid w:val="00AE65A5"/>
    <w:rsid w:val="00AE6B40"/>
    <w:rsid w:val="00AE6DF6"/>
    <w:rsid w:val="00AE6F87"/>
    <w:rsid w:val="00AE72CA"/>
    <w:rsid w:val="00AF02E2"/>
    <w:rsid w:val="00AF04F0"/>
    <w:rsid w:val="00AF1668"/>
    <w:rsid w:val="00AF1774"/>
    <w:rsid w:val="00AF1832"/>
    <w:rsid w:val="00AF1A39"/>
    <w:rsid w:val="00AF1E7C"/>
    <w:rsid w:val="00AF1F3A"/>
    <w:rsid w:val="00AF2C31"/>
    <w:rsid w:val="00AF34A2"/>
    <w:rsid w:val="00AF39D9"/>
    <w:rsid w:val="00AF59F1"/>
    <w:rsid w:val="00AF5A3E"/>
    <w:rsid w:val="00AF5D3F"/>
    <w:rsid w:val="00AF622F"/>
    <w:rsid w:val="00AF64C6"/>
    <w:rsid w:val="00AF65CF"/>
    <w:rsid w:val="00AF674B"/>
    <w:rsid w:val="00AF685D"/>
    <w:rsid w:val="00AF7151"/>
    <w:rsid w:val="00AF7806"/>
    <w:rsid w:val="00AF78DA"/>
    <w:rsid w:val="00AF7F83"/>
    <w:rsid w:val="00B000AC"/>
    <w:rsid w:val="00B00876"/>
    <w:rsid w:val="00B00D11"/>
    <w:rsid w:val="00B01095"/>
    <w:rsid w:val="00B01440"/>
    <w:rsid w:val="00B015E0"/>
    <w:rsid w:val="00B01813"/>
    <w:rsid w:val="00B01903"/>
    <w:rsid w:val="00B01E4C"/>
    <w:rsid w:val="00B01F08"/>
    <w:rsid w:val="00B028EC"/>
    <w:rsid w:val="00B02962"/>
    <w:rsid w:val="00B02FD6"/>
    <w:rsid w:val="00B0371F"/>
    <w:rsid w:val="00B03CD7"/>
    <w:rsid w:val="00B0474E"/>
    <w:rsid w:val="00B047C2"/>
    <w:rsid w:val="00B04944"/>
    <w:rsid w:val="00B04B73"/>
    <w:rsid w:val="00B05240"/>
    <w:rsid w:val="00B052DA"/>
    <w:rsid w:val="00B05427"/>
    <w:rsid w:val="00B0593E"/>
    <w:rsid w:val="00B05CCC"/>
    <w:rsid w:val="00B05D3D"/>
    <w:rsid w:val="00B05DD2"/>
    <w:rsid w:val="00B05EBE"/>
    <w:rsid w:val="00B05F95"/>
    <w:rsid w:val="00B0608B"/>
    <w:rsid w:val="00B06349"/>
    <w:rsid w:val="00B06AF5"/>
    <w:rsid w:val="00B06C1F"/>
    <w:rsid w:val="00B077A9"/>
    <w:rsid w:val="00B07C80"/>
    <w:rsid w:val="00B07D95"/>
    <w:rsid w:val="00B10F6B"/>
    <w:rsid w:val="00B11300"/>
    <w:rsid w:val="00B117D2"/>
    <w:rsid w:val="00B11BC7"/>
    <w:rsid w:val="00B12A95"/>
    <w:rsid w:val="00B12D78"/>
    <w:rsid w:val="00B13174"/>
    <w:rsid w:val="00B132E4"/>
    <w:rsid w:val="00B135B9"/>
    <w:rsid w:val="00B13E7A"/>
    <w:rsid w:val="00B1401D"/>
    <w:rsid w:val="00B1425B"/>
    <w:rsid w:val="00B14567"/>
    <w:rsid w:val="00B146C0"/>
    <w:rsid w:val="00B151B2"/>
    <w:rsid w:val="00B15972"/>
    <w:rsid w:val="00B159C8"/>
    <w:rsid w:val="00B15B77"/>
    <w:rsid w:val="00B15DBC"/>
    <w:rsid w:val="00B15F18"/>
    <w:rsid w:val="00B15F1E"/>
    <w:rsid w:val="00B1614C"/>
    <w:rsid w:val="00B1616D"/>
    <w:rsid w:val="00B16652"/>
    <w:rsid w:val="00B16816"/>
    <w:rsid w:val="00B17187"/>
    <w:rsid w:val="00B17614"/>
    <w:rsid w:val="00B17848"/>
    <w:rsid w:val="00B17980"/>
    <w:rsid w:val="00B17989"/>
    <w:rsid w:val="00B17BD3"/>
    <w:rsid w:val="00B20721"/>
    <w:rsid w:val="00B20DC2"/>
    <w:rsid w:val="00B21797"/>
    <w:rsid w:val="00B21B2D"/>
    <w:rsid w:val="00B22118"/>
    <w:rsid w:val="00B226C5"/>
    <w:rsid w:val="00B22C3E"/>
    <w:rsid w:val="00B22F9F"/>
    <w:rsid w:val="00B231CB"/>
    <w:rsid w:val="00B23308"/>
    <w:rsid w:val="00B23450"/>
    <w:rsid w:val="00B238B9"/>
    <w:rsid w:val="00B23CAD"/>
    <w:rsid w:val="00B2422B"/>
    <w:rsid w:val="00B24366"/>
    <w:rsid w:val="00B24953"/>
    <w:rsid w:val="00B24F29"/>
    <w:rsid w:val="00B257D8"/>
    <w:rsid w:val="00B25AF8"/>
    <w:rsid w:val="00B25E9D"/>
    <w:rsid w:val="00B26EB2"/>
    <w:rsid w:val="00B27261"/>
    <w:rsid w:val="00B27B9D"/>
    <w:rsid w:val="00B27F43"/>
    <w:rsid w:val="00B30928"/>
    <w:rsid w:val="00B309B6"/>
    <w:rsid w:val="00B30BC6"/>
    <w:rsid w:val="00B30EE9"/>
    <w:rsid w:val="00B316EE"/>
    <w:rsid w:val="00B31B4F"/>
    <w:rsid w:val="00B31DD6"/>
    <w:rsid w:val="00B3216E"/>
    <w:rsid w:val="00B327C5"/>
    <w:rsid w:val="00B32900"/>
    <w:rsid w:val="00B32C6A"/>
    <w:rsid w:val="00B32EC2"/>
    <w:rsid w:val="00B333A5"/>
    <w:rsid w:val="00B336C4"/>
    <w:rsid w:val="00B3415E"/>
    <w:rsid w:val="00B3417E"/>
    <w:rsid w:val="00B34290"/>
    <w:rsid w:val="00B3444E"/>
    <w:rsid w:val="00B34A93"/>
    <w:rsid w:val="00B34C44"/>
    <w:rsid w:val="00B354A4"/>
    <w:rsid w:val="00B3582C"/>
    <w:rsid w:val="00B3584D"/>
    <w:rsid w:val="00B35EB9"/>
    <w:rsid w:val="00B35FA1"/>
    <w:rsid w:val="00B36A2F"/>
    <w:rsid w:val="00B3766C"/>
    <w:rsid w:val="00B376B1"/>
    <w:rsid w:val="00B3774F"/>
    <w:rsid w:val="00B37B1F"/>
    <w:rsid w:val="00B37FAA"/>
    <w:rsid w:val="00B41497"/>
    <w:rsid w:val="00B42630"/>
    <w:rsid w:val="00B42742"/>
    <w:rsid w:val="00B42886"/>
    <w:rsid w:val="00B43429"/>
    <w:rsid w:val="00B4393B"/>
    <w:rsid w:val="00B441C0"/>
    <w:rsid w:val="00B443C6"/>
    <w:rsid w:val="00B4453B"/>
    <w:rsid w:val="00B446DA"/>
    <w:rsid w:val="00B4497B"/>
    <w:rsid w:val="00B44F17"/>
    <w:rsid w:val="00B45119"/>
    <w:rsid w:val="00B45637"/>
    <w:rsid w:val="00B45CCE"/>
    <w:rsid w:val="00B45E0B"/>
    <w:rsid w:val="00B46D60"/>
    <w:rsid w:val="00B47D6E"/>
    <w:rsid w:val="00B502B7"/>
    <w:rsid w:val="00B50411"/>
    <w:rsid w:val="00B507FB"/>
    <w:rsid w:val="00B50863"/>
    <w:rsid w:val="00B50E91"/>
    <w:rsid w:val="00B5150B"/>
    <w:rsid w:val="00B51679"/>
    <w:rsid w:val="00B51D2A"/>
    <w:rsid w:val="00B51D2F"/>
    <w:rsid w:val="00B51E4A"/>
    <w:rsid w:val="00B52394"/>
    <w:rsid w:val="00B52BA3"/>
    <w:rsid w:val="00B52F2F"/>
    <w:rsid w:val="00B53089"/>
    <w:rsid w:val="00B5373A"/>
    <w:rsid w:val="00B5406B"/>
    <w:rsid w:val="00B545CB"/>
    <w:rsid w:val="00B5475E"/>
    <w:rsid w:val="00B54A90"/>
    <w:rsid w:val="00B54CB4"/>
    <w:rsid w:val="00B55470"/>
    <w:rsid w:val="00B554C1"/>
    <w:rsid w:val="00B55C34"/>
    <w:rsid w:val="00B55F26"/>
    <w:rsid w:val="00B56938"/>
    <w:rsid w:val="00B571DC"/>
    <w:rsid w:val="00B57336"/>
    <w:rsid w:val="00B57E05"/>
    <w:rsid w:val="00B603B4"/>
    <w:rsid w:val="00B604A5"/>
    <w:rsid w:val="00B6076F"/>
    <w:rsid w:val="00B60B82"/>
    <w:rsid w:val="00B60C20"/>
    <w:rsid w:val="00B614E9"/>
    <w:rsid w:val="00B6151C"/>
    <w:rsid w:val="00B61606"/>
    <w:rsid w:val="00B61C01"/>
    <w:rsid w:val="00B623E8"/>
    <w:rsid w:val="00B62512"/>
    <w:rsid w:val="00B62CF8"/>
    <w:rsid w:val="00B62E4A"/>
    <w:rsid w:val="00B632B2"/>
    <w:rsid w:val="00B63B22"/>
    <w:rsid w:val="00B63C71"/>
    <w:rsid w:val="00B6431B"/>
    <w:rsid w:val="00B64568"/>
    <w:rsid w:val="00B65C0E"/>
    <w:rsid w:val="00B65F19"/>
    <w:rsid w:val="00B67242"/>
    <w:rsid w:val="00B67CA8"/>
    <w:rsid w:val="00B7028E"/>
    <w:rsid w:val="00B70650"/>
    <w:rsid w:val="00B713AD"/>
    <w:rsid w:val="00B71C8F"/>
    <w:rsid w:val="00B71E21"/>
    <w:rsid w:val="00B723A9"/>
    <w:rsid w:val="00B725AB"/>
    <w:rsid w:val="00B72EF2"/>
    <w:rsid w:val="00B7345A"/>
    <w:rsid w:val="00B742C7"/>
    <w:rsid w:val="00B74A32"/>
    <w:rsid w:val="00B758EC"/>
    <w:rsid w:val="00B75918"/>
    <w:rsid w:val="00B7593C"/>
    <w:rsid w:val="00B759BF"/>
    <w:rsid w:val="00B763E1"/>
    <w:rsid w:val="00B76B06"/>
    <w:rsid w:val="00B76C19"/>
    <w:rsid w:val="00B76D02"/>
    <w:rsid w:val="00B77AFC"/>
    <w:rsid w:val="00B8044F"/>
    <w:rsid w:val="00B806CF"/>
    <w:rsid w:val="00B80C37"/>
    <w:rsid w:val="00B811F7"/>
    <w:rsid w:val="00B8140F"/>
    <w:rsid w:val="00B815A4"/>
    <w:rsid w:val="00B819A2"/>
    <w:rsid w:val="00B81A9F"/>
    <w:rsid w:val="00B82139"/>
    <w:rsid w:val="00B82A9D"/>
    <w:rsid w:val="00B8335E"/>
    <w:rsid w:val="00B83CCA"/>
    <w:rsid w:val="00B84626"/>
    <w:rsid w:val="00B84FAA"/>
    <w:rsid w:val="00B857F1"/>
    <w:rsid w:val="00B85A97"/>
    <w:rsid w:val="00B85F61"/>
    <w:rsid w:val="00B8635F"/>
    <w:rsid w:val="00B865F8"/>
    <w:rsid w:val="00B867FB"/>
    <w:rsid w:val="00B8699D"/>
    <w:rsid w:val="00B870F2"/>
    <w:rsid w:val="00B8727D"/>
    <w:rsid w:val="00B87452"/>
    <w:rsid w:val="00B8791D"/>
    <w:rsid w:val="00B87A07"/>
    <w:rsid w:val="00B87ED7"/>
    <w:rsid w:val="00B900D9"/>
    <w:rsid w:val="00B90138"/>
    <w:rsid w:val="00B9038B"/>
    <w:rsid w:val="00B90913"/>
    <w:rsid w:val="00B90E84"/>
    <w:rsid w:val="00B9108B"/>
    <w:rsid w:val="00B925CE"/>
    <w:rsid w:val="00B92658"/>
    <w:rsid w:val="00B9285C"/>
    <w:rsid w:val="00B92F75"/>
    <w:rsid w:val="00B931A4"/>
    <w:rsid w:val="00B931E8"/>
    <w:rsid w:val="00B943CF"/>
    <w:rsid w:val="00B94A28"/>
    <w:rsid w:val="00B952E6"/>
    <w:rsid w:val="00B95387"/>
    <w:rsid w:val="00B95CF7"/>
    <w:rsid w:val="00B95FD3"/>
    <w:rsid w:val="00B977DF"/>
    <w:rsid w:val="00B97826"/>
    <w:rsid w:val="00B978CA"/>
    <w:rsid w:val="00B97A83"/>
    <w:rsid w:val="00BA003E"/>
    <w:rsid w:val="00BA0A1D"/>
    <w:rsid w:val="00BA0D02"/>
    <w:rsid w:val="00BA16E7"/>
    <w:rsid w:val="00BA1CA9"/>
    <w:rsid w:val="00BA2368"/>
    <w:rsid w:val="00BA30B7"/>
    <w:rsid w:val="00BA3BA2"/>
    <w:rsid w:val="00BA3D17"/>
    <w:rsid w:val="00BA3E08"/>
    <w:rsid w:val="00BA4245"/>
    <w:rsid w:val="00BA4527"/>
    <w:rsid w:val="00BA45A8"/>
    <w:rsid w:val="00BA4865"/>
    <w:rsid w:val="00BA4E72"/>
    <w:rsid w:val="00BA555C"/>
    <w:rsid w:val="00BA55BA"/>
    <w:rsid w:val="00BA570E"/>
    <w:rsid w:val="00BA5799"/>
    <w:rsid w:val="00BA59B6"/>
    <w:rsid w:val="00BA6419"/>
    <w:rsid w:val="00BA6903"/>
    <w:rsid w:val="00BA70BF"/>
    <w:rsid w:val="00BA728D"/>
    <w:rsid w:val="00BA75C5"/>
    <w:rsid w:val="00BA7EB0"/>
    <w:rsid w:val="00BB013C"/>
    <w:rsid w:val="00BB0382"/>
    <w:rsid w:val="00BB0613"/>
    <w:rsid w:val="00BB0624"/>
    <w:rsid w:val="00BB0AB0"/>
    <w:rsid w:val="00BB0AEB"/>
    <w:rsid w:val="00BB0D85"/>
    <w:rsid w:val="00BB0E87"/>
    <w:rsid w:val="00BB0EE8"/>
    <w:rsid w:val="00BB1B22"/>
    <w:rsid w:val="00BB1DB5"/>
    <w:rsid w:val="00BB24C7"/>
    <w:rsid w:val="00BB2E29"/>
    <w:rsid w:val="00BB31A4"/>
    <w:rsid w:val="00BB5014"/>
    <w:rsid w:val="00BB5134"/>
    <w:rsid w:val="00BB59A3"/>
    <w:rsid w:val="00BB5AE3"/>
    <w:rsid w:val="00BB5D53"/>
    <w:rsid w:val="00BB5F32"/>
    <w:rsid w:val="00BB717C"/>
    <w:rsid w:val="00BB76DD"/>
    <w:rsid w:val="00BC04A3"/>
    <w:rsid w:val="00BC06D7"/>
    <w:rsid w:val="00BC0B92"/>
    <w:rsid w:val="00BC0CB2"/>
    <w:rsid w:val="00BC0E74"/>
    <w:rsid w:val="00BC10EB"/>
    <w:rsid w:val="00BC14FB"/>
    <w:rsid w:val="00BC239F"/>
    <w:rsid w:val="00BC27FA"/>
    <w:rsid w:val="00BC2B6D"/>
    <w:rsid w:val="00BC3390"/>
    <w:rsid w:val="00BC39D8"/>
    <w:rsid w:val="00BC4512"/>
    <w:rsid w:val="00BC499E"/>
    <w:rsid w:val="00BC4F3A"/>
    <w:rsid w:val="00BC50E9"/>
    <w:rsid w:val="00BC562A"/>
    <w:rsid w:val="00BC692D"/>
    <w:rsid w:val="00BC6B7E"/>
    <w:rsid w:val="00BC7094"/>
    <w:rsid w:val="00BC7AF2"/>
    <w:rsid w:val="00BC7B44"/>
    <w:rsid w:val="00BD00E7"/>
    <w:rsid w:val="00BD047C"/>
    <w:rsid w:val="00BD1045"/>
    <w:rsid w:val="00BD3068"/>
    <w:rsid w:val="00BD3094"/>
    <w:rsid w:val="00BD3178"/>
    <w:rsid w:val="00BD35D6"/>
    <w:rsid w:val="00BD3FAB"/>
    <w:rsid w:val="00BD4AB3"/>
    <w:rsid w:val="00BD4DB5"/>
    <w:rsid w:val="00BD4F58"/>
    <w:rsid w:val="00BD56F5"/>
    <w:rsid w:val="00BD57B7"/>
    <w:rsid w:val="00BD583A"/>
    <w:rsid w:val="00BD5A11"/>
    <w:rsid w:val="00BD5AC7"/>
    <w:rsid w:val="00BD5BC4"/>
    <w:rsid w:val="00BD644E"/>
    <w:rsid w:val="00BE0284"/>
    <w:rsid w:val="00BE03E0"/>
    <w:rsid w:val="00BE05E4"/>
    <w:rsid w:val="00BE0C05"/>
    <w:rsid w:val="00BE0C4A"/>
    <w:rsid w:val="00BE0E93"/>
    <w:rsid w:val="00BE0F4A"/>
    <w:rsid w:val="00BE10AE"/>
    <w:rsid w:val="00BE14AF"/>
    <w:rsid w:val="00BE15E7"/>
    <w:rsid w:val="00BE165F"/>
    <w:rsid w:val="00BE16C8"/>
    <w:rsid w:val="00BE16E2"/>
    <w:rsid w:val="00BE1F9E"/>
    <w:rsid w:val="00BE20A2"/>
    <w:rsid w:val="00BE2222"/>
    <w:rsid w:val="00BE2770"/>
    <w:rsid w:val="00BE2CA2"/>
    <w:rsid w:val="00BE2DCC"/>
    <w:rsid w:val="00BE30C0"/>
    <w:rsid w:val="00BE3E01"/>
    <w:rsid w:val="00BE456C"/>
    <w:rsid w:val="00BE4813"/>
    <w:rsid w:val="00BE4B59"/>
    <w:rsid w:val="00BE4E77"/>
    <w:rsid w:val="00BE5845"/>
    <w:rsid w:val="00BE64E1"/>
    <w:rsid w:val="00BE6A8C"/>
    <w:rsid w:val="00BE6BE5"/>
    <w:rsid w:val="00BE730F"/>
    <w:rsid w:val="00BE73CF"/>
    <w:rsid w:val="00BE74E4"/>
    <w:rsid w:val="00BE7C3E"/>
    <w:rsid w:val="00BF0148"/>
    <w:rsid w:val="00BF0262"/>
    <w:rsid w:val="00BF06BE"/>
    <w:rsid w:val="00BF0B31"/>
    <w:rsid w:val="00BF1126"/>
    <w:rsid w:val="00BF1A79"/>
    <w:rsid w:val="00BF266C"/>
    <w:rsid w:val="00BF2E2D"/>
    <w:rsid w:val="00BF38CA"/>
    <w:rsid w:val="00BF3B65"/>
    <w:rsid w:val="00BF4292"/>
    <w:rsid w:val="00BF47BC"/>
    <w:rsid w:val="00BF491F"/>
    <w:rsid w:val="00BF4B46"/>
    <w:rsid w:val="00BF4ED9"/>
    <w:rsid w:val="00BF5299"/>
    <w:rsid w:val="00BF5586"/>
    <w:rsid w:val="00BF55A5"/>
    <w:rsid w:val="00BF5C58"/>
    <w:rsid w:val="00BF5E96"/>
    <w:rsid w:val="00BF60C1"/>
    <w:rsid w:val="00BF711D"/>
    <w:rsid w:val="00BF72A1"/>
    <w:rsid w:val="00BF7C1F"/>
    <w:rsid w:val="00BF7D98"/>
    <w:rsid w:val="00C00308"/>
    <w:rsid w:val="00C003D5"/>
    <w:rsid w:val="00C00C3D"/>
    <w:rsid w:val="00C00CF3"/>
    <w:rsid w:val="00C0116B"/>
    <w:rsid w:val="00C01180"/>
    <w:rsid w:val="00C0164D"/>
    <w:rsid w:val="00C01AEE"/>
    <w:rsid w:val="00C01C41"/>
    <w:rsid w:val="00C01CCD"/>
    <w:rsid w:val="00C02537"/>
    <w:rsid w:val="00C035A2"/>
    <w:rsid w:val="00C03685"/>
    <w:rsid w:val="00C03B09"/>
    <w:rsid w:val="00C044DA"/>
    <w:rsid w:val="00C04BC8"/>
    <w:rsid w:val="00C05214"/>
    <w:rsid w:val="00C05BF9"/>
    <w:rsid w:val="00C060BE"/>
    <w:rsid w:val="00C06246"/>
    <w:rsid w:val="00C0655B"/>
    <w:rsid w:val="00C06875"/>
    <w:rsid w:val="00C06A16"/>
    <w:rsid w:val="00C06E42"/>
    <w:rsid w:val="00C06E69"/>
    <w:rsid w:val="00C07094"/>
    <w:rsid w:val="00C07A2D"/>
    <w:rsid w:val="00C07F29"/>
    <w:rsid w:val="00C1055C"/>
    <w:rsid w:val="00C11838"/>
    <w:rsid w:val="00C118B7"/>
    <w:rsid w:val="00C11B0F"/>
    <w:rsid w:val="00C11E38"/>
    <w:rsid w:val="00C1357C"/>
    <w:rsid w:val="00C13620"/>
    <w:rsid w:val="00C139B7"/>
    <w:rsid w:val="00C141A1"/>
    <w:rsid w:val="00C147C5"/>
    <w:rsid w:val="00C14CDC"/>
    <w:rsid w:val="00C1552A"/>
    <w:rsid w:val="00C15E10"/>
    <w:rsid w:val="00C16453"/>
    <w:rsid w:val="00C16740"/>
    <w:rsid w:val="00C1715F"/>
    <w:rsid w:val="00C17C8D"/>
    <w:rsid w:val="00C17DE6"/>
    <w:rsid w:val="00C20318"/>
    <w:rsid w:val="00C214DA"/>
    <w:rsid w:val="00C214EC"/>
    <w:rsid w:val="00C2233C"/>
    <w:rsid w:val="00C22D8E"/>
    <w:rsid w:val="00C2389E"/>
    <w:rsid w:val="00C2395D"/>
    <w:rsid w:val="00C23C25"/>
    <w:rsid w:val="00C242BA"/>
    <w:rsid w:val="00C243F0"/>
    <w:rsid w:val="00C2441D"/>
    <w:rsid w:val="00C24A8E"/>
    <w:rsid w:val="00C24D10"/>
    <w:rsid w:val="00C24F18"/>
    <w:rsid w:val="00C25229"/>
    <w:rsid w:val="00C2537B"/>
    <w:rsid w:val="00C2549E"/>
    <w:rsid w:val="00C257E7"/>
    <w:rsid w:val="00C261C7"/>
    <w:rsid w:val="00C2676B"/>
    <w:rsid w:val="00C26C63"/>
    <w:rsid w:val="00C27124"/>
    <w:rsid w:val="00C2724C"/>
    <w:rsid w:val="00C2757D"/>
    <w:rsid w:val="00C27B06"/>
    <w:rsid w:val="00C27FB2"/>
    <w:rsid w:val="00C3025D"/>
    <w:rsid w:val="00C3053B"/>
    <w:rsid w:val="00C30A21"/>
    <w:rsid w:val="00C31366"/>
    <w:rsid w:val="00C3160B"/>
    <w:rsid w:val="00C3195B"/>
    <w:rsid w:val="00C31D86"/>
    <w:rsid w:val="00C31F15"/>
    <w:rsid w:val="00C32601"/>
    <w:rsid w:val="00C32705"/>
    <w:rsid w:val="00C32EC6"/>
    <w:rsid w:val="00C33335"/>
    <w:rsid w:val="00C333BC"/>
    <w:rsid w:val="00C336D2"/>
    <w:rsid w:val="00C33E3B"/>
    <w:rsid w:val="00C34777"/>
    <w:rsid w:val="00C3486B"/>
    <w:rsid w:val="00C34AF7"/>
    <w:rsid w:val="00C34C95"/>
    <w:rsid w:val="00C3519A"/>
    <w:rsid w:val="00C36362"/>
    <w:rsid w:val="00C365DC"/>
    <w:rsid w:val="00C40278"/>
    <w:rsid w:val="00C41C67"/>
    <w:rsid w:val="00C41D7E"/>
    <w:rsid w:val="00C4270A"/>
    <w:rsid w:val="00C42F09"/>
    <w:rsid w:val="00C4336F"/>
    <w:rsid w:val="00C434F4"/>
    <w:rsid w:val="00C435BB"/>
    <w:rsid w:val="00C43985"/>
    <w:rsid w:val="00C43C31"/>
    <w:rsid w:val="00C44077"/>
    <w:rsid w:val="00C44BE7"/>
    <w:rsid w:val="00C44F08"/>
    <w:rsid w:val="00C457FB"/>
    <w:rsid w:val="00C45D9A"/>
    <w:rsid w:val="00C468DD"/>
    <w:rsid w:val="00C46954"/>
    <w:rsid w:val="00C47243"/>
    <w:rsid w:val="00C4733C"/>
    <w:rsid w:val="00C47350"/>
    <w:rsid w:val="00C504D0"/>
    <w:rsid w:val="00C5058D"/>
    <w:rsid w:val="00C50592"/>
    <w:rsid w:val="00C50987"/>
    <w:rsid w:val="00C50BA4"/>
    <w:rsid w:val="00C50F60"/>
    <w:rsid w:val="00C50FB7"/>
    <w:rsid w:val="00C51B27"/>
    <w:rsid w:val="00C51F41"/>
    <w:rsid w:val="00C5268C"/>
    <w:rsid w:val="00C52726"/>
    <w:rsid w:val="00C52B87"/>
    <w:rsid w:val="00C531B5"/>
    <w:rsid w:val="00C5336B"/>
    <w:rsid w:val="00C535BF"/>
    <w:rsid w:val="00C53A87"/>
    <w:rsid w:val="00C53A9F"/>
    <w:rsid w:val="00C549AF"/>
    <w:rsid w:val="00C54B1B"/>
    <w:rsid w:val="00C54F13"/>
    <w:rsid w:val="00C55329"/>
    <w:rsid w:val="00C55FA3"/>
    <w:rsid w:val="00C56592"/>
    <w:rsid w:val="00C56813"/>
    <w:rsid w:val="00C56883"/>
    <w:rsid w:val="00C56AE6"/>
    <w:rsid w:val="00C56E44"/>
    <w:rsid w:val="00C56FEC"/>
    <w:rsid w:val="00C571D6"/>
    <w:rsid w:val="00C57D63"/>
    <w:rsid w:val="00C60177"/>
    <w:rsid w:val="00C60440"/>
    <w:rsid w:val="00C605EB"/>
    <w:rsid w:val="00C606F5"/>
    <w:rsid w:val="00C61285"/>
    <w:rsid w:val="00C6129D"/>
    <w:rsid w:val="00C622B5"/>
    <w:rsid w:val="00C62B2F"/>
    <w:rsid w:val="00C62BDA"/>
    <w:rsid w:val="00C62F48"/>
    <w:rsid w:val="00C631C9"/>
    <w:rsid w:val="00C637B6"/>
    <w:rsid w:val="00C63C50"/>
    <w:rsid w:val="00C64203"/>
    <w:rsid w:val="00C64798"/>
    <w:rsid w:val="00C65056"/>
    <w:rsid w:val="00C65AB6"/>
    <w:rsid w:val="00C65C33"/>
    <w:rsid w:val="00C65CEE"/>
    <w:rsid w:val="00C66A2D"/>
    <w:rsid w:val="00C67262"/>
    <w:rsid w:val="00C674AB"/>
    <w:rsid w:val="00C67606"/>
    <w:rsid w:val="00C70223"/>
    <w:rsid w:val="00C70624"/>
    <w:rsid w:val="00C70A7C"/>
    <w:rsid w:val="00C70D68"/>
    <w:rsid w:val="00C71108"/>
    <w:rsid w:val="00C71408"/>
    <w:rsid w:val="00C71849"/>
    <w:rsid w:val="00C728E0"/>
    <w:rsid w:val="00C72960"/>
    <w:rsid w:val="00C72BBA"/>
    <w:rsid w:val="00C72D6E"/>
    <w:rsid w:val="00C73BD6"/>
    <w:rsid w:val="00C73E17"/>
    <w:rsid w:val="00C74A6E"/>
    <w:rsid w:val="00C750D1"/>
    <w:rsid w:val="00C75DCA"/>
    <w:rsid w:val="00C763E8"/>
    <w:rsid w:val="00C768EC"/>
    <w:rsid w:val="00C771FE"/>
    <w:rsid w:val="00C779AD"/>
    <w:rsid w:val="00C77BA9"/>
    <w:rsid w:val="00C77EF3"/>
    <w:rsid w:val="00C80124"/>
    <w:rsid w:val="00C80337"/>
    <w:rsid w:val="00C80D15"/>
    <w:rsid w:val="00C820BC"/>
    <w:rsid w:val="00C82F2C"/>
    <w:rsid w:val="00C8374E"/>
    <w:rsid w:val="00C83818"/>
    <w:rsid w:val="00C83B03"/>
    <w:rsid w:val="00C83B2E"/>
    <w:rsid w:val="00C84328"/>
    <w:rsid w:val="00C8439B"/>
    <w:rsid w:val="00C8471B"/>
    <w:rsid w:val="00C84DE9"/>
    <w:rsid w:val="00C84F50"/>
    <w:rsid w:val="00C85DC6"/>
    <w:rsid w:val="00C85E4D"/>
    <w:rsid w:val="00C85F2E"/>
    <w:rsid w:val="00C8681A"/>
    <w:rsid w:val="00C86933"/>
    <w:rsid w:val="00C86A39"/>
    <w:rsid w:val="00C86B31"/>
    <w:rsid w:val="00C86CA6"/>
    <w:rsid w:val="00C877D0"/>
    <w:rsid w:val="00C87A08"/>
    <w:rsid w:val="00C87E81"/>
    <w:rsid w:val="00C87E99"/>
    <w:rsid w:val="00C909FE"/>
    <w:rsid w:val="00C90D56"/>
    <w:rsid w:val="00C91077"/>
    <w:rsid w:val="00C91184"/>
    <w:rsid w:val="00C92393"/>
    <w:rsid w:val="00C92940"/>
    <w:rsid w:val="00C92D77"/>
    <w:rsid w:val="00C92E89"/>
    <w:rsid w:val="00C934EC"/>
    <w:rsid w:val="00C9352D"/>
    <w:rsid w:val="00C936F5"/>
    <w:rsid w:val="00C93717"/>
    <w:rsid w:val="00C93E88"/>
    <w:rsid w:val="00C940E0"/>
    <w:rsid w:val="00C94660"/>
    <w:rsid w:val="00C94FC0"/>
    <w:rsid w:val="00C9599A"/>
    <w:rsid w:val="00C95E06"/>
    <w:rsid w:val="00C9606A"/>
    <w:rsid w:val="00C966D2"/>
    <w:rsid w:val="00C967AE"/>
    <w:rsid w:val="00C96A7F"/>
    <w:rsid w:val="00C96B60"/>
    <w:rsid w:val="00C96C9D"/>
    <w:rsid w:val="00C97AF2"/>
    <w:rsid w:val="00CA081B"/>
    <w:rsid w:val="00CA0AD1"/>
    <w:rsid w:val="00CA0D38"/>
    <w:rsid w:val="00CA0E74"/>
    <w:rsid w:val="00CA1BA6"/>
    <w:rsid w:val="00CA1D40"/>
    <w:rsid w:val="00CA1D9B"/>
    <w:rsid w:val="00CA208A"/>
    <w:rsid w:val="00CA3076"/>
    <w:rsid w:val="00CA32B1"/>
    <w:rsid w:val="00CA32BD"/>
    <w:rsid w:val="00CA40A3"/>
    <w:rsid w:val="00CA4156"/>
    <w:rsid w:val="00CA4481"/>
    <w:rsid w:val="00CA45B1"/>
    <w:rsid w:val="00CA45EE"/>
    <w:rsid w:val="00CA53E4"/>
    <w:rsid w:val="00CA5480"/>
    <w:rsid w:val="00CA5E4D"/>
    <w:rsid w:val="00CA660B"/>
    <w:rsid w:val="00CA6753"/>
    <w:rsid w:val="00CA6C0D"/>
    <w:rsid w:val="00CA6CFA"/>
    <w:rsid w:val="00CA74C1"/>
    <w:rsid w:val="00CA764E"/>
    <w:rsid w:val="00CB05B8"/>
    <w:rsid w:val="00CB08EC"/>
    <w:rsid w:val="00CB11EB"/>
    <w:rsid w:val="00CB1766"/>
    <w:rsid w:val="00CB1949"/>
    <w:rsid w:val="00CB1A60"/>
    <w:rsid w:val="00CB291A"/>
    <w:rsid w:val="00CB29FD"/>
    <w:rsid w:val="00CB2A28"/>
    <w:rsid w:val="00CB3144"/>
    <w:rsid w:val="00CB3ADE"/>
    <w:rsid w:val="00CB3B43"/>
    <w:rsid w:val="00CB47CE"/>
    <w:rsid w:val="00CB4C93"/>
    <w:rsid w:val="00CB5145"/>
    <w:rsid w:val="00CB5D8F"/>
    <w:rsid w:val="00CB629A"/>
    <w:rsid w:val="00CB6356"/>
    <w:rsid w:val="00CB6368"/>
    <w:rsid w:val="00CB6810"/>
    <w:rsid w:val="00CB6997"/>
    <w:rsid w:val="00CB6DCB"/>
    <w:rsid w:val="00CB7037"/>
    <w:rsid w:val="00CB73C5"/>
    <w:rsid w:val="00CB75C9"/>
    <w:rsid w:val="00CB7948"/>
    <w:rsid w:val="00CB79D5"/>
    <w:rsid w:val="00CB7BDF"/>
    <w:rsid w:val="00CB7FF5"/>
    <w:rsid w:val="00CC029D"/>
    <w:rsid w:val="00CC0BA8"/>
    <w:rsid w:val="00CC0DC4"/>
    <w:rsid w:val="00CC17FF"/>
    <w:rsid w:val="00CC3221"/>
    <w:rsid w:val="00CC33D4"/>
    <w:rsid w:val="00CC3432"/>
    <w:rsid w:val="00CC401C"/>
    <w:rsid w:val="00CC4526"/>
    <w:rsid w:val="00CC4A79"/>
    <w:rsid w:val="00CC5142"/>
    <w:rsid w:val="00CC5BB1"/>
    <w:rsid w:val="00CC5E24"/>
    <w:rsid w:val="00CC67A4"/>
    <w:rsid w:val="00CC6E93"/>
    <w:rsid w:val="00CC739C"/>
    <w:rsid w:val="00CC750B"/>
    <w:rsid w:val="00CC75C0"/>
    <w:rsid w:val="00CC7786"/>
    <w:rsid w:val="00CC786F"/>
    <w:rsid w:val="00CC7ACC"/>
    <w:rsid w:val="00CD0029"/>
    <w:rsid w:val="00CD0416"/>
    <w:rsid w:val="00CD070D"/>
    <w:rsid w:val="00CD09CF"/>
    <w:rsid w:val="00CD0FE4"/>
    <w:rsid w:val="00CD210D"/>
    <w:rsid w:val="00CD244E"/>
    <w:rsid w:val="00CD2AC9"/>
    <w:rsid w:val="00CD2FE7"/>
    <w:rsid w:val="00CD3AAB"/>
    <w:rsid w:val="00CD3E13"/>
    <w:rsid w:val="00CD3E2D"/>
    <w:rsid w:val="00CD41A3"/>
    <w:rsid w:val="00CD43A6"/>
    <w:rsid w:val="00CD45A8"/>
    <w:rsid w:val="00CD4815"/>
    <w:rsid w:val="00CD4C89"/>
    <w:rsid w:val="00CD563C"/>
    <w:rsid w:val="00CD62FF"/>
    <w:rsid w:val="00CD631E"/>
    <w:rsid w:val="00CD6409"/>
    <w:rsid w:val="00CD6987"/>
    <w:rsid w:val="00CD72BB"/>
    <w:rsid w:val="00CD7616"/>
    <w:rsid w:val="00CD7AB7"/>
    <w:rsid w:val="00CE021B"/>
    <w:rsid w:val="00CE06EB"/>
    <w:rsid w:val="00CE0AC2"/>
    <w:rsid w:val="00CE10D6"/>
    <w:rsid w:val="00CE1256"/>
    <w:rsid w:val="00CE1485"/>
    <w:rsid w:val="00CE17D6"/>
    <w:rsid w:val="00CE1B82"/>
    <w:rsid w:val="00CE1CA3"/>
    <w:rsid w:val="00CE22F3"/>
    <w:rsid w:val="00CE2AA5"/>
    <w:rsid w:val="00CE2F7E"/>
    <w:rsid w:val="00CE30B8"/>
    <w:rsid w:val="00CE33B3"/>
    <w:rsid w:val="00CE41C5"/>
    <w:rsid w:val="00CE45A9"/>
    <w:rsid w:val="00CE53D8"/>
    <w:rsid w:val="00CE5B3A"/>
    <w:rsid w:val="00CE5B81"/>
    <w:rsid w:val="00CE6355"/>
    <w:rsid w:val="00CE636D"/>
    <w:rsid w:val="00CE6530"/>
    <w:rsid w:val="00CE6C6C"/>
    <w:rsid w:val="00CE7279"/>
    <w:rsid w:val="00CE7D2F"/>
    <w:rsid w:val="00CE7EE7"/>
    <w:rsid w:val="00CF033E"/>
    <w:rsid w:val="00CF03EF"/>
    <w:rsid w:val="00CF0478"/>
    <w:rsid w:val="00CF0D00"/>
    <w:rsid w:val="00CF11B1"/>
    <w:rsid w:val="00CF13A5"/>
    <w:rsid w:val="00CF17F4"/>
    <w:rsid w:val="00CF2639"/>
    <w:rsid w:val="00CF2F33"/>
    <w:rsid w:val="00CF35D9"/>
    <w:rsid w:val="00CF36A0"/>
    <w:rsid w:val="00CF48B0"/>
    <w:rsid w:val="00CF4A92"/>
    <w:rsid w:val="00CF4BB4"/>
    <w:rsid w:val="00CF4E38"/>
    <w:rsid w:val="00CF4EFE"/>
    <w:rsid w:val="00CF512E"/>
    <w:rsid w:val="00CF5681"/>
    <w:rsid w:val="00CF5829"/>
    <w:rsid w:val="00CF6BB1"/>
    <w:rsid w:val="00CF6CD6"/>
    <w:rsid w:val="00CF720A"/>
    <w:rsid w:val="00CF728A"/>
    <w:rsid w:val="00CF7C53"/>
    <w:rsid w:val="00CF7F5F"/>
    <w:rsid w:val="00D00AB3"/>
    <w:rsid w:val="00D00B3F"/>
    <w:rsid w:val="00D00C19"/>
    <w:rsid w:val="00D00ECD"/>
    <w:rsid w:val="00D01E81"/>
    <w:rsid w:val="00D01EBD"/>
    <w:rsid w:val="00D02492"/>
    <w:rsid w:val="00D026B8"/>
    <w:rsid w:val="00D029FB"/>
    <w:rsid w:val="00D02C44"/>
    <w:rsid w:val="00D02DE8"/>
    <w:rsid w:val="00D03D95"/>
    <w:rsid w:val="00D047C9"/>
    <w:rsid w:val="00D04EBA"/>
    <w:rsid w:val="00D05339"/>
    <w:rsid w:val="00D0601D"/>
    <w:rsid w:val="00D068A4"/>
    <w:rsid w:val="00D070F0"/>
    <w:rsid w:val="00D07181"/>
    <w:rsid w:val="00D07C10"/>
    <w:rsid w:val="00D07C47"/>
    <w:rsid w:val="00D10069"/>
    <w:rsid w:val="00D1110A"/>
    <w:rsid w:val="00D111B0"/>
    <w:rsid w:val="00D1188C"/>
    <w:rsid w:val="00D11A58"/>
    <w:rsid w:val="00D11D5C"/>
    <w:rsid w:val="00D122C4"/>
    <w:rsid w:val="00D12858"/>
    <w:rsid w:val="00D12962"/>
    <w:rsid w:val="00D13186"/>
    <w:rsid w:val="00D132B6"/>
    <w:rsid w:val="00D13AC0"/>
    <w:rsid w:val="00D13E72"/>
    <w:rsid w:val="00D142A5"/>
    <w:rsid w:val="00D143C8"/>
    <w:rsid w:val="00D1449F"/>
    <w:rsid w:val="00D1486B"/>
    <w:rsid w:val="00D14AFE"/>
    <w:rsid w:val="00D1509A"/>
    <w:rsid w:val="00D160D2"/>
    <w:rsid w:val="00D16175"/>
    <w:rsid w:val="00D161F0"/>
    <w:rsid w:val="00D16A2D"/>
    <w:rsid w:val="00D17373"/>
    <w:rsid w:val="00D2042F"/>
    <w:rsid w:val="00D20509"/>
    <w:rsid w:val="00D208A4"/>
    <w:rsid w:val="00D20DB1"/>
    <w:rsid w:val="00D20E0B"/>
    <w:rsid w:val="00D210F1"/>
    <w:rsid w:val="00D21888"/>
    <w:rsid w:val="00D21D7F"/>
    <w:rsid w:val="00D21D95"/>
    <w:rsid w:val="00D225FC"/>
    <w:rsid w:val="00D231ED"/>
    <w:rsid w:val="00D23B43"/>
    <w:rsid w:val="00D24160"/>
    <w:rsid w:val="00D24193"/>
    <w:rsid w:val="00D248AC"/>
    <w:rsid w:val="00D251F5"/>
    <w:rsid w:val="00D25598"/>
    <w:rsid w:val="00D25C11"/>
    <w:rsid w:val="00D25CE9"/>
    <w:rsid w:val="00D25D7C"/>
    <w:rsid w:val="00D26BBD"/>
    <w:rsid w:val="00D26C01"/>
    <w:rsid w:val="00D272C6"/>
    <w:rsid w:val="00D27655"/>
    <w:rsid w:val="00D27696"/>
    <w:rsid w:val="00D27AEB"/>
    <w:rsid w:val="00D27D22"/>
    <w:rsid w:val="00D27D58"/>
    <w:rsid w:val="00D27EB8"/>
    <w:rsid w:val="00D310A0"/>
    <w:rsid w:val="00D31A18"/>
    <w:rsid w:val="00D31AA3"/>
    <w:rsid w:val="00D31EB3"/>
    <w:rsid w:val="00D32210"/>
    <w:rsid w:val="00D323E7"/>
    <w:rsid w:val="00D329AB"/>
    <w:rsid w:val="00D32F74"/>
    <w:rsid w:val="00D33035"/>
    <w:rsid w:val="00D332AD"/>
    <w:rsid w:val="00D33502"/>
    <w:rsid w:val="00D338D8"/>
    <w:rsid w:val="00D339D1"/>
    <w:rsid w:val="00D33BBA"/>
    <w:rsid w:val="00D33C55"/>
    <w:rsid w:val="00D340F9"/>
    <w:rsid w:val="00D3492E"/>
    <w:rsid w:val="00D34A74"/>
    <w:rsid w:val="00D34CC0"/>
    <w:rsid w:val="00D35252"/>
    <w:rsid w:val="00D3528F"/>
    <w:rsid w:val="00D35CE0"/>
    <w:rsid w:val="00D35E85"/>
    <w:rsid w:val="00D35EF4"/>
    <w:rsid w:val="00D361D1"/>
    <w:rsid w:val="00D366BD"/>
    <w:rsid w:val="00D36B90"/>
    <w:rsid w:val="00D36FC2"/>
    <w:rsid w:val="00D3750E"/>
    <w:rsid w:val="00D37D12"/>
    <w:rsid w:val="00D400CF"/>
    <w:rsid w:val="00D4032E"/>
    <w:rsid w:val="00D405BF"/>
    <w:rsid w:val="00D40894"/>
    <w:rsid w:val="00D40AAB"/>
    <w:rsid w:val="00D40E9E"/>
    <w:rsid w:val="00D40F68"/>
    <w:rsid w:val="00D41134"/>
    <w:rsid w:val="00D4119D"/>
    <w:rsid w:val="00D411CF"/>
    <w:rsid w:val="00D41236"/>
    <w:rsid w:val="00D422B8"/>
    <w:rsid w:val="00D42333"/>
    <w:rsid w:val="00D42469"/>
    <w:rsid w:val="00D43464"/>
    <w:rsid w:val="00D43616"/>
    <w:rsid w:val="00D43A5F"/>
    <w:rsid w:val="00D43B20"/>
    <w:rsid w:val="00D4451C"/>
    <w:rsid w:val="00D44905"/>
    <w:rsid w:val="00D449B7"/>
    <w:rsid w:val="00D45BCA"/>
    <w:rsid w:val="00D46328"/>
    <w:rsid w:val="00D46F51"/>
    <w:rsid w:val="00D47C2D"/>
    <w:rsid w:val="00D50850"/>
    <w:rsid w:val="00D508DF"/>
    <w:rsid w:val="00D50BEC"/>
    <w:rsid w:val="00D50DC8"/>
    <w:rsid w:val="00D5112D"/>
    <w:rsid w:val="00D5114F"/>
    <w:rsid w:val="00D51670"/>
    <w:rsid w:val="00D51D1F"/>
    <w:rsid w:val="00D523B4"/>
    <w:rsid w:val="00D53079"/>
    <w:rsid w:val="00D53216"/>
    <w:rsid w:val="00D537CD"/>
    <w:rsid w:val="00D53D7E"/>
    <w:rsid w:val="00D541F2"/>
    <w:rsid w:val="00D543F9"/>
    <w:rsid w:val="00D54549"/>
    <w:rsid w:val="00D54CF1"/>
    <w:rsid w:val="00D54FA1"/>
    <w:rsid w:val="00D55459"/>
    <w:rsid w:val="00D5563C"/>
    <w:rsid w:val="00D55D35"/>
    <w:rsid w:val="00D55E46"/>
    <w:rsid w:val="00D55ED3"/>
    <w:rsid w:val="00D560DC"/>
    <w:rsid w:val="00D56EF6"/>
    <w:rsid w:val="00D57B64"/>
    <w:rsid w:val="00D57C59"/>
    <w:rsid w:val="00D6024C"/>
    <w:rsid w:val="00D60781"/>
    <w:rsid w:val="00D60C1C"/>
    <w:rsid w:val="00D610D0"/>
    <w:rsid w:val="00D61299"/>
    <w:rsid w:val="00D61907"/>
    <w:rsid w:val="00D61944"/>
    <w:rsid w:val="00D619B2"/>
    <w:rsid w:val="00D61B9E"/>
    <w:rsid w:val="00D61C29"/>
    <w:rsid w:val="00D61F33"/>
    <w:rsid w:val="00D626AC"/>
    <w:rsid w:val="00D632A5"/>
    <w:rsid w:val="00D64350"/>
    <w:rsid w:val="00D64632"/>
    <w:rsid w:val="00D649C3"/>
    <w:rsid w:val="00D65CDF"/>
    <w:rsid w:val="00D67146"/>
    <w:rsid w:val="00D675C7"/>
    <w:rsid w:val="00D6777B"/>
    <w:rsid w:val="00D67D75"/>
    <w:rsid w:val="00D70392"/>
    <w:rsid w:val="00D70827"/>
    <w:rsid w:val="00D711DD"/>
    <w:rsid w:val="00D71353"/>
    <w:rsid w:val="00D720DA"/>
    <w:rsid w:val="00D72513"/>
    <w:rsid w:val="00D733AB"/>
    <w:rsid w:val="00D73544"/>
    <w:rsid w:val="00D738EF"/>
    <w:rsid w:val="00D73B9F"/>
    <w:rsid w:val="00D73DB4"/>
    <w:rsid w:val="00D7411B"/>
    <w:rsid w:val="00D74850"/>
    <w:rsid w:val="00D74C84"/>
    <w:rsid w:val="00D7505A"/>
    <w:rsid w:val="00D756CF"/>
    <w:rsid w:val="00D757D8"/>
    <w:rsid w:val="00D760A3"/>
    <w:rsid w:val="00D766B7"/>
    <w:rsid w:val="00D767BB"/>
    <w:rsid w:val="00D76967"/>
    <w:rsid w:val="00D76CF1"/>
    <w:rsid w:val="00D76D01"/>
    <w:rsid w:val="00D76DFC"/>
    <w:rsid w:val="00D76E55"/>
    <w:rsid w:val="00D76EA9"/>
    <w:rsid w:val="00D770E7"/>
    <w:rsid w:val="00D772C4"/>
    <w:rsid w:val="00D802E6"/>
    <w:rsid w:val="00D80424"/>
    <w:rsid w:val="00D8045A"/>
    <w:rsid w:val="00D80E2E"/>
    <w:rsid w:val="00D80F7F"/>
    <w:rsid w:val="00D814FB"/>
    <w:rsid w:val="00D818FE"/>
    <w:rsid w:val="00D81F27"/>
    <w:rsid w:val="00D81F83"/>
    <w:rsid w:val="00D82614"/>
    <w:rsid w:val="00D82889"/>
    <w:rsid w:val="00D828E8"/>
    <w:rsid w:val="00D82A7A"/>
    <w:rsid w:val="00D837A6"/>
    <w:rsid w:val="00D83C0D"/>
    <w:rsid w:val="00D845FC"/>
    <w:rsid w:val="00D848D5"/>
    <w:rsid w:val="00D850F4"/>
    <w:rsid w:val="00D8520F"/>
    <w:rsid w:val="00D856FB"/>
    <w:rsid w:val="00D859DE"/>
    <w:rsid w:val="00D85DB0"/>
    <w:rsid w:val="00D86A54"/>
    <w:rsid w:val="00D86DB2"/>
    <w:rsid w:val="00D871C6"/>
    <w:rsid w:val="00D873EB"/>
    <w:rsid w:val="00D87495"/>
    <w:rsid w:val="00D878E2"/>
    <w:rsid w:val="00D87911"/>
    <w:rsid w:val="00D87E1B"/>
    <w:rsid w:val="00D9036F"/>
    <w:rsid w:val="00D90388"/>
    <w:rsid w:val="00D906B0"/>
    <w:rsid w:val="00D90C32"/>
    <w:rsid w:val="00D90CAF"/>
    <w:rsid w:val="00D916AC"/>
    <w:rsid w:val="00D92116"/>
    <w:rsid w:val="00D9227E"/>
    <w:rsid w:val="00D92377"/>
    <w:rsid w:val="00D92643"/>
    <w:rsid w:val="00D92683"/>
    <w:rsid w:val="00D9285B"/>
    <w:rsid w:val="00D9285D"/>
    <w:rsid w:val="00D92992"/>
    <w:rsid w:val="00D92EEA"/>
    <w:rsid w:val="00D93142"/>
    <w:rsid w:val="00D93CD1"/>
    <w:rsid w:val="00D93DFC"/>
    <w:rsid w:val="00D94A45"/>
    <w:rsid w:val="00D94ABC"/>
    <w:rsid w:val="00D94F4F"/>
    <w:rsid w:val="00D950DC"/>
    <w:rsid w:val="00D95C5E"/>
    <w:rsid w:val="00D96295"/>
    <w:rsid w:val="00D969A2"/>
    <w:rsid w:val="00D96D3C"/>
    <w:rsid w:val="00D9731A"/>
    <w:rsid w:val="00D974CB"/>
    <w:rsid w:val="00D9783F"/>
    <w:rsid w:val="00D978DB"/>
    <w:rsid w:val="00D97997"/>
    <w:rsid w:val="00D97C61"/>
    <w:rsid w:val="00D97CDC"/>
    <w:rsid w:val="00D97F63"/>
    <w:rsid w:val="00DA0161"/>
    <w:rsid w:val="00DA01E6"/>
    <w:rsid w:val="00DA0753"/>
    <w:rsid w:val="00DA08B3"/>
    <w:rsid w:val="00DA091A"/>
    <w:rsid w:val="00DA0D46"/>
    <w:rsid w:val="00DA10B9"/>
    <w:rsid w:val="00DA1602"/>
    <w:rsid w:val="00DA1760"/>
    <w:rsid w:val="00DA1EBA"/>
    <w:rsid w:val="00DA245C"/>
    <w:rsid w:val="00DA2695"/>
    <w:rsid w:val="00DA296A"/>
    <w:rsid w:val="00DA2B3B"/>
    <w:rsid w:val="00DA3029"/>
    <w:rsid w:val="00DA367D"/>
    <w:rsid w:val="00DA3A7E"/>
    <w:rsid w:val="00DA3BC3"/>
    <w:rsid w:val="00DA3BEC"/>
    <w:rsid w:val="00DA3CEA"/>
    <w:rsid w:val="00DA3E69"/>
    <w:rsid w:val="00DA4845"/>
    <w:rsid w:val="00DA4D13"/>
    <w:rsid w:val="00DA57C3"/>
    <w:rsid w:val="00DA5E9B"/>
    <w:rsid w:val="00DA5FD3"/>
    <w:rsid w:val="00DA6284"/>
    <w:rsid w:val="00DA633A"/>
    <w:rsid w:val="00DA6AFE"/>
    <w:rsid w:val="00DA6C18"/>
    <w:rsid w:val="00DA6E97"/>
    <w:rsid w:val="00DA6F10"/>
    <w:rsid w:val="00DA7505"/>
    <w:rsid w:val="00DA7942"/>
    <w:rsid w:val="00DA7982"/>
    <w:rsid w:val="00DB024D"/>
    <w:rsid w:val="00DB09D7"/>
    <w:rsid w:val="00DB185E"/>
    <w:rsid w:val="00DB1DEF"/>
    <w:rsid w:val="00DB1E4A"/>
    <w:rsid w:val="00DB2456"/>
    <w:rsid w:val="00DB2745"/>
    <w:rsid w:val="00DB292B"/>
    <w:rsid w:val="00DB3089"/>
    <w:rsid w:val="00DB32E0"/>
    <w:rsid w:val="00DB3381"/>
    <w:rsid w:val="00DB40A7"/>
    <w:rsid w:val="00DB4BB5"/>
    <w:rsid w:val="00DB5289"/>
    <w:rsid w:val="00DB589F"/>
    <w:rsid w:val="00DB6D12"/>
    <w:rsid w:val="00DB6D6F"/>
    <w:rsid w:val="00DB7024"/>
    <w:rsid w:val="00DB79E4"/>
    <w:rsid w:val="00DC00C4"/>
    <w:rsid w:val="00DC07ED"/>
    <w:rsid w:val="00DC07F0"/>
    <w:rsid w:val="00DC0ADB"/>
    <w:rsid w:val="00DC0BEB"/>
    <w:rsid w:val="00DC0ECD"/>
    <w:rsid w:val="00DC0EFF"/>
    <w:rsid w:val="00DC0FC0"/>
    <w:rsid w:val="00DC1542"/>
    <w:rsid w:val="00DC1D48"/>
    <w:rsid w:val="00DC205D"/>
    <w:rsid w:val="00DC2BB6"/>
    <w:rsid w:val="00DC36B2"/>
    <w:rsid w:val="00DC3A9C"/>
    <w:rsid w:val="00DC3D36"/>
    <w:rsid w:val="00DC6577"/>
    <w:rsid w:val="00DC665A"/>
    <w:rsid w:val="00DC669D"/>
    <w:rsid w:val="00DC674D"/>
    <w:rsid w:val="00DC6A8A"/>
    <w:rsid w:val="00DC6A8D"/>
    <w:rsid w:val="00DC6BBB"/>
    <w:rsid w:val="00DC6D8D"/>
    <w:rsid w:val="00DC7644"/>
    <w:rsid w:val="00DC7F97"/>
    <w:rsid w:val="00DD033B"/>
    <w:rsid w:val="00DD058D"/>
    <w:rsid w:val="00DD0A87"/>
    <w:rsid w:val="00DD0DCC"/>
    <w:rsid w:val="00DD178B"/>
    <w:rsid w:val="00DD1E10"/>
    <w:rsid w:val="00DD1F2A"/>
    <w:rsid w:val="00DD24AA"/>
    <w:rsid w:val="00DD2576"/>
    <w:rsid w:val="00DD3645"/>
    <w:rsid w:val="00DD3B73"/>
    <w:rsid w:val="00DD3E44"/>
    <w:rsid w:val="00DD408F"/>
    <w:rsid w:val="00DD4194"/>
    <w:rsid w:val="00DD47B2"/>
    <w:rsid w:val="00DD50D9"/>
    <w:rsid w:val="00DD560D"/>
    <w:rsid w:val="00DD5829"/>
    <w:rsid w:val="00DD75C1"/>
    <w:rsid w:val="00DD7896"/>
    <w:rsid w:val="00DE0511"/>
    <w:rsid w:val="00DE0C5E"/>
    <w:rsid w:val="00DE14D3"/>
    <w:rsid w:val="00DE1851"/>
    <w:rsid w:val="00DE1CDD"/>
    <w:rsid w:val="00DE1EDB"/>
    <w:rsid w:val="00DE20A3"/>
    <w:rsid w:val="00DE25BB"/>
    <w:rsid w:val="00DE2697"/>
    <w:rsid w:val="00DE2917"/>
    <w:rsid w:val="00DE2979"/>
    <w:rsid w:val="00DE2B1C"/>
    <w:rsid w:val="00DE2EDD"/>
    <w:rsid w:val="00DE3078"/>
    <w:rsid w:val="00DE38F4"/>
    <w:rsid w:val="00DE3B98"/>
    <w:rsid w:val="00DE3D8A"/>
    <w:rsid w:val="00DE4B69"/>
    <w:rsid w:val="00DE5563"/>
    <w:rsid w:val="00DE576E"/>
    <w:rsid w:val="00DE5948"/>
    <w:rsid w:val="00DE5CC4"/>
    <w:rsid w:val="00DE5F18"/>
    <w:rsid w:val="00DE6208"/>
    <w:rsid w:val="00DE6A0E"/>
    <w:rsid w:val="00DE6CD5"/>
    <w:rsid w:val="00DE6D98"/>
    <w:rsid w:val="00DE6F31"/>
    <w:rsid w:val="00DE71FC"/>
    <w:rsid w:val="00DE726E"/>
    <w:rsid w:val="00DE7987"/>
    <w:rsid w:val="00DF019D"/>
    <w:rsid w:val="00DF0527"/>
    <w:rsid w:val="00DF055D"/>
    <w:rsid w:val="00DF08D7"/>
    <w:rsid w:val="00DF0BE1"/>
    <w:rsid w:val="00DF166F"/>
    <w:rsid w:val="00DF179C"/>
    <w:rsid w:val="00DF1A6C"/>
    <w:rsid w:val="00DF1AF6"/>
    <w:rsid w:val="00DF215F"/>
    <w:rsid w:val="00DF25A2"/>
    <w:rsid w:val="00DF2A08"/>
    <w:rsid w:val="00DF2BA8"/>
    <w:rsid w:val="00DF2E8A"/>
    <w:rsid w:val="00DF2E97"/>
    <w:rsid w:val="00DF3842"/>
    <w:rsid w:val="00DF4003"/>
    <w:rsid w:val="00DF48BF"/>
    <w:rsid w:val="00DF4C6E"/>
    <w:rsid w:val="00DF5746"/>
    <w:rsid w:val="00DF57A4"/>
    <w:rsid w:val="00DF5951"/>
    <w:rsid w:val="00DF5974"/>
    <w:rsid w:val="00DF612D"/>
    <w:rsid w:val="00DF68AE"/>
    <w:rsid w:val="00DF746E"/>
    <w:rsid w:val="00DF7F1A"/>
    <w:rsid w:val="00E00A5C"/>
    <w:rsid w:val="00E00EB7"/>
    <w:rsid w:val="00E01784"/>
    <w:rsid w:val="00E01A87"/>
    <w:rsid w:val="00E02232"/>
    <w:rsid w:val="00E02283"/>
    <w:rsid w:val="00E0243B"/>
    <w:rsid w:val="00E03763"/>
    <w:rsid w:val="00E03A93"/>
    <w:rsid w:val="00E03B3D"/>
    <w:rsid w:val="00E03C3A"/>
    <w:rsid w:val="00E03D4F"/>
    <w:rsid w:val="00E03FFD"/>
    <w:rsid w:val="00E04908"/>
    <w:rsid w:val="00E04C38"/>
    <w:rsid w:val="00E04E34"/>
    <w:rsid w:val="00E0513D"/>
    <w:rsid w:val="00E05745"/>
    <w:rsid w:val="00E057C9"/>
    <w:rsid w:val="00E05C70"/>
    <w:rsid w:val="00E063BA"/>
    <w:rsid w:val="00E06B01"/>
    <w:rsid w:val="00E070D3"/>
    <w:rsid w:val="00E07B6F"/>
    <w:rsid w:val="00E07C6B"/>
    <w:rsid w:val="00E07F6B"/>
    <w:rsid w:val="00E102EC"/>
    <w:rsid w:val="00E10562"/>
    <w:rsid w:val="00E108B9"/>
    <w:rsid w:val="00E10DF6"/>
    <w:rsid w:val="00E11056"/>
    <w:rsid w:val="00E11F3D"/>
    <w:rsid w:val="00E12AE4"/>
    <w:rsid w:val="00E12DB7"/>
    <w:rsid w:val="00E1325E"/>
    <w:rsid w:val="00E13990"/>
    <w:rsid w:val="00E139E2"/>
    <w:rsid w:val="00E13A12"/>
    <w:rsid w:val="00E13DFF"/>
    <w:rsid w:val="00E144F6"/>
    <w:rsid w:val="00E156C3"/>
    <w:rsid w:val="00E1574C"/>
    <w:rsid w:val="00E15785"/>
    <w:rsid w:val="00E15F95"/>
    <w:rsid w:val="00E1604D"/>
    <w:rsid w:val="00E1610D"/>
    <w:rsid w:val="00E16B5F"/>
    <w:rsid w:val="00E16BA9"/>
    <w:rsid w:val="00E17080"/>
    <w:rsid w:val="00E174A3"/>
    <w:rsid w:val="00E17985"/>
    <w:rsid w:val="00E17C7A"/>
    <w:rsid w:val="00E17DEF"/>
    <w:rsid w:val="00E200A3"/>
    <w:rsid w:val="00E200AE"/>
    <w:rsid w:val="00E2057E"/>
    <w:rsid w:val="00E20AA1"/>
    <w:rsid w:val="00E216A0"/>
    <w:rsid w:val="00E2197B"/>
    <w:rsid w:val="00E21C25"/>
    <w:rsid w:val="00E21C34"/>
    <w:rsid w:val="00E21C41"/>
    <w:rsid w:val="00E21DB1"/>
    <w:rsid w:val="00E21FE2"/>
    <w:rsid w:val="00E221FC"/>
    <w:rsid w:val="00E22558"/>
    <w:rsid w:val="00E22864"/>
    <w:rsid w:val="00E23464"/>
    <w:rsid w:val="00E2391B"/>
    <w:rsid w:val="00E24B7E"/>
    <w:rsid w:val="00E2506D"/>
    <w:rsid w:val="00E25416"/>
    <w:rsid w:val="00E255A4"/>
    <w:rsid w:val="00E257BD"/>
    <w:rsid w:val="00E25A94"/>
    <w:rsid w:val="00E25CF3"/>
    <w:rsid w:val="00E25EB1"/>
    <w:rsid w:val="00E260E2"/>
    <w:rsid w:val="00E262EC"/>
    <w:rsid w:val="00E262FB"/>
    <w:rsid w:val="00E26A3A"/>
    <w:rsid w:val="00E27DA7"/>
    <w:rsid w:val="00E30712"/>
    <w:rsid w:val="00E30E76"/>
    <w:rsid w:val="00E314C7"/>
    <w:rsid w:val="00E31C2E"/>
    <w:rsid w:val="00E3240F"/>
    <w:rsid w:val="00E32AF2"/>
    <w:rsid w:val="00E32B9C"/>
    <w:rsid w:val="00E333CE"/>
    <w:rsid w:val="00E33722"/>
    <w:rsid w:val="00E337C8"/>
    <w:rsid w:val="00E3445C"/>
    <w:rsid w:val="00E34B1C"/>
    <w:rsid w:val="00E353CF"/>
    <w:rsid w:val="00E3551A"/>
    <w:rsid w:val="00E359DB"/>
    <w:rsid w:val="00E37BDF"/>
    <w:rsid w:val="00E4084A"/>
    <w:rsid w:val="00E40D68"/>
    <w:rsid w:val="00E40EA2"/>
    <w:rsid w:val="00E410D5"/>
    <w:rsid w:val="00E41577"/>
    <w:rsid w:val="00E41E01"/>
    <w:rsid w:val="00E422AF"/>
    <w:rsid w:val="00E422CC"/>
    <w:rsid w:val="00E42A30"/>
    <w:rsid w:val="00E430B9"/>
    <w:rsid w:val="00E43D8F"/>
    <w:rsid w:val="00E44045"/>
    <w:rsid w:val="00E443F1"/>
    <w:rsid w:val="00E4467F"/>
    <w:rsid w:val="00E44BF0"/>
    <w:rsid w:val="00E45747"/>
    <w:rsid w:val="00E475D3"/>
    <w:rsid w:val="00E50746"/>
    <w:rsid w:val="00E513B4"/>
    <w:rsid w:val="00E513C8"/>
    <w:rsid w:val="00E51714"/>
    <w:rsid w:val="00E51E8F"/>
    <w:rsid w:val="00E52C63"/>
    <w:rsid w:val="00E5355B"/>
    <w:rsid w:val="00E53E16"/>
    <w:rsid w:val="00E540A8"/>
    <w:rsid w:val="00E541B3"/>
    <w:rsid w:val="00E543CD"/>
    <w:rsid w:val="00E54F21"/>
    <w:rsid w:val="00E55099"/>
    <w:rsid w:val="00E552E2"/>
    <w:rsid w:val="00E5557D"/>
    <w:rsid w:val="00E55C86"/>
    <w:rsid w:val="00E55EAA"/>
    <w:rsid w:val="00E55FE1"/>
    <w:rsid w:val="00E560EC"/>
    <w:rsid w:val="00E5639B"/>
    <w:rsid w:val="00E56611"/>
    <w:rsid w:val="00E56EFA"/>
    <w:rsid w:val="00E57747"/>
    <w:rsid w:val="00E57ACA"/>
    <w:rsid w:val="00E60366"/>
    <w:rsid w:val="00E60692"/>
    <w:rsid w:val="00E60B88"/>
    <w:rsid w:val="00E60CBD"/>
    <w:rsid w:val="00E60E54"/>
    <w:rsid w:val="00E61064"/>
    <w:rsid w:val="00E61ADE"/>
    <w:rsid w:val="00E61B92"/>
    <w:rsid w:val="00E61BFD"/>
    <w:rsid w:val="00E62193"/>
    <w:rsid w:val="00E62336"/>
    <w:rsid w:val="00E62C7E"/>
    <w:rsid w:val="00E62EC5"/>
    <w:rsid w:val="00E630CB"/>
    <w:rsid w:val="00E6379F"/>
    <w:rsid w:val="00E63B25"/>
    <w:rsid w:val="00E64805"/>
    <w:rsid w:val="00E64EF8"/>
    <w:rsid w:val="00E65254"/>
    <w:rsid w:val="00E659A2"/>
    <w:rsid w:val="00E65EA0"/>
    <w:rsid w:val="00E65F98"/>
    <w:rsid w:val="00E66102"/>
    <w:rsid w:val="00E669F2"/>
    <w:rsid w:val="00E66F52"/>
    <w:rsid w:val="00E674EB"/>
    <w:rsid w:val="00E67D76"/>
    <w:rsid w:val="00E70123"/>
    <w:rsid w:val="00E703F8"/>
    <w:rsid w:val="00E70596"/>
    <w:rsid w:val="00E70CB7"/>
    <w:rsid w:val="00E715A1"/>
    <w:rsid w:val="00E71CB1"/>
    <w:rsid w:val="00E71F72"/>
    <w:rsid w:val="00E7291C"/>
    <w:rsid w:val="00E72BE1"/>
    <w:rsid w:val="00E72C40"/>
    <w:rsid w:val="00E72DDC"/>
    <w:rsid w:val="00E73739"/>
    <w:rsid w:val="00E73A07"/>
    <w:rsid w:val="00E73C1D"/>
    <w:rsid w:val="00E75164"/>
    <w:rsid w:val="00E756B7"/>
    <w:rsid w:val="00E75998"/>
    <w:rsid w:val="00E75C7E"/>
    <w:rsid w:val="00E76158"/>
    <w:rsid w:val="00E76747"/>
    <w:rsid w:val="00E7694C"/>
    <w:rsid w:val="00E76CB1"/>
    <w:rsid w:val="00E77BD3"/>
    <w:rsid w:val="00E77BE4"/>
    <w:rsid w:val="00E8005A"/>
    <w:rsid w:val="00E8026F"/>
    <w:rsid w:val="00E80492"/>
    <w:rsid w:val="00E81192"/>
    <w:rsid w:val="00E81672"/>
    <w:rsid w:val="00E8194E"/>
    <w:rsid w:val="00E81E96"/>
    <w:rsid w:val="00E826A7"/>
    <w:rsid w:val="00E827A2"/>
    <w:rsid w:val="00E833D4"/>
    <w:rsid w:val="00E83B22"/>
    <w:rsid w:val="00E843D5"/>
    <w:rsid w:val="00E84CE8"/>
    <w:rsid w:val="00E84EA4"/>
    <w:rsid w:val="00E84EC9"/>
    <w:rsid w:val="00E86054"/>
    <w:rsid w:val="00E86315"/>
    <w:rsid w:val="00E8673C"/>
    <w:rsid w:val="00E86ABB"/>
    <w:rsid w:val="00E86CFA"/>
    <w:rsid w:val="00E86F18"/>
    <w:rsid w:val="00E872BC"/>
    <w:rsid w:val="00E87B28"/>
    <w:rsid w:val="00E9070B"/>
    <w:rsid w:val="00E914C4"/>
    <w:rsid w:val="00E91626"/>
    <w:rsid w:val="00E91BB2"/>
    <w:rsid w:val="00E91BE3"/>
    <w:rsid w:val="00E92001"/>
    <w:rsid w:val="00E921E8"/>
    <w:rsid w:val="00E92298"/>
    <w:rsid w:val="00E92A78"/>
    <w:rsid w:val="00E92B16"/>
    <w:rsid w:val="00E92C2E"/>
    <w:rsid w:val="00E93419"/>
    <w:rsid w:val="00E93576"/>
    <w:rsid w:val="00E93CA2"/>
    <w:rsid w:val="00E93D94"/>
    <w:rsid w:val="00E9477D"/>
    <w:rsid w:val="00E94DCA"/>
    <w:rsid w:val="00E94F7F"/>
    <w:rsid w:val="00E94FFB"/>
    <w:rsid w:val="00E9644A"/>
    <w:rsid w:val="00E9653D"/>
    <w:rsid w:val="00E96D79"/>
    <w:rsid w:val="00E9712C"/>
    <w:rsid w:val="00E97B4C"/>
    <w:rsid w:val="00EA012C"/>
    <w:rsid w:val="00EA0683"/>
    <w:rsid w:val="00EA0937"/>
    <w:rsid w:val="00EA0A13"/>
    <w:rsid w:val="00EA0A50"/>
    <w:rsid w:val="00EA1065"/>
    <w:rsid w:val="00EA1174"/>
    <w:rsid w:val="00EA14D4"/>
    <w:rsid w:val="00EA1549"/>
    <w:rsid w:val="00EA1AA3"/>
    <w:rsid w:val="00EA2623"/>
    <w:rsid w:val="00EA28B0"/>
    <w:rsid w:val="00EA2BD6"/>
    <w:rsid w:val="00EA2D82"/>
    <w:rsid w:val="00EA3256"/>
    <w:rsid w:val="00EA3697"/>
    <w:rsid w:val="00EA3D8E"/>
    <w:rsid w:val="00EA551A"/>
    <w:rsid w:val="00EA557B"/>
    <w:rsid w:val="00EA5DB3"/>
    <w:rsid w:val="00EA600C"/>
    <w:rsid w:val="00EA605E"/>
    <w:rsid w:val="00EA6DA9"/>
    <w:rsid w:val="00EA6DD9"/>
    <w:rsid w:val="00EA7124"/>
    <w:rsid w:val="00EA7129"/>
    <w:rsid w:val="00EA73A4"/>
    <w:rsid w:val="00EA79D8"/>
    <w:rsid w:val="00EA7A99"/>
    <w:rsid w:val="00EA7C51"/>
    <w:rsid w:val="00EA7DB0"/>
    <w:rsid w:val="00EB0921"/>
    <w:rsid w:val="00EB14B9"/>
    <w:rsid w:val="00EB1B37"/>
    <w:rsid w:val="00EB1BC4"/>
    <w:rsid w:val="00EB1E32"/>
    <w:rsid w:val="00EB22B5"/>
    <w:rsid w:val="00EB22F1"/>
    <w:rsid w:val="00EB2457"/>
    <w:rsid w:val="00EB2BEA"/>
    <w:rsid w:val="00EB36DC"/>
    <w:rsid w:val="00EB3C85"/>
    <w:rsid w:val="00EB3CBF"/>
    <w:rsid w:val="00EB4066"/>
    <w:rsid w:val="00EB4155"/>
    <w:rsid w:val="00EB44FD"/>
    <w:rsid w:val="00EB4939"/>
    <w:rsid w:val="00EB510E"/>
    <w:rsid w:val="00EB5214"/>
    <w:rsid w:val="00EB5566"/>
    <w:rsid w:val="00EB55FC"/>
    <w:rsid w:val="00EB5A3B"/>
    <w:rsid w:val="00EB69A1"/>
    <w:rsid w:val="00EB6D71"/>
    <w:rsid w:val="00EB7854"/>
    <w:rsid w:val="00EB7EB9"/>
    <w:rsid w:val="00EC05AD"/>
    <w:rsid w:val="00EC0F83"/>
    <w:rsid w:val="00EC10B8"/>
    <w:rsid w:val="00EC158F"/>
    <w:rsid w:val="00EC1699"/>
    <w:rsid w:val="00EC1833"/>
    <w:rsid w:val="00EC2170"/>
    <w:rsid w:val="00EC2684"/>
    <w:rsid w:val="00EC27C7"/>
    <w:rsid w:val="00EC292B"/>
    <w:rsid w:val="00EC2B23"/>
    <w:rsid w:val="00EC2F3B"/>
    <w:rsid w:val="00EC31E9"/>
    <w:rsid w:val="00EC3CA1"/>
    <w:rsid w:val="00EC3D61"/>
    <w:rsid w:val="00EC4013"/>
    <w:rsid w:val="00EC438E"/>
    <w:rsid w:val="00EC464E"/>
    <w:rsid w:val="00EC4A09"/>
    <w:rsid w:val="00EC56C4"/>
    <w:rsid w:val="00EC5984"/>
    <w:rsid w:val="00EC5A2F"/>
    <w:rsid w:val="00EC6478"/>
    <w:rsid w:val="00EC6A6B"/>
    <w:rsid w:val="00EC6B79"/>
    <w:rsid w:val="00EC7386"/>
    <w:rsid w:val="00EC7CA8"/>
    <w:rsid w:val="00ED0351"/>
    <w:rsid w:val="00ED058E"/>
    <w:rsid w:val="00ED068D"/>
    <w:rsid w:val="00ED076C"/>
    <w:rsid w:val="00ED07FA"/>
    <w:rsid w:val="00ED0826"/>
    <w:rsid w:val="00ED0DF9"/>
    <w:rsid w:val="00ED1740"/>
    <w:rsid w:val="00ED18A3"/>
    <w:rsid w:val="00ED1C8F"/>
    <w:rsid w:val="00ED206F"/>
    <w:rsid w:val="00ED20A5"/>
    <w:rsid w:val="00ED23B4"/>
    <w:rsid w:val="00ED28C2"/>
    <w:rsid w:val="00ED3A2A"/>
    <w:rsid w:val="00ED3CB2"/>
    <w:rsid w:val="00ED4236"/>
    <w:rsid w:val="00ED4EF5"/>
    <w:rsid w:val="00ED4F31"/>
    <w:rsid w:val="00ED6B00"/>
    <w:rsid w:val="00ED7105"/>
    <w:rsid w:val="00ED7238"/>
    <w:rsid w:val="00ED7DB0"/>
    <w:rsid w:val="00ED7DF5"/>
    <w:rsid w:val="00EE1AF0"/>
    <w:rsid w:val="00EE210E"/>
    <w:rsid w:val="00EE2299"/>
    <w:rsid w:val="00EE282E"/>
    <w:rsid w:val="00EE2E00"/>
    <w:rsid w:val="00EE3017"/>
    <w:rsid w:val="00EE30CA"/>
    <w:rsid w:val="00EE32B8"/>
    <w:rsid w:val="00EE37E9"/>
    <w:rsid w:val="00EE47B3"/>
    <w:rsid w:val="00EE47BE"/>
    <w:rsid w:val="00EE4E2C"/>
    <w:rsid w:val="00EE4FD3"/>
    <w:rsid w:val="00EE542C"/>
    <w:rsid w:val="00EE565F"/>
    <w:rsid w:val="00EE61DD"/>
    <w:rsid w:val="00EE682A"/>
    <w:rsid w:val="00EE6A78"/>
    <w:rsid w:val="00EE7331"/>
    <w:rsid w:val="00EF07F3"/>
    <w:rsid w:val="00EF08DA"/>
    <w:rsid w:val="00EF0FE5"/>
    <w:rsid w:val="00EF1143"/>
    <w:rsid w:val="00EF1351"/>
    <w:rsid w:val="00EF1785"/>
    <w:rsid w:val="00EF1864"/>
    <w:rsid w:val="00EF1A26"/>
    <w:rsid w:val="00EF1A38"/>
    <w:rsid w:val="00EF2169"/>
    <w:rsid w:val="00EF2469"/>
    <w:rsid w:val="00EF291E"/>
    <w:rsid w:val="00EF2C54"/>
    <w:rsid w:val="00EF2D3F"/>
    <w:rsid w:val="00EF3917"/>
    <w:rsid w:val="00EF39CD"/>
    <w:rsid w:val="00EF3A92"/>
    <w:rsid w:val="00EF40E4"/>
    <w:rsid w:val="00EF47CE"/>
    <w:rsid w:val="00EF4AFF"/>
    <w:rsid w:val="00EF4F41"/>
    <w:rsid w:val="00EF5570"/>
    <w:rsid w:val="00EF56E5"/>
    <w:rsid w:val="00EF5CD6"/>
    <w:rsid w:val="00EF5EFD"/>
    <w:rsid w:val="00EF72BD"/>
    <w:rsid w:val="00EF72C8"/>
    <w:rsid w:val="00EF7F83"/>
    <w:rsid w:val="00F00429"/>
    <w:rsid w:val="00F00AB6"/>
    <w:rsid w:val="00F00C98"/>
    <w:rsid w:val="00F012C6"/>
    <w:rsid w:val="00F01EB7"/>
    <w:rsid w:val="00F01F83"/>
    <w:rsid w:val="00F02A05"/>
    <w:rsid w:val="00F02C91"/>
    <w:rsid w:val="00F0341D"/>
    <w:rsid w:val="00F036AD"/>
    <w:rsid w:val="00F03CF4"/>
    <w:rsid w:val="00F040DA"/>
    <w:rsid w:val="00F049B8"/>
    <w:rsid w:val="00F050DF"/>
    <w:rsid w:val="00F05B0F"/>
    <w:rsid w:val="00F05BE0"/>
    <w:rsid w:val="00F05EB1"/>
    <w:rsid w:val="00F06482"/>
    <w:rsid w:val="00F073D8"/>
    <w:rsid w:val="00F07936"/>
    <w:rsid w:val="00F07B3F"/>
    <w:rsid w:val="00F07BA6"/>
    <w:rsid w:val="00F07D59"/>
    <w:rsid w:val="00F10543"/>
    <w:rsid w:val="00F10B6F"/>
    <w:rsid w:val="00F10CA9"/>
    <w:rsid w:val="00F1115D"/>
    <w:rsid w:val="00F119EA"/>
    <w:rsid w:val="00F12136"/>
    <w:rsid w:val="00F123F4"/>
    <w:rsid w:val="00F12B66"/>
    <w:rsid w:val="00F12C1C"/>
    <w:rsid w:val="00F12F39"/>
    <w:rsid w:val="00F12F7B"/>
    <w:rsid w:val="00F130F2"/>
    <w:rsid w:val="00F13176"/>
    <w:rsid w:val="00F13361"/>
    <w:rsid w:val="00F1389A"/>
    <w:rsid w:val="00F13D6A"/>
    <w:rsid w:val="00F14675"/>
    <w:rsid w:val="00F14676"/>
    <w:rsid w:val="00F15A80"/>
    <w:rsid w:val="00F15AE6"/>
    <w:rsid w:val="00F15E25"/>
    <w:rsid w:val="00F1617D"/>
    <w:rsid w:val="00F16E9D"/>
    <w:rsid w:val="00F178E1"/>
    <w:rsid w:val="00F2015C"/>
    <w:rsid w:val="00F21378"/>
    <w:rsid w:val="00F2146D"/>
    <w:rsid w:val="00F2186C"/>
    <w:rsid w:val="00F21A12"/>
    <w:rsid w:val="00F21BEB"/>
    <w:rsid w:val="00F2234A"/>
    <w:rsid w:val="00F226D7"/>
    <w:rsid w:val="00F2270C"/>
    <w:rsid w:val="00F2327C"/>
    <w:rsid w:val="00F23925"/>
    <w:rsid w:val="00F23C2F"/>
    <w:rsid w:val="00F23CE2"/>
    <w:rsid w:val="00F24163"/>
    <w:rsid w:val="00F24A34"/>
    <w:rsid w:val="00F250BB"/>
    <w:rsid w:val="00F2553E"/>
    <w:rsid w:val="00F2606D"/>
    <w:rsid w:val="00F26381"/>
    <w:rsid w:val="00F264B3"/>
    <w:rsid w:val="00F266C6"/>
    <w:rsid w:val="00F26795"/>
    <w:rsid w:val="00F26DCD"/>
    <w:rsid w:val="00F27608"/>
    <w:rsid w:val="00F27662"/>
    <w:rsid w:val="00F2778C"/>
    <w:rsid w:val="00F277F1"/>
    <w:rsid w:val="00F30179"/>
    <w:rsid w:val="00F306D7"/>
    <w:rsid w:val="00F31C4A"/>
    <w:rsid w:val="00F322C0"/>
    <w:rsid w:val="00F32475"/>
    <w:rsid w:val="00F32B7D"/>
    <w:rsid w:val="00F32C16"/>
    <w:rsid w:val="00F33381"/>
    <w:rsid w:val="00F33617"/>
    <w:rsid w:val="00F33DDE"/>
    <w:rsid w:val="00F3404B"/>
    <w:rsid w:val="00F34633"/>
    <w:rsid w:val="00F34E0E"/>
    <w:rsid w:val="00F3502B"/>
    <w:rsid w:val="00F3612F"/>
    <w:rsid w:val="00F3618C"/>
    <w:rsid w:val="00F36606"/>
    <w:rsid w:val="00F36951"/>
    <w:rsid w:val="00F36CEB"/>
    <w:rsid w:val="00F37310"/>
    <w:rsid w:val="00F40488"/>
    <w:rsid w:val="00F40B75"/>
    <w:rsid w:val="00F40F7D"/>
    <w:rsid w:val="00F412CF"/>
    <w:rsid w:val="00F4142D"/>
    <w:rsid w:val="00F41C19"/>
    <w:rsid w:val="00F42531"/>
    <w:rsid w:val="00F437EB"/>
    <w:rsid w:val="00F43C04"/>
    <w:rsid w:val="00F43D22"/>
    <w:rsid w:val="00F449E2"/>
    <w:rsid w:val="00F44A45"/>
    <w:rsid w:val="00F44B82"/>
    <w:rsid w:val="00F44DB2"/>
    <w:rsid w:val="00F4598A"/>
    <w:rsid w:val="00F45C6A"/>
    <w:rsid w:val="00F45C9D"/>
    <w:rsid w:val="00F4609B"/>
    <w:rsid w:val="00F4632E"/>
    <w:rsid w:val="00F46629"/>
    <w:rsid w:val="00F469A3"/>
    <w:rsid w:val="00F469A5"/>
    <w:rsid w:val="00F46D9F"/>
    <w:rsid w:val="00F46F01"/>
    <w:rsid w:val="00F470B3"/>
    <w:rsid w:val="00F470CA"/>
    <w:rsid w:val="00F474A1"/>
    <w:rsid w:val="00F47E0E"/>
    <w:rsid w:val="00F502B7"/>
    <w:rsid w:val="00F507B5"/>
    <w:rsid w:val="00F51277"/>
    <w:rsid w:val="00F522B6"/>
    <w:rsid w:val="00F5259D"/>
    <w:rsid w:val="00F529A4"/>
    <w:rsid w:val="00F52A66"/>
    <w:rsid w:val="00F52B55"/>
    <w:rsid w:val="00F531AF"/>
    <w:rsid w:val="00F53D62"/>
    <w:rsid w:val="00F54AFF"/>
    <w:rsid w:val="00F54F6C"/>
    <w:rsid w:val="00F55017"/>
    <w:rsid w:val="00F5657C"/>
    <w:rsid w:val="00F5678E"/>
    <w:rsid w:val="00F56A22"/>
    <w:rsid w:val="00F56E29"/>
    <w:rsid w:val="00F56F39"/>
    <w:rsid w:val="00F571A8"/>
    <w:rsid w:val="00F57979"/>
    <w:rsid w:val="00F6037A"/>
    <w:rsid w:val="00F604A6"/>
    <w:rsid w:val="00F604ED"/>
    <w:rsid w:val="00F607E2"/>
    <w:rsid w:val="00F618C2"/>
    <w:rsid w:val="00F621FA"/>
    <w:rsid w:val="00F62363"/>
    <w:rsid w:val="00F62627"/>
    <w:rsid w:val="00F63AA9"/>
    <w:rsid w:val="00F63AB1"/>
    <w:rsid w:val="00F63CDB"/>
    <w:rsid w:val="00F6401D"/>
    <w:rsid w:val="00F64338"/>
    <w:rsid w:val="00F6464C"/>
    <w:rsid w:val="00F64C07"/>
    <w:rsid w:val="00F653A8"/>
    <w:rsid w:val="00F65848"/>
    <w:rsid w:val="00F66299"/>
    <w:rsid w:val="00F66484"/>
    <w:rsid w:val="00F66A1E"/>
    <w:rsid w:val="00F6744B"/>
    <w:rsid w:val="00F6759A"/>
    <w:rsid w:val="00F677CF"/>
    <w:rsid w:val="00F70CB2"/>
    <w:rsid w:val="00F70D39"/>
    <w:rsid w:val="00F710D9"/>
    <w:rsid w:val="00F712C3"/>
    <w:rsid w:val="00F717B0"/>
    <w:rsid w:val="00F71D88"/>
    <w:rsid w:val="00F726B4"/>
    <w:rsid w:val="00F73083"/>
    <w:rsid w:val="00F73398"/>
    <w:rsid w:val="00F73E8D"/>
    <w:rsid w:val="00F75381"/>
    <w:rsid w:val="00F757F3"/>
    <w:rsid w:val="00F76702"/>
    <w:rsid w:val="00F76E3F"/>
    <w:rsid w:val="00F7715B"/>
    <w:rsid w:val="00F77D36"/>
    <w:rsid w:val="00F77D5C"/>
    <w:rsid w:val="00F80123"/>
    <w:rsid w:val="00F80435"/>
    <w:rsid w:val="00F804AD"/>
    <w:rsid w:val="00F807E7"/>
    <w:rsid w:val="00F80C91"/>
    <w:rsid w:val="00F812C3"/>
    <w:rsid w:val="00F81D3E"/>
    <w:rsid w:val="00F81FB6"/>
    <w:rsid w:val="00F821EC"/>
    <w:rsid w:val="00F82C94"/>
    <w:rsid w:val="00F8325F"/>
    <w:rsid w:val="00F8329A"/>
    <w:rsid w:val="00F83390"/>
    <w:rsid w:val="00F833BF"/>
    <w:rsid w:val="00F836EA"/>
    <w:rsid w:val="00F84AA7"/>
    <w:rsid w:val="00F84C8D"/>
    <w:rsid w:val="00F84EEB"/>
    <w:rsid w:val="00F8522A"/>
    <w:rsid w:val="00F85AD9"/>
    <w:rsid w:val="00F86019"/>
    <w:rsid w:val="00F860B2"/>
    <w:rsid w:val="00F86122"/>
    <w:rsid w:val="00F86A20"/>
    <w:rsid w:val="00F870F9"/>
    <w:rsid w:val="00F872B4"/>
    <w:rsid w:val="00F90039"/>
    <w:rsid w:val="00F90152"/>
    <w:rsid w:val="00F90BA6"/>
    <w:rsid w:val="00F91230"/>
    <w:rsid w:val="00F91760"/>
    <w:rsid w:val="00F92221"/>
    <w:rsid w:val="00F92417"/>
    <w:rsid w:val="00F92DC0"/>
    <w:rsid w:val="00F93273"/>
    <w:rsid w:val="00F9351B"/>
    <w:rsid w:val="00F9383C"/>
    <w:rsid w:val="00F93BC7"/>
    <w:rsid w:val="00F93E97"/>
    <w:rsid w:val="00F9413A"/>
    <w:rsid w:val="00F94179"/>
    <w:rsid w:val="00F94F06"/>
    <w:rsid w:val="00F954AA"/>
    <w:rsid w:val="00F95590"/>
    <w:rsid w:val="00F960CB"/>
    <w:rsid w:val="00F96443"/>
    <w:rsid w:val="00F96B69"/>
    <w:rsid w:val="00F96DBD"/>
    <w:rsid w:val="00F96EB1"/>
    <w:rsid w:val="00F96EB5"/>
    <w:rsid w:val="00FA0013"/>
    <w:rsid w:val="00FA0083"/>
    <w:rsid w:val="00FA1D64"/>
    <w:rsid w:val="00FA1F0A"/>
    <w:rsid w:val="00FA1F7E"/>
    <w:rsid w:val="00FA24E7"/>
    <w:rsid w:val="00FA27BF"/>
    <w:rsid w:val="00FA2903"/>
    <w:rsid w:val="00FA396B"/>
    <w:rsid w:val="00FA45A6"/>
    <w:rsid w:val="00FA5081"/>
    <w:rsid w:val="00FA533A"/>
    <w:rsid w:val="00FA562D"/>
    <w:rsid w:val="00FA5873"/>
    <w:rsid w:val="00FA5BA9"/>
    <w:rsid w:val="00FA5CFC"/>
    <w:rsid w:val="00FA5DA2"/>
    <w:rsid w:val="00FA60BD"/>
    <w:rsid w:val="00FA637F"/>
    <w:rsid w:val="00FA6E61"/>
    <w:rsid w:val="00FA70D0"/>
    <w:rsid w:val="00FA74AA"/>
    <w:rsid w:val="00FA7E9E"/>
    <w:rsid w:val="00FB0A9F"/>
    <w:rsid w:val="00FB1067"/>
    <w:rsid w:val="00FB1D3D"/>
    <w:rsid w:val="00FB1E1C"/>
    <w:rsid w:val="00FB322D"/>
    <w:rsid w:val="00FB3357"/>
    <w:rsid w:val="00FB34C2"/>
    <w:rsid w:val="00FB3825"/>
    <w:rsid w:val="00FB3A6B"/>
    <w:rsid w:val="00FB3C65"/>
    <w:rsid w:val="00FB3CAA"/>
    <w:rsid w:val="00FB3D7D"/>
    <w:rsid w:val="00FB449A"/>
    <w:rsid w:val="00FB46D7"/>
    <w:rsid w:val="00FB4963"/>
    <w:rsid w:val="00FB4B2B"/>
    <w:rsid w:val="00FB5D71"/>
    <w:rsid w:val="00FB6AFF"/>
    <w:rsid w:val="00FB6DD5"/>
    <w:rsid w:val="00FB7263"/>
    <w:rsid w:val="00FB799A"/>
    <w:rsid w:val="00FB79ED"/>
    <w:rsid w:val="00FB7B1A"/>
    <w:rsid w:val="00FB7BF9"/>
    <w:rsid w:val="00FC045C"/>
    <w:rsid w:val="00FC05D6"/>
    <w:rsid w:val="00FC0600"/>
    <w:rsid w:val="00FC092A"/>
    <w:rsid w:val="00FC0D2E"/>
    <w:rsid w:val="00FC1589"/>
    <w:rsid w:val="00FC2DE6"/>
    <w:rsid w:val="00FC31BF"/>
    <w:rsid w:val="00FC36FA"/>
    <w:rsid w:val="00FC3CD4"/>
    <w:rsid w:val="00FC45AA"/>
    <w:rsid w:val="00FC4AA1"/>
    <w:rsid w:val="00FC53A2"/>
    <w:rsid w:val="00FC540B"/>
    <w:rsid w:val="00FC5997"/>
    <w:rsid w:val="00FC5C2F"/>
    <w:rsid w:val="00FC5F6B"/>
    <w:rsid w:val="00FC614A"/>
    <w:rsid w:val="00FC662A"/>
    <w:rsid w:val="00FC6B1C"/>
    <w:rsid w:val="00FC6C33"/>
    <w:rsid w:val="00FC6FC2"/>
    <w:rsid w:val="00FC7993"/>
    <w:rsid w:val="00FC7D11"/>
    <w:rsid w:val="00FC7D4D"/>
    <w:rsid w:val="00FC7E1C"/>
    <w:rsid w:val="00FD03F6"/>
    <w:rsid w:val="00FD154B"/>
    <w:rsid w:val="00FD178E"/>
    <w:rsid w:val="00FD1C43"/>
    <w:rsid w:val="00FD1C8D"/>
    <w:rsid w:val="00FD1DE4"/>
    <w:rsid w:val="00FD1E47"/>
    <w:rsid w:val="00FD2668"/>
    <w:rsid w:val="00FD2FDC"/>
    <w:rsid w:val="00FD35B4"/>
    <w:rsid w:val="00FD3845"/>
    <w:rsid w:val="00FD44E3"/>
    <w:rsid w:val="00FD46DC"/>
    <w:rsid w:val="00FD4C2E"/>
    <w:rsid w:val="00FD4E5A"/>
    <w:rsid w:val="00FD566B"/>
    <w:rsid w:val="00FD56C4"/>
    <w:rsid w:val="00FD5908"/>
    <w:rsid w:val="00FD6189"/>
    <w:rsid w:val="00FD6E4A"/>
    <w:rsid w:val="00FD7355"/>
    <w:rsid w:val="00FD785A"/>
    <w:rsid w:val="00FD7CF9"/>
    <w:rsid w:val="00FD7E44"/>
    <w:rsid w:val="00FE0658"/>
    <w:rsid w:val="00FE0BB1"/>
    <w:rsid w:val="00FE10C4"/>
    <w:rsid w:val="00FE11DC"/>
    <w:rsid w:val="00FE13EA"/>
    <w:rsid w:val="00FE1DF5"/>
    <w:rsid w:val="00FE1EB8"/>
    <w:rsid w:val="00FE2EB9"/>
    <w:rsid w:val="00FE306B"/>
    <w:rsid w:val="00FE3232"/>
    <w:rsid w:val="00FE349A"/>
    <w:rsid w:val="00FE379F"/>
    <w:rsid w:val="00FE38C8"/>
    <w:rsid w:val="00FE3D89"/>
    <w:rsid w:val="00FE4DAC"/>
    <w:rsid w:val="00FE4F99"/>
    <w:rsid w:val="00FE539F"/>
    <w:rsid w:val="00FE56FB"/>
    <w:rsid w:val="00FE5739"/>
    <w:rsid w:val="00FE6574"/>
    <w:rsid w:val="00FE6835"/>
    <w:rsid w:val="00FE6896"/>
    <w:rsid w:val="00FE6CD7"/>
    <w:rsid w:val="00FE7225"/>
    <w:rsid w:val="00FE7336"/>
    <w:rsid w:val="00FE79B4"/>
    <w:rsid w:val="00FE7EC5"/>
    <w:rsid w:val="00FF0134"/>
    <w:rsid w:val="00FF03BA"/>
    <w:rsid w:val="00FF0477"/>
    <w:rsid w:val="00FF05BE"/>
    <w:rsid w:val="00FF0714"/>
    <w:rsid w:val="00FF0A37"/>
    <w:rsid w:val="00FF0F36"/>
    <w:rsid w:val="00FF1235"/>
    <w:rsid w:val="00FF1371"/>
    <w:rsid w:val="00FF1FBA"/>
    <w:rsid w:val="00FF21B4"/>
    <w:rsid w:val="00FF236D"/>
    <w:rsid w:val="00FF2714"/>
    <w:rsid w:val="00FF2A7E"/>
    <w:rsid w:val="00FF2F35"/>
    <w:rsid w:val="00FF3558"/>
    <w:rsid w:val="00FF3B9F"/>
    <w:rsid w:val="00FF3D4D"/>
    <w:rsid w:val="00FF4121"/>
    <w:rsid w:val="00FF41F4"/>
    <w:rsid w:val="00FF43AA"/>
    <w:rsid w:val="00FF52F0"/>
    <w:rsid w:val="00FF5509"/>
    <w:rsid w:val="00FF58EE"/>
    <w:rsid w:val="00FF5ABE"/>
    <w:rsid w:val="00FF5D01"/>
    <w:rsid w:val="00FF5E6A"/>
    <w:rsid w:val="00FF5E75"/>
    <w:rsid w:val="00FF5E7F"/>
    <w:rsid w:val="00FF6739"/>
    <w:rsid w:val="00FF69CB"/>
    <w:rsid w:val="00FF6ADD"/>
    <w:rsid w:val="00FF6EF7"/>
    <w:rsid w:val="00FF7134"/>
    <w:rsid w:val="00FF7A2A"/>
    <w:rsid w:val="00FF7B30"/>
    <w:rsid w:val="00FF7CDB"/>
    <w:rsid w:val="00FF7DFE"/>
    <w:rsid w:val="00FF7EAA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5B1B7D"/>
    <w:pPr>
      <w:suppressAutoHyphens/>
    </w:pPr>
    <w:rPr>
      <w:rFonts w:ascii="Calibri" w:hAnsi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Century Gothic" w:hAnsi="Century Gothic" w:cs="Century Gothic"/>
    </w:rPr>
  </w:style>
  <w:style w:type="character" w:customStyle="1" w:styleId="WW8Num3z0">
    <w:name w:val="WW8Num3z0"/>
    <w:rPr>
      <w:rFonts w:ascii="Times New Roman" w:hAnsi="Times New Roman" w:cs="Times New Roman"/>
      <w:color w:val="auto"/>
    </w:rPr>
  </w:style>
  <w:style w:type="character" w:customStyle="1" w:styleId="WW8Num4z0">
    <w:name w:val="WW8Num4z0"/>
    <w:rPr>
      <w:rFonts w:ascii="Courier" w:hAnsi="Courier" w:cs="Courier"/>
    </w:rPr>
  </w:style>
  <w:style w:type="character" w:customStyle="1" w:styleId="WW8Num5z0">
    <w:name w:val="WW8Num5z0"/>
    <w:rPr>
      <w:rFonts w:ascii="Tunga" w:hAnsi="Tunga" w:cs="Tunga"/>
    </w:rPr>
  </w:style>
  <w:style w:type="character" w:customStyle="1" w:styleId="WW8Num6z0">
    <w:name w:val="WW8Num6z0"/>
    <w:rPr>
      <w:rFonts w:ascii="Wingdings" w:hAnsi="Wingdings" w:cs="Wingdings"/>
      <w:sz w:val="24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Century Gothic" w:hAnsi="Century Gothic" w:cs="Century Gothic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  <w:sz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cs="Times New Roman"/>
      <w:u w:val="none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Titolo1Carattere">
    <w:name w:val="Titolo 1 Carattere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LndNormale1Carattere1">
    <w:name w:val="LndNormale1 Carattere1"/>
    <w:rPr>
      <w:rFonts w:ascii="Arial" w:hAnsi="Arial" w:cs="Times New Roman"/>
      <w:sz w:val="22"/>
      <w:lang w:eastAsia="ar-SA" w:bidi="ar-SA"/>
    </w:rPr>
  </w:style>
  <w:style w:type="character" w:customStyle="1" w:styleId="Titolo2Carattere">
    <w:name w:val="Titolo 2 Carattere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rPr>
      <w:b/>
      <w:bCs/>
      <w:sz w:val="28"/>
      <w:szCs w:val="28"/>
    </w:rPr>
  </w:style>
  <w:style w:type="character" w:customStyle="1" w:styleId="Titolo5Carattere">
    <w:name w:val="Titolo 5 Carattere"/>
    <w:rPr>
      <w:b/>
      <w:bCs/>
      <w:i/>
      <w:iCs/>
      <w:sz w:val="26"/>
      <w:szCs w:val="26"/>
    </w:rPr>
  </w:style>
  <w:style w:type="character" w:customStyle="1" w:styleId="Titolo6Carattere">
    <w:name w:val="Titolo 6 Carattere"/>
    <w:rPr>
      <w:b/>
      <w:bCs/>
    </w:rPr>
  </w:style>
  <w:style w:type="character" w:customStyle="1" w:styleId="Titolo7Carattere">
    <w:name w:val="Titolo 7 Carattere"/>
    <w:rPr>
      <w:sz w:val="24"/>
      <w:szCs w:val="24"/>
    </w:rPr>
  </w:style>
  <w:style w:type="character" w:customStyle="1" w:styleId="Titolo8Carattere">
    <w:name w:val="Titolo 8 Carattere"/>
    <w:rPr>
      <w:i/>
      <w:iCs/>
      <w:sz w:val="24"/>
      <w:szCs w:val="24"/>
    </w:rPr>
  </w:style>
  <w:style w:type="character" w:customStyle="1" w:styleId="Titolo9Carattere">
    <w:name w:val="Titolo 9 Carattere"/>
    <w:rPr>
      <w:rFonts w:ascii="Cambria" w:eastAsia="Times New Roman" w:hAnsi="Cambria" w:cs="Cambri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  <w:sz w:val="24"/>
    </w:rPr>
  </w:style>
  <w:style w:type="character" w:customStyle="1" w:styleId="WW8Num19z0">
    <w:name w:val="WW8Num19z0"/>
    <w:rPr>
      <w:rFonts w:ascii="Century Gothic" w:hAnsi="Century Gothic" w:cs="Century Gothic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  <w:sz w:val="24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  <w:sz w:val="24"/>
    </w:rPr>
  </w:style>
  <w:style w:type="character" w:customStyle="1" w:styleId="WW8Num27z0">
    <w:name w:val="WW8Num27z0"/>
    <w:rPr>
      <w:rFonts w:ascii="Arial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styleId="Numeropagina">
    <w:name w:val="page number"/>
    <w:rPr>
      <w:rFonts w:cs="Times New Roman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Hyperlink1">
    <w:name w:val="Hyperlink1"/>
    <w:rPr>
      <w:rFonts w:cs="Times New Roman"/>
      <w:color w:val="0000FF"/>
      <w:u w:val="single"/>
    </w:rPr>
  </w:style>
  <w:style w:type="character" w:customStyle="1" w:styleId="testoCarattere">
    <w:name w:val="testo Carattere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Stiletesto10ptCarattere">
    <w:name w:val="Stile testo + 10 pt Carattere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ACarattere">
    <w:name w:val="A Carattere"/>
    <w:rPr>
      <w:rFonts w:ascii="Arial" w:hAnsi="Arial" w:cs="Times New Roman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rPr>
      <w:rFonts w:ascii="Courier New" w:hAnsi="Courier New" w:cs="Times New Roman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rPr>
      <w:rFonts w:ascii="Courier New" w:hAnsi="Courier New" w:cs="Times New Roman"/>
      <w:b/>
      <w:bCs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Stiletesto10ptCarattere1">
    <w:name w:val="Stile testo + 10 pt Carattere1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A121Carattere">
    <w:name w:val="A121 Carattere"/>
    <w:rPr>
      <w:rFonts w:ascii="Arial" w:hAnsi="Arial" w:cs="Times New Roman"/>
      <w:sz w:val="24"/>
      <w:szCs w:val="24"/>
      <w:lang w:val="it-IT" w:eastAsia="ar-SA" w:bidi="ar-SA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character" w:customStyle="1" w:styleId="A121Carattere1">
    <w:name w:val="A121 Carattere1"/>
    <w:rPr>
      <w:rFonts w:ascii="Arial" w:hAnsi="Arial" w:cs="Times New Roman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CorpotestoCarattere">
    <w:name w:val="Corpo testo Carattere"/>
    <w:rPr>
      <w:rFonts w:cs="Times New Roman"/>
      <w:lang w:eastAsia="ar-SA" w:bidi="ar-SA"/>
    </w:rPr>
  </w:style>
  <w:style w:type="character" w:customStyle="1" w:styleId="PidipaginaCarattere">
    <w:name w:val="Piè di pagina Carattere"/>
    <w:uiPriority w:val="99"/>
    <w:rPr>
      <w:rFonts w:cs="Times New Roman"/>
      <w:lang w:eastAsia="ar-SA" w:bidi="ar-SA"/>
    </w:rPr>
  </w:style>
  <w:style w:type="character" w:customStyle="1" w:styleId="IntestazioneCarattere">
    <w:name w:val="Intestazione Carattere"/>
    <w:rPr>
      <w:rFonts w:cs="Times New Roman"/>
      <w:lang w:eastAsia="ar-SA" w:bidi="ar-SA"/>
    </w:rPr>
  </w:style>
  <w:style w:type="character" w:customStyle="1" w:styleId="RientrocorpodeltestoCarattere">
    <w:name w:val="Rientro corpo del testo Carattere"/>
    <w:rPr>
      <w:rFonts w:cs="Times New Roman"/>
      <w:lang w:eastAsia="ar-SA" w:bidi="ar-SA"/>
    </w:rPr>
  </w:style>
  <w:style w:type="character" w:customStyle="1" w:styleId="SottotitoloCarattere">
    <w:name w:val="Sottotitolo Carattere"/>
    <w:rPr>
      <w:rFonts w:ascii="Cambria" w:eastAsia="Times New Roman" w:hAnsi="Cambria" w:cs="Cambria"/>
      <w:sz w:val="24"/>
      <w:szCs w:val="24"/>
    </w:rPr>
  </w:style>
  <w:style w:type="character" w:customStyle="1" w:styleId="TitoloCarattere">
    <w:name w:val="Titolo Carattere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A121Carattere3">
    <w:name w:val="A121 Carattere3"/>
    <w:rPr>
      <w:rFonts w:ascii="Arial" w:hAnsi="Arial" w:cs="Times New Roman"/>
      <w:lang w:val="it-IT" w:eastAsia="ar-SA" w:bidi="ar-SA"/>
    </w:rPr>
  </w:style>
  <w:style w:type="character" w:customStyle="1" w:styleId="Corpodeltesto3Carattere">
    <w:name w:val="Corpo del testo 3 Carattere"/>
    <w:rPr>
      <w:rFonts w:ascii="Arial" w:hAnsi="Arial" w:cs="Times New Roman"/>
      <w:lang w:val="it-IT" w:eastAsia="ar-SA" w:bidi="ar-SA"/>
    </w:rPr>
  </w:style>
  <w:style w:type="character" w:customStyle="1" w:styleId="Corpodeltesto2Carattere">
    <w:name w:val="Corpo del testo 2 Carattere"/>
    <w:rPr>
      <w:rFonts w:cs="Times New Roman"/>
      <w:lang w:eastAsia="ar-SA" w:bidi="ar-SA"/>
    </w:rPr>
  </w:style>
  <w:style w:type="character" w:customStyle="1" w:styleId="LndNormale1Carattere">
    <w:name w:val="LndNormale1 Carattere"/>
    <w:rPr>
      <w:rFonts w:ascii="Arial" w:hAnsi="Arial" w:cs="Times New Roman"/>
      <w:sz w:val="22"/>
      <w:lang w:eastAsia="ar-SA" w:bidi="ar-SA"/>
    </w:rPr>
  </w:style>
  <w:style w:type="character" w:customStyle="1" w:styleId="testoCarattere2">
    <w:name w:val="testo Carattere2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Stiletesto10ptCarattere2">
    <w:name w:val="Stile testo + 10 pt Carattere2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A121Carattere2">
    <w:name w:val="A121 Carattere2"/>
    <w:rPr>
      <w:rFonts w:ascii="Arial" w:hAnsi="Arial" w:cs="Times New Roman"/>
      <w:sz w:val="24"/>
      <w:szCs w:val="24"/>
      <w:lang w:val="it-IT" w:eastAsia="ar-SA" w:bidi="ar-SA"/>
    </w:rPr>
  </w:style>
  <w:style w:type="character" w:customStyle="1" w:styleId="StileA121TrebuchetMSCarattere">
    <w:name w:val="Stile A121 + Trebuchet MS Carattere"/>
    <w:rPr>
      <w:rFonts w:ascii="Trebuchet MS" w:hAnsi="Trebuchet MS" w:cs="Times New Roman"/>
      <w:sz w:val="24"/>
      <w:szCs w:val="24"/>
      <w:lang w:val="it-IT" w:eastAsia="ar-SA" w:bidi="ar-SA"/>
    </w:rPr>
  </w:style>
  <w:style w:type="character" w:customStyle="1" w:styleId="StileA121TrebuchetMSGrassettoCarattere">
    <w:name w:val="Stile A121 + Trebuchet MS Grassetto Carattere"/>
    <w:rPr>
      <w:rFonts w:ascii="Trebuchet MS" w:hAnsi="Trebuchet MS" w:cs="Times New Roman"/>
      <w:b/>
      <w:bCs/>
      <w:sz w:val="24"/>
      <w:szCs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rPr>
      <w:rFonts w:ascii="Trebuchet MS" w:hAnsi="Trebuchet MS" w:cs="Times New Roman"/>
      <w:b/>
      <w:bCs/>
      <w:color w:val="0000FF"/>
      <w:sz w:val="24"/>
      <w:szCs w:val="24"/>
      <w:u w:val="single"/>
      <w:lang w:val="it-IT" w:eastAsia="ar-SA" w:bidi="ar-SA"/>
    </w:rPr>
  </w:style>
  <w:style w:type="character" w:customStyle="1" w:styleId="Rientrocorpodeltesto2Carattere">
    <w:name w:val="Rientro corpo del testo 2 Carattere"/>
    <w:link w:val="Rientrocorpodeltesto2"/>
    <w:rPr>
      <w:rFonts w:cs="Times New Roman"/>
      <w:lang w:eastAsia="ar-SA" w:bidi="ar-SA"/>
    </w:rPr>
  </w:style>
  <w:style w:type="character" w:customStyle="1" w:styleId="Rientrocorpodeltesto3Carattere">
    <w:name w:val="Rientro corpo del testo 3 Carattere"/>
    <w:rPr>
      <w:rFonts w:cs="Times New Roman"/>
      <w:sz w:val="16"/>
      <w:szCs w:val="16"/>
      <w:lang w:eastAsia="ar-SA" w:bidi="ar-SA"/>
    </w:rPr>
  </w:style>
  <w:style w:type="character" w:styleId="Numeroriga">
    <w:name w:val="line number"/>
    <w:rPr>
      <w:rFonts w:cs="Times New Roman"/>
    </w:rPr>
  </w:style>
  <w:style w:type="character" w:customStyle="1" w:styleId="IntestazionemessaggioCarattere">
    <w:name w:val="Intestazione messaggio Carattere"/>
    <w:rPr>
      <w:rFonts w:ascii="Cambria" w:hAnsi="Cambria" w:cs="Times New Roman"/>
      <w:sz w:val="24"/>
      <w:szCs w:val="24"/>
      <w:shd w:val="clear" w:color="auto" w:fill="CCCCCC"/>
      <w:lang w:eastAsia="ar-SA" w:bidi="ar-SA"/>
    </w:rPr>
  </w:style>
  <w:style w:type="character" w:customStyle="1" w:styleId="TestofumettoCarattere">
    <w:name w:val="Testo fumetto Carattere"/>
    <w:rPr>
      <w:rFonts w:cs="Times New Roman"/>
      <w:sz w:val="2"/>
      <w:lang w:eastAsia="ar-SA" w:bidi="ar-SA"/>
    </w:rPr>
  </w:style>
  <w:style w:type="character" w:customStyle="1" w:styleId="Normale1">
    <w:name w:val="Normale1"/>
    <w:rPr>
      <w:rFonts w:ascii="Helvetica" w:hAnsi="Helvetica" w:cs="Helvetica"/>
      <w:sz w:val="24"/>
      <w:lang w:val="it-IT"/>
    </w:rPr>
  </w:style>
  <w:style w:type="character" w:customStyle="1" w:styleId="A121CarattereCarattere">
    <w:name w:val="A121 Carattere Carattere"/>
    <w:rPr>
      <w:rFonts w:ascii="Microsoft Sans Serif" w:hAnsi="Microsoft Sans Serif" w:cs="Microsoft Sans Serif"/>
      <w:spacing w:val="4"/>
      <w:sz w:val="22"/>
      <w:szCs w:val="24"/>
      <w:lang w:val="it-IT" w:eastAsia="ar-SA" w:bidi="ar-SA"/>
    </w:rPr>
  </w:style>
  <w:style w:type="character" w:customStyle="1" w:styleId="TITOLOARGOMENTO">
    <w:name w:val="TITOLO ARGOMENTO"/>
    <w:rPr>
      <w:rFonts w:ascii="Chefs Slice Novice" w:hAnsi="Chefs Slice Novice" w:cs="Chefs Slice Novice"/>
      <w:b/>
      <w:strike w:val="0"/>
      <w:dstrike w:val="0"/>
      <w:color w:val="auto"/>
      <w:position w:val="0"/>
      <w:sz w:val="32"/>
      <w:u w:val="none"/>
      <w:vertAlign w:val="baseline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Enfasicorsivo1">
    <w:name w:val="Enfasi (corsivo)1"/>
    <w:rPr>
      <w:i/>
    </w:rPr>
  </w:style>
  <w:style w:type="character" w:customStyle="1" w:styleId="page-testo1">
    <w:name w:val="page-testo1"/>
    <w:basedOn w:val="Carpredefinitoparagrafo2"/>
  </w:style>
  <w:style w:type="character" w:customStyle="1" w:styleId="Enfasigrassetto1">
    <w:name w:val="Enfasi (grassetto)1"/>
    <w:rPr>
      <w:b/>
    </w:rPr>
  </w:style>
  <w:style w:type="character" w:styleId="Enfasicorsivo">
    <w:name w:val="Emphasis"/>
    <w:qFormat/>
    <w:rPr>
      <w:rFonts w:ascii="Calibri" w:hAnsi="Calibri" w:cs="Calibri"/>
      <w:b/>
      <w:i/>
      <w:iCs/>
    </w:rPr>
  </w:style>
  <w:style w:type="character" w:customStyle="1" w:styleId="testobiancobold1">
    <w:name w:val="testobiancobold1"/>
    <w:rPr>
      <w:rFonts w:ascii="Arial" w:hAnsi="Arial" w:cs="Arial"/>
      <w:b/>
      <w:bCs/>
      <w:i w:val="0"/>
      <w:iCs w:val="0"/>
      <w:caps w:val="0"/>
      <w:smallCaps w:val="0"/>
      <w:color w:val="FFFFFF"/>
      <w:sz w:val="18"/>
      <w:szCs w:val="18"/>
    </w:rPr>
  </w:style>
  <w:style w:type="character" w:customStyle="1" w:styleId="CarattereCarattere">
    <w:name w:val="Carattere Carattere"/>
    <w:basedOn w:val="Carpredefinitoparagrafo2"/>
  </w:style>
  <w:style w:type="character" w:customStyle="1" w:styleId="Carattere">
    <w:name w:val="Carattere"/>
    <w:rPr>
      <w:sz w:val="24"/>
    </w:rPr>
  </w:style>
  <w:style w:type="character" w:customStyle="1" w:styleId="grame">
    <w:name w:val="grame"/>
    <w:basedOn w:val="Carpredefinitoparagrafo2"/>
  </w:style>
  <w:style w:type="character" w:customStyle="1" w:styleId="WW-Absatz-Standardschriftart">
    <w:name w:val="WW-Absatz-Standardschriftart"/>
  </w:style>
  <w:style w:type="character" w:customStyle="1" w:styleId="TitoloSottoCapitoloCarattereCarattere">
    <w:name w:val="TitoloSottoCapitolo Carattere Carattere"/>
    <w:rPr>
      <w:rFonts w:ascii="Arial" w:hAnsi="Arial" w:cs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rPr>
      <w:rFonts w:ascii="Arial" w:hAnsi="Arial" w:cs="Arial"/>
      <w:sz w:val="36"/>
    </w:rPr>
  </w:style>
  <w:style w:type="character" w:customStyle="1" w:styleId="link03">
    <w:name w:val="link03"/>
    <w:basedOn w:val="Carpredefinitoparagrafo2"/>
  </w:style>
  <w:style w:type="character" w:customStyle="1" w:styleId="apple-style-span">
    <w:name w:val="apple-style-span"/>
    <w:basedOn w:val="Carpredefinitoparagrafo2"/>
  </w:style>
  <w:style w:type="character" w:customStyle="1" w:styleId="apple-converted-space">
    <w:name w:val="apple-converted-space"/>
    <w:basedOn w:val="Carpredefinitoparagrafo2"/>
  </w:style>
  <w:style w:type="character" w:customStyle="1" w:styleId="CarattereCarattere0">
    <w:name w:val="Carattere Carattere"/>
    <w:rPr>
      <w:b/>
      <w:sz w:val="28"/>
      <w:u w:val="single"/>
      <w:lang w:val="it-IT" w:eastAsia="ar-SA" w:bidi="ar-SA"/>
    </w:rPr>
  </w:style>
  <w:style w:type="character" w:customStyle="1" w:styleId="APARAGRAFOCarattere">
    <w:name w:val="A PARAGRAFO Carattere"/>
    <w:rPr>
      <w:rFonts w:ascii="Verdana" w:hAnsi="Verdana" w:cs="Verdana"/>
      <w:b/>
      <w:bCs/>
      <w:i/>
      <w:iCs/>
      <w:smallCaps/>
      <w:spacing w:val="12"/>
      <w:sz w:val="22"/>
      <w:szCs w:val="22"/>
      <w:lang w:val="it-IT" w:eastAsia="ar-SA" w:bidi="ar-SA"/>
    </w:rPr>
  </w:style>
  <w:style w:type="character" w:customStyle="1" w:styleId="titleformat1">
    <w:name w:val="titleformat1"/>
    <w:rPr>
      <w:sz w:val="18"/>
      <w:szCs w:val="18"/>
    </w:rPr>
  </w:style>
  <w:style w:type="character" w:customStyle="1" w:styleId="titleformat2">
    <w:name w:val="titleformat2"/>
    <w:rPr>
      <w:sz w:val="18"/>
      <w:szCs w:val="18"/>
    </w:rPr>
  </w:style>
  <w:style w:type="character" w:customStyle="1" w:styleId="1ABCarattere">
    <w:name w:val="1AB Carattere"/>
    <w:rPr>
      <w:rFonts w:ascii="Helvetica Condensed" w:hAnsi="Helvetica Condensed" w:cs="Helvetica Condensed"/>
      <w:b/>
      <w:bCs/>
      <w:spacing w:val="2"/>
      <w:sz w:val="28"/>
      <w:szCs w:val="22"/>
      <w:lang w:val="it-IT" w:eastAsia="ar-SA" w:bidi="ar-SA"/>
    </w:rPr>
  </w:style>
  <w:style w:type="character" w:customStyle="1" w:styleId="NessunaspaziaturaCarattere">
    <w:name w:val="Nessuna spaziatura Carattere"/>
    <w:rPr>
      <w:sz w:val="24"/>
      <w:szCs w:val="32"/>
    </w:rPr>
  </w:style>
  <w:style w:type="character" w:customStyle="1" w:styleId="CitazioneCarattere">
    <w:name w:val="Citazione Carattere"/>
    <w:rPr>
      <w:i/>
      <w:sz w:val="24"/>
      <w:szCs w:val="24"/>
    </w:rPr>
  </w:style>
  <w:style w:type="character" w:customStyle="1" w:styleId="CitazioneintensaCarattere">
    <w:name w:val="Citazione intensa Carattere"/>
    <w:rPr>
      <w:b/>
      <w:i/>
      <w:sz w:val="24"/>
    </w:rPr>
  </w:style>
  <w:style w:type="character" w:styleId="Enfasidelicata">
    <w:name w:val="Subtle Emphasis"/>
    <w:qFormat/>
    <w:rPr>
      <w:i/>
      <w:color w:val="5A5A5A"/>
    </w:rPr>
  </w:style>
  <w:style w:type="character" w:styleId="Enfasiintensa">
    <w:name w:val="Intense Emphasis"/>
    <w:qFormat/>
    <w:rPr>
      <w:b/>
      <w:i/>
      <w:sz w:val="24"/>
      <w:szCs w:val="24"/>
      <w:u w:val="single"/>
    </w:rPr>
  </w:style>
  <w:style w:type="character" w:styleId="Riferimentodelicato">
    <w:name w:val="Subtle Reference"/>
    <w:qFormat/>
    <w:rPr>
      <w:sz w:val="24"/>
      <w:szCs w:val="24"/>
      <w:u w:val="single"/>
    </w:rPr>
  </w:style>
  <w:style w:type="character" w:styleId="Riferimentointenso">
    <w:name w:val="Intense Reference"/>
    <w:qFormat/>
    <w:rPr>
      <w:b/>
      <w:sz w:val="24"/>
      <w:u w:val="single"/>
    </w:rPr>
  </w:style>
  <w:style w:type="character" w:styleId="Tito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TestonormaleCarattere">
    <w:name w:val="Testo normale Carattere"/>
    <w:link w:val="Testonormale"/>
    <w:rPr>
      <w:rFonts w:ascii="Courier New" w:hAnsi="Courier New" w:cs="Courier New"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22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next w:val="Normale"/>
    <w:rPr>
      <w:caps/>
      <w:spacing w:val="10"/>
      <w:sz w:val="18"/>
      <w:szCs w:val="18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LndNormale1">
    <w:name w:val="LndNormale1"/>
    <w:basedOn w:val="Normale"/>
    <w:pPr>
      <w:jc w:val="both"/>
    </w:pPr>
    <w:rPr>
      <w:rFonts w:ascii="Arial" w:hAnsi="Arial" w:cs="Arial"/>
      <w:sz w:val="22"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A">
    <w:name w:val="A"/>
    <w:basedOn w:val="Normale"/>
    <w:pPr>
      <w:ind w:left="227"/>
    </w:pPr>
    <w:rPr>
      <w:rFonts w:ascii="Arial" w:hAnsi="Arial" w:cs="Arial"/>
      <w:b/>
      <w:smallCaps/>
      <w:sz w:val="32"/>
      <w:u w:val="single"/>
    </w:rPr>
  </w:style>
  <w:style w:type="paragraph" w:customStyle="1" w:styleId="a0">
    <w:name w:val="a"/>
    <w:basedOn w:val="Normale"/>
    <w:pPr>
      <w:ind w:left="340"/>
      <w:jc w:val="both"/>
    </w:pPr>
    <w:rPr>
      <w:rFonts w:ascii="Arial" w:hAnsi="Arial" w:cs="Arial"/>
      <w:bCs/>
      <w:sz w:val="22"/>
    </w:rPr>
  </w:style>
  <w:style w:type="paragraph" w:customStyle="1" w:styleId="Titolosgs1">
    <w:name w:val="Titolo sgs 1"/>
    <w:basedOn w:val="Normale"/>
    <w:rPr>
      <w:rFonts w:ascii="Arial" w:hAnsi="Arial" w:cs="Arial"/>
      <w:b/>
      <w:smallCaps/>
      <w:sz w:val="32"/>
      <w:u w:val="single"/>
    </w:rPr>
  </w:style>
  <w:style w:type="paragraph" w:customStyle="1" w:styleId="LndGareDel">
    <w:name w:val="LndGareDel"/>
    <w:basedOn w:val="Normale"/>
    <w:next w:val="Normale"/>
    <w:rPr>
      <w:rFonts w:ascii="Arial" w:hAnsi="Arial" w:cs="Arial"/>
      <w:b/>
      <w:caps/>
    </w:rPr>
  </w:style>
  <w:style w:type="paragraph" w:customStyle="1" w:styleId="Rientrocorpodeltesto21">
    <w:name w:val="Rientro corpo del testo 21"/>
    <w:basedOn w:val="Normale"/>
    <w:pPr>
      <w:ind w:left="737"/>
      <w:jc w:val="both"/>
    </w:pPr>
    <w:rPr>
      <w:b/>
      <w:sz w:val="22"/>
    </w:rPr>
  </w:style>
  <w:style w:type="paragraph" w:customStyle="1" w:styleId="c2">
    <w:name w:val="c2"/>
    <w:basedOn w:val="Normale"/>
    <w:pPr>
      <w:widowControl w:val="0"/>
      <w:spacing w:line="240" w:lineRule="atLeast"/>
      <w:jc w:val="center"/>
    </w:pPr>
  </w:style>
  <w:style w:type="paragraph" w:customStyle="1" w:styleId="Titolosgs2">
    <w:name w:val="Titolo sgs 2"/>
    <w:basedOn w:val="Normale"/>
    <w:pPr>
      <w:spacing w:before="240"/>
    </w:pPr>
    <w:rPr>
      <w:rFonts w:ascii="Arial" w:hAnsi="Arial" w:cs="Arial"/>
      <w:sz w:val="22"/>
    </w:rPr>
  </w:style>
  <w:style w:type="paragraph" w:customStyle="1" w:styleId="ParCalcEsp">
    <w:name w:val="Par_CalcEsp"/>
    <w:basedOn w:val="Normale"/>
    <w:next w:val="Normale"/>
    <w:pPr>
      <w:keepNext/>
      <w:spacing w:before="240" w:after="240"/>
    </w:pPr>
    <w:rPr>
      <w:rFonts w:ascii="Arial" w:hAnsi="Arial" w:cs="Arial"/>
      <w:b/>
      <w:smallCaps/>
      <w:sz w:val="22"/>
      <w:u w:val="single"/>
    </w:rPr>
  </w:style>
  <w:style w:type="paragraph" w:customStyle="1" w:styleId="Corpodeltesto21">
    <w:name w:val="Corpo del testo 21"/>
    <w:basedOn w:val="Normale"/>
    <w:pPr>
      <w:jc w:val="center"/>
    </w:pPr>
    <w:rPr>
      <w:rFonts w:ascii="BernhardFashion BT" w:hAnsi="BernhardFashion BT" w:cs="Arial"/>
      <w:color w:val="0000FF"/>
      <w:sz w:val="36"/>
    </w:rPr>
  </w:style>
  <w:style w:type="paragraph" w:customStyle="1" w:styleId="NormalWeb1">
    <w:name w:val="Normal (Web)1"/>
    <w:basedOn w:val="Normale"/>
    <w:pPr>
      <w:spacing w:before="100" w:after="100"/>
    </w:pPr>
  </w:style>
  <w:style w:type="paragraph" w:customStyle="1" w:styleId="BodyText21">
    <w:name w:val="Body Text 21"/>
    <w:basedOn w:val="Normale"/>
    <w:rPr>
      <w:rFonts w:ascii="Arial" w:hAnsi="Arial" w:cs="Arial"/>
      <w:sz w:val="22"/>
    </w:rPr>
  </w:style>
  <w:style w:type="paragraph" w:customStyle="1" w:styleId="xl26">
    <w:name w:val="xl26"/>
    <w:basedOn w:val="Normale"/>
    <w:pPr>
      <w:spacing w:before="100" w:after="100"/>
    </w:pPr>
    <w:rPr>
      <w:b/>
      <w:bCs/>
    </w:rPr>
  </w:style>
  <w:style w:type="paragraph" w:customStyle="1" w:styleId="Corpodeltesto31">
    <w:name w:val="Corpo del testo 31"/>
    <w:basedOn w:val="Normale"/>
    <w:pPr>
      <w:jc w:val="both"/>
    </w:pPr>
  </w:style>
  <w:style w:type="paragraph" w:customStyle="1" w:styleId="LndNumeroComunicatoJuniores">
    <w:name w:val="LndNumeroComunicatoJuniores"/>
    <w:basedOn w:val="Normale"/>
    <w:rPr>
      <w:sz w:val="36"/>
    </w:rPr>
  </w:style>
  <w:style w:type="paragraph" w:customStyle="1" w:styleId="p6">
    <w:name w:val="p6"/>
    <w:basedOn w:val="Normale"/>
    <w:pPr>
      <w:widowControl w:val="0"/>
      <w:tabs>
        <w:tab w:val="left" w:pos="3060"/>
      </w:tabs>
      <w:spacing w:line="420" w:lineRule="atLeast"/>
      <w:ind w:left="1620"/>
    </w:pPr>
  </w:style>
  <w:style w:type="paragraph" w:customStyle="1" w:styleId="LndTitoloSqualificaCampo">
    <w:name w:val="LndTitoloSqualificaCampo"/>
    <w:basedOn w:val="Normale"/>
    <w:next w:val="Normale"/>
    <w:pPr>
      <w:ind w:left="284"/>
      <w:jc w:val="both"/>
    </w:pPr>
    <w:rPr>
      <w:rFonts w:ascii="Arial" w:hAnsi="Arial" w:cs="Arial"/>
      <w:b/>
      <w:bCs/>
      <w:sz w:val="22"/>
      <w:szCs w:val="22"/>
    </w:rPr>
  </w:style>
  <w:style w:type="paragraph" w:styleId="Rientrocorpodeltesto">
    <w:name w:val="Body Text Indent"/>
    <w:basedOn w:val="Normale"/>
    <w:pPr>
      <w:tabs>
        <w:tab w:val="left" w:pos="1985"/>
      </w:tabs>
      <w:ind w:left="3540" w:hanging="3540"/>
      <w:jc w:val="both"/>
    </w:pPr>
    <w:rPr>
      <w:b/>
      <w:bCs/>
      <w:sz w:val="22"/>
      <w:szCs w:val="22"/>
    </w:rPr>
  </w:style>
  <w:style w:type="paragraph" w:customStyle="1" w:styleId="lndnormale10">
    <w:name w:val="lndnormale1"/>
    <w:basedOn w:val="Normale"/>
    <w:pPr>
      <w:spacing w:before="100" w:after="100"/>
    </w:pPr>
    <w:rPr>
      <w:rFonts w:ascii="Arial Unicode MS" w:hAnsi="Arial Unicode MS" w:cs="Arial Unicode MS"/>
    </w:rPr>
  </w:style>
  <w:style w:type="paragraph" w:styleId="Titolo">
    <w:name w:val="Title"/>
    <w:basedOn w:val="Normale"/>
    <w:next w:val="Normale"/>
    <w:qFormat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Sottotitolo">
    <w:name w:val="Subtitle"/>
    <w:basedOn w:val="Normale"/>
    <w:next w:val="Normale"/>
    <w:qFormat/>
    <w:pPr>
      <w:spacing w:after="60"/>
      <w:jc w:val="center"/>
    </w:pPr>
    <w:rPr>
      <w:rFonts w:ascii="Cambria" w:hAnsi="Cambria" w:cs="Cambria"/>
    </w:rPr>
  </w:style>
  <w:style w:type="paragraph" w:customStyle="1" w:styleId="testo1">
    <w:name w:val="testo 1"/>
    <w:basedOn w:val="Normale"/>
    <w:pPr>
      <w:jc w:val="both"/>
    </w:pPr>
    <w:rPr>
      <w:rFonts w:ascii="Arial" w:hAnsi="Arial" w:cs="Arial"/>
      <w:sz w:val="22"/>
      <w:szCs w:val="22"/>
    </w:rPr>
  </w:style>
  <w:style w:type="paragraph" w:customStyle="1" w:styleId="p2">
    <w:name w:val="p2"/>
    <w:basedOn w:val="Normale"/>
    <w:pPr>
      <w:widowControl w:val="0"/>
      <w:tabs>
        <w:tab w:val="left" w:pos="760"/>
      </w:tabs>
      <w:spacing w:line="340" w:lineRule="atLeast"/>
      <w:ind w:left="1440" w:firstLine="720"/>
      <w:jc w:val="both"/>
    </w:pPr>
  </w:style>
  <w:style w:type="paragraph" w:customStyle="1" w:styleId="p3">
    <w:name w:val="p3"/>
    <w:basedOn w:val="Normale"/>
    <w:pPr>
      <w:widowControl w:val="0"/>
      <w:tabs>
        <w:tab w:val="left" w:pos="440"/>
      </w:tabs>
      <w:spacing w:line="240" w:lineRule="atLeast"/>
      <w:ind w:left="1000"/>
    </w:pPr>
  </w:style>
  <w:style w:type="paragraph" w:customStyle="1" w:styleId="p1">
    <w:name w:val="p1"/>
    <w:basedOn w:val="Normale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p4">
    <w:name w:val="p4"/>
    <w:basedOn w:val="Normale"/>
    <w:pPr>
      <w:widowControl w:val="0"/>
      <w:tabs>
        <w:tab w:val="left" w:pos="6480"/>
      </w:tabs>
      <w:spacing w:line="240" w:lineRule="atLeast"/>
      <w:ind w:left="5040"/>
    </w:pPr>
  </w:style>
  <w:style w:type="paragraph" w:customStyle="1" w:styleId="p5">
    <w:name w:val="p5"/>
    <w:basedOn w:val="Normale"/>
    <w:pPr>
      <w:widowControl w:val="0"/>
      <w:tabs>
        <w:tab w:val="left" w:pos="280"/>
        <w:tab w:val="left" w:pos="540"/>
      </w:tabs>
      <w:spacing w:line="240" w:lineRule="atLeast"/>
      <w:ind w:left="864" w:hanging="288"/>
    </w:pPr>
  </w:style>
  <w:style w:type="paragraph" w:customStyle="1" w:styleId="t1">
    <w:name w:val="t1"/>
    <w:basedOn w:val="Normale"/>
    <w:pPr>
      <w:widowControl w:val="0"/>
      <w:spacing w:line="380" w:lineRule="atLeast"/>
    </w:pPr>
  </w:style>
  <w:style w:type="paragraph" w:customStyle="1" w:styleId="LndRisultati">
    <w:name w:val="LndRisultati"/>
    <w:basedOn w:val="Normale"/>
    <w:rPr>
      <w:rFonts w:ascii="Arial" w:hAnsi="Arial" w:cs="Arial"/>
      <w:sz w:val="16"/>
    </w:rPr>
  </w:style>
  <w:style w:type="paragraph" w:customStyle="1" w:styleId="testo">
    <w:name w:val="testo"/>
    <w:basedOn w:val="Normale"/>
    <w:pPr>
      <w:ind w:left="794"/>
      <w:jc w:val="both"/>
    </w:pPr>
    <w:rPr>
      <w:rFonts w:ascii="Arial" w:hAnsi="Arial" w:cs="Arial"/>
      <w:sz w:val="22"/>
    </w:rPr>
  </w:style>
  <w:style w:type="paragraph" w:customStyle="1" w:styleId="LndStileBase">
    <w:name w:val="LndStileBase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lainText1">
    <w:name w:val="Plain Text1"/>
    <w:basedOn w:val="Normale"/>
    <w:rPr>
      <w:rFonts w:ascii="Courier New" w:hAnsi="Courier New" w:cs="Courier New"/>
    </w:rPr>
  </w:style>
  <w:style w:type="paragraph" w:customStyle="1" w:styleId="Stile1">
    <w:name w:val="Stile1"/>
    <w:basedOn w:val="a0"/>
    <w:pPr>
      <w:ind w:left="851"/>
    </w:pPr>
    <w:rPr>
      <w:sz w:val="20"/>
    </w:rPr>
  </w:style>
  <w:style w:type="paragraph" w:customStyle="1" w:styleId="Stiletesto10pt">
    <w:name w:val="Stile testo + 10 pt"/>
    <w:basedOn w:val="testo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A121">
    <w:name w:val="A121"/>
    <w:basedOn w:val="Stiletesto10pt"/>
    <w:qFormat/>
    <w:rPr>
      <w:szCs w:val="20"/>
    </w:rPr>
  </w:style>
  <w:style w:type="paragraph" w:customStyle="1" w:styleId="TITGIRONE">
    <w:name w:val="TITGIRONE"/>
    <w:basedOn w:val="Normale"/>
    <w:next w:val="Normale"/>
    <w:pPr>
      <w:jc w:val="center"/>
    </w:pPr>
    <w:rPr>
      <w:rFonts w:ascii="Arial" w:eastAsia="MS Mincho" w:hAnsi="Arial" w:cs="Arial"/>
      <w:b/>
      <w:bCs/>
    </w:rPr>
  </w:style>
  <w:style w:type="paragraph" w:customStyle="1" w:styleId="StileACenturyGothic12ptBluNessunasottolineaturaNonM">
    <w:name w:val="Stile A + Century Gothic 12 pt Blu Nessuna sottolineatura Non M..."/>
    <w:basedOn w:val="A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styleId="NormaleWeb">
    <w:name w:val="Normal (Web)"/>
    <w:basedOn w:val="Normale"/>
    <w:uiPriority w:val="99"/>
    <w:pPr>
      <w:spacing w:before="100" w:after="100"/>
    </w:p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pPr>
      <w:jc w:val="both"/>
    </w:pPr>
    <w:rPr>
      <w:rFonts w:ascii="Arial" w:hAnsi="Arial" w:cs="Arial"/>
      <w:sz w:val="22"/>
    </w:rPr>
  </w:style>
  <w:style w:type="paragraph" w:customStyle="1" w:styleId="ItemGenerico">
    <w:name w:val="Item_Generico"/>
    <w:basedOn w:val="Normale"/>
    <w:next w:val="Normale"/>
    <w:pPr>
      <w:ind w:left="283"/>
    </w:pPr>
    <w:rPr>
      <w:rFonts w:ascii="Arial" w:hAnsi="Arial" w:cs="Arial"/>
      <w:sz w:val="22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pPr>
      <w:tabs>
        <w:tab w:val="left" w:pos="1134"/>
      </w:tabs>
      <w:spacing w:line="240" w:lineRule="atLeast"/>
      <w:jc w:val="both"/>
    </w:pPr>
    <w:rPr>
      <w:rFonts w:ascii="Arial" w:hAnsi="Arial" w:cs="Arial"/>
    </w:rPr>
  </w:style>
  <w:style w:type="paragraph" w:customStyle="1" w:styleId="Corpodeltesto24">
    <w:name w:val="Corpo del testo 24"/>
    <w:basedOn w:val="Normale"/>
    <w:pPr>
      <w:tabs>
        <w:tab w:val="left" w:pos="1134"/>
        <w:tab w:val="left" w:pos="5103"/>
        <w:tab w:val="decimal" w:pos="7158"/>
      </w:tabs>
      <w:spacing w:line="240" w:lineRule="atLeast"/>
      <w:jc w:val="both"/>
    </w:pPr>
    <w:rPr>
      <w:b/>
      <w:u w:val="single"/>
    </w:rPr>
  </w:style>
  <w:style w:type="paragraph" w:customStyle="1" w:styleId="LndNormale2">
    <w:name w:val="LndNormale2"/>
    <w:basedOn w:val="Normale"/>
    <w:pPr>
      <w:ind w:left="284"/>
      <w:jc w:val="both"/>
    </w:pPr>
    <w:rPr>
      <w:rFonts w:ascii="Arial" w:hAnsi="Arial" w:cs="Arial"/>
      <w:sz w:val="22"/>
    </w:rPr>
  </w:style>
  <w:style w:type="paragraph" w:customStyle="1" w:styleId="LndTitolo1">
    <w:name w:val="LndTitolo1"/>
    <w:basedOn w:val="LndStileBase"/>
    <w:next w:val="LndNormale2"/>
    <w:pPr>
      <w:numPr>
        <w:numId w:val="3"/>
      </w:numPr>
      <w:suppressAutoHyphens w:val="0"/>
      <w:spacing w:before="360" w:after="240"/>
    </w:pPr>
    <w:rPr>
      <w:b/>
      <w:smallCaps/>
      <w:sz w:val="30"/>
      <w:u w:val="single"/>
    </w:rPr>
  </w:style>
  <w:style w:type="paragraph" w:customStyle="1" w:styleId="CorpoTesto0">
    <w:name w:val="Corpo Testo"/>
    <w:basedOn w:val="Normale"/>
    <w:pPr>
      <w:jc w:val="both"/>
    </w:pPr>
    <w:rPr>
      <w:rFonts w:ascii="Times" w:hAnsi="Times" w:cs="Arial"/>
    </w:rPr>
  </w:style>
  <w:style w:type="paragraph" w:customStyle="1" w:styleId="StileA121LucidaSans">
    <w:name w:val="Stile A121 + Lucida Sans"/>
    <w:basedOn w:val="A121"/>
    <w:pPr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pPr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pPr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pPr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pPr>
      <w:spacing w:after="240"/>
      <w:ind w:left="510"/>
    </w:p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Testodelblocco1">
    <w:name w:val="Testo del blocco1"/>
    <w:basedOn w:val="Normale"/>
    <w:pPr>
      <w:tabs>
        <w:tab w:val="left" w:pos="397"/>
        <w:tab w:val="center" w:pos="7370"/>
      </w:tabs>
      <w:ind w:left="709" w:right="105"/>
      <w:jc w:val="both"/>
    </w:pPr>
    <w:rPr>
      <w:rFonts w:ascii="Univers" w:hAnsi="Univers" w:cs="Univers"/>
      <w:sz w:val="22"/>
    </w:rPr>
  </w:style>
  <w:style w:type="paragraph" w:customStyle="1" w:styleId="TxBrp2">
    <w:name w:val="TxBr_p2"/>
    <w:basedOn w:val="Normale"/>
    <w:pPr>
      <w:widowControl w:val="0"/>
      <w:tabs>
        <w:tab w:val="left" w:pos="204"/>
      </w:tabs>
      <w:spacing w:line="277" w:lineRule="atLeast"/>
    </w:pPr>
    <w:rPr>
      <w:lang w:val="en-US"/>
    </w:rPr>
  </w:style>
  <w:style w:type="paragraph" w:customStyle="1" w:styleId="LndNormale3">
    <w:name w:val="LndNormale3"/>
    <w:basedOn w:val="Normale"/>
    <w:pPr>
      <w:ind w:left="567"/>
      <w:jc w:val="both"/>
    </w:pPr>
    <w:rPr>
      <w:rFonts w:ascii="Arial" w:hAnsi="Arial" w:cs="Arial"/>
      <w:sz w:val="22"/>
    </w:rPr>
  </w:style>
  <w:style w:type="paragraph" w:customStyle="1" w:styleId="LndTitolo5">
    <w:name w:val="LndTitolo5"/>
    <w:basedOn w:val="LndStileBase"/>
    <w:next w:val="LndAmmoniti"/>
    <w:pPr>
      <w:suppressAutoHyphens w:val="0"/>
      <w:overflowPunct w:val="0"/>
      <w:autoSpaceDE w:val="0"/>
      <w:spacing w:before="240" w:after="120"/>
      <w:ind w:left="567"/>
      <w:textAlignment w:val="baseline"/>
    </w:pPr>
    <w:rPr>
      <w:b/>
      <w:u w:val="single"/>
    </w:rPr>
  </w:style>
  <w:style w:type="paragraph" w:customStyle="1" w:styleId="LndAmmoniti">
    <w:name w:val="LndAmmoniti"/>
    <w:basedOn w:val="Normale"/>
    <w:pPr>
      <w:ind w:left="567"/>
    </w:pPr>
    <w:rPr>
      <w:rFonts w:ascii="Arial" w:hAnsi="Arial" w:cs="Arial"/>
      <w:sz w:val="18"/>
    </w:rPr>
  </w:style>
  <w:style w:type="paragraph" w:customStyle="1" w:styleId="LndAmmendeSociet">
    <w:name w:val="LndAmmendeSocietà"/>
    <w:basedOn w:val="Normale"/>
    <w:pPr>
      <w:ind w:left="1814"/>
      <w:jc w:val="both"/>
    </w:pPr>
    <w:rPr>
      <w:rFonts w:ascii="Arial" w:hAnsi="Arial" w:cs="Arial"/>
      <w:sz w:val="22"/>
    </w:rPr>
  </w:style>
  <w:style w:type="paragraph" w:customStyle="1" w:styleId="LndNomeSociet">
    <w:name w:val="LndNomeSocietà"/>
    <w:basedOn w:val="Normale"/>
    <w:next w:val="LndAmmendeSociet"/>
    <w:rPr>
      <w:rFonts w:ascii="Arial" w:hAnsi="Arial" w:cs="Arial"/>
      <w:caps/>
      <w:u w:val="single"/>
    </w:rPr>
  </w:style>
  <w:style w:type="paragraph" w:customStyle="1" w:styleId="LndTitoloAmmendeSociet">
    <w:name w:val="LndTitoloAmmendeSocietà"/>
    <w:basedOn w:val="LndStileBase"/>
    <w:next w:val="LndAmmendeSociet"/>
    <w:pPr>
      <w:tabs>
        <w:tab w:val="left" w:pos="1814"/>
      </w:tabs>
      <w:suppressAutoHyphens w:val="0"/>
      <w:overflowPunct w:val="0"/>
      <w:autoSpaceDE w:val="0"/>
      <w:ind w:left="567"/>
      <w:textAlignment w:val="baseline"/>
    </w:pPr>
    <w:rPr>
      <w:b/>
      <w:caps/>
      <w:sz w:val="20"/>
    </w:rPr>
  </w:style>
  <w:style w:type="paragraph" w:customStyle="1" w:styleId="LndSegue">
    <w:name w:val="LndSegue"/>
    <w:basedOn w:val="LndNormale2"/>
    <w:pPr>
      <w:overflowPunct w:val="0"/>
      <w:autoSpaceDE w:val="0"/>
      <w:jc w:val="left"/>
      <w:textAlignment w:val="baseline"/>
    </w:pPr>
    <w:rPr>
      <w:b/>
      <w:sz w:val="20"/>
    </w:rPr>
  </w:style>
  <w:style w:type="paragraph" w:customStyle="1" w:styleId="LndNomeEspulsi">
    <w:name w:val="LndNomeEspulsi"/>
    <w:basedOn w:val="Normale"/>
    <w:pPr>
      <w:tabs>
        <w:tab w:val="left" w:pos="4536"/>
      </w:tabs>
      <w:ind w:left="567"/>
    </w:pPr>
    <w:rPr>
      <w:rFonts w:ascii="Arial" w:hAnsi="Arial" w:cs="Arial"/>
      <w:caps/>
      <w:sz w:val="18"/>
    </w:rPr>
  </w:style>
  <w:style w:type="paragraph" w:customStyle="1" w:styleId="LndMotivazioneEspulsione">
    <w:name w:val="LndMotivazioneEspulsione"/>
    <w:basedOn w:val="Normale"/>
    <w:pPr>
      <w:tabs>
        <w:tab w:val="left" w:pos="4536"/>
      </w:tabs>
      <w:ind w:left="567"/>
      <w:jc w:val="both"/>
    </w:pPr>
    <w:rPr>
      <w:rFonts w:ascii="Arial" w:hAnsi="Arial" w:cs="Arial"/>
      <w:sz w:val="22"/>
    </w:rPr>
  </w:style>
  <w:style w:type="paragraph" w:customStyle="1" w:styleId="LndTitolo4">
    <w:name w:val="LndTitolo4"/>
    <w:basedOn w:val="LndStileBase"/>
    <w:next w:val="LndNomeEspulsi"/>
    <w:pPr>
      <w:suppressAutoHyphens w:val="0"/>
      <w:overflowPunct w:val="0"/>
      <w:autoSpaceDE w:val="0"/>
      <w:spacing w:before="240" w:after="120"/>
      <w:ind w:left="567"/>
      <w:textAlignment w:val="baseline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pPr>
      <w:ind w:left="8222"/>
    </w:pPr>
    <w:rPr>
      <w:rFonts w:ascii="Arial" w:hAnsi="Arial" w:cs="Arial"/>
      <w:sz w:val="36"/>
    </w:rPr>
  </w:style>
  <w:style w:type="paragraph" w:customStyle="1" w:styleId="LndNumeroComunicato">
    <w:name w:val="LndNumeroComunicato"/>
    <w:basedOn w:val="Normale"/>
    <w:next w:val="LndNormale1"/>
    <w:pPr>
      <w:ind w:left="9412"/>
    </w:pPr>
    <w:rPr>
      <w:rFonts w:ascii="Arial" w:hAnsi="Arial" w:cs="Arial"/>
      <w:sz w:val="36"/>
    </w:rPr>
  </w:style>
  <w:style w:type="paragraph" w:customStyle="1" w:styleId="LndNormale4">
    <w:name w:val="LndNormale4"/>
    <w:basedOn w:val="Normale"/>
    <w:pPr>
      <w:ind w:left="851"/>
      <w:jc w:val="both"/>
    </w:pPr>
    <w:rPr>
      <w:rFonts w:ascii="Arial" w:hAnsi="Arial" w:cs="Arial"/>
      <w:sz w:val="22"/>
    </w:rPr>
  </w:style>
  <w:style w:type="paragraph" w:customStyle="1" w:styleId="LndTitolo2">
    <w:name w:val="LndTitolo2"/>
    <w:basedOn w:val="LndStileBase"/>
    <w:pPr>
      <w:suppressAutoHyphens w:val="0"/>
      <w:overflowPunct w:val="0"/>
      <w:autoSpaceDE w:val="0"/>
      <w:spacing w:before="240" w:after="120"/>
      <w:ind w:left="284"/>
      <w:textAlignment w:val="baseline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pPr>
      <w:suppressAutoHyphens w:val="0"/>
      <w:overflowPunct w:val="0"/>
      <w:autoSpaceDE w:val="0"/>
      <w:spacing w:before="240" w:after="120"/>
      <w:ind w:left="567"/>
      <w:textAlignment w:val="baseline"/>
    </w:pPr>
    <w:rPr>
      <w:b/>
      <w:smallCaps/>
      <w:u w:val="single"/>
    </w:rPr>
  </w:style>
  <w:style w:type="paragraph" w:customStyle="1" w:styleId="LndTitolo6">
    <w:name w:val="LndTitolo6"/>
    <w:basedOn w:val="LndNormale1"/>
    <w:next w:val="LndAmmoniti"/>
    <w:pPr>
      <w:ind w:left="284"/>
    </w:pPr>
    <w:rPr>
      <w:b/>
      <w:sz w:val="18"/>
    </w:rPr>
  </w:style>
  <w:style w:type="paragraph" w:customStyle="1" w:styleId="LndProvvedimenti">
    <w:name w:val="LndProvvedimenti"/>
    <w:basedOn w:val="LndMotivazioneEspulsione"/>
    <w:pPr>
      <w:ind w:left="1304"/>
    </w:pPr>
  </w:style>
  <w:style w:type="paragraph" w:customStyle="1" w:styleId="LndTitoloCampionato">
    <w:name w:val="LndTitoloCampionato"/>
    <w:next w:val="LndNormale1"/>
    <w:pPr>
      <w:suppressAutoHyphens/>
      <w:overflowPunct w:val="0"/>
      <w:autoSpaceDE w:val="0"/>
      <w:jc w:val="center"/>
      <w:textAlignment w:val="baseline"/>
    </w:pPr>
    <w:rPr>
      <w:rFonts w:ascii="Calibri" w:hAnsi="Calibri"/>
      <w:b/>
      <w:i/>
      <w:sz w:val="30"/>
      <w:szCs w:val="22"/>
      <w:lang w:eastAsia="ar-SA"/>
    </w:rPr>
  </w:style>
  <w:style w:type="paragraph" w:customStyle="1" w:styleId="Intestazionemessaggio1">
    <w:name w:val="Intestazione messaggio1"/>
    <w:basedOn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widowControl w:val="0"/>
      <w:suppressLineNumbers/>
    </w:pPr>
    <w:rPr>
      <w:kern w:val="1"/>
    </w:rPr>
  </w:style>
  <w:style w:type="paragraph" w:customStyle="1" w:styleId="Corpodeltesto22">
    <w:name w:val="Corpo del testo 22"/>
    <w:basedOn w:val="Normale"/>
    <w:pPr>
      <w:jc w:val="both"/>
    </w:p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customStyle="1" w:styleId="Corpodeltesto23">
    <w:name w:val="Corpo del testo 23"/>
    <w:basedOn w:val="Normale"/>
    <w:pPr>
      <w:jc w:val="both"/>
    </w:pPr>
  </w:style>
  <w:style w:type="paragraph" w:customStyle="1" w:styleId="WW-Contenutotabella">
    <w:name w:val="WW-Contenuto tabella"/>
    <w:basedOn w:val="Normale"/>
    <w:pPr>
      <w:widowControl w:val="0"/>
      <w:suppressLineNumbers/>
    </w:pPr>
    <w:rPr>
      <w:kern w:val="1"/>
    </w:rPr>
  </w:style>
  <w:style w:type="paragraph" w:customStyle="1" w:styleId="BodyTextIndent31">
    <w:name w:val="Body Text Indent 31"/>
    <w:basedOn w:val="Normale"/>
    <w:pPr>
      <w:ind w:left="283" w:hanging="283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/>
      <w:color w:val="000000"/>
      <w:sz w:val="24"/>
      <w:szCs w:val="24"/>
      <w:lang w:eastAsia="ar-SA"/>
    </w:rPr>
  </w:style>
  <w:style w:type="paragraph" w:customStyle="1" w:styleId="Corpodeltesto25">
    <w:name w:val="Corpo del testo 25"/>
    <w:basedOn w:val="Normale"/>
    <w:rPr>
      <w:rFonts w:ascii="Arial" w:hAnsi="Arial" w:cs="Arial"/>
      <w:sz w:val="22"/>
    </w:rPr>
  </w:style>
  <w:style w:type="paragraph" w:customStyle="1" w:styleId="StileLucidaSansUnicode12ptGrassettoCorsivoDopo8pt">
    <w:name w:val="Stile Lucida Sans Unicode 12 pt Grassetto Corsivo Dopo:  8 pt ..."/>
    <w:basedOn w:val="A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rPr>
      <w:rFonts w:ascii="Courier New" w:hAnsi="Courier New" w:cs="Courier New"/>
    </w:rPr>
  </w:style>
  <w:style w:type="paragraph" w:customStyle="1" w:styleId="alf">
    <w:name w:val="al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pPr>
      <w:spacing w:before="480" w:after="240"/>
    </w:pPr>
    <w:rPr>
      <w:rFonts w:ascii="Arial" w:hAnsi="Arial" w:cs="Arial"/>
      <w:b/>
      <w:smallCaps/>
      <w:sz w:val="30"/>
      <w:u w:val="single"/>
    </w:rPr>
  </w:style>
  <w:style w:type="paragraph" w:customStyle="1" w:styleId="TestoGenerico">
    <w:name w:val="Testo_Generico"/>
    <w:basedOn w:val="Normale"/>
    <w:next w:val="Normale"/>
    <w:pPr>
      <w:spacing w:after="120"/>
      <w:ind w:left="283"/>
      <w:jc w:val="both"/>
    </w:pPr>
    <w:rPr>
      <w:rFonts w:ascii="Arial" w:hAnsi="Arial" w:cs="Arial"/>
      <w:sz w:val="22"/>
    </w:rPr>
  </w:style>
  <w:style w:type="paragraph" w:customStyle="1" w:styleId="DataGare">
    <w:name w:val="Data_Gare"/>
    <w:basedOn w:val="Normale"/>
    <w:next w:val="Normale"/>
    <w:pPr>
      <w:keepNext/>
      <w:spacing w:before="480" w:after="240"/>
    </w:pPr>
    <w:rPr>
      <w:rFonts w:ascii="Arial" w:hAnsi="Arial" w:cs="Arial"/>
      <w:b/>
      <w:smallCaps/>
      <w:sz w:val="26"/>
    </w:rPr>
  </w:style>
  <w:style w:type="paragraph" w:customStyle="1" w:styleId="ProvGenerico">
    <w:name w:val="Prov_Generico"/>
    <w:basedOn w:val="Normale"/>
    <w:next w:val="Normale"/>
    <w:pPr>
      <w:keepNext/>
      <w:spacing w:before="120" w:after="120"/>
      <w:ind w:left="284"/>
    </w:pPr>
    <w:rPr>
      <w:rFonts w:ascii="Arial" w:hAnsi="Arial" w:cs="Arial"/>
      <w:b/>
      <w:smallCaps/>
      <w:sz w:val="22"/>
      <w:u w:val="single"/>
    </w:rPr>
  </w:style>
  <w:style w:type="paragraph" w:customStyle="1" w:styleId="ParGenerico">
    <w:name w:val="Par_Generico"/>
    <w:basedOn w:val="Normale"/>
    <w:next w:val="Normale"/>
    <w:pPr>
      <w:keepNext/>
      <w:spacing w:before="480" w:after="480"/>
    </w:pPr>
    <w:rPr>
      <w:rFonts w:ascii="Arial" w:hAnsi="Arial" w:cs="Arial"/>
      <w:b/>
      <w:smallCaps/>
      <w:sz w:val="26"/>
      <w:u w:val="single"/>
    </w:rPr>
  </w:style>
  <w:style w:type="paragraph" w:customStyle="1" w:styleId="ProvCaricoSocieta">
    <w:name w:val="Prov_CaricoSocieta"/>
    <w:basedOn w:val="Normale"/>
    <w:next w:val="Normale"/>
    <w:pPr>
      <w:keepNext/>
      <w:spacing w:after="240"/>
      <w:ind w:left="284"/>
    </w:pPr>
    <w:rPr>
      <w:rFonts w:ascii="Arial" w:hAnsi="Arial" w:cs="Arial"/>
      <w:b/>
      <w:smallCaps/>
      <w:sz w:val="22"/>
      <w:u w:val="single"/>
    </w:rPr>
  </w:style>
  <w:style w:type="paragraph" w:customStyle="1" w:styleId="ItemAmmonizione">
    <w:name w:val="Item_Ammonizione"/>
    <w:basedOn w:val="Normale"/>
    <w:pPr>
      <w:tabs>
        <w:tab w:val="left" w:pos="5386"/>
      </w:tabs>
      <w:ind w:left="283"/>
    </w:pPr>
    <w:rPr>
      <w:rFonts w:ascii="Arial" w:hAnsi="Arial" w:cs="Arial"/>
      <w:sz w:val="18"/>
    </w:rPr>
  </w:style>
  <w:style w:type="paragraph" w:customStyle="1" w:styleId="TestoSqlCalciatore">
    <w:name w:val="Testo_SqlCalciatore"/>
    <w:basedOn w:val="Normale"/>
    <w:next w:val="Normale"/>
    <w:pPr>
      <w:spacing w:after="120"/>
      <w:ind w:left="283"/>
      <w:jc w:val="both"/>
    </w:pPr>
    <w:rPr>
      <w:rFonts w:ascii="Arial" w:hAnsi="Arial" w:cs="Arial"/>
    </w:rPr>
  </w:style>
  <w:style w:type="paragraph" w:customStyle="1" w:styleId="ItemSqlCalciatore">
    <w:name w:val="Item_SqlCalciatore"/>
    <w:basedOn w:val="Normale"/>
    <w:next w:val="Normale"/>
    <w:pPr>
      <w:tabs>
        <w:tab w:val="left" w:pos="4535"/>
      </w:tabs>
      <w:ind w:left="283"/>
    </w:pPr>
    <w:rPr>
      <w:rFonts w:ascii="Arial" w:hAnsi="Arial" w:cs="Arial"/>
      <w:sz w:val="18"/>
    </w:rPr>
  </w:style>
  <w:style w:type="paragraph" w:customStyle="1" w:styleId="TestoCaricoSocieta">
    <w:name w:val="Testo_CaricoSocieta"/>
    <w:basedOn w:val="Normale"/>
    <w:next w:val="Normale"/>
    <w:pPr>
      <w:spacing w:after="120"/>
      <w:ind w:left="1587"/>
      <w:jc w:val="both"/>
    </w:pPr>
    <w:rPr>
      <w:rFonts w:ascii="Arial" w:hAnsi="Arial" w:cs="Arial"/>
      <w:sz w:val="22"/>
    </w:rPr>
  </w:style>
  <w:style w:type="paragraph" w:customStyle="1" w:styleId="ItemAmmende">
    <w:name w:val="Item_Ammende"/>
    <w:basedOn w:val="Normale"/>
    <w:next w:val="Normale"/>
    <w:pPr>
      <w:keepNext/>
      <w:tabs>
        <w:tab w:val="right" w:pos="1304"/>
        <w:tab w:val="left" w:pos="1587"/>
      </w:tabs>
      <w:ind w:left="284"/>
    </w:pPr>
    <w:rPr>
      <w:rFonts w:ascii="Arial" w:hAnsi="Arial" w:cs="Arial"/>
      <w:b/>
    </w:rPr>
  </w:style>
  <w:style w:type="paragraph" w:customStyle="1" w:styleId="xl22">
    <w:name w:val="xl22"/>
    <w:basedOn w:val="Normale"/>
    <w:pPr>
      <w:spacing w:before="280" w:after="280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24">
    <w:name w:val="xl24"/>
    <w:basedOn w:val="Normale"/>
    <w:pP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comunicato">
    <w:name w:val="comunicato"/>
    <w:basedOn w:val="Normale"/>
    <w:pPr>
      <w:ind w:left="284"/>
      <w:jc w:val="both"/>
    </w:pPr>
    <w:rPr>
      <w:rFonts w:ascii="Arial" w:hAnsi="Arial" w:cs="Arial"/>
      <w:sz w:val="22"/>
    </w:rPr>
  </w:style>
  <w:style w:type="paragraph" w:customStyle="1" w:styleId="CORPOTESTOCOMUNICATO">
    <w:name w:val="CORPO TESTO COMUNICATO"/>
    <w:basedOn w:val="Normale"/>
    <w:pPr>
      <w:tabs>
        <w:tab w:val="left" w:pos="851"/>
      </w:tabs>
      <w:ind w:firstLine="1"/>
      <w:jc w:val="both"/>
    </w:pPr>
    <w:rPr>
      <w:rFonts w:ascii="Arial" w:hAnsi="Arial" w:cs="Arial"/>
      <w:sz w:val="22"/>
    </w:rPr>
  </w:style>
  <w:style w:type="paragraph" w:customStyle="1" w:styleId="xl25">
    <w:name w:val="xl25"/>
    <w:basedOn w:val="Normale"/>
    <w:pPr>
      <w:spacing w:before="280" w:after="280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27">
    <w:name w:val="xl27"/>
    <w:basedOn w:val="Normale"/>
    <w:pPr>
      <w:shd w:val="clear" w:color="auto" w:fill="C0C0C0"/>
      <w:spacing w:before="280" w:after="280"/>
    </w:pPr>
    <w:rPr>
      <w:rFonts w:ascii="Arial Unicode MS" w:eastAsia="Arial Unicode MS" w:hAnsi="Arial Unicode MS" w:cs="Tahoma"/>
    </w:rPr>
  </w:style>
  <w:style w:type="paragraph" w:customStyle="1" w:styleId="xl29">
    <w:name w:val="xl29"/>
    <w:basedOn w:val="Normale"/>
    <w:pPr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31">
    <w:name w:val="xl31"/>
    <w:basedOn w:val="Normale"/>
    <w:pPr>
      <w:spacing w:before="280" w:after="280"/>
      <w:jc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e"/>
    <w:pPr>
      <w:spacing w:before="280" w:after="280"/>
      <w:jc w:val="center"/>
    </w:pPr>
    <w:rPr>
      <w:rFonts w:ascii="Arial Unicode MS" w:eastAsia="Arial Unicode MS" w:hAnsi="Arial Unicode MS" w:cs="Tahoma"/>
    </w:rPr>
  </w:style>
  <w:style w:type="paragraph" w:customStyle="1" w:styleId="xl33">
    <w:name w:val="xl33"/>
    <w:basedOn w:val="Normale"/>
    <w:pPr>
      <w:shd w:val="clear" w:color="auto" w:fill="C0C0C0"/>
      <w:spacing w:before="280" w:after="280"/>
      <w:jc w:val="center"/>
    </w:pPr>
    <w:rPr>
      <w:rFonts w:ascii="Arial Unicode MS" w:eastAsia="Arial Unicode MS" w:hAnsi="Arial Unicode MS" w:cs="Tahoma"/>
    </w:rPr>
  </w:style>
  <w:style w:type="paragraph" w:customStyle="1" w:styleId="Rientrocorpodeltesto32">
    <w:name w:val="Rientro corpo del testo 32"/>
    <w:basedOn w:val="Normale"/>
    <w:pPr>
      <w:ind w:firstLine="142"/>
      <w:jc w:val="both"/>
    </w:pPr>
    <w:rPr>
      <w:rFonts w:ascii="Century Gothic" w:hAnsi="Century Gothic" w:cs="Century Gothic"/>
      <w:b/>
    </w:rPr>
  </w:style>
  <w:style w:type="paragraph" w:customStyle="1" w:styleId="titolocomuff">
    <w:name w:val="titolo_comuff"/>
    <w:basedOn w:val="Normale"/>
    <w:pPr>
      <w:spacing w:before="100" w:after="100"/>
    </w:pPr>
    <w:rPr>
      <w:rFonts w:ascii="Verdana" w:hAnsi="Verdana" w:cs="Verdana"/>
      <w:b/>
      <w:caps/>
      <w:color w:val="808000"/>
    </w:rPr>
  </w:style>
  <w:style w:type="paragraph" w:customStyle="1" w:styleId="testino">
    <w:name w:val="testino"/>
    <w:basedOn w:val="Normale"/>
    <w:pPr>
      <w:spacing w:before="100" w:after="100"/>
    </w:pPr>
    <w:rPr>
      <w:rFonts w:ascii="Verdana" w:hAnsi="Verdana" w:cs="Verdana"/>
      <w:color w:val="800000"/>
      <w:sz w:val="15"/>
    </w:rPr>
  </w:style>
  <w:style w:type="paragraph" w:customStyle="1" w:styleId="NormaleWeb1">
    <w:name w:val="Normale (Web)1"/>
    <w:basedOn w:val="Normale"/>
    <w:pPr>
      <w:spacing w:before="100" w:after="100"/>
    </w:pPr>
    <w:rPr>
      <w:rFonts w:ascii="Arial Unicode MS" w:eastAsia="Arial Unicode MS" w:hAnsi="Arial Unicode MS" w:cs="Arial Unicode MS"/>
      <w:color w:val="800000"/>
    </w:rPr>
  </w:style>
  <w:style w:type="paragraph" w:customStyle="1" w:styleId="CORPOTESTOCU">
    <w:name w:val="CORPO TESTO C.U."/>
    <w:basedOn w:val="Normale"/>
    <w:pPr>
      <w:tabs>
        <w:tab w:val="left" w:pos="426"/>
        <w:tab w:val="left" w:pos="4820"/>
        <w:tab w:val="left" w:pos="8789"/>
      </w:tabs>
      <w:jc w:val="both"/>
    </w:pPr>
    <w:rPr>
      <w:rFonts w:ascii="Arial" w:hAnsi="Arial" w:cs="Arial"/>
      <w:sz w:val="22"/>
    </w:rPr>
  </w:style>
  <w:style w:type="paragraph" w:customStyle="1" w:styleId="LndNormale112pt">
    <w:name w:val="LndNormale1 + 12 pt"/>
    <w:basedOn w:val="LndNormale1"/>
    <w:pPr>
      <w:spacing w:line="360" w:lineRule="auto"/>
    </w:pPr>
    <w:rPr>
      <w:sz w:val="24"/>
    </w:rPr>
  </w:style>
  <w:style w:type="paragraph" w:customStyle="1" w:styleId="Testonormale3">
    <w:name w:val="Testo normale3"/>
    <w:basedOn w:val="Normale"/>
    <w:rPr>
      <w:rFonts w:ascii="Courier New" w:hAnsi="Courier New" w:cs="Courier New"/>
    </w:rPr>
  </w:style>
  <w:style w:type="paragraph" w:customStyle="1" w:styleId="Corpodeltesto33">
    <w:name w:val="Corpo del testo 33"/>
    <w:basedOn w:val="Normale"/>
    <w:rPr>
      <w:rFonts w:ascii="Arial" w:hAnsi="Arial" w:cs="Arial"/>
      <w:sz w:val="22"/>
    </w:rPr>
  </w:style>
  <w:style w:type="paragraph" w:customStyle="1" w:styleId="lndnormale20">
    <w:name w:val="lndnormale2"/>
    <w:basedOn w:val="Normale"/>
    <w:pPr>
      <w:spacing w:before="280" w:after="280"/>
    </w:pPr>
  </w:style>
  <w:style w:type="paragraph" w:customStyle="1" w:styleId="lndtitolo10">
    <w:name w:val="lndtitolo1"/>
    <w:basedOn w:val="Normale"/>
    <w:pPr>
      <w:spacing w:before="280" w:after="280"/>
    </w:p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cs="Calibri"/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untoelenco1">
    <w:name w:val="Punto elenco1"/>
    <w:basedOn w:val="Normale"/>
    <w:pPr>
      <w:numPr>
        <w:numId w:val="2"/>
      </w:numPr>
    </w:pPr>
    <w:rPr>
      <w:i/>
    </w:rPr>
  </w:style>
  <w:style w:type="paragraph" w:customStyle="1" w:styleId="Standard">
    <w:name w:val="Standard"/>
    <w:pPr>
      <w:suppressAutoHyphens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NormaleArial">
    <w:name w:val="Normale + Arial"/>
    <w:basedOn w:val="Normale"/>
    <w:pPr>
      <w:tabs>
        <w:tab w:val="left" w:pos="540"/>
      </w:tabs>
      <w:jc w:val="both"/>
    </w:pPr>
    <w:rPr>
      <w:rFonts w:ascii="Arial" w:hAnsi="Arial" w:cs="Arial"/>
      <w:bCs/>
    </w:rPr>
  </w:style>
  <w:style w:type="paragraph" w:customStyle="1" w:styleId="ATITOLO">
    <w:name w:val="A TITOLO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pPr>
      <w:suppressAutoHyphens/>
    </w:pPr>
    <w:rPr>
      <w:rFonts w:ascii="Helvetica Condensed" w:hAnsi="Helvetica Condensed" w:cs="Helvetica Condensed"/>
      <w:b/>
      <w:bCs/>
      <w:spacing w:val="2"/>
      <w:sz w:val="28"/>
      <w:szCs w:val="22"/>
      <w:lang w:eastAsia="ar-SA"/>
    </w:rPr>
  </w:style>
  <w:style w:type="paragraph" w:styleId="Nessunaspaziatura">
    <w:name w:val="No Spacing"/>
    <w:basedOn w:val="Normale"/>
    <w:uiPriority w:val="1"/>
    <w:qFormat/>
    <w:rPr>
      <w:szCs w:val="32"/>
    </w:rPr>
  </w:style>
  <w:style w:type="paragraph" w:styleId="Citazione">
    <w:name w:val="Quote"/>
    <w:basedOn w:val="Normale"/>
    <w:next w:val="Normale"/>
    <w:qFormat/>
    <w:rPr>
      <w:i/>
    </w:rPr>
  </w:style>
  <w:style w:type="paragraph" w:styleId="Citazioneintensa">
    <w:name w:val="Intense Quote"/>
    <w:basedOn w:val="Normale"/>
    <w:next w:val="Normale"/>
    <w:qFormat/>
    <w:pPr>
      <w:ind w:left="720" w:right="720"/>
    </w:pPr>
    <w:rPr>
      <w:b/>
      <w:i/>
      <w:szCs w:val="22"/>
    </w:rPr>
  </w:style>
  <w:style w:type="paragraph" w:styleId="Titolosommario">
    <w:name w:val="TOC Heading"/>
    <w:basedOn w:val="Titolo1"/>
    <w:next w:val="Normale"/>
    <w:qFormat/>
    <w:pPr>
      <w:numPr>
        <w:numId w:val="0"/>
      </w:numPr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A664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6">
    <w:name w:val="Corpo del testo 26"/>
    <w:basedOn w:val="Normale"/>
    <w:rsid w:val="004E51E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eastAsia="it-IT"/>
    </w:rPr>
  </w:style>
  <w:style w:type="paragraph" w:styleId="Testonormale">
    <w:name w:val="Plain Text"/>
    <w:basedOn w:val="Normale"/>
    <w:link w:val="TestonormaleCarattere"/>
    <w:unhideWhenUsed/>
    <w:rsid w:val="007C0663"/>
    <w:pPr>
      <w:suppressAutoHyphens w:val="0"/>
      <w:spacing w:before="100" w:beforeAutospacing="1" w:after="100" w:afterAutospacing="1"/>
    </w:pPr>
    <w:rPr>
      <w:rFonts w:ascii="Courier New" w:hAnsi="Courier New"/>
    </w:rPr>
  </w:style>
  <w:style w:type="character" w:customStyle="1" w:styleId="TestonormaleCarattere1">
    <w:name w:val="Testo normale Carattere1"/>
    <w:uiPriority w:val="99"/>
    <w:semiHidden/>
    <w:rsid w:val="007C0663"/>
    <w:rPr>
      <w:rFonts w:ascii="Courier New" w:hAnsi="Courier New" w:cs="Courier New"/>
      <w:lang w:eastAsia="ar-SA"/>
    </w:r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827239"/>
    <w:pPr>
      <w:spacing w:after="120"/>
    </w:pPr>
    <w:rPr>
      <w:sz w:val="16"/>
      <w:szCs w:val="16"/>
    </w:rPr>
  </w:style>
  <w:style w:type="character" w:customStyle="1" w:styleId="Corpodeltesto3Carattere1">
    <w:name w:val="Corpo del testo 3 Carattere1"/>
    <w:link w:val="Corpodeltesto3"/>
    <w:uiPriority w:val="99"/>
    <w:semiHidden/>
    <w:rsid w:val="00827239"/>
    <w:rPr>
      <w:rFonts w:ascii="Calibri" w:hAnsi="Calibri"/>
      <w:sz w:val="16"/>
      <w:szCs w:val="16"/>
      <w:lang w:eastAsia="ar-SA"/>
    </w:rPr>
  </w:style>
  <w:style w:type="paragraph" w:customStyle="1" w:styleId="xmsonormal">
    <w:name w:val="x_msonormal"/>
    <w:basedOn w:val="Normale"/>
    <w:rsid w:val="00305653"/>
    <w:pPr>
      <w:suppressAutoHyphens w:val="0"/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rsid w:val="00D41236"/>
    <w:pPr>
      <w:suppressAutoHyphens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2Carattere1">
    <w:name w:val="Rientro corpo del testo 2 Carattere1"/>
    <w:uiPriority w:val="99"/>
    <w:semiHidden/>
    <w:rsid w:val="00D41236"/>
    <w:rPr>
      <w:rFonts w:ascii="Calibri" w:hAnsi="Calibri"/>
      <w:sz w:val="24"/>
      <w:szCs w:val="24"/>
      <w:lang w:eastAsia="ar-SA"/>
    </w:rPr>
  </w:style>
  <w:style w:type="paragraph" w:styleId="Intestazionemessaggio">
    <w:name w:val="Message Header"/>
    <w:basedOn w:val="Normale"/>
    <w:link w:val="IntestazionemessaggioCarattere1"/>
    <w:rsid w:val="00DC00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hAnsi="Arial"/>
      <w:szCs w:val="20"/>
    </w:rPr>
  </w:style>
  <w:style w:type="character" w:customStyle="1" w:styleId="IntestazionemessaggioCarattere1">
    <w:name w:val="Intestazione messaggio Carattere1"/>
    <w:link w:val="Intestazionemessaggio"/>
    <w:rsid w:val="00DC00C4"/>
    <w:rPr>
      <w:rFonts w:ascii="Arial" w:hAnsi="Arial"/>
      <w:sz w:val="24"/>
      <w:shd w:val="pct20" w:color="auto" w:fill="auto"/>
    </w:rPr>
  </w:style>
  <w:style w:type="character" w:customStyle="1" w:styleId="A120">
    <w:name w:val="A120"/>
    <w:qFormat/>
    <w:rsid w:val="00E4467F"/>
    <w:rPr>
      <w:rFonts w:ascii="Franklin Gothic Book" w:hAnsi="Franklin Gothic Book"/>
      <w:dstrike w:val="0"/>
      <w:spacing w:val="0"/>
      <w:w w:val="100"/>
      <w:sz w:val="22"/>
      <w:vertAlign w:val="baseline"/>
    </w:rPr>
  </w:style>
  <w:style w:type="paragraph" w:customStyle="1" w:styleId="Corpodeltesto27">
    <w:name w:val="Corpo del testo 27"/>
    <w:basedOn w:val="Normale"/>
    <w:rsid w:val="001043B2"/>
    <w:pPr>
      <w:suppressAutoHyphens w:val="0"/>
      <w:overflowPunct w:val="0"/>
      <w:autoSpaceDE w:val="0"/>
      <w:autoSpaceDN w:val="0"/>
      <w:adjustRightInd w:val="0"/>
    </w:pPr>
    <w:rPr>
      <w:rFonts w:ascii="Arial" w:hAnsi="Arial"/>
      <w:sz w:val="22"/>
      <w:szCs w:val="20"/>
      <w:lang w:eastAsia="it-IT"/>
    </w:rPr>
  </w:style>
  <w:style w:type="paragraph" w:customStyle="1" w:styleId="a1">
    <w:basedOn w:val="Normale"/>
    <w:next w:val="Corpotesto"/>
    <w:link w:val="CorpodeltestoCarattere"/>
    <w:rsid w:val="00117C03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1"/>
    <w:rsid w:val="00117C03"/>
  </w:style>
  <w:style w:type="character" w:customStyle="1" w:styleId="object4">
    <w:name w:val="object4"/>
    <w:rsid w:val="00790B54"/>
    <w:rPr>
      <w:rFonts w:cs="Times New Roman"/>
    </w:rPr>
  </w:style>
  <w:style w:type="character" w:customStyle="1" w:styleId="object6">
    <w:name w:val="object6"/>
    <w:rsid w:val="00790B54"/>
    <w:rPr>
      <w:rFonts w:cs="Times New Roman"/>
    </w:rPr>
  </w:style>
  <w:style w:type="paragraph" w:customStyle="1" w:styleId="TITOLOCAMPIONATO">
    <w:name w:val="TITOLO_CAMPIONATO"/>
    <w:basedOn w:val="Normale"/>
    <w:rsid w:val="006B009F"/>
    <w:pPr>
      <w:suppressAutoHyphens w:val="0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6B009F"/>
    <w:pPr>
      <w:suppressAutoHyphens w:val="0"/>
    </w:pPr>
    <w:rPr>
      <w:rFonts w:ascii="Arial" w:eastAsia="Arial" w:hAnsi="Arial" w:cs="Arial"/>
      <w:b/>
      <w:color w:val="000000"/>
      <w:lang w:eastAsia="it-IT"/>
    </w:rPr>
  </w:style>
  <w:style w:type="paragraph" w:customStyle="1" w:styleId="HEADERTABELLA">
    <w:name w:val="HEADER_TABELLA"/>
    <w:basedOn w:val="Normale"/>
    <w:rsid w:val="006B009F"/>
    <w:pPr>
      <w:suppressAutoHyphens w:val="0"/>
      <w:jc w:val="center"/>
    </w:pPr>
    <w:rPr>
      <w:rFonts w:ascii="Arial" w:eastAsia="Arial" w:hAnsi="Arial" w:cs="Arial"/>
      <w:b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6B009F"/>
    <w:pPr>
      <w:suppressAutoHyphens w:val="0"/>
    </w:pPr>
    <w:rPr>
      <w:rFonts w:ascii="Arial" w:eastAsia="Arial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6B009F"/>
    <w:pPr>
      <w:suppressAutoHyphens w:val="0"/>
    </w:pPr>
    <w:rPr>
      <w:rFonts w:ascii="Times New Roman" w:hAnsi="Times New Roman"/>
      <w:color w:val="000000"/>
      <w:sz w:val="12"/>
      <w:szCs w:val="12"/>
      <w:lang w:eastAsia="it-IT"/>
    </w:rPr>
  </w:style>
  <w:style w:type="paragraph" w:customStyle="1" w:styleId="SOTTOTITOLOCAMPIONATO2">
    <w:name w:val="SOTTOTITOLO_CAMPIONATO_2"/>
    <w:basedOn w:val="Normale"/>
    <w:rsid w:val="006B009F"/>
    <w:pPr>
      <w:suppressAutoHyphens w:val="0"/>
    </w:pPr>
    <w:rPr>
      <w:rFonts w:ascii="Arial" w:eastAsia="Arial" w:hAnsi="Arial" w:cs="Arial"/>
      <w:color w:val="000000"/>
      <w:sz w:val="20"/>
      <w:szCs w:val="20"/>
      <w:lang w:eastAsia="it-IT"/>
    </w:rPr>
  </w:style>
  <w:style w:type="paragraph" w:customStyle="1" w:styleId="TITOLO0">
    <w:name w:val="TITOLO0"/>
    <w:basedOn w:val="Normale"/>
    <w:rsid w:val="00417706"/>
    <w:pPr>
      <w:suppressAutoHyphens w:val="0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417706"/>
    <w:pPr>
      <w:suppressAutoHyphens w:val="0"/>
      <w:spacing w:before="200" w:after="200"/>
      <w:jc w:val="center"/>
    </w:pPr>
    <w:rPr>
      <w:rFonts w:ascii="Arial" w:hAnsi="Arial" w:cs="Arial"/>
      <w:b/>
      <w:bCs/>
      <w:color w:val="000000"/>
      <w:lang w:eastAsia="it-IT"/>
    </w:rPr>
  </w:style>
  <w:style w:type="paragraph" w:customStyle="1" w:styleId="titolo7a">
    <w:name w:val="titolo7a"/>
    <w:basedOn w:val="Normale"/>
    <w:rsid w:val="00417706"/>
    <w:pPr>
      <w:suppressAutoHyphens w:val="0"/>
      <w:spacing w:before="200"/>
    </w:pPr>
    <w:rPr>
      <w:rFonts w:ascii="Arial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417706"/>
    <w:pPr>
      <w:suppressAutoHyphens w:val="0"/>
      <w:spacing w:before="100"/>
    </w:pPr>
    <w:rPr>
      <w:rFonts w:ascii="Arial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417706"/>
    <w:pPr>
      <w:suppressAutoHyphens w:val="0"/>
      <w:spacing w:before="200" w:after="200"/>
    </w:pPr>
    <w:rPr>
      <w:rFonts w:ascii="Arial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417706"/>
    <w:pPr>
      <w:suppressAutoHyphens w:val="0"/>
      <w:spacing w:before="200" w:after="200"/>
    </w:pPr>
    <w:rPr>
      <w:rFonts w:ascii="Arial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417706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417706"/>
    <w:pPr>
      <w:suppressAutoHyphens w:val="0"/>
      <w:spacing w:before="100" w:beforeAutospacing="1" w:after="100" w:afterAutospacing="1"/>
    </w:pPr>
    <w:rPr>
      <w:rFonts w:ascii="Arial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rsid w:val="00417706"/>
    <w:pPr>
      <w:suppressAutoHyphens w:val="0"/>
      <w:spacing w:before="100" w:beforeAutospacing="1" w:after="100" w:afterAutospacing="1"/>
      <w:jc w:val="both"/>
    </w:pPr>
    <w:rPr>
      <w:rFonts w:ascii="Arial" w:hAnsi="Arial" w:cs="Arial"/>
      <w:sz w:val="20"/>
      <w:szCs w:val="20"/>
      <w:lang w:eastAsia="it-IT"/>
    </w:rPr>
  </w:style>
  <w:style w:type="paragraph" w:customStyle="1" w:styleId="TITOLOPRINC">
    <w:name w:val="TITOLO_PRINC"/>
    <w:basedOn w:val="Normale"/>
    <w:rsid w:val="008837D3"/>
    <w:pPr>
      <w:suppressAutoHyphens w:val="0"/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titolo60">
    <w:name w:val="titolo6"/>
    <w:basedOn w:val="Normale"/>
    <w:rsid w:val="003F528B"/>
    <w:pPr>
      <w:suppressAutoHyphens w:val="0"/>
      <w:spacing w:before="200" w:after="200"/>
      <w:jc w:val="center"/>
    </w:pPr>
    <w:rPr>
      <w:rFonts w:ascii="Arial" w:hAnsi="Arial" w:cs="Arial"/>
      <w:b/>
      <w:bCs/>
      <w:color w:val="000000"/>
      <w:sz w:val="20"/>
      <w:szCs w:val="20"/>
      <w:lang w:eastAsia="it-IT"/>
    </w:rPr>
  </w:style>
  <w:style w:type="paragraph" w:customStyle="1" w:styleId="OutlineCircle3">
    <w:name w:val="Outline Circle 3"/>
    <w:rsid w:val="00483CC0"/>
    <w:pPr>
      <w:tabs>
        <w:tab w:val="center" w:pos="4320"/>
        <w:tab w:val="right" w:pos="8640"/>
      </w:tabs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7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26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14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coli@pec.figcmarch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cplnd.ascoli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ap\SEMPLIFICAT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8</TotalTime>
  <Pages>1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LND</dc:creator>
  <cp:lastModifiedBy>FIGC AP</cp:lastModifiedBy>
  <cp:revision>4</cp:revision>
  <cp:lastPrinted>2018-01-05T16:25:00Z</cp:lastPrinted>
  <dcterms:created xsi:type="dcterms:W3CDTF">2018-01-05T16:15:00Z</dcterms:created>
  <dcterms:modified xsi:type="dcterms:W3CDTF">2018-01-05T16:28:00Z</dcterms:modified>
</cp:coreProperties>
</file>